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BD13" w14:textId="77777777"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14:paraId="56566209" w14:textId="629C4754" w:rsidR="009C6CE8" w:rsidRPr="00D216F7" w:rsidRDefault="00B62AA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01</w:t>
      </w:r>
      <w:r w:rsidR="00E9592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r w:rsidR="00E9592F">
        <w:rPr>
          <w:rFonts w:ascii="Times New Roman" w:eastAsia="Times New Roman" w:hAnsi="Times New Roman" w:cs="Times New Roman"/>
          <w:b/>
          <w:bCs/>
          <w:sz w:val="24"/>
          <w:szCs w:val="24"/>
          <w:lang w:eastAsia="ru-RU"/>
        </w:rPr>
        <w:t>.2022</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14:paraId="1160600C"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4AFBCED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393A99DF"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182DC759"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2F4551D0" w14:textId="77777777"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6E8B0862" w14:textId="77777777" w:rsidTr="002548D1">
        <w:tc>
          <w:tcPr>
            <w:tcW w:w="426" w:type="dxa"/>
            <w:tcBorders>
              <w:top w:val="single" w:sz="4" w:space="0" w:color="auto"/>
              <w:left w:val="single" w:sz="4" w:space="0" w:color="auto"/>
              <w:bottom w:val="single" w:sz="4" w:space="0" w:color="auto"/>
              <w:right w:val="single" w:sz="4" w:space="0" w:color="auto"/>
            </w:tcBorders>
          </w:tcPr>
          <w:p w14:paraId="39516AC6"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37A1389"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7D4C2DEE" w14:textId="77777777" w:rsidR="009C6CE8" w:rsidRPr="002237C7" w:rsidRDefault="0012421E" w:rsidP="00BA5CE0">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E9592F">
              <w:rPr>
                <w:rFonts w:ascii="Times New Roman" w:eastAsia="Times New Roman" w:hAnsi="Times New Roman" w:cs="Times New Roman"/>
                <w:i/>
                <w:sz w:val="24"/>
                <w:szCs w:val="24"/>
                <w:lang w:eastAsia="ru-RU"/>
              </w:rPr>
              <w:t>2239106002685910601001007200</w:t>
            </w:r>
            <w:r w:rsidR="00BA5CE0" w:rsidRPr="00E9592F">
              <w:rPr>
                <w:rFonts w:ascii="Times New Roman" w:eastAsia="Times New Roman" w:hAnsi="Times New Roman" w:cs="Times New Roman"/>
                <w:i/>
                <w:sz w:val="24"/>
                <w:szCs w:val="24"/>
                <w:lang w:eastAsia="ru-RU"/>
              </w:rPr>
              <w:t>4</w:t>
            </w:r>
            <w:r w:rsidRPr="00E9592F">
              <w:rPr>
                <w:rFonts w:ascii="Times New Roman" w:eastAsia="Times New Roman" w:hAnsi="Times New Roman" w:cs="Times New Roman"/>
                <w:i/>
                <w:sz w:val="24"/>
                <w:szCs w:val="24"/>
                <w:lang w:eastAsia="ru-RU"/>
              </w:rPr>
              <w:t>8129244</w:t>
            </w:r>
          </w:p>
        </w:tc>
      </w:tr>
      <w:tr w:rsidR="009C6CE8" w:rsidRPr="002237C7" w14:paraId="50885F1C" w14:textId="77777777" w:rsidTr="002548D1">
        <w:tc>
          <w:tcPr>
            <w:tcW w:w="426" w:type="dxa"/>
            <w:tcBorders>
              <w:top w:val="single" w:sz="4" w:space="0" w:color="auto"/>
              <w:left w:val="single" w:sz="4" w:space="0" w:color="auto"/>
              <w:bottom w:val="single" w:sz="4" w:space="0" w:color="auto"/>
              <w:right w:val="single" w:sz="4" w:space="0" w:color="auto"/>
            </w:tcBorders>
          </w:tcPr>
          <w:p w14:paraId="66CD7A6E"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3DEBE47"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43368E59"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14:paraId="1EFFBD2F"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14:paraId="5409672D"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14:paraId="07C7FE8B"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14:paraId="1E7CE221"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14:paraId="37FBD857"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14:paraId="53A75EF7"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14:paraId="56F31002"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14:paraId="45B9F43E" w14:textId="77777777"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14:paraId="09DBCE5C" w14:textId="77777777"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14:paraId="5FE235AF" w14:textId="77777777" w:rsidTr="002548D1">
        <w:tc>
          <w:tcPr>
            <w:tcW w:w="426" w:type="dxa"/>
            <w:tcBorders>
              <w:top w:val="single" w:sz="4" w:space="0" w:color="auto"/>
              <w:left w:val="single" w:sz="4" w:space="0" w:color="auto"/>
              <w:bottom w:val="single" w:sz="4" w:space="0" w:color="auto"/>
              <w:right w:val="single" w:sz="4" w:space="0" w:color="auto"/>
            </w:tcBorders>
          </w:tcPr>
          <w:p w14:paraId="1AB59E26"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480DDA3" w14:textId="77777777"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1EC39B25" w14:textId="77777777"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14:paraId="5123A79E"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14:paraId="393C9079" w14:textId="77777777" w:rsidTr="002548D1">
        <w:trPr>
          <w:trHeight w:val="1380"/>
        </w:trPr>
        <w:tc>
          <w:tcPr>
            <w:tcW w:w="426" w:type="dxa"/>
            <w:tcBorders>
              <w:top w:val="single" w:sz="4" w:space="0" w:color="auto"/>
              <w:left w:val="single" w:sz="4" w:space="0" w:color="auto"/>
              <w:right w:val="single" w:sz="4" w:space="0" w:color="auto"/>
            </w:tcBorders>
          </w:tcPr>
          <w:p w14:paraId="043259E3" w14:textId="77777777"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1AAF0EBE" w14:textId="77777777"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48D5481E" w14:textId="77777777"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14:paraId="50961F7D" w14:textId="77777777" w:rsidTr="002548D1">
        <w:tc>
          <w:tcPr>
            <w:tcW w:w="426" w:type="dxa"/>
            <w:tcBorders>
              <w:left w:val="single" w:sz="4" w:space="0" w:color="auto"/>
              <w:bottom w:val="single" w:sz="4" w:space="0" w:color="auto"/>
              <w:right w:val="single" w:sz="4" w:space="0" w:color="auto"/>
            </w:tcBorders>
          </w:tcPr>
          <w:p w14:paraId="637F492C"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527074F"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655031DF" w14:textId="77777777" w:rsidR="009C6CE8" w:rsidRPr="002237C7" w:rsidRDefault="00BF41CF" w:rsidP="00BF41CF">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C6CE8" w:rsidRPr="002237C7" w14:paraId="224624E0"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A42D255"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8BCB23"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6DFCE9C2" w14:textId="77777777" w:rsidR="006B2766" w:rsidRPr="002237C7" w:rsidRDefault="006B2766" w:rsidP="006B2766">
            <w:pPr>
              <w:pStyle w:val="Standard"/>
              <w:widowControl w:val="0"/>
            </w:pPr>
            <w:r w:rsidRPr="002237C7">
              <w:t>Приложение 1  к муниципальному контракту.</w:t>
            </w:r>
          </w:p>
          <w:p w14:paraId="1AA0B4D6" w14:textId="77777777"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14:paraId="58C391E2"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78016283"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82D442F"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2B9D9E03" w14:textId="77777777"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14:paraId="158A219A" w14:textId="77777777" w:rsidTr="002548D1">
        <w:tc>
          <w:tcPr>
            <w:tcW w:w="426" w:type="dxa"/>
            <w:tcBorders>
              <w:top w:val="single" w:sz="4" w:space="0" w:color="auto"/>
              <w:left w:val="single" w:sz="4" w:space="0" w:color="auto"/>
              <w:bottom w:val="single" w:sz="4" w:space="0" w:color="auto"/>
              <w:right w:val="single" w:sz="4" w:space="0" w:color="auto"/>
            </w:tcBorders>
          </w:tcPr>
          <w:p w14:paraId="61C07F2A"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0DB55F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697D80D4" w14:textId="77777777"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момента подписания контракта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2022 г. включительно.</w:t>
            </w:r>
          </w:p>
          <w:p w14:paraId="0EC42347" w14:textId="77777777"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14:paraId="65FB34C7" w14:textId="77777777" w:rsidTr="002548D1">
        <w:tc>
          <w:tcPr>
            <w:tcW w:w="426" w:type="dxa"/>
            <w:tcBorders>
              <w:top w:val="single" w:sz="4" w:space="0" w:color="auto"/>
              <w:left w:val="single" w:sz="4" w:space="0" w:color="auto"/>
              <w:bottom w:val="single" w:sz="4" w:space="0" w:color="auto"/>
              <w:right w:val="single" w:sz="4" w:space="0" w:color="auto"/>
            </w:tcBorders>
          </w:tcPr>
          <w:p w14:paraId="6F37DD5F"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D3469D7"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6ECD3F55" w14:textId="226FE9E3" w:rsidR="00B13341" w:rsidRPr="00BA5CE0" w:rsidRDefault="00B13341" w:rsidP="00B13341">
            <w:pPr>
              <w:spacing w:after="0" w:line="240" w:lineRule="auto"/>
              <w:jc w:val="both"/>
              <w:rPr>
                <w:rFonts w:ascii="Times New Roman" w:eastAsia="Times New Roman" w:hAnsi="Times New Roman" w:cs="Times New Roman"/>
                <w:color w:val="000000"/>
                <w:spacing w:val="1"/>
                <w:sz w:val="24"/>
                <w:szCs w:val="24"/>
                <w:lang w:eastAsia="ru-RU"/>
              </w:rPr>
            </w:pPr>
            <w:r w:rsidRPr="00BA5CE0">
              <w:rPr>
                <w:rFonts w:ascii="Times New Roman" w:eastAsia="Times New Roman" w:hAnsi="Times New Roman" w:cs="Times New Roman"/>
                <w:sz w:val="24"/>
                <w:szCs w:val="24"/>
                <w:lang w:eastAsia="ar-SA"/>
              </w:rPr>
              <w:t xml:space="preserve">Начальная сумма цен единиц услуг </w:t>
            </w:r>
            <w:r w:rsidR="00981DB2" w:rsidRPr="00AB09C0">
              <w:rPr>
                <w:rFonts w:ascii="Times New Roman" w:hAnsi="Times New Roman" w:cs="Times New Roman"/>
                <w:b/>
                <w:color w:val="000000"/>
                <w:sz w:val="24"/>
                <w:szCs w:val="24"/>
              </w:rPr>
              <w:t>68203,88</w:t>
            </w:r>
            <w:r w:rsidR="00981DB2" w:rsidRPr="00BA5CE0">
              <w:rPr>
                <w:rFonts w:ascii="Times New Roman" w:eastAsia="Times New Roman" w:hAnsi="Times New Roman" w:cs="Times New Roman"/>
                <w:b/>
                <w:sz w:val="24"/>
                <w:szCs w:val="24"/>
                <w:lang w:eastAsia="ar-SA"/>
              </w:rPr>
              <w:t xml:space="preserve"> </w:t>
            </w:r>
            <w:r w:rsidRPr="00BA5CE0">
              <w:rPr>
                <w:rFonts w:ascii="Times New Roman" w:eastAsia="Times New Roman" w:hAnsi="Times New Roman" w:cs="Times New Roman"/>
                <w:b/>
                <w:sz w:val="24"/>
                <w:szCs w:val="24"/>
                <w:lang w:eastAsia="ar-SA"/>
              </w:rPr>
              <w:t>(</w:t>
            </w:r>
            <w:r w:rsidR="00981DB2">
              <w:rPr>
                <w:rFonts w:ascii="Times New Roman" w:eastAsia="Times New Roman" w:hAnsi="Times New Roman" w:cs="Times New Roman"/>
                <w:b/>
                <w:sz w:val="24"/>
                <w:szCs w:val="24"/>
                <w:lang w:eastAsia="ar-SA"/>
              </w:rPr>
              <w:t>Шестьдесят</w:t>
            </w:r>
            <w:r w:rsidR="00BA5CE0" w:rsidRPr="00BA5CE0">
              <w:rPr>
                <w:rFonts w:ascii="Times New Roman" w:eastAsia="Times New Roman" w:hAnsi="Times New Roman" w:cs="Times New Roman"/>
                <w:b/>
                <w:sz w:val="24"/>
                <w:szCs w:val="24"/>
                <w:lang w:eastAsia="ar-SA"/>
              </w:rPr>
              <w:t xml:space="preserve"> восемь тысяч </w:t>
            </w:r>
            <w:r w:rsidR="00981DB2">
              <w:rPr>
                <w:rFonts w:ascii="Times New Roman" w:eastAsia="Times New Roman" w:hAnsi="Times New Roman" w:cs="Times New Roman"/>
                <w:b/>
                <w:sz w:val="24"/>
                <w:szCs w:val="24"/>
                <w:lang w:eastAsia="ar-SA"/>
              </w:rPr>
              <w:t>двести три</w:t>
            </w:r>
            <w:r w:rsidR="00BA5CE0" w:rsidRPr="00BA5CE0">
              <w:rPr>
                <w:rFonts w:ascii="Times New Roman" w:eastAsia="Times New Roman" w:hAnsi="Times New Roman" w:cs="Times New Roman"/>
                <w:b/>
                <w:sz w:val="24"/>
                <w:szCs w:val="24"/>
                <w:lang w:eastAsia="ar-SA"/>
              </w:rPr>
              <w:t xml:space="preserve"> рубля </w:t>
            </w:r>
            <w:r w:rsidR="00981DB2">
              <w:rPr>
                <w:rFonts w:ascii="Times New Roman" w:eastAsia="Times New Roman" w:hAnsi="Times New Roman" w:cs="Times New Roman"/>
                <w:b/>
                <w:sz w:val="24"/>
                <w:szCs w:val="24"/>
                <w:lang w:eastAsia="ar-SA"/>
              </w:rPr>
              <w:t>88</w:t>
            </w:r>
            <w:r w:rsidR="00BA5CE0" w:rsidRPr="00BA5CE0">
              <w:rPr>
                <w:rFonts w:ascii="Times New Roman" w:eastAsia="Times New Roman" w:hAnsi="Times New Roman" w:cs="Times New Roman"/>
                <w:b/>
                <w:sz w:val="24"/>
                <w:szCs w:val="24"/>
                <w:lang w:eastAsia="ar-SA"/>
              </w:rPr>
              <w:t xml:space="preserve"> копеек</w:t>
            </w:r>
            <w:r w:rsidRPr="00BA5CE0">
              <w:rPr>
                <w:rFonts w:ascii="Times New Roman" w:eastAsia="Times New Roman" w:hAnsi="Times New Roman" w:cs="Times New Roman"/>
                <w:b/>
                <w:sz w:val="24"/>
                <w:szCs w:val="24"/>
                <w:lang w:eastAsia="ar-SA"/>
              </w:rPr>
              <w:t>).</w:t>
            </w:r>
          </w:p>
          <w:p w14:paraId="5303A51A" w14:textId="77777777" w:rsidR="00805E20" w:rsidRPr="00BA5CE0" w:rsidRDefault="00805E20" w:rsidP="00805E20">
            <w:pPr>
              <w:spacing w:after="0" w:line="240" w:lineRule="auto"/>
              <w:jc w:val="both"/>
              <w:rPr>
                <w:rFonts w:ascii="Times New Roman" w:eastAsia="Times New Roman" w:hAnsi="Times New Roman" w:cs="Times New Roman"/>
                <w:color w:val="000000"/>
                <w:spacing w:val="1"/>
                <w:sz w:val="24"/>
                <w:szCs w:val="24"/>
                <w:lang w:eastAsia="ru-RU"/>
              </w:rPr>
            </w:pPr>
            <w:r w:rsidRPr="00BA5CE0">
              <w:rPr>
                <w:rFonts w:ascii="Times New Roman" w:eastAsia="Times New Roman" w:hAnsi="Times New Roman" w:cs="Times New Roman"/>
                <w:color w:val="000000"/>
                <w:spacing w:val="1"/>
                <w:sz w:val="24"/>
                <w:szCs w:val="24"/>
                <w:lang w:eastAsia="ru-RU"/>
              </w:rPr>
              <w:t xml:space="preserve">Цена Контракта составляет </w:t>
            </w:r>
            <w:r w:rsidR="00BA5CE0" w:rsidRPr="00BA5CE0">
              <w:rPr>
                <w:rFonts w:ascii="Times New Roman" w:hAnsi="Times New Roman" w:cs="Times New Roman"/>
                <w:b/>
                <w:sz w:val="24"/>
                <w:szCs w:val="24"/>
              </w:rPr>
              <w:t xml:space="preserve">2 789 282, 40 </w:t>
            </w:r>
            <w:r w:rsidRPr="00BA5CE0">
              <w:rPr>
                <w:rFonts w:ascii="Times New Roman" w:eastAsia="Times New Roman" w:hAnsi="Times New Roman" w:cs="Times New Roman"/>
                <w:color w:val="000000"/>
                <w:spacing w:val="1"/>
                <w:sz w:val="24"/>
                <w:szCs w:val="24"/>
                <w:lang w:eastAsia="ru-RU"/>
              </w:rPr>
              <w:t>рублей (</w:t>
            </w:r>
            <w:r w:rsidR="00BA5CE0" w:rsidRPr="00BA5CE0">
              <w:rPr>
                <w:rFonts w:ascii="Times New Roman" w:hAnsi="Times New Roman" w:cs="Times New Roman"/>
                <w:b/>
                <w:sz w:val="24"/>
                <w:szCs w:val="24"/>
              </w:rPr>
              <w:t>Два миллиона семьсот восемьдесят девять тысяч двести восемьдесят два</w:t>
            </w:r>
            <w:r w:rsidRPr="00BA5CE0">
              <w:rPr>
                <w:rFonts w:ascii="Times New Roman" w:eastAsia="Times New Roman" w:hAnsi="Times New Roman" w:cs="Times New Roman"/>
                <w:sz w:val="24"/>
                <w:szCs w:val="24"/>
                <w:lang w:eastAsia="ru-RU"/>
              </w:rPr>
              <w:t xml:space="preserve"> рубл</w:t>
            </w:r>
            <w:r w:rsidR="00BA5CE0" w:rsidRPr="00BA5CE0">
              <w:rPr>
                <w:rFonts w:ascii="Times New Roman" w:eastAsia="Times New Roman" w:hAnsi="Times New Roman" w:cs="Times New Roman"/>
                <w:sz w:val="24"/>
                <w:szCs w:val="24"/>
                <w:lang w:eastAsia="ru-RU"/>
              </w:rPr>
              <w:t>я</w:t>
            </w:r>
            <w:r w:rsidRPr="00BA5CE0">
              <w:rPr>
                <w:rFonts w:ascii="Times New Roman" w:eastAsia="Times New Roman" w:hAnsi="Times New Roman" w:cs="Times New Roman"/>
                <w:sz w:val="24"/>
                <w:szCs w:val="24"/>
                <w:lang w:eastAsia="ru-RU"/>
              </w:rPr>
              <w:t xml:space="preserve">  </w:t>
            </w:r>
            <w:r w:rsidR="00BA5CE0" w:rsidRPr="00BA5CE0">
              <w:rPr>
                <w:rFonts w:ascii="Times New Roman" w:eastAsia="Times New Roman" w:hAnsi="Times New Roman" w:cs="Times New Roman"/>
                <w:sz w:val="24"/>
                <w:szCs w:val="24"/>
                <w:lang w:eastAsia="ru-RU"/>
              </w:rPr>
              <w:t>40</w:t>
            </w:r>
            <w:r w:rsidRPr="00BA5CE0">
              <w:rPr>
                <w:rFonts w:ascii="Times New Roman" w:eastAsia="Times New Roman" w:hAnsi="Times New Roman" w:cs="Times New Roman"/>
                <w:sz w:val="24"/>
                <w:szCs w:val="24"/>
                <w:lang w:eastAsia="ru-RU"/>
              </w:rPr>
              <w:t xml:space="preserve"> копеек</w:t>
            </w:r>
            <w:r w:rsidRPr="00BA5CE0">
              <w:rPr>
                <w:rFonts w:ascii="Times New Roman" w:eastAsia="Times New Roman" w:hAnsi="Times New Roman" w:cs="Times New Roman"/>
                <w:color w:val="000000"/>
                <w:spacing w:val="1"/>
                <w:sz w:val="24"/>
                <w:szCs w:val="24"/>
                <w:lang w:eastAsia="ru-RU"/>
              </w:rPr>
              <w:t xml:space="preserve"> ).</w:t>
            </w:r>
          </w:p>
          <w:p w14:paraId="4DE1AEC9" w14:textId="77777777" w:rsidR="009C6CE8" w:rsidRPr="00BA5CE0" w:rsidRDefault="009C6CE8" w:rsidP="00E06D9D">
            <w:pPr>
              <w:spacing w:after="0" w:line="240" w:lineRule="auto"/>
              <w:ind w:firstLine="34"/>
              <w:rPr>
                <w:rFonts w:ascii="Times New Roman" w:eastAsia="Times New Roman" w:hAnsi="Times New Roman" w:cs="Times New Roman"/>
                <w:b/>
                <w:sz w:val="24"/>
                <w:szCs w:val="24"/>
                <w:lang w:eastAsia="ru-RU"/>
              </w:rPr>
            </w:pPr>
          </w:p>
        </w:tc>
      </w:tr>
      <w:tr w:rsidR="009C6CE8" w:rsidRPr="002237C7" w14:paraId="67628A75" w14:textId="77777777" w:rsidTr="002548D1">
        <w:tc>
          <w:tcPr>
            <w:tcW w:w="426" w:type="dxa"/>
            <w:tcBorders>
              <w:top w:val="single" w:sz="4" w:space="0" w:color="auto"/>
              <w:left w:val="single" w:sz="4" w:space="0" w:color="auto"/>
              <w:bottom w:val="single" w:sz="4" w:space="0" w:color="auto"/>
              <w:right w:val="single" w:sz="4" w:space="0" w:color="auto"/>
            </w:tcBorders>
          </w:tcPr>
          <w:p w14:paraId="7124956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38370F9"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0491C5EB" w14:textId="77777777"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14:paraId="52DEEFA7"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4A668C49"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B20A7EE" w14:textId="77777777"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0ED74662" w14:textId="77777777" w:rsidR="00B4590C" w:rsidRPr="002237C7" w:rsidRDefault="00E62EB8" w:rsidP="00B4590C">
            <w:pPr>
              <w:adjustRightInd w:val="0"/>
              <w:ind w:firstLine="567"/>
              <w:jc w:val="both"/>
              <w:rPr>
                <w:rFonts w:ascii="Times New Roman" w:eastAsia="Times New Roman" w:hAnsi="Times New Roman" w:cs="Times New Roman"/>
                <w:sz w:val="24"/>
                <w:szCs w:val="24"/>
                <w:lang w:eastAsia="ru-RU"/>
              </w:rPr>
            </w:pPr>
            <w:r w:rsidRPr="002237C7">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2237C7">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2237C7">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2237C7">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2237C7">
              <w:rPr>
                <w:rFonts w:ascii="Times New Roman" w:eastAsia="Times New Roman" w:hAnsi="Times New Roman" w:cs="Times New Roman"/>
                <w:color w:val="000000"/>
                <w:sz w:val="24"/>
                <w:szCs w:val="24"/>
                <w:lang w:eastAsia="ru-RU"/>
              </w:rPr>
              <w:t xml:space="preserve"> (при наличии) </w:t>
            </w:r>
            <w:r w:rsidR="00B4590C" w:rsidRPr="002237C7">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14:paraId="73B3C6CF" w14:textId="77777777" w:rsidR="009C6CE8" w:rsidRPr="002237C7" w:rsidRDefault="009C6CE8" w:rsidP="00E62EB8">
            <w:pPr>
              <w:spacing w:after="0" w:line="20" w:lineRule="atLeast"/>
              <w:ind w:firstLine="709"/>
              <w:jc w:val="both"/>
              <w:rPr>
                <w:rFonts w:ascii="Times New Roman" w:eastAsia="Times New Roman" w:hAnsi="Times New Roman" w:cs="Times New Roman"/>
                <w:sz w:val="24"/>
                <w:szCs w:val="24"/>
                <w:lang w:eastAsia="ru-RU"/>
              </w:rPr>
            </w:pPr>
          </w:p>
        </w:tc>
      </w:tr>
      <w:tr w:rsidR="009C6CE8" w:rsidRPr="002237C7" w14:paraId="7C89B68A"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4D9CCEA1"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3AFE516"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5DF4345D"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Аванс не предусмотрен</w:t>
            </w:r>
          </w:p>
        </w:tc>
      </w:tr>
      <w:tr w:rsidR="009C6CE8" w:rsidRPr="002237C7" w14:paraId="38A0F520" w14:textId="77777777" w:rsidTr="002548D1">
        <w:tc>
          <w:tcPr>
            <w:tcW w:w="426" w:type="dxa"/>
            <w:tcBorders>
              <w:top w:val="single" w:sz="4" w:space="0" w:color="auto"/>
              <w:left w:val="single" w:sz="4" w:space="0" w:color="auto"/>
              <w:bottom w:val="single" w:sz="4" w:space="0" w:color="auto"/>
              <w:right w:val="single" w:sz="4" w:space="0" w:color="auto"/>
            </w:tcBorders>
          </w:tcPr>
          <w:p w14:paraId="4A2CB568"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0383890"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77DEC7B9" w14:textId="77777777"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14:paraId="794FD858" w14:textId="77777777" w:rsidTr="002548D1">
        <w:tc>
          <w:tcPr>
            <w:tcW w:w="426" w:type="dxa"/>
            <w:tcBorders>
              <w:top w:val="single" w:sz="4" w:space="0" w:color="auto"/>
              <w:left w:val="single" w:sz="4" w:space="0" w:color="auto"/>
              <w:bottom w:val="single" w:sz="4" w:space="0" w:color="auto"/>
              <w:right w:val="single" w:sz="4" w:space="0" w:color="auto"/>
            </w:tcBorders>
          </w:tcPr>
          <w:p w14:paraId="11E89C47"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3C0067E"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18C5DA2E"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14:paraId="582118F6" w14:textId="77777777" w:rsidTr="002548D1">
        <w:tc>
          <w:tcPr>
            <w:tcW w:w="426" w:type="dxa"/>
            <w:tcBorders>
              <w:top w:val="single" w:sz="4" w:space="0" w:color="auto"/>
              <w:left w:val="single" w:sz="4" w:space="0" w:color="auto"/>
              <w:bottom w:val="single" w:sz="4" w:space="0" w:color="auto"/>
              <w:right w:val="single" w:sz="4" w:space="0" w:color="auto"/>
            </w:tcBorders>
          </w:tcPr>
          <w:p w14:paraId="072BACAC"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8BE9F9"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5F9BC4BB"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14:paraId="75D71A83" w14:textId="77777777"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14:paraId="6D7C0DC0" w14:textId="77777777" w:rsidTr="002548D1">
        <w:tc>
          <w:tcPr>
            <w:tcW w:w="426" w:type="dxa"/>
            <w:tcBorders>
              <w:top w:val="single" w:sz="4" w:space="0" w:color="auto"/>
              <w:left w:val="single" w:sz="4" w:space="0" w:color="auto"/>
              <w:bottom w:val="single" w:sz="4" w:space="0" w:color="auto"/>
              <w:right w:val="single" w:sz="4" w:space="0" w:color="auto"/>
            </w:tcBorders>
          </w:tcPr>
          <w:p w14:paraId="08C77B80" w14:textId="77777777"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7D980B7" w14:textId="77777777"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1E2BD48F"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14:paraId="128630E4" w14:textId="77777777"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Армянск,  ул. Симферопольская, 7, каб. 18, </w:t>
            </w:r>
          </w:p>
          <w:p w14:paraId="410E647C" w14:textId="2FBDB69A"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с</w:t>
            </w:r>
            <w:r w:rsidR="00981DB2">
              <w:rPr>
                <w:rFonts w:ascii="Times New Roman" w:eastAsia="Times New Roman" w:hAnsi="Times New Roman" w:cs="Times New Roman"/>
                <w:sz w:val="24"/>
                <w:szCs w:val="24"/>
                <w:lang w:eastAsia="ru-RU"/>
              </w:rPr>
              <w:t xml:space="preserve"> 8 часов 00 минут</w:t>
            </w:r>
            <w:r w:rsidRPr="00E9592F">
              <w:rPr>
                <w:rFonts w:ascii="Times New Roman" w:eastAsia="Times New Roman" w:hAnsi="Times New Roman" w:cs="Times New Roman"/>
                <w:sz w:val="24"/>
                <w:szCs w:val="24"/>
                <w:lang w:eastAsia="ru-RU"/>
              </w:rPr>
              <w:t xml:space="preserve"> </w:t>
            </w:r>
            <w:r w:rsidR="00981DB2">
              <w:rPr>
                <w:rFonts w:ascii="Times New Roman" w:eastAsia="Times New Roman" w:hAnsi="Times New Roman" w:cs="Times New Roman"/>
                <w:sz w:val="24"/>
                <w:szCs w:val="24"/>
                <w:lang w:eastAsia="ru-RU"/>
              </w:rPr>
              <w:t>02</w:t>
            </w:r>
            <w:r w:rsidRPr="00E9592F">
              <w:rPr>
                <w:rFonts w:ascii="Times New Roman" w:eastAsia="Times New Roman" w:hAnsi="Times New Roman" w:cs="Times New Roman"/>
                <w:sz w:val="24"/>
                <w:szCs w:val="24"/>
                <w:lang w:eastAsia="ru-RU"/>
              </w:rPr>
              <w:t xml:space="preserve"> </w:t>
            </w:r>
            <w:r w:rsidR="00981DB2">
              <w:rPr>
                <w:rFonts w:ascii="Times New Roman" w:eastAsia="Times New Roman" w:hAnsi="Times New Roman" w:cs="Times New Roman"/>
                <w:sz w:val="24"/>
                <w:szCs w:val="24"/>
                <w:lang w:eastAsia="ru-RU"/>
              </w:rPr>
              <w:t>декабря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 xml:space="preserve">2022 г. </w:t>
            </w:r>
            <w:r w:rsidRPr="00E9592F">
              <w:rPr>
                <w:rFonts w:ascii="Times New Roman" w:eastAsia="Times New Roman" w:hAnsi="Times New Roman" w:cs="Times New Roman"/>
                <w:sz w:val="24"/>
                <w:szCs w:val="24"/>
                <w:lang w:eastAsia="ru-RU"/>
              </w:rPr>
              <w:t xml:space="preserve">до </w:t>
            </w:r>
            <w:r w:rsidR="00981DB2">
              <w:rPr>
                <w:rFonts w:ascii="Times New Roman" w:eastAsia="Times New Roman" w:hAnsi="Times New Roman" w:cs="Times New Roman"/>
                <w:sz w:val="24"/>
                <w:szCs w:val="24"/>
                <w:lang w:eastAsia="ru-RU"/>
              </w:rPr>
              <w:t>09</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времени  </w:t>
            </w:r>
            <w:r w:rsidR="00981DB2">
              <w:rPr>
                <w:rFonts w:ascii="Times New Roman" w:eastAsia="Times New Roman" w:hAnsi="Times New Roman" w:cs="Times New Roman"/>
                <w:sz w:val="24"/>
                <w:szCs w:val="24"/>
                <w:lang w:eastAsia="ru-RU"/>
              </w:rPr>
              <w:t>05</w:t>
            </w:r>
            <w:r w:rsidR="00133551" w:rsidRPr="00E9592F">
              <w:rPr>
                <w:rFonts w:ascii="Times New Roman" w:eastAsia="Times New Roman" w:hAnsi="Times New Roman" w:cs="Times New Roman"/>
                <w:sz w:val="24"/>
                <w:szCs w:val="24"/>
                <w:lang w:eastAsia="ru-RU"/>
              </w:rPr>
              <w:t xml:space="preserve"> </w:t>
            </w:r>
            <w:r w:rsidR="00BA5CE0" w:rsidRPr="00E9592F">
              <w:rPr>
                <w:rFonts w:ascii="Times New Roman" w:eastAsia="Times New Roman" w:hAnsi="Times New Roman" w:cs="Times New Roman"/>
                <w:sz w:val="24"/>
                <w:szCs w:val="24"/>
                <w:lang w:eastAsia="ru-RU"/>
              </w:rPr>
              <w:t>декабря</w:t>
            </w:r>
            <w:r w:rsidRPr="00E9592F">
              <w:rPr>
                <w:rFonts w:ascii="Times New Roman" w:eastAsia="Times New Roman" w:hAnsi="Times New Roman" w:cs="Times New Roman"/>
                <w:sz w:val="24"/>
                <w:szCs w:val="24"/>
                <w:lang w:eastAsia="ru-RU"/>
              </w:rPr>
              <w:t xml:space="preserve"> 202</w:t>
            </w:r>
            <w:r w:rsidR="001807E4" w:rsidRPr="00E9592F">
              <w:rPr>
                <w:rFonts w:ascii="Times New Roman" w:eastAsia="Times New Roman" w:hAnsi="Times New Roman" w:cs="Times New Roman"/>
                <w:sz w:val="24"/>
                <w:szCs w:val="24"/>
                <w:lang w:eastAsia="ru-RU"/>
              </w:rPr>
              <w:t>2</w:t>
            </w:r>
            <w:r w:rsidRPr="00E9592F">
              <w:rPr>
                <w:rFonts w:ascii="Times New Roman" w:eastAsia="Times New Roman" w:hAnsi="Times New Roman" w:cs="Times New Roman"/>
                <w:sz w:val="24"/>
                <w:szCs w:val="24"/>
                <w:lang w:eastAsia="ru-RU"/>
              </w:rPr>
              <w:t xml:space="preserve"> г. </w:t>
            </w:r>
          </w:p>
          <w:p w14:paraId="6031B1BA" w14:textId="1D86F540"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981DB2">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14:paraId="4B286F24"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693CA399"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565D1785"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4C5C3B95"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9669D0C"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40A387A3"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14:paraId="5C974D7B"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14:paraId="1E4E9CB2"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3845CA6" w14:textId="77777777"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77E31488"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5D97A98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41704128"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48DE228B"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0CE00C1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A3C5674" w14:textId="77777777" w:rsidR="001807E4" w:rsidRPr="00E9592F" w:rsidRDefault="001807E4" w:rsidP="00684F0D">
            <w:pPr>
              <w:autoSpaceDE w:val="0"/>
              <w:autoSpaceDN w:val="0"/>
              <w:adjustRightInd w:val="0"/>
              <w:spacing w:after="0" w:line="240" w:lineRule="auto"/>
              <w:ind w:firstLine="346"/>
              <w:jc w:val="both"/>
              <w:rPr>
                <w:rFonts w:ascii="Times New Roman" w:eastAsia="Times New Roman" w:hAnsi="Times New Roman" w:cs="Times New Roman"/>
                <w:bCs/>
                <w:sz w:val="24"/>
                <w:szCs w:val="24"/>
                <w:lang w:eastAsia="ru-RU"/>
              </w:rPr>
            </w:pPr>
            <w:r w:rsidRPr="00E9592F">
              <w:rPr>
                <w:rFonts w:ascii="Times New Roman" w:eastAsia="Times New Roman" w:hAnsi="Times New Roman" w:cs="Times New Roman"/>
                <w:bCs/>
                <w:sz w:val="24"/>
                <w:szCs w:val="24"/>
                <w:lang w:eastAsia="ru-RU"/>
              </w:rPr>
              <w:t>В настояще</w:t>
            </w:r>
            <w:r w:rsidR="005D7D87" w:rsidRPr="00E9592F">
              <w:rPr>
                <w:rFonts w:ascii="Times New Roman" w:eastAsia="Times New Roman" w:hAnsi="Times New Roman" w:cs="Times New Roman"/>
                <w:bCs/>
                <w:sz w:val="24"/>
                <w:szCs w:val="24"/>
                <w:lang w:eastAsia="ru-RU"/>
              </w:rPr>
              <w:t>й</w:t>
            </w:r>
            <w:r w:rsidRPr="00E9592F">
              <w:rPr>
                <w:rFonts w:ascii="Times New Roman" w:eastAsia="Times New Roman" w:hAnsi="Times New Roman" w:cs="Times New Roman"/>
                <w:bCs/>
                <w:sz w:val="24"/>
                <w:szCs w:val="24"/>
                <w:lang w:eastAsia="ru-RU"/>
              </w:rPr>
              <w:t xml:space="preserve"> </w:t>
            </w:r>
            <w:r w:rsidR="005D7D87" w:rsidRPr="00E9592F">
              <w:rPr>
                <w:rFonts w:ascii="Times New Roman" w:eastAsia="Times New Roman" w:hAnsi="Times New Roman" w:cs="Times New Roman"/>
                <w:bCs/>
                <w:sz w:val="24"/>
                <w:szCs w:val="24"/>
                <w:lang w:eastAsia="ru-RU"/>
              </w:rPr>
              <w:t>закупке</w:t>
            </w:r>
            <w:r w:rsidRPr="00E9592F">
              <w:rPr>
                <w:rFonts w:ascii="Times New Roman" w:eastAsia="Times New Roman" w:hAnsi="Times New Roman" w:cs="Times New Roman"/>
                <w:bCs/>
                <w:sz w:val="24"/>
                <w:szCs w:val="24"/>
                <w:lang w:eastAsia="ru-RU"/>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47CD44EE"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9592F">
              <w:rPr>
                <w:rFonts w:ascii="Times New Roman" w:eastAsia="Times New Roman" w:hAnsi="Times New Roman" w:cs="Times New Roman"/>
                <w:bCs/>
                <w:sz w:val="24"/>
                <w:szCs w:val="24"/>
                <w:lang w:eastAsia="ru-RU"/>
              </w:rPr>
              <w:t>Требования к участникам закупки:</w:t>
            </w:r>
          </w:p>
          <w:p w14:paraId="28DA3F6B"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5D7D87">
              <w:rPr>
                <w:rFonts w:ascii="Times New Roman" w:eastAsia="Times New Roman" w:hAnsi="Times New Roman" w:cs="Times New Roman"/>
                <w:bCs/>
                <w:sz w:val="24"/>
                <w:szCs w:val="24"/>
                <w:lang w:eastAsia="ru-RU"/>
              </w:rPr>
              <w:t>- установлено</w:t>
            </w:r>
            <w:r w:rsidRPr="002237C7">
              <w:rPr>
                <w:rFonts w:ascii="Times New Roman" w:eastAsia="Times New Roman" w:hAnsi="Times New Roman" w:cs="Times New Roman"/>
                <w:bCs/>
                <w:sz w:val="24"/>
                <w:szCs w:val="24"/>
                <w:lang w:eastAsia="ru-RU"/>
              </w:rPr>
              <w:t>;</w:t>
            </w:r>
          </w:p>
          <w:p w14:paraId="57BFC75B"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734FE5F1"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5B35405E"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24F32CB1"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2237C7">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20065446"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2DDBD055"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D7D87">
              <w:rPr>
                <w:rFonts w:ascii="Times New Roman" w:eastAsia="Times New Roman" w:hAnsi="Times New Roman" w:cs="Times New Roman"/>
                <w:bCs/>
                <w:sz w:val="24"/>
                <w:szCs w:val="24"/>
                <w:lang w:eastAsia="ru-RU"/>
              </w:rPr>
              <w:t xml:space="preserve"> - </w:t>
            </w:r>
            <w:r w:rsidRPr="002237C7">
              <w:rPr>
                <w:rFonts w:ascii="Times New Roman" w:eastAsia="Times New Roman" w:hAnsi="Times New Roman" w:cs="Times New Roman"/>
                <w:bCs/>
                <w:sz w:val="24"/>
                <w:szCs w:val="24"/>
                <w:lang w:eastAsia="ru-RU"/>
              </w:rPr>
              <w:t xml:space="preserve">не </w:t>
            </w:r>
            <w:r w:rsidR="005D7D87">
              <w:rPr>
                <w:rFonts w:ascii="Times New Roman" w:eastAsia="Times New Roman" w:hAnsi="Times New Roman" w:cs="Times New Roman"/>
                <w:bCs/>
                <w:sz w:val="24"/>
                <w:szCs w:val="24"/>
                <w:lang w:eastAsia="ru-RU"/>
              </w:rPr>
              <w:t>установлено</w:t>
            </w:r>
            <w:r w:rsidRPr="002237C7">
              <w:rPr>
                <w:rFonts w:ascii="Times New Roman" w:eastAsia="Times New Roman" w:hAnsi="Times New Roman" w:cs="Times New Roman"/>
                <w:bCs/>
                <w:sz w:val="24"/>
                <w:szCs w:val="24"/>
                <w:lang w:eastAsia="ru-RU"/>
              </w:rPr>
              <w:t>;</w:t>
            </w:r>
          </w:p>
          <w:p w14:paraId="64D40A9E"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35A84304" w14:textId="77777777"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8) участник закупки не является офшорной компанией</w:t>
            </w:r>
            <w:r w:rsidR="005D7D87">
              <w:rPr>
                <w:rFonts w:ascii="Times New Roman" w:eastAsia="Times New Roman" w:hAnsi="Times New Roman" w:cs="Times New Roman"/>
                <w:bCs/>
                <w:sz w:val="24"/>
                <w:szCs w:val="24"/>
                <w:lang w:eastAsia="ru-RU"/>
              </w:rPr>
              <w:t xml:space="preserve"> - установлено</w:t>
            </w:r>
            <w:r w:rsidRPr="002237C7">
              <w:rPr>
                <w:rFonts w:ascii="Times New Roman" w:eastAsia="Times New Roman" w:hAnsi="Times New Roman" w:cs="Times New Roman"/>
                <w:bCs/>
                <w:sz w:val="24"/>
                <w:szCs w:val="24"/>
                <w:lang w:eastAsia="ru-RU"/>
              </w:rPr>
              <w:t>.</w:t>
            </w:r>
          </w:p>
          <w:p w14:paraId="131FAE59" w14:textId="77777777" w:rsidR="009C6CE8" w:rsidRPr="002237C7" w:rsidRDefault="001807E4"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r w:rsidR="005D7D87">
              <w:rPr>
                <w:rFonts w:ascii="Times New Roman" w:eastAsia="Times New Roman" w:hAnsi="Times New Roman" w:cs="Times New Roman"/>
                <w:bCs/>
                <w:sz w:val="24"/>
                <w:szCs w:val="24"/>
                <w:lang w:eastAsia="ru-RU"/>
              </w:rPr>
              <w:t xml:space="preserve"> – установлено.</w:t>
            </w:r>
          </w:p>
        </w:tc>
      </w:tr>
      <w:tr w:rsidR="009C6CE8" w:rsidRPr="002237C7" w14:paraId="7753D47C" w14:textId="77777777" w:rsidTr="002548D1">
        <w:tc>
          <w:tcPr>
            <w:tcW w:w="675" w:type="dxa"/>
            <w:tcBorders>
              <w:top w:val="single" w:sz="4" w:space="0" w:color="auto"/>
              <w:left w:val="single" w:sz="4" w:space="0" w:color="auto"/>
              <w:bottom w:val="single" w:sz="4" w:space="0" w:color="auto"/>
              <w:right w:val="single" w:sz="4" w:space="0" w:color="auto"/>
            </w:tcBorders>
          </w:tcPr>
          <w:p w14:paraId="0A80778C"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7D76EB6E"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5632D64B"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14:paraId="14CEEB87" w14:textId="77777777" w:rsidTr="002548D1">
        <w:tc>
          <w:tcPr>
            <w:tcW w:w="675" w:type="dxa"/>
            <w:tcBorders>
              <w:top w:val="single" w:sz="4" w:space="0" w:color="auto"/>
              <w:left w:val="single" w:sz="4" w:space="0" w:color="auto"/>
              <w:bottom w:val="single" w:sz="4" w:space="0" w:color="auto"/>
              <w:right w:val="single" w:sz="4" w:space="0" w:color="auto"/>
            </w:tcBorders>
          </w:tcPr>
          <w:p w14:paraId="660B7FB2"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622ECA2C"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380ED326" w14:textId="77777777"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14:paraId="2BC7387D" w14:textId="77777777"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14:paraId="2776A930" w14:textId="77777777" w:rsidTr="002548D1">
        <w:tc>
          <w:tcPr>
            <w:tcW w:w="675" w:type="dxa"/>
            <w:tcBorders>
              <w:top w:val="single" w:sz="4" w:space="0" w:color="auto"/>
              <w:left w:val="single" w:sz="4" w:space="0" w:color="auto"/>
              <w:bottom w:val="single" w:sz="4" w:space="0" w:color="auto"/>
              <w:right w:val="single" w:sz="4" w:space="0" w:color="auto"/>
            </w:tcBorders>
          </w:tcPr>
          <w:p w14:paraId="612E64E5"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4BE190A3"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14:paraId="082EEFF2" w14:textId="77777777" w:rsidTr="002548D1">
        <w:tc>
          <w:tcPr>
            <w:tcW w:w="675" w:type="dxa"/>
            <w:tcBorders>
              <w:top w:val="single" w:sz="4" w:space="0" w:color="auto"/>
              <w:left w:val="single" w:sz="4" w:space="0" w:color="auto"/>
              <w:bottom w:val="single" w:sz="4" w:space="0" w:color="auto"/>
              <w:right w:val="single" w:sz="4" w:space="0" w:color="auto"/>
            </w:tcBorders>
          </w:tcPr>
          <w:p w14:paraId="0E456677"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17789669" w14:textId="77777777"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14:paraId="5D06CDFD" w14:textId="77777777" w:rsidTr="002548D1">
        <w:tc>
          <w:tcPr>
            <w:tcW w:w="675" w:type="dxa"/>
            <w:tcBorders>
              <w:top w:val="single" w:sz="4" w:space="0" w:color="auto"/>
              <w:left w:val="single" w:sz="4" w:space="0" w:color="auto"/>
              <w:bottom w:val="single" w:sz="4" w:space="0" w:color="auto"/>
              <w:right w:val="single" w:sz="4" w:space="0" w:color="auto"/>
            </w:tcBorders>
          </w:tcPr>
          <w:p w14:paraId="0BB7DA6E" w14:textId="77777777"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27435453" w14:textId="77777777"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14:paraId="69195AF1"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0CC2CF4F"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2897B190"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14:paraId="5E83AD10"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C933126"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14:paraId="5E123238"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35D1860D"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4210755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0C71810A"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79702396"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14:paraId="51A48EE8" w14:textId="77777777" w:rsidTr="001807E4">
        <w:tc>
          <w:tcPr>
            <w:tcW w:w="710" w:type="dxa"/>
            <w:tcBorders>
              <w:top w:val="single" w:sz="4" w:space="0" w:color="auto"/>
              <w:left w:val="single" w:sz="4" w:space="0" w:color="auto"/>
              <w:bottom w:val="single" w:sz="4" w:space="0" w:color="auto"/>
              <w:right w:val="single" w:sz="4" w:space="0" w:color="auto"/>
            </w:tcBorders>
          </w:tcPr>
          <w:p w14:paraId="7B1D6A94" w14:textId="77777777"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328EA09C" w14:textId="77777777"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24B4496E"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14:paraId="3371C2C0"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14:paraId="2E4905A9" w14:textId="77777777"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14:paraId="426AE9EE" w14:textId="77777777"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14:paraId="1A9D1885" w14:textId="77777777"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17C25D9E" w14:textId="77777777"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14:paraId="168E2BD3" w14:textId="77777777"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14:paraId="673404AF" w14:textId="77777777"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14:paraId="2336A323" w14:textId="77777777" w:rsidTr="001807E4">
        <w:tc>
          <w:tcPr>
            <w:tcW w:w="710" w:type="dxa"/>
            <w:tcBorders>
              <w:top w:val="single" w:sz="4" w:space="0" w:color="auto"/>
              <w:left w:val="single" w:sz="4" w:space="0" w:color="auto"/>
              <w:bottom w:val="single" w:sz="4" w:space="0" w:color="auto"/>
              <w:right w:val="single" w:sz="4" w:space="0" w:color="auto"/>
            </w:tcBorders>
          </w:tcPr>
          <w:p w14:paraId="310B3240" w14:textId="77777777"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15937E2B" w14:textId="77777777"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565C04F2" w14:textId="77777777"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021D4CC9" w14:textId="77777777"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3917710B"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53588B6A"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06E938E1"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3C37BB46"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4118345C"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589D95A5"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p>
    <w:p w14:paraId="3082CE2F" w14:textId="77777777"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14:paraId="252CA27D"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14:paraId="3C625ED7"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4DD383F" w14:textId="77777777"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14:paraId="55C39011" w14:textId="77777777"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14:paraId="7C34B6BE" w14:textId="7777777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CB7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14:paraId="63DBA423"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14:paraId="43818E98" w14:textId="7777777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0D5383AC"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57EF1FA5"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14:paraId="0B9DE5B2"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14:paraId="13A4AE8C"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C482825"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573905DB"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14:paraId="41A28A6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A2AE6F0" w14:textId="7777777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FC8E08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859EF8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14:paraId="3D4639F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BB590B6"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A6B16"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3E1B2C6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3382ECD8"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14:paraId="40C4DF4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CD8E84D"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5F7D76A0"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6B3CB02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23F2582"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14:paraId="1B8EB59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2AA4F53" w14:textId="7777777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38549D47"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21227553"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14:paraId="41FBC46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E4CD447" w14:textId="7777777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B20DEE"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6BCD10CA"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14:paraId="350A117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58D1BB66" w14:textId="7777777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44787DA9"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D799C6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D7102D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14:paraId="1387B90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1C9A47CC" w14:textId="7777777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14:paraId="010F15F2"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3AC988E1"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609500C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14:paraId="4F4B737C"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27502CB" w14:textId="7777777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14:paraId="65C1183A" w14:textId="77777777"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3BCB4EF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01A1818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14:paraId="2BF1B33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14:paraId="67039E35" w14:textId="7777777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DF92BD5"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2B1352D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14:paraId="1F5DA806"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86F2E08" w14:textId="7777777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0D941A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79B87AC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14:paraId="354C3A8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FB472FC"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C45B794"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9A09E54" w14:textId="77777777"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14:paraId="31E6D635"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FCF1F54" w14:textId="7777777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8AC358B"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118EE30D"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14:paraId="31A91D20"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0BA12E51" w14:textId="7777777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7F1B708"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5F07556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14:paraId="3763D2F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59D121B" w14:textId="7777777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17A9212"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642A2AB"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14:paraId="156743B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3832A133" w14:textId="7777777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65CC54BF"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6ADC136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14:paraId="17E14577"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7D6FBF5D" w14:textId="7777777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095EF97F"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1B963A0E"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14:paraId="6D3DF869"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14:paraId="4857A548" w14:textId="7777777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30D504A" w14:textId="77777777"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70CE0A4F"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14:paraId="2B6E7A54" w14:textId="77777777"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14:paraId="656CA0E8"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1365D7C0"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451290B4"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74462CD1"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43324F8D"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7C22B759" w14:textId="77777777" w:rsidR="001C0B8E" w:rsidRPr="002237C7" w:rsidRDefault="001C0B8E" w:rsidP="001C0B8E">
      <w:pPr>
        <w:spacing w:after="0" w:line="240" w:lineRule="auto"/>
        <w:rPr>
          <w:rFonts w:ascii="Times New Roman" w:eastAsia="Times New Roman" w:hAnsi="Times New Roman" w:cs="Times New Roman"/>
          <w:sz w:val="24"/>
          <w:szCs w:val="24"/>
          <w:lang w:eastAsia="ru-RU"/>
        </w:rPr>
      </w:pPr>
    </w:p>
    <w:p w14:paraId="5AE0DD72" w14:textId="77777777"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F9C5206"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B03BACC"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921FF72"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851A25D"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ECE9D7B"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77C4D67"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14:paraId="06B23A78"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E79BD18" w14:textId="77777777"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F584811" w14:textId="77777777"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14:paraId="24449230"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8D181E1"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38705614"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48A2FFBA"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303960D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4A45E9A3" w14:textId="77777777" w:rsidTr="001C07CF">
        <w:tc>
          <w:tcPr>
            <w:tcW w:w="675" w:type="dxa"/>
            <w:tcBorders>
              <w:top w:val="single" w:sz="4" w:space="0" w:color="auto"/>
              <w:left w:val="single" w:sz="4" w:space="0" w:color="auto"/>
              <w:bottom w:val="single" w:sz="4" w:space="0" w:color="auto"/>
              <w:right w:val="single" w:sz="4" w:space="0" w:color="auto"/>
            </w:tcBorders>
          </w:tcPr>
          <w:p w14:paraId="75A907DD"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09F8D9D" w14:textId="77777777"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3408A244"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14:paraId="03F3E625" w14:textId="77777777" w:rsidTr="001C07CF">
        <w:tc>
          <w:tcPr>
            <w:tcW w:w="675" w:type="dxa"/>
            <w:tcBorders>
              <w:top w:val="single" w:sz="4" w:space="0" w:color="auto"/>
              <w:left w:val="single" w:sz="4" w:space="0" w:color="auto"/>
              <w:bottom w:val="single" w:sz="4" w:space="0" w:color="auto"/>
              <w:right w:val="single" w:sz="4" w:space="0" w:color="auto"/>
            </w:tcBorders>
          </w:tcPr>
          <w:p w14:paraId="7720F15F"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45D8BD93"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26ED982E" w14:textId="77777777"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14:paraId="20A464E8" w14:textId="77777777" w:rsidTr="001C07CF">
        <w:tc>
          <w:tcPr>
            <w:tcW w:w="675" w:type="dxa"/>
            <w:tcBorders>
              <w:top w:val="single" w:sz="4" w:space="0" w:color="auto"/>
              <w:left w:val="single" w:sz="4" w:space="0" w:color="auto"/>
              <w:bottom w:val="single" w:sz="4" w:space="0" w:color="auto"/>
              <w:right w:val="single" w:sz="4" w:space="0" w:color="auto"/>
            </w:tcBorders>
          </w:tcPr>
          <w:p w14:paraId="3ED0CD38" w14:textId="77777777"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6B5DA486" w14:textId="77777777"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027D97F4" w14:textId="77777777"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14:paraId="273B1514" w14:textId="77777777"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5DBFCB15" w14:textId="77777777"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14:paraId="21DEC451" w14:textId="77777777"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14:paraId="7A1E092D" w14:textId="77777777"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14:paraId="7B92681A"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6D52F490"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14:paraId="227D23D6"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35D49565"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37741690" w14:textId="77777777"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14:paraId="46D4DD9D" w14:textId="77777777" w:rsidTr="001C07CF">
        <w:tc>
          <w:tcPr>
            <w:tcW w:w="675" w:type="dxa"/>
            <w:tcBorders>
              <w:top w:val="single" w:sz="4" w:space="0" w:color="auto"/>
              <w:left w:val="single" w:sz="4" w:space="0" w:color="auto"/>
              <w:bottom w:val="single" w:sz="4" w:space="0" w:color="auto"/>
              <w:right w:val="single" w:sz="4" w:space="0" w:color="auto"/>
            </w:tcBorders>
          </w:tcPr>
          <w:p w14:paraId="3AB0ACD3"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26E2EC67" w14:textId="77777777"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6A93E569" w14:textId="77777777"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626CAE00" w14:textId="77777777" w:rsidTr="001C07CF">
        <w:tc>
          <w:tcPr>
            <w:tcW w:w="675" w:type="dxa"/>
            <w:tcBorders>
              <w:top w:val="single" w:sz="4" w:space="0" w:color="auto"/>
              <w:left w:val="single" w:sz="4" w:space="0" w:color="auto"/>
              <w:bottom w:val="single" w:sz="4" w:space="0" w:color="auto"/>
              <w:right w:val="single" w:sz="4" w:space="0" w:color="auto"/>
            </w:tcBorders>
          </w:tcPr>
          <w:p w14:paraId="6F469C29" w14:textId="77777777"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14:paraId="02E1BFB8" w14:textId="77777777"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14:paraId="29849BD6"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14:paraId="5F5B17BE" w14:textId="77777777"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14:paraId="44AAAAF1" w14:textId="77777777"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14:paraId="08B1E520" w14:textId="77777777" w:rsidTr="001C07CF">
        <w:tc>
          <w:tcPr>
            <w:tcW w:w="675" w:type="dxa"/>
            <w:tcBorders>
              <w:top w:val="single" w:sz="4" w:space="0" w:color="auto"/>
              <w:left w:val="single" w:sz="4" w:space="0" w:color="auto"/>
              <w:bottom w:val="single" w:sz="4" w:space="0" w:color="auto"/>
              <w:right w:val="single" w:sz="4" w:space="0" w:color="auto"/>
            </w:tcBorders>
          </w:tcPr>
          <w:p w14:paraId="7E5C16A7" w14:textId="77777777"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2DDE1103" w14:textId="77777777"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3B3F5BCF" w14:textId="77777777"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14:paraId="032814EC" w14:textId="77777777" w:rsidTr="001C07CF">
        <w:tc>
          <w:tcPr>
            <w:tcW w:w="675" w:type="dxa"/>
            <w:tcBorders>
              <w:top w:val="single" w:sz="4" w:space="0" w:color="auto"/>
              <w:left w:val="single" w:sz="4" w:space="0" w:color="auto"/>
              <w:bottom w:val="single" w:sz="4" w:space="0" w:color="auto"/>
              <w:right w:val="single" w:sz="4" w:space="0" w:color="auto"/>
            </w:tcBorders>
          </w:tcPr>
          <w:p w14:paraId="2BAFB6B2" w14:textId="77777777"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14:paraId="0F009BBD"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256369AB"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Исполнение Контракта может обеспечиваться независимой гарантией,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14:paraId="71D98DF3" w14:textId="77777777"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14:paraId="42279265" w14:textId="77777777"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14:paraId="1FB65AE0" w14:textId="77777777" w:rsidTr="001C07CF">
        <w:tc>
          <w:tcPr>
            <w:tcW w:w="675" w:type="dxa"/>
            <w:tcBorders>
              <w:top w:val="single" w:sz="4" w:space="0" w:color="auto"/>
              <w:left w:val="single" w:sz="4" w:space="0" w:color="auto"/>
              <w:bottom w:val="single" w:sz="4" w:space="0" w:color="auto"/>
              <w:right w:val="single" w:sz="4" w:space="0" w:color="auto"/>
            </w:tcBorders>
          </w:tcPr>
          <w:p w14:paraId="33B74840"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14:paraId="195B80AB"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6663DA30" w14:textId="77777777"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14:paraId="712497DD" w14:textId="77777777" w:rsidTr="001C07CF">
        <w:tc>
          <w:tcPr>
            <w:tcW w:w="675" w:type="dxa"/>
            <w:tcBorders>
              <w:top w:val="single" w:sz="4" w:space="0" w:color="auto"/>
              <w:left w:val="single" w:sz="4" w:space="0" w:color="auto"/>
              <w:bottom w:val="single" w:sz="4" w:space="0" w:color="auto"/>
              <w:right w:val="single" w:sz="4" w:space="0" w:color="auto"/>
            </w:tcBorders>
          </w:tcPr>
          <w:p w14:paraId="31C90B62"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14:paraId="08C67770" w14:textId="77777777"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40E0A614"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0550356B"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711E0FC7"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14:paraId="29503131"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047BEDDC"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2160C839"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18EDE822"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79EF2761"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66C6BBEE" w14:textId="77777777"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14:paraId="0DC9DF8D" w14:textId="77777777" w:rsidTr="001C07CF">
        <w:tc>
          <w:tcPr>
            <w:tcW w:w="675" w:type="dxa"/>
            <w:tcBorders>
              <w:top w:val="single" w:sz="4" w:space="0" w:color="auto"/>
              <w:left w:val="single" w:sz="4" w:space="0" w:color="auto"/>
              <w:bottom w:val="single" w:sz="4" w:space="0" w:color="auto"/>
              <w:right w:val="single" w:sz="4" w:space="0" w:color="auto"/>
            </w:tcBorders>
          </w:tcPr>
          <w:p w14:paraId="23E2E389"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523FC820" w14:textId="77777777"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73ED46CB"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70C1CB69"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14:paraId="55A56A1D"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14:paraId="45E4B4D3"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14:paraId="71F9D7C5"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8D78798"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14:paraId="1F79A2C5" w14:textId="77777777"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8661D29"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14:paraId="20796D36"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6D5F76BF"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14:paraId="025B7E31"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B04DA92"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41D26E"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14:paraId="7C32AA0D"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EB2BF6A" w14:textId="77777777"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6A6627BD"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14:paraId="6C0F5C84"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45D3282"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14:paraId="26677720" w14:textId="77777777"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A51CE8E" w14:textId="77777777"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14:paraId="5F6E05CF"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14:paraId="1AE1C971"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14:paraId="62F9B576"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14:paraId="20B35FAA"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14:paraId="1C69B089" w14:textId="77777777"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14:paraId="1DA63EF4"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14:paraId="323CDA19" w14:textId="77777777" w:rsidTr="001C07CF">
        <w:tc>
          <w:tcPr>
            <w:tcW w:w="675" w:type="dxa"/>
            <w:tcBorders>
              <w:top w:val="single" w:sz="4" w:space="0" w:color="auto"/>
              <w:left w:val="single" w:sz="4" w:space="0" w:color="auto"/>
              <w:bottom w:val="single" w:sz="4" w:space="0" w:color="auto"/>
              <w:right w:val="single" w:sz="4" w:space="0" w:color="auto"/>
            </w:tcBorders>
          </w:tcPr>
          <w:p w14:paraId="1491CD96"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888B129"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6F01382D"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14:paraId="1CD4FEBA" w14:textId="77777777"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14:paraId="16D55DE2" w14:textId="77777777" w:rsidTr="001C07CF">
        <w:tc>
          <w:tcPr>
            <w:tcW w:w="675" w:type="dxa"/>
            <w:tcBorders>
              <w:top w:val="single" w:sz="4" w:space="0" w:color="auto"/>
              <w:left w:val="single" w:sz="4" w:space="0" w:color="auto"/>
              <w:bottom w:val="single" w:sz="4" w:space="0" w:color="auto"/>
              <w:right w:val="single" w:sz="4" w:space="0" w:color="auto"/>
            </w:tcBorders>
          </w:tcPr>
          <w:p w14:paraId="6387B138"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7A69DC3" w14:textId="77777777"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7DFF3BAB" w14:textId="77777777"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43A11CA9"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14:paraId="19F3D5C1" w14:textId="77777777" w:rsidTr="001C07CF">
        <w:tc>
          <w:tcPr>
            <w:tcW w:w="675" w:type="dxa"/>
            <w:tcBorders>
              <w:top w:val="single" w:sz="4" w:space="0" w:color="auto"/>
              <w:left w:val="single" w:sz="4" w:space="0" w:color="auto"/>
              <w:bottom w:val="single" w:sz="4" w:space="0" w:color="auto"/>
              <w:right w:val="single" w:sz="4" w:space="0" w:color="auto"/>
            </w:tcBorders>
          </w:tcPr>
          <w:p w14:paraId="127F5C74"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3B0A8E34"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14:paraId="1EFE4659" w14:textId="77777777"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14:paraId="1BDD7590" w14:textId="77777777"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14:paraId="1BEB46C6" w14:textId="77777777" w:rsidTr="001C07CF">
        <w:tc>
          <w:tcPr>
            <w:tcW w:w="675" w:type="dxa"/>
            <w:tcBorders>
              <w:top w:val="single" w:sz="4" w:space="0" w:color="auto"/>
              <w:left w:val="single" w:sz="4" w:space="0" w:color="auto"/>
              <w:bottom w:val="single" w:sz="4" w:space="0" w:color="auto"/>
              <w:right w:val="single" w:sz="4" w:space="0" w:color="auto"/>
            </w:tcBorders>
          </w:tcPr>
          <w:p w14:paraId="3A5C08AF"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77C5E48F"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7DDE2A9F"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4F160C86" w14:textId="77777777"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14:paraId="48568CD0" w14:textId="77777777" w:rsidTr="001C07CF">
        <w:tc>
          <w:tcPr>
            <w:tcW w:w="675" w:type="dxa"/>
            <w:tcBorders>
              <w:top w:val="single" w:sz="4" w:space="0" w:color="auto"/>
              <w:left w:val="single" w:sz="4" w:space="0" w:color="auto"/>
              <w:bottom w:val="single" w:sz="4" w:space="0" w:color="auto"/>
              <w:right w:val="single" w:sz="4" w:space="0" w:color="auto"/>
            </w:tcBorders>
          </w:tcPr>
          <w:p w14:paraId="2C06E875"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201091C5" w14:textId="77777777"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14:paraId="36B4EE0F" w14:textId="77777777"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14:paraId="561D97D4" w14:textId="77777777"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14:paraId="2BB385BB" w14:textId="77777777" w:rsidTr="001C07CF">
        <w:tc>
          <w:tcPr>
            <w:tcW w:w="675" w:type="dxa"/>
            <w:tcBorders>
              <w:top w:val="single" w:sz="4" w:space="0" w:color="auto"/>
              <w:left w:val="single" w:sz="4" w:space="0" w:color="auto"/>
              <w:bottom w:val="single" w:sz="4" w:space="0" w:color="auto"/>
              <w:right w:val="single" w:sz="4" w:space="0" w:color="auto"/>
            </w:tcBorders>
          </w:tcPr>
          <w:p w14:paraId="3B64D783" w14:textId="77777777"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26AC8F2A" w14:textId="77777777"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14:paraId="44FCF82D" w14:textId="77777777"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14:paraId="37C9BFD9" w14:textId="77777777"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14:paraId="51D1B814"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14:paraId="758FC5B5"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14:paraId="27A0A6EB" w14:textId="77777777"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14:paraId="59304A14" w14:textId="77777777"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14:paraId="2C96D0C3"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14:paraId="30D3871B" w14:textId="77777777"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14:paraId="3DF2EE7A" w14:textId="77777777"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14:paraId="78F7A3F9" w14:textId="77777777" w:rsidTr="001C07CF">
        <w:tc>
          <w:tcPr>
            <w:tcW w:w="675" w:type="dxa"/>
            <w:tcBorders>
              <w:top w:val="single" w:sz="4" w:space="0" w:color="auto"/>
              <w:left w:val="single" w:sz="4" w:space="0" w:color="auto"/>
              <w:bottom w:val="single" w:sz="4" w:space="0" w:color="auto"/>
              <w:right w:val="single" w:sz="4" w:space="0" w:color="auto"/>
            </w:tcBorders>
          </w:tcPr>
          <w:p w14:paraId="211E0E62"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191A88F7"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14:paraId="2A052A86" w14:textId="77777777"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14:paraId="233D1266" w14:textId="77777777"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14:paraId="57717F99" w14:textId="77777777" w:rsidTr="001C07CF">
        <w:tc>
          <w:tcPr>
            <w:tcW w:w="675" w:type="dxa"/>
            <w:tcBorders>
              <w:top w:val="single" w:sz="4" w:space="0" w:color="auto"/>
              <w:left w:val="single" w:sz="4" w:space="0" w:color="auto"/>
              <w:bottom w:val="single" w:sz="4" w:space="0" w:color="auto"/>
              <w:right w:val="single" w:sz="4" w:space="0" w:color="auto"/>
            </w:tcBorders>
          </w:tcPr>
          <w:p w14:paraId="4F5A8E41" w14:textId="77777777"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01024C2" w14:textId="77777777"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14:paraId="665F1BD0"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14:paraId="69BAE5A2"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14:paraId="42086758" w14:textId="77777777"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14:paraId="3838E840"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14:paraId="7A32A6A7" w14:textId="77777777"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14:paraId="4406B6B4" w14:textId="77777777" w:rsidTr="00133551">
        <w:tc>
          <w:tcPr>
            <w:tcW w:w="6629" w:type="dxa"/>
            <w:shd w:val="clear" w:color="auto" w:fill="auto"/>
          </w:tcPr>
          <w:p w14:paraId="043058D8" w14:textId="77777777"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Заместитель главы администрации города Армянска</w:t>
            </w:r>
          </w:p>
          <w:p w14:paraId="4DCD19D4" w14:textId="77777777" w:rsidR="00065B1E" w:rsidRPr="002237C7" w:rsidRDefault="00065B1E" w:rsidP="00133551">
            <w:pPr>
              <w:autoSpaceDE w:val="0"/>
              <w:autoSpaceDN w:val="0"/>
              <w:adjustRightInd w:val="0"/>
              <w:rPr>
                <w:rFonts w:ascii="Times New Roman" w:eastAsia="Calibri" w:hAnsi="Times New Roman" w:cs="Times New Roman"/>
                <w:color w:val="000000"/>
                <w:sz w:val="24"/>
                <w:szCs w:val="24"/>
              </w:rPr>
            </w:pPr>
          </w:p>
        </w:tc>
        <w:tc>
          <w:tcPr>
            <w:tcW w:w="4961" w:type="dxa"/>
            <w:shd w:val="clear" w:color="auto" w:fill="auto"/>
          </w:tcPr>
          <w:p w14:paraId="5064BF2B" w14:textId="77777777" w:rsidR="00065B1E" w:rsidRPr="002237C7" w:rsidRDefault="00065B1E" w:rsidP="00065B1E">
            <w:pPr>
              <w:autoSpaceDE w:val="0"/>
              <w:autoSpaceDN w:val="0"/>
              <w:adjustRightInd w:val="0"/>
              <w:ind w:firstLine="2585"/>
              <w:rPr>
                <w:rFonts w:ascii="Times New Roman" w:eastAsia="Calibri" w:hAnsi="Times New Roman" w:cs="Times New Roman"/>
                <w:color w:val="000000"/>
                <w:sz w:val="24"/>
                <w:szCs w:val="24"/>
              </w:rPr>
            </w:pPr>
            <w:r w:rsidRPr="002237C7">
              <w:rPr>
                <w:rFonts w:ascii="Times New Roman" w:eastAsia="Calibri" w:hAnsi="Times New Roman" w:cs="Times New Roman"/>
                <w:sz w:val="24"/>
                <w:szCs w:val="24"/>
              </w:rPr>
              <w:t>А.А. Черненко</w:t>
            </w:r>
          </w:p>
        </w:tc>
      </w:tr>
      <w:tr w:rsidR="00065B1E" w:rsidRPr="002237C7" w14:paraId="20A74A36" w14:textId="77777777" w:rsidTr="00133551">
        <w:tc>
          <w:tcPr>
            <w:tcW w:w="6629" w:type="dxa"/>
            <w:shd w:val="clear" w:color="auto" w:fill="auto"/>
          </w:tcPr>
          <w:p w14:paraId="509BE850" w14:textId="77777777"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082C2580" w14:textId="77777777" w:rsidR="00065B1E" w:rsidRPr="002237C7" w:rsidRDefault="00065B1E" w:rsidP="00133551">
            <w:pPr>
              <w:autoSpaceDE w:val="0"/>
              <w:autoSpaceDN w:val="0"/>
              <w:adjustRightInd w:val="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14:paraId="4CD6C19F" w14:textId="77777777"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14:paraId="65CEDFF4" w14:textId="77777777"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7FD5ED3D" w14:textId="77777777" w:rsidR="00981DB2" w:rsidRPr="00981DB2" w:rsidRDefault="00981DB2" w:rsidP="00981DB2">
      <w:pPr>
        <w:spacing w:after="0" w:line="240" w:lineRule="auto"/>
        <w:jc w:val="center"/>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на 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4CFB3EC9" w14:textId="77777777" w:rsidR="00981DB2" w:rsidRPr="00981DB2" w:rsidRDefault="00981DB2" w:rsidP="00981DB2">
      <w:pPr>
        <w:spacing w:after="0" w:line="240" w:lineRule="auto"/>
        <w:jc w:val="center"/>
        <w:rPr>
          <w:rFonts w:ascii="Times New Roman" w:eastAsia="Times New Roman" w:hAnsi="Times New Roman" w:cs="Times New Roman"/>
          <w:b/>
          <w:sz w:val="24"/>
          <w:szCs w:val="24"/>
          <w:lang w:eastAsia="ru-RU"/>
        </w:rPr>
      </w:pPr>
    </w:p>
    <w:p w14:paraId="5DA48826"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1. Общая информация об объекте закупки</w:t>
      </w:r>
    </w:p>
    <w:p w14:paraId="0C07FF9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1.1. Объект закупки: Оказание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 (далее - муниципальное образование).</w:t>
      </w:r>
    </w:p>
    <w:p w14:paraId="29E3DE0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1.2. Место оказания услуг: Территория </w:t>
      </w:r>
      <w:r w:rsidRPr="00981DB2">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981DB2">
        <w:rPr>
          <w:rFonts w:ascii="Times New Roman" w:eastAsia="Times New Roman" w:hAnsi="Times New Roman" w:cs="Times New Roman"/>
          <w:sz w:val="24"/>
          <w:szCs w:val="24"/>
          <w:lang w:eastAsia="ru-RU"/>
        </w:rPr>
        <w:t>(</w:t>
      </w:r>
      <w:r w:rsidRPr="00981DB2">
        <w:rPr>
          <w:rFonts w:ascii="Times New Roman" w:eastAsia="Times New Roman" w:hAnsi="Times New Roman" w:cs="Times New Roman"/>
          <w:color w:val="000000"/>
          <w:sz w:val="24"/>
          <w:szCs w:val="24"/>
          <w:lang w:eastAsia="ru-RU"/>
        </w:rPr>
        <w:t>согласно Приложению 1 к техническому заданию</w:t>
      </w:r>
      <w:r w:rsidRPr="00981DB2">
        <w:rPr>
          <w:rFonts w:ascii="Times New Roman" w:eastAsia="Times New Roman" w:hAnsi="Times New Roman" w:cs="Times New Roman"/>
          <w:sz w:val="24"/>
          <w:szCs w:val="24"/>
          <w:lang w:eastAsia="ru-RU"/>
        </w:rPr>
        <w:t>).</w:t>
      </w:r>
    </w:p>
    <w:p w14:paraId="25CA6F0B"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1.3. Объем услуг: согласно Приложению 2.</w:t>
      </w:r>
    </w:p>
    <w:p w14:paraId="6212B61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2022 г. включительно.</w:t>
      </w:r>
    </w:p>
    <w:p w14:paraId="02DF5F14"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1.5. Приложения к Техническому заданию:</w:t>
      </w:r>
    </w:p>
    <w:p w14:paraId="4E4F3EE2"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14:paraId="512C3BEB" w14:textId="77777777" w:rsidR="00981DB2" w:rsidRPr="00981DB2" w:rsidRDefault="00981DB2" w:rsidP="00981DB2">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1.5.2.Приложение 2 – Перечень видов и стоимости единицы услуг  </w:t>
      </w:r>
      <w:r w:rsidRPr="00981DB2">
        <w:rPr>
          <w:rFonts w:ascii="Times New Roman" w:eastAsia="Calibri" w:hAnsi="Times New Roman" w:cs="Times New Roman"/>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290392B8"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2. Стандарт услуг</w:t>
      </w:r>
    </w:p>
    <w:p w14:paraId="09206959"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981DB2">
        <w:rPr>
          <w:rFonts w:ascii="Times New Roman" w:eastAsia="Calibri" w:hAnsi="Times New Roman" w:cs="Times New Roman"/>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r w:rsidRPr="00981DB2">
        <w:rPr>
          <w:rFonts w:ascii="Times New Roman" w:eastAsia="Times New Roman" w:hAnsi="Times New Roman" w:cs="Times New Roman"/>
          <w:sz w:val="24"/>
          <w:szCs w:val="24"/>
          <w:lang w:eastAsia="ru-RU"/>
        </w:rPr>
        <w:t>, указанных в Приложении 1 к настоящему Техническому заданию.</w:t>
      </w:r>
    </w:p>
    <w:p w14:paraId="3B764044"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2.2. Исполнитель проводит мероприятия </w:t>
      </w:r>
      <w:r w:rsidRPr="00981DB2">
        <w:rPr>
          <w:rFonts w:ascii="Times New Roman" w:eastAsia="Calibri" w:hAnsi="Times New Roman" w:cs="Times New Roman"/>
        </w:rPr>
        <w:t>по содержанию объектов благоустройства, санитарной очистке и озеленения на  территории муниципального образования ,</w:t>
      </w:r>
      <w:r w:rsidRPr="00981DB2">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14:paraId="428C4EB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14:paraId="1BB580E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14:paraId="1D1FDCE4"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14:paraId="6A69D3AB"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14:paraId="78EA33D7"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4BD3AE7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2.6. Оказание услуг не должно препятствовать или создавать неудобства третьим  лицам.</w:t>
      </w:r>
    </w:p>
    <w:p w14:paraId="12D8489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2.7.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0E66C33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175D064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66C79D9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lastRenderedPageBreak/>
        <w:t xml:space="preserve">2.9. Для оперативного решения вопросов, связанных со своевременным и качественным исполнением услуг </w:t>
      </w:r>
      <w:r w:rsidRPr="00981DB2">
        <w:rPr>
          <w:rFonts w:ascii="Times New Roman" w:eastAsia="Calibri" w:hAnsi="Times New Roman" w:cs="Times New Roman"/>
        </w:rPr>
        <w:t xml:space="preserve">по содержанию объектов благоустройства, санитарной очистке и озеленения на  территории муниципального образования </w:t>
      </w:r>
      <w:r w:rsidRPr="00981DB2">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12F4F5E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5A8B8A05"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2.9.2.Исполнитель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14:paraId="363AC47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2.10. </w:t>
      </w:r>
      <w:r w:rsidRPr="00981DB2">
        <w:rPr>
          <w:rFonts w:ascii="Times New Roman" w:eastAsia="Calibri" w:hAnsi="Times New Roman" w:cs="Times New Roman"/>
          <w:color w:val="000000"/>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14:paraId="07911E72"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14:paraId="6549BAE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2.12. При оказании услуг по уборке территории запрещается:</w:t>
      </w:r>
    </w:p>
    <w:p w14:paraId="58931DC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14:paraId="1EEB6066"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14:paraId="46DDE67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14:paraId="49E06DE1"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сгребание листвы к комлевой части деревьев и кустарников;</w:t>
      </w:r>
    </w:p>
    <w:p w14:paraId="41E41F1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сжигание мусора, листвы, иных отходов.</w:t>
      </w:r>
    </w:p>
    <w:p w14:paraId="678A7539"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45BFF5C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7045C177"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 Требования к работникам Исполнителя, оказывающим услуги.</w:t>
      </w:r>
    </w:p>
    <w:p w14:paraId="3F1BE612"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2.14.1. Исполнитель обязан обеспечить соответствие работников, направляемых на объекты Заказчика для оказания услуг следующим требованиям:</w:t>
      </w:r>
    </w:p>
    <w:p w14:paraId="2C56137C"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7D3658C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28F9D218"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12FDB4EB"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2A1258D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1CE5FB4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3DE6ADB6"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14:paraId="55A2F8C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682FE0EF"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3. Состав услуг</w:t>
      </w:r>
    </w:p>
    <w:p w14:paraId="0FD51276"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lastRenderedPageBreak/>
        <w:t xml:space="preserve">3.1. В зависимости от погодных условий </w:t>
      </w:r>
      <w:r w:rsidRPr="00981DB2">
        <w:rPr>
          <w:rFonts w:ascii="Times New Roman" w:eastAsia="Calibri" w:hAnsi="Times New Roman" w:cs="Times New Roman"/>
        </w:rPr>
        <w:t xml:space="preserve"> содержание объектов благоустройства, санитарная очистка и озеленение на  территории муниципального образования </w:t>
      </w:r>
      <w:r w:rsidRPr="00981DB2">
        <w:rPr>
          <w:rFonts w:ascii="Times New Roman" w:eastAsia="Times New Roman" w:hAnsi="Times New Roman" w:cs="Times New Roman"/>
          <w:sz w:val="24"/>
          <w:szCs w:val="24"/>
          <w:lang w:eastAsia="ru-RU"/>
        </w:rPr>
        <w:t>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ливнеприёмников вручную и иные мероприятия предусмотренные настоящим Техническим заданием.</w:t>
      </w:r>
    </w:p>
    <w:p w14:paraId="7C31DFFA" w14:textId="77777777" w:rsidR="00981DB2" w:rsidRPr="00981DB2" w:rsidRDefault="00981DB2" w:rsidP="00981DB2">
      <w:pPr>
        <w:spacing w:after="0" w:line="240" w:lineRule="auto"/>
        <w:ind w:firstLine="709"/>
        <w:jc w:val="both"/>
        <w:rPr>
          <w:rFonts w:ascii="Times New Roman" w:eastAsia="Calibri" w:hAnsi="Times New Roman" w:cs="Times New Roman"/>
        </w:rPr>
      </w:pPr>
      <w:r w:rsidRPr="00981DB2">
        <w:rPr>
          <w:rFonts w:ascii="Times New Roman" w:eastAsia="Times New Roman" w:hAnsi="Times New Roman" w:cs="Times New Roman"/>
          <w:sz w:val="24"/>
          <w:szCs w:val="24"/>
        </w:rPr>
        <w:t xml:space="preserve">3.1.1. Состав основных видов услуг </w:t>
      </w:r>
      <w:r w:rsidRPr="00981DB2">
        <w:rPr>
          <w:rFonts w:ascii="Times New Roman" w:eastAsia="Calibri" w:hAnsi="Times New Roman" w:cs="Times New Roman"/>
        </w:rPr>
        <w:t>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981DB2" w:rsidRPr="00981DB2" w14:paraId="3AC9448C" w14:textId="77777777" w:rsidTr="002F385A">
        <w:trPr>
          <w:trHeight w:val="525"/>
          <w:jc w:val="center"/>
        </w:trPr>
        <w:tc>
          <w:tcPr>
            <w:tcW w:w="540" w:type="dxa"/>
            <w:gridSpan w:val="2"/>
          </w:tcPr>
          <w:p w14:paraId="206A72F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4900" w:type="dxa"/>
          </w:tcPr>
          <w:p w14:paraId="2EC9D61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981DB2">
              <w:rPr>
                <w:rFonts w:ascii="Times New Roman" w:eastAsia="Times New Roman" w:hAnsi="Times New Roman" w:cs="Times New Roman"/>
                <w:color w:val="000000"/>
                <w:lang w:val="en-US" w:eastAsia="ru-RU"/>
              </w:rPr>
              <w:t>Основные виды услуг</w:t>
            </w:r>
          </w:p>
        </w:tc>
        <w:tc>
          <w:tcPr>
            <w:tcW w:w="5583" w:type="dxa"/>
          </w:tcPr>
          <w:p w14:paraId="1026C7B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lang w:val="en-US" w:eastAsia="ru-RU"/>
              </w:rPr>
            </w:pPr>
            <w:r w:rsidRPr="00981DB2">
              <w:rPr>
                <w:rFonts w:ascii="Times New Roman" w:eastAsia="Times New Roman" w:hAnsi="Times New Roman" w:cs="Times New Roman"/>
                <w:color w:val="000000"/>
                <w:lang w:val="en-US" w:eastAsia="ru-RU"/>
              </w:rPr>
              <w:t>Кратность проведения</w:t>
            </w:r>
          </w:p>
        </w:tc>
      </w:tr>
      <w:tr w:rsidR="00981DB2" w:rsidRPr="00981DB2" w14:paraId="42A74B48" w14:textId="77777777" w:rsidTr="002F385A">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14:paraId="5657931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981DB2">
              <w:rPr>
                <w:rFonts w:ascii="Times New Roman" w:eastAsia="Times New Roman" w:hAnsi="Times New Roman" w:cs="Times New Roman"/>
                <w:color w:val="000000"/>
                <w:sz w:val="24"/>
                <w:szCs w:val="24"/>
                <w:lang w:val="en-US" w:eastAsia="ru-RU"/>
              </w:rPr>
              <w:t>1</w:t>
            </w:r>
          </w:p>
        </w:tc>
        <w:tc>
          <w:tcPr>
            <w:tcW w:w="4906" w:type="dxa"/>
            <w:gridSpan w:val="2"/>
            <w:shd w:val="clear" w:color="000000" w:fill="FFFFFF"/>
            <w:vAlign w:val="center"/>
            <w:hideMark/>
          </w:tcPr>
          <w:p w14:paraId="78B39AB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Подметание территорий с вывозом мусора</w:t>
            </w:r>
          </w:p>
        </w:tc>
        <w:tc>
          <w:tcPr>
            <w:tcW w:w="5583" w:type="dxa"/>
            <w:shd w:val="clear" w:color="000000" w:fill="FFFFFF"/>
          </w:tcPr>
          <w:p w14:paraId="1D4387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38508567" w14:textId="77777777" w:rsidTr="002F385A">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14:paraId="26FFDE2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w:t>
            </w:r>
          </w:p>
        </w:tc>
        <w:tc>
          <w:tcPr>
            <w:tcW w:w="4906" w:type="dxa"/>
            <w:gridSpan w:val="2"/>
            <w:shd w:val="clear" w:color="auto" w:fill="auto"/>
            <w:vAlign w:val="center"/>
            <w:hideMark/>
          </w:tcPr>
          <w:p w14:paraId="40F94AB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Механизированная уборка</w:t>
            </w:r>
          </w:p>
        </w:tc>
        <w:tc>
          <w:tcPr>
            <w:tcW w:w="5583" w:type="dxa"/>
          </w:tcPr>
          <w:p w14:paraId="36B427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4B7F9552"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41A8AE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w:t>
            </w:r>
          </w:p>
        </w:tc>
        <w:tc>
          <w:tcPr>
            <w:tcW w:w="4906" w:type="dxa"/>
            <w:gridSpan w:val="2"/>
            <w:shd w:val="clear" w:color="000000" w:fill="FFFFFF"/>
            <w:noWrap/>
            <w:vAlign w:val="center"/>
            <w:hideMark/>
          </w:tcPr>
          <w:p w14:paraId="094F622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5583" w:type="dxa"/>
            <w:shd w:val="clear" w:color="000000" w:fill="FFFFFF"/>
          </w:tcPr>
          <w:p w14:paraId="457599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7D2E9973"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789055EF"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4</w:t>
            </w:r>
          </w:p>
        </w:tc>
        <w:tc>
          <w:tcPr>
            <w:tcW w:w="4906" w:type="dxa"/>
            <w:gridSpan w:val="2"/>
            <w:shd w:val="clear" w:color="000000" w:fill="FFFFFF"/>
            <w:noWrap/>
            <w:vAlign w:val="center"/>
            <w:hideMark/>
          </w:tcPr>
          <w:p w14:paraId="543DA84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урн от мусора с вывозом</w:t>
            </w:r>
          </w:p>
        </w:tc>
        <w:tc>
          <w:tcPr>
            <w:tcW w:w="5583" w:type="dxa"/>
            <w:shd w:val="clear" w:color="000000" w:fill="FFFFFF"/>
          </w:tcPr>
          <w:p w14:paraId="5C6DD91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4E481384"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7FC1DD4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5</w:t>
            </w:r>
          </w:p>
        </w:tc>
        <w:tc>
          <w:tcPr>
            <w:tcW w:w="4906" w:type="dxa"/>
            <w:gridSpan w:val="2"/>
            <w:shd w:val="clear" w:color="000000" w:fill="FFFFFF"/>
            <w:noWrap/>
            <w:vAlign w:val="center"/>
            <w:hideMark/>
          </w:tcPr>
          <w:p w14:paraId="4B5269B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Посадка саженцев хвойных деревьев</w:t>
            </w:r>
          </w:p>
        </w:tc>
        <w:tc>
          <w:tcPr>
            <w:tcW w:w="5583" w:type="dxa"/>
            <w:shd w:val="clear" w:color="000000" w:fill="FFFFFF"/>
          </w:tcPr>
          <w:p w14:paraId="33AEA6F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2E599172"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3E219B3A"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6</w:t>
            </w:r>
          </w:p>
        </w:tc>
        <w:tc>
          <w:tcPr>
            <w:tcW w:w="4906" w:type="dxa"/>
            <w:gridSpan w:val="2"/>
            <w:shd w:val="clear" w:color="000000" w:fill="FFFFFF"/>
            <w:noWrap/>
            <w:vAlign w:val="center"/>
            <w:hideMark/>
          </w:tcPr>
          <w:p w14:paraId="2A4CC59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Посадка саженцев деревьев</w:t>
            </w:r>
          </w:p>
        </w:tc>
        <w:tc>
          <w:tcPr>
            <w:tcW w:w="5583" w:type="dxa"/>
            <w:shd w:val="clear" w:color="000000" w:fill="FFFFFF"/>
          </w:tcPr>
          <w:p w14:paraId="5E45945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55773624"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3D2D9E3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7</w:t>
            </w:r>
          </w:p>
        </w:tc>
        <w:tc>
          <w:tcPr>
            <w:tcW w:w="4906" w:type="dxa"/>
            <w:gridSpan w:val="2"/>
            <w:shd w:val="clear" w:color="000000" w:fill="FFFFFF"/>
            <w:noWrap/>
            <w:vAlign w:val="center"/>
            <w:hideMark/>
          </w:tcPr>
          <w:p w14:paraId="1A1AF7E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Валка деревьев  мягколиственных пород с вывозом</w:t>
            </w:r>
          </w:p>
        </w:tc>
        <w:tc>
          <w:tcPr>
            <w:tcW w:w="5583" w:type="dxa"/>
            <w:shd w:val="clear" w:color="000000" w:fill="FFFFFF"/>
          </w:tcPr>
          <w:p w14:paraId="17A5FA1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1AFD9DBE"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5964E65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8</w:t>
            </w:r>
          </w:p>
        </w:tc>
        <w:tc>
          <w:tcPr>
            <w:tcW w:w="4906" w:type="dxa"/>
            <w:gridSpan w:val="2"/>
            <w:shd w:val="clear" w:color="000000" w:fill="FFFFFF"/>
            <w:noWrap/>
            <w:vAlign w:val="center"/>
          </w:tcPr>
          <w:p w14:paraId="0EE624C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Валка деревьев  твердолиственных пород с вывозом</w:t>
            </w:r>
          </w:p>
        </w:tc>
        <w:tc>
          <w:tcPr>
            <w:tcW w:w="5583" w:type="dxa"/>
            <w:shd w:val="clear" w:color="000000" w:fill="FFFFFF"/>
          </w:tcPr>
          <w:p w14:paraId="2E1C9E9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5999EDFE"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E99380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9</w:t>
            </w:r>
          </w:p>
        </w:tc>
        <w:tc>
          <w:tcPr>
            <w:tcW w:w="4906" w:type="dxa"/>
            <w:gridSpan w:val="2"/>
            <w:shd w:val="clear" w:color="000000" w:fill="FFFFFF"/>
            <w:noWrap/>
            <w:vAlign w:val="center"/>
            <w:hideMark/>
          </w:tcPr>
          <w:p w14:paraId="2707FCC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Распиловка дерева стихийно поваленного</w:t>
            </w:r>
          </w:p>
        </w:tc>
        <w:tc>
          <w:tcPr>
            <w:tcW w:w="5583" w:type="dxa"/>
            <w:shd w:val="clear" w:color="000000" w:fill="FFFFFF"/>
          </w:tcPr>
          <w:p w14:paraId="78791EA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12B1B42A"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14C16E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10</w:t>
            </w:r>
          </w:p>
        </w:tc>
        <w:tc>
          <w:tcPr>
            <w:tcW w:w="4906" w:type="dxa"/>
            <w:gridSpan w:val="2"/>
            <w:shd w:val="clear" w:color="000000" w:fill="FFFFFF"/>
            <w:noWrap/>
            <w:vAlign w:val="center"/>
            <w:hideMark/>
          </w:tcPr>
          <w:p w14:paraId="5F171F1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Глубокая обрезка деревьев с вывозом</w:t>
            </w:r>
          </w:p>
        </w:tc>
        <w:tc>
          <w:tcPr>
            <w:tcW w:w="5583" w:type="dxa"/>
            <w:shd w:val="clear" w:color="000000" w:fill="FFFFFF"/>
          </w:tcPr>
          <w:p w14:paraId="150F9AC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7BED6D16"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46596A0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11</w:t>
            </w:r>
          </w:p>
        </w:tc>
        <w:tc>
          <w:tcPr>
            <w:tcW w:w="4906" w:type="dxa"/>
            <w:gridSpan w:val="2"/>
            <w:shd w:val="clear" w:color="000000" w:fill="FFFFFF"/>
            <w:noWrap/>
            <w:vAlign w:val="center"/>
            <w:hideMark/>
          </w:tcPr>
          <w:p w14:paraId="6F446B6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Омоложение деревьев диам.50см с вывозом</w:t>
            </w:r>
          </w:p>
        </w:tc>
        <w:tc>
          <w:tcPr>
            <w:tcW w:w="5583" w:type="dxa"/>
            <w:shd w:val="clear" w:color="000000" w:fill="FFFFFF"/>
          </w:tcPr>
          <w:p w14:paraId="2ED9FDE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097C52E4"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5E7EE8B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12</w:t>
            </w:r>
          </w:p>
        </w:tc>
        <w:tc>
          <w:tcPr>
            <w:tcW w:w="4906" w:type="dxa"/>
            <w:gridSpan w:val="2"/>
            <w:shd w:val="clear" w:color="000000" w:fill="FFFFFF"/>
            <w:noWrap/>
            <w:vAlign w:val="center"/>
            <w:hideMark/>
          </w:tcPr>
          <w:p w14:paraId="45B29AE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Выкашивание газонов с вывозом</w:t>
            </w:r>
          </w:p>
        </w:tc>
        <w:tc>
          <w:tcPr>
            <w:tcW w:w="5583" w:type="dxa"/>
            <w:shd w:val="clear" w:color="000000" w:fill="FFFFFF"/>
          </w:tcPr>
          <w:p w14:paraId="6FED9BB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 xml:space="preserve">Периодичность, объем предоставления услуг определяется Заказчиком в пределах перечня объектов, указанных в Приложении 1 к </w:t>
            </w:r>
            <w:r w:rsidRPr="00981DB2">
              <w:rPr>
                <w:rFonts w:ascii="Times New Roman" w:eastAsia="Times New Roman" w:hAnsi="Times New Roman" w:cs="Times New Roman"/>
                <w:sz w:val="24"/>
                <w:szCs w:val="24"/>
              </w:rPr>
              <w:lastRenderedPageBreak/>
              <w:t>Техническому заданию</w:t>
            </w:r>
          </w:p>
        </w:tc>
      </w:tr>
      <w:tr w:rsidR="00981DB2" w:rsidRPr="00981DB2" w14:paraId="1F6A03DF"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184B55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lastRenderedPageBreak/>
              <w:t>13</w:t>
            </w:r>
          </w:p>
        </w:tc>
        <w:tc>
          <w:tcPr>
            <w:tcW w:w="4906" w:type="dxa"/>
            <w:gridSpan w:val="2"/>
            <w:shd w:val="clear" w:color="000000" w:fill="FFFFFF"/>
            <w:noWrap/>
            <w:vAlign w:val="center"/>
            <w:hideMark/>
          </w:tcPr>
          <w:p w14:paraId="5B2DB38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ливнеприемников вручную с вывозом</w:t>
            </w:r>
          </w:p>
        </w:tc>
        <w:tc>
          <w:tcPr>
            <w:tcW w:w="5583" w:type="dxa"/>
            <w:shd w:val="clear" w:color="000000" w:fill="FFFFFF"/>
          </w:tcPr>
          <w:p w14:paraId="034C411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47FB4A51"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412346C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14</w:t>
            </w:r>
          </w:p>
        </w:tc>
        <w:tc>
          <w:tcPr>
            <w:tcW w:w="4906" w:type="dxa"/>
            <w:gridSpan w:val="2"/>
            <w:shd w:val="clear" w:color="000000" w:fill="FFFFFF"/>
            <w:noWrap/>
            <w:vAlign w:val="center"/>
            <w:hideMark/>
          </w:tcPr>
          <w:p w14:paraId="015FE73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5583" w:type="dxa"/>
            <w:shd w:val="clear" w:color="000000" w:fill="FFFFFF"/>
          </w:tcPr>
          <w:p w14:paraId="5735DA0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20788B57"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E5ED4B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15</w:t>
            </w:r>
          </w:p>
        </w:tc>
        <w:tc>
          <w:tcPr>
            <w:tcW w:w="4906" w:type="dxa"/>
            <w:gridSpan w:val="2"/>
            <w:shd w:val="clear" w:color="000000" w:fill="FFFFFF"/>
            <w:noWrap/>
            <w:vAlign w:val="center"/>
            <w:hideMark/>
          </w:tcPr>
          <w:p w14:paraId="6712B79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Копание уплотненных почв с разравниванием</w:t>
            </w:r>
          </w:p>
        </w:tc>
        <w:tc>
          <w:tcPr>
            <w:tcW w:w="5583" w:type="dxa"/>
            <w:shd w:val="clear" w:color="000000" w:fill="FFFFFF"/>
          </w:tcPr>
          <w:p w14:paraId="541ABAA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7CFC3BD3"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4B86522F"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16</w:t>
            </w:r>
          </w:p>
        </w:tc>
        <w:tc>
          <w:tcPr>
            <w:tcW w:w="4906" w:type="dxa"/>
            <w:gridSpan w:val="2"/>
            <w:shd w:val="clear" w:color="000000" w:fill="FFFFFF"/>
            <w:noWrap/>
            <w:vAlign w:val="center"/>
            <w:hideMark/>
          </w:tcPr>
          <w:p w14:paraId="7B0BBD25"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 xml:space="preserve">Замена светильников </w:t>
            </w:r>
          </w:p>
        </w:tc>
        <w:tc>
          <w:tcPr>
            <w:tcW w:w="5583" w:type="dxa"/>
            <w:shd w:val="clear" w:color="000000" w:fill="FFFFFF"/>
          </w:tcPr>
          <w:p w14:paraId="0C64401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3B9D8E2C"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738FFCB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17</w:t>
            </w:r>
          </w:p>
        </w:tc>
        <w:tc>
          <w:tcPr>
            <w:tcW w:w="4906" w:type="dxa"/>
            <w:gridSpan w:val="2"/>
            <w:shd w:val="clear" w:color="000000" w:fill="FFFFFF"/>
            <w:noWrap/>
            <w:vAlign w:val="center"/>
            <w:hideMark/>
          </w:tcPr>
          <w:p w14:paraId="75DE19F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светильника уличного консольного</w:t>
            </w:r>
          </w:p>
        </w:tc>
        <w:tc>
          <w:tcPr>
            <w:tcW w:w="5583" w:type="dxa"/>
            <w:shd w:val="clear" w:color="000000" w:fill="FFFFFF"/>
          </w:tcPr>
          <w:p w14:paraId="649823A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9B2D090"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2663FE2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18</w:t>
            </w:r>
          </w:p>
        </w:tc>
        <w:tc>
          <w:tcPr>
            <w:tcW w:w="4906" w:type="dxa"/>
            <w:gridSpan w:val="2"/>
            <w:shd w:val="clear" w:color="000000" w:fill="FFFFFF"/>
            <w:noWrap/>
            <w:vAlign w:val="center"/>
            <w:hideMark/>
          </w:tcPr>
          <w:p w14:paraId="651A2C0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светильников Шар</w:t>
            </w:r>
          </w:p>
        </w:tc>
        <w:tc>
          <w:tcPr>
            <w:tcW w:w="5583" w:type="dxa"/>
            <w:shd w:val="clear" w:color="000000" w:fill="FFFFFF"/>
          </w:tcPr>
          <w:p w14:paraId="38171CA6"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4028CBA2"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0BF8105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19</w:t>
            </w:r>
          </w:p>
        </w:tc>
        <w:tc>
          <w:tcPr>
            <w:tcW w:w="4906" w:type="dxa"/>
            <w:gridSpan w:val="2"/>
            <w:shd w:val="clear" w:color="000000" w:fill="FFFFFF"/>
            <w:noWrap/>
            <w:vAlign w:val="center"/>
            <w:hideMark/>
          </w:tcPr>
          <w:p w14:paraId="4698706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кабельной линии СИП</w:t>
            </w:r>
          </w:p>
        </w:tc>
        <w:tc>
          <w:tcPr>
            <w:tcW w:w="5583" w:type="dxa"/>
            <w:shd w:val="clear" w:color="000000" w:fill="FFFFFF"/>
          </w:tcPr>
          <w:p w14:paraId="611D67E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F1A13DD"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7818EC33"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20</w:t>
            </w:r>
          </w:p>
        </w:tc>
        <w:tc>
          <w:tcPr>
            <w:tcW w:w="4906" w:type="dxa"/>
            <w:gridSpan w:val="2"/>
            <w:shd w:val="clear" w:color="000000" w:fill="FFFFFF"/>
            <w:noWrap/>
            <w:vAlign w:val="center"/>
            <w:hideMark/>
          </w:tcPr>
          <w:p w14:paraId="6F2A655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кабельной линии АВВГ</w:t>
            </w:r>
          </w:p>
        </w:tc>
        <w:tc>
          <w:tcPr>
            <w:tcW w:w="5583" w:type="dxa"/>
            <w:shd w:val="clear" w:color="000000" w:fill="FFFFFF"/>
          </w:tcPr>
          <w:p w14:paraId="487FEFA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58C30E82"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5678ED9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21</w:t>
            </w:r>
          </w:p>
        </w:tc>
        <w:tc>
          <w:tcPr>
            <w:tcW w:w="4906" w:type="dxa"/>
            <w:gridSpan w:val="2"/>
            <w:shd w:val="clear" w:color="000000" w:fill="FFFFFF"/>
            <w:noWrap/>
            <w:vAlign w:val="center"/>
            <w:hideMark/>
          </w:tcPr>
          <w:p w14:paraId="783F6755"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лампы</w:t>
            </w:r>
          </w:p>
        </w:tc>
        <w:tc>
          <w:tcPr>
            <w:tcW w:w="5583" w:type="dxa"/>
            <w:shd w:val="clear" w:color="000000" w:fill="FFFFFF"/>
          </w:tcPr>
          <w:p w14:paraId="336C31E6"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12C867EE"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4E1075C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22</w:t>
            </w:r>
          </w:p>
        </w:tc>
        <w:tc>
          <w:tcPr>
            <w:tcW w:w="4906" w:type="dxa"/>
            <w:gridSpan w:val="2"/>
            <w:shd w:val="clear" w:color="000000" w:fill="FFFFFF"/>
            <w:noWrap/>
            <w:vAlign w:val="center"/>
            <w:hideMark/>
          </w:tcPr>
          <w:p w14:paraId="68834A5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патрона подвесного керамического</w:t>
            </w:r>
          </w:p>
        </w:tc>
        <w:tc>
          <w:tcPr>
            <w:tcW w:w="5583" w:type="dxa"/>
            <w:shd w:val="clear" w:color="000000" w:fill="FFFFFF"/>
          </w:tcPr>
          <w:p w14:paraId="0FC8509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0194CCCF"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2D47DC5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23</w:t>
            </w:r>
          </w:p>
        </w:tc>
        <w:tc>
          <w:tcPr>
            <w:tcW w:w="4906" w:type="dxa"/>
            <w:gridSpan w:val="2"/>
            <w:shd w:val="clear" w:color="000000" w:fill="FFFFFF"/>
            <w:noWrap/>
            <w:vAlign w:val="center"/>
            <w:hideMark/>
          </w:tcPr>
          <w:p w14:paraId="38DCEF5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контактора</w:t>
            </w:r>
          </w:p>
        </w:tc>
        <w:tc>
          <w:tcPr>
            <w:tcW w:w="5583" w:type="dxa"/>
            <w:shd w:val="clear" w:color="000000" w:fill="FFFFFF"/>
          </w:tcPr>
          <w:p w14:paraId="0ED7A2F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12697865" w14:textId="77777777" w:rsidTr="002F385A">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14:paraId="4481CF3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24</w:t>
            </w:r>
          </w:p>
        </w:tc>
        <w:tc>
          <w:tcPr>
            <w:tcW w:w="4906" w:type="dxa"/>
            <w:gridSpan w:val="2"/>
            <w:shd w:val="clear" w:color="000000" w:fill="FFFFFF"/>
            <w:noWrap/>
            <w:vAlign w:val="center"/>
            <w:hideMark/>
          </w:tcPr>
          <w:p w14:paraId="42F6EBF6"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фотореле</w:t>
            </w:r>
          </w:p>
        </w:tc>
        <w:tc>
          <w:tcPr>
            <w:tcW w:w="5583" w:type="dxa"/>
            <w:shd w:val="clear" w:color="000000" w:fill="FFFFFF"/>
          </w:tcPr>
          <w:p w14:paraId="15C71B2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72636FB6" w14:textId="77777777" w:rsidTr="002F385A">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14:paraId="733C6A4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25</w:t>
            </w:r>
          </w:p>
        </w:tc>
        <w:tc>
          <w:tcPr>
            <w:tcW w:w="4906" w:type="dxa"/>
            <w:gridSpan w:val="2"/>
            <w:shd w:val="clear" w:color="000000" w:fill="FFFFFF"/>
            <w:noWrap/>
            <w:vAlign w:val="center"/>
            <w:hideMark/>
          </w:tcPr>
          <w:p w14:paraId="6FC5C004"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автоматического выключателя</w:t>
            </w:r>
          </w:p>
        </w:tc>
        <w:tc>
          <w:tcPr>
            <w:tcW w:w="5583" w:type="dxa"/>
            <w:shd w:val="clear" w:color="000000" w:fill="FFFFFF"/>
          </w:tcPr>
          <w:p w14:paraId="1064497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21326CD8"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6BC1814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lastRenderedPageBreak/>
              <w:t>26</w:t>
            </w:r>
          </w:p>
        </w:tc>
        <w:tc>
          <w:tcPr>
            <w:tcW w:w="4906" w:type="dxa"/>
            <w:gridSpan w:val="2"/>
            <w:shd w:val="clear" w:color="000000" w:fill="FFFFFF"/>
            <w:noWrap/>
            <w:vAlign w:val="center"/>
          </w:tcPr>
          <w:p w14:paraId="7988FA1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таймера</w:t>
            </w:r>
          </w:p>
        </w:tc>
        <w:tc>
          <w:tcPr>
            <w:tcW w:w="5583" w:type="dxa"/>
            <w:shd w:val="clear" w:color="000000" w:fill="FFFFFF"/>
          </w:tcPr>
          <w:p w14:paraId="16F0712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0AAD566"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2686555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27</w:t>
            </w:r>
          </w:p>
        </w:tc>
        <w:tc>
          <w:tcPr>
            <w:tcW w:w="4906" w:type="dxa"/>
            <w:gridSpan w:val="2"/>
            <w:shd w:val="clear" w:color="000000" w:fill="FFFFFF"/>
            <w:noWrap/>
            <w:vAlign w:val="center"/>
          </w:tcPr>
          <w:p w14:paraId="0A85A1C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Изготовление крепления для уличного светильника</w:t>
            </w:r>
          </w:p>
        </w:tc>
        <w:tc>
          <w:tcPr>
            <w:tcW w:w="5583" w:type="dxa"/>
            <w:shd w:val="clear" w:color="000000" w:fill="FFFFFF"/>
          </w:tcPr>
          <w:p w14:paraId="439C5D0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37121FA5"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14C998C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28</w:t>
            </w:r>
          </w:p>
        </w:tc>
        <w:tc>
          <w:tcPr>
            <w:tcW w:w="4906" w:type="dxa"/>
            <w:gridSpan w:val="2"/>
            <w:shd w:val="clear" w:color="000000" w:fill="FFFFFF"/>
            <w:noWrap/>
            <w:vAlign w:val="center"/>
          </w:tcPr>
          <w:p w14:paraId="14F7B5C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Обрезка роз с вывозом</w:t>
            </w:r>
          </w:p>
        </w:tc>
        <w:tc>
          <w:tcPr>
            <w:tcW w:w="5583" w:type="dxa"/>
            <w:shd w:val="clear" w:color="000000" w:fill="FFFFFF"/>
          </w:tcPr>
          <w:p w14:paraId="7E05942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2F0D6FF1"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4D54D7A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29</w:t>
            </w:r>
          </w:p>
        </w:tc>
        <w:tc>
          <w:tcPr>
            <w:tcW w:w="4906" w:type="dxa"/>
            <w:gridSpan w:val="2"/>
            <w:shd w:val="clear" w:color="000000" w:fill="FFFFFF"/>
            <w:noWrap/>
            <w:vAlign w:val="center"/>
          </w:tcPr>
          <w:p w14:paraId="4AE306C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5583" w:type="dxa"/>
            <w:shd w:val="clear" w:color="000000" w:fill="FFFFFF"/>
          </w:tcPr>
          <w:p w14:paraId="0287CE99"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0F5A9B54"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318C386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30</w:t>
            </w:r>
          </w:p>
        </w:tc>
        <w:tc>
          <w:tcPr>
            <w:tcW w:w="4906" w:type="dxa"/>
            <w:gridSpan w:val="2"/>
            <w:shd w:val="clear" w:color="000000" w:fill="FFFFFF"/>
            <w:noWrap/>
            <w:vAlign w:val="center"/>
          </w:tcPr>
          <w:p w14:paraId="6B5CE60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Окраска поверхностей металлических</w:t>
            </w:r>
          </w:p>
        </w:tc>
        <w:tc>
          <w:tcPr>
            <w:tcW w:w="5583" w:type="dxa"/>
            <w:shd w:val="clear" w:color="000000" w:fill="FFFFFF"/>
          </w:tcPr>
          <w:p w14:paraId="65F1FBE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2697757C"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22058C0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31</w:t>
            </w:r>
          </w:p>
        </w:tc>
        <w:tc>
          <w:tcPr>
            <w:tcW w:w="4906" w:type="dxa"/>
            <w:gridSpan w:val="2"/>
            <w:shd w:val="clear" w:color="000000" w:fill="FFFFFF"/>
            <w:noWrap/>
            <w:vAlign w:val="center"/>
          </w:tcPr>
          <w:p w14:paraId="49D9D05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Окраска поверхностей деревянных</w:t>
            </w:r>
          </w:p>
        </w:tc>
        <w:tc>
          <w:tcPr>
            <w:tcW w:w="5583" w:type="dxa"/>
            <w:shd w:val="clear" w:color="000000" w:fill="FFFFFF"/>
          </w:tcPr>
          <w:p w14:paraId="4419A33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5204408B"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1B82DD3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32</w:t>
            </w:r>
          </w:p>
        </w:tc>
        <w:tc>
          <w:tcPr>
            <w:tcW w:w="4906" w:type="dxa"/>
            <w:gridSpan w:val="2"/>
            <w:shd w:val="clear" w:color="000000" w:fill="FFFFFF"/>
            <w:noWrap/>
            <w:vAlign w:val="center"/>
          </w:tcPr>
          <w:p w14:paraId="066DE95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Ремонт бордюр</w:t>
            </w:r>
          </w:p>
        </w:tc>
        <w:tc>
          <w:tcPr>
            <w:tcW w:w="5583" w:type="dxa"/>
            <w:shd w:val="clear" w:color="000000" w:fill="FFFFFF"/>
          </w:tcPr>
          <w:p w14:paraId="419D7E54"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4DF5B62C"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082D012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33</w:t>
            </w:r>
          </w:p>
        </w:tc>
        <w:tc>
          <w:tcPr>
            <w:tcW w:w="4906" w:type="dxa"/>
            <w:gridSpan w:val="2"/>
            <w:shd w:val="clear" w:color="000000" w:fill="FFFFFF"/>
            <w:noWrap/>
            <w:vAlign w:val="center"/>
          </w:tcPr>
          <w:p w14:paraId="4191AA74"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Ремонт МАФ</w:t>
            </w:r>
          </w:p>
        </w:tc>
        <w:tc>
          <w:tcPr>
            <w:tcW w:w="5583" w:type="dxa"/>
            <w:shd w:val="clear" w:color="000000" w:fill="FFFFFF"/>
          </w:tcPr>
          <w:p w14:paraId="0C44FEF5"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C8AD028"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665AA68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34</w:t>
            </w:r>
          </w:p>
        </w:tc>
        <w:tc>
          <w:tcPr>
            <w:tcW w:w="4906" w:type="dxa"/>
            <w:gridSpan w:val="2"/>
            <w:shd w:val="clear" w:color="000000" w:fill="FFFFFF"/>
            <w:noWrap/>
            <w:vAlign w:val="center"/>
          </w:tcPr>
          <w:p w14:paraId="3EB35C2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Очистка территорий от снега</w:t>
            </w:r>
          </w:p>
        </w:tc>
        <w:tc>
          <w:tcPr>
            <w:tcW w:w="5583" w:type="dxa"/>
            <w:shd w:val="clear" w:color="000000" w:fill="FFFFFF"/>
          </w:tcPr>
          <w:p w14:paraId="01E2956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A8528BD"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246087C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35</w:t>
            </w:r>
          </w:p>
        </w:tc>
        <w:tc>
          <w:tcPr>
            <w:tcW w:w="4906" w:type="dxa"/>
            <w:gridSpan w:val="2"/>
            <w:shd w:val="clear" w:color="000000" w:fill="FFFFFF"/>
            <w:noWrap/>
            <w:vAlign w:val="center"/>
          </w:tcPr>
          <w:p w14:paraId="264557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Очистка территорий от наледи</w:t>
            </w:r>
          </w:p>
        </w:tc>
        <w:tc>
          <w:tcPr>
            <w:tcW w:w="5583" w:type="dxa"/>
            <w:shd w:val="clear" w:color="000000" w:fill="FFFFFF"/>
          </w:tcPr>
          <w:p w14:paraId="4D2A4AD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C2D448D"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1178BB52"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36</w:t>
            </w:r>
          </w:p>
        </w:tc>
        <w:tc>
          <w:tcPr>
            <w:tcW w:w="4906" w:type="dxa"/>
            <w:gridSpan w:val="2"/>
            <w:shd w:val="clear" w:color="000000" w:fill="FFFFFF"/>
            <w:noWrap/>
            <w:vAlign w:val="center"/>
          </w:tcPr>
          <w:p w14:paraId="5FB6F8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Механизированное сгребание снега</w:t>
            </w:r>
          </w:p>
        </w:tc>
        <w:tc>
          <w:tcPr>
            <w:tcW w:w="5583" w:type="dxa"/>
            <w:shd w:val="clear" w:color="000000" w:fill="FFFFFF"/>
          </w:tcPr>
          <w:p w14:paraId="0964696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53A9C7B0"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1FABB9C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37</w:t>
            </w:r>
          </w:p>
        </w:tc>
        <w:tc>
          <w:tcPr>
            <w:tcW w:w="4906" w:type="dxa"/>
            <w:gridSpan w:val="2"/>
            <w:shd w:val="clear" w:color="000000" w:fill="FFFFFF"/>
            <w:noWrap/>
            <w:vAlign w:val="center"/>
          </w:tcPr>
          <w:p w14:paraId="1A02D8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Посыпка территорий ПГС вручную</w:t>
            </w:r>
          </w:p>
        </w:tc>
        <w:tc>
          <w:tcPr>
            <w:tcW w:w="5583" w:type="dxa"/>
            <w:shd w:val="clear" w:color="000000" w:fill="FFFFFF"/>
          </w:tcPr>
          <w:p w14:paraId="7A2AB68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1DB2" w:rsidRPr="00981DB2" w14:paraId="6D42E23B" w14:textId="77777777" w:rsidTr="002F385A">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335E9902"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38</w:t>
            </w:r>
          </w:p>
        </w:tc>
        <w:tc>
          <w:tcPr>
            <w:tcW w:w="4906" w:type="dxa"/>
            <w:gridSpan w:val="2"/>
            <w:shd w:val="clear" w:color="000000" w:fill="FFFFFF"/>
            <w:noWrap/>
            <w:vAlign w:val="center"/>
          </w:tcPr>
          <w:p w14:paraId="4F20B5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Посыпка территорий ПГС механизированная</w:t>
            </w:r>
          </w:p>
        </w:tc>
        <w:tc>
          <w:tcPr>
            <w:tcW w:w="5583" w:type="dxa"/>
            <w:shd w:val="clear" w:color="000000" w:fill="FFFFFF"/>
          </w:tcPr>
          <w:p w14:paraId="34CE669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39EDEBCB" w14:textId="77777777" w:rsidR="00981DB2" w:rsidRPr="00981DB2" w:rsidRDefault="00981DB2" w:rsidP="00981DB2">
      <w:pPr>
        <w:spacing w:after="0" w:line="240" w:lineRule="auto"/>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14:paraId="777B960C"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3.1.2. Сопутствующие услуги по уборке.</w:t>
      </w:r>
    </w:p>
    <w:p w14:paraId="5B38394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lastRenderedPageBreak/>
        <w:t xml:space="preserve">3.1.2.1. Складирование собранного мусора, смета и иных загрязнений в специально отведенных местах. </w:t>
      </w:r>
    </w:p>
    <w:p w14:paraId="16F945D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3.1.2.2. Уборка усовершенствованного покрытия в зимний период производится путем очистки до твердого покрытия.</w:t>
      </w:r>
    </w:p>
    <w:p w14:paraId="73F9DB31"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14:paraId="535AD19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3.1.3.1. Очистка сточных канав, крышек люков и амбразурных патрубков ливнеприемных колодцев от смёта, листьев и других загрязнений.</w:t>
      </w:r>
    </w:p>
    <w:p w14:paraId="5E26C819"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r w:rsidRPr="00981DB2">
        <w:rPr>
          <w:rFonts w:ascii="Times New Roman" w:eastAsia="Times New Roman" w:hAnsi="Times New Roman" w:cs="Times New Roman"/>
          <w:sz w:val="24"/>
          <w:szCs w:val="24"/>
        </w:rPr>
        <w:t>3.1.3.2. Доставка, погрузка и разгрузка уборочного инвентаря, моющих, чистящих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14:paraId="10D73CCE"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rPr>
      </w:pPr>
    </w:p>
    <w:p w14:paraId="2C445685"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4. Объем и сроки гарантий качества</w:t>
      </w:r>
    </w:p>
    <w:p w14:paraId="54B8022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14:paraId="3238A50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4220FE1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06BFFFA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14:paraId="0EBED6C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p>
    <w:p w14:paraId="4A432DFF"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5. Требования к безопасности оказания услуг.</w:t>
      </w:r>
    </w:p>
    <w:p w14:paraId="0E4859F8"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14:paraId="08B039C4"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6BA4D04B"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2CD7C103"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14:paraId="6C145BF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p>
    <w:p w14:paraId="6419F92F"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6. Требования к используемым материалам и оборудованию</w:t>
      </w:r>
    </w:p>
    <w:p w14:paraId="53797F14"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770CF788"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4781115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14:paraId="3D8431D1"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137803A2" w14:textId="77777777" w:rsidR="00981DB2" w:rsidRPr="00981DB2" w:rsidRDefault="00981DB2" w:rsidP="00981DB2">
      <w:pPr>
        <w:spacing w:after="0" w:line="240" w:lineRule="auto"/>
        <w:ind w:firstLine="709"/>
        <w:jc w:val="both"/>
        <w:rPr>
          <w:rFonts w:ascii="Times New Roman" w:eastAsia="Times New Roman" w:hAnsi="Times New Roman" w:cs="Times New Roman"/>
          <w:b/>
          <w:sz w:val="24"/>
          <w:szCs w:val="24"/>
          <w:lang w:eastAsia="ru-RU"/>
        </w:rPr>
      </w:pPr>
      <w:r w:rsidRPr="00981DB2">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7E30161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7.1. Трудовой кодекс Российской Федерации;</w:t>
      </w:r>
    </w:p>
    <w:p w14:paraId="15CD8CEA"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lastRenderedPageBreak/>
        <w:t>7.2. Федеральный закон от 25.07.2002 г. № 115-ФЗ «О правовом положении иностранных граждан в Российской Федерации»;</w:t>
      </w:r>
    </w:p>
    <w:p w14:paraId="09A3A4FC"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65FCFEF5"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35CDEBAD"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37D70A3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7.6. ГОСТ Р 51870-2014 «Услуги профессиональной уборки – клининговые услуги»;</w:t>
      </w:r>
    </w:p>
    <w:p w14:paraId="4FAEB212"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14:paraId="7BF2462F"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187B7DA0"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548F230A" w14:textId="77777777" w:rsidR="00981DB2" w:rsidRPr="00981DB2" w:rsidRDefault="00981DB2" w:rsidP="00981DB2">
      <w:pPr>
        <w:spacing w:after="0" w:line="240" w:lineRule="auto"/>
        <w:ind w:firstLine="709"/>
        <w:jc w:val="both"/>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27.04.2021 г. №286(с изменениями).</w:t>
      </w:r>
    </w:p>
    <w:p w14:paraId="12400E27" w14:textId="77777777" w:rsidR="00981DB2" w:rsidRPr="00981DB2" w:rsidRDefault="00981DB2" w:rsidP="00981DB2">
      <w:pPr>
        <w:spacing w:after="0" w:line="240" w:lineRule="auto"/>
        <w:rPr>
          <w:rFonts w:ascii="Times New Roman" w:eastAsia="Times New Roman" w:hAnsi="Times New Roman" w:cs="Times New Roman"/>
          <w:sz w:val="24"/>
          <w:szCs w:val="24"/>
          <w:lang w:eastAsia="ar-SA"/>
        </w:rPr>
      </w:pPr>
    </w:p>
    <w:p w14:paraId="3E6BA7A3" w14:textId="77777777" w:rsidR="00981DB2" w:rsidRPr="00981DB2" w:rsidRDefault="00981DB2" w:rsidP="00981DB2">
      <w:pPr>
        <w:spacing w:after="0" w:line="240" w:lineRule="auto"/>
        <w:rPr>
          <w:rFonts w:ascii="Times New Roman" w:eastAsia="Times New Roman" w:hAnsi="Times New Roman" w:cs="Times New Roman"/>
          <w:sz w:val="24"/>
          <w:szCs w:val="24"/>
          <w:lang w:eastAsia="ar-SA"/>
        </w:rPr>
        <w:sectPr w:rsidR="00981DB2" w:rsidRPr="00981DB2" w:rsidSect="007E2265">
          <w:pgSz w:w="11910" w:h="16840"/>
          <w:pgMar w:top="567" w:right="567" w:bottom="561" w:left="426" w:header="0" w:footer="329" w:gutter="0"/>
          <w:cols w:space="720"/>
        </w:sectPr>
      </w:pPr>
    </w:p>
    <w:tbl>
      <w:tblPr>
        <w:tblW w:w="0" w:type="auto"/>
        <w:tblLook w:val="04A0" w:firstRow="1" w:lastRow="0" w:firstColumn="1" w:lastColumn="0" w:noHBand="0" w:noVBand="1"/>
      </w:tblPr>
      <w:tblGrid>
        <w:gridCol w:w="9113"/>
        <w:gridCol w:w="1920"/>
        <w:gridCol w:w="4344"/>
      </w:tblGrid>
      <w:tr w:rsidR="00981DB2" w:rsidRPr="00981DB2" w14:paraId="24E0EDDE" w14:textId="77777777" w:rsidTr="002F385A">
        <w:tc>
          <w:tcPr>
            <w:tcW w:w="9254" w:type="dxa"/>
          </w:tcPr>
          <w:p w14:paraId="430AFE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947" w:type="dxa"/>
          </w:tcPr>
          <w:p w14:paraId="17C95F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392" w:type="dxa"/>
          </w:tcPr>
          <w:p w14:paraId="23685C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Приложение 1</w:t>
            </w:r>
          </w:p>
          <w:p w14:paraId="759FF6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b/>
                <w:sz w:val="20"/>
                <w:szCs w:val="20"/>
              </w:rPr>
              <w:t xml:space="preserve"> «</w:t>
            </w:r>
            <w:r w:rsidRPr="00981DB2">
              <w:rPr>
                <w:rFonts w:ascii="Times New Roman" w:eastAsia="Calibri" w:hAnsi="Times New Roman" w:cs="Times New Roman"/>
                <w:bCs/>
                <w:sz w:val="20"/>
                <w:szCs w:val="20"/>
              </w:rPr>
              <w:t xml:space="preserve"> Описание объекта закупки (техническое задание)»</w:t>
            </w:r>
          </w:p>
          <w:p w14:paraId="14D0AF4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bl>
    <w:p w14:paraId="6412248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p w14:paraId="271048C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b/>
          <w:sz w:val="24"/>
          <w:szCs w:val="24"/>
        </w:rPr>
      </w:pPr>
      <w:r w:rsidRPr="00981DB2">
        <w:rPr>
          <w:rFonts w:ascii="Times New Roman" w:eastAsia="Calibri" w:hAnsi="Times New Roman" w:cs="Times New Roman"/>
          <w:b/>
          <w:sz w:val="24"/>
          <w:szCs w:val="24"/>
        </w:rPr>
        <w:t xml:space="preserve">Перечень объектов </w:t>
      </w:r>
    </w:p>
    <w:p w14:paraId="36C5C0A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b/>
          <w:sz w:val="24"/>
          <w:szCs w:val="24"/>
        </w:rPr>
      </w:pPr>
      <w:r w:rsidRPr="00981DB2">
        <w:rPr>
          <w:rFonts w:ascii="Times New Roman" w:eastAsia="Calibri" w:hAnsi="Times New Roman" w:cs="Times New Roman"/>
          <w:b/>
          <w:sz w:val="24"/>
          <w:szCs w:val="24"/>
        </w:rPr>
        <w:t>(Сведения о площадях и количестве элементов прилегающей территории)</w:t>
      </w:r>
    </w:p>
    <w:p w14:paraId="5B7DB5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bl>
      <w:tblPr>
        <w:tblW w:w="161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268"/>
        <w:gridCol w:w="1134"/>
        <w:gridCol w:w="847"/>
        <w:gridCol w:w="712"/>
        <w:gridCol w:w="709"/>
        <w:gridCol w:w="709"/>
        <w:gridCol w:w="708"/>
        <w:gridCol w:w="1021"/>
        <w:gridCol w:w="709"/>
        <w:gridCol w:w="709"/>
        <w:gridCol w:w="992"/>
        <w:gridCol w:w="709"/>
        <w:gridCol w:w="567"/>
        <w:gridCol w:w="567"/>
        <w:gridCol w:w="425"/>
        <w:gridCol w:w="425"/>
        <w:gridCol w:w="709"/>
        <w:gridCol w:w="425"/>
        <w:gridCol w:w="851"/>
        <w:gridCol w:w="567"/>
      </w:tblGrid>
      <w:tr w:rsidR="00981DB2" w:rsidRPr="00981DB2" w14:paraId="33CDDBF6" w14:textId="77777777" w:rsidTr="00981DB2">
        <w:trPr>
          <w:trHeight w:val="77"/>
        </w:trPr>
        <w:tc>
          <w:tcPr>
            <w:tcW w:w="426" w:type="dxa"/>
            <w:vMerge w:val="restart"/>
          </w:tcPr>
          <w:p w14:paraId="00B20E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w:t>
            </w:r>
          </w:p>
          <w:p w14:paraId="49DF00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п/п</w:t>
            </w:r>
          </w:p>
        </w:tc>
        <w:tc>
          <w:tcPr>
            <w:tcW w:w="2268" w:type="dxa"/>
            <w:vMerge w:val="restart"/>
          </w:tcPr>
          <w:p w14:paraId="0B1F1C6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Наименование</w:t>
            </w:r>
          </w:p>
        </w:tc>
        <w:tc>
          <w:tcPr>
            <w:tcW w:w="1134" w:type="dxa"/>
            <w:vMerge w:val="restart"/>
          </w:tcPr>
          <w:p w14:paraId="439073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Общая </w:t>
            </w:r>
          </w:p>
          <w:p w14:paraId="17AED3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площадь</w:t>
            </w:r>
          </w:p>
          <w:p w14:paraId="28F0D9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м2</w:t>
            </w:r>
          </w:p>
        </w:tc>
        <w:tc>
          <w:tcPr>
            <w:tcW w:w="847" w:type="dxa"/>
            <w:vMerge w:val="restart"/>
          </w:tcPr>
          <w:p w14:paraId="3ADCAC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rPr>
              <w:t>П</w:t>
            </w:r>
            <w:r w:rsidRPr="00981DB2">
              <w:rPr>
                <w:rFonts w:ascii="Times New Roman" w:eastAsia="Calibri" w:hAnsi="Times New Roman" w:cs="Times New Roman"/>
                <w:sz w:val="20"/>
                <w:szCs w:val="20"/>
                <w:lang w:val="en-US"/>
              </w:rPr>
              <w:t>лощадь</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под</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зелеными</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насаждениями</w:t>
            </w:r>
          </w:p>
        </w:tc>
        <w:tc>
          <w:tcPr>
            <w:tcW w:w="1421" w:type="dxa"/>
            <w:gridSpan w:val="2"/>
            <w:tcBorders>
              <w:bottom w:val="single" w:sz="4" w:space="0" w:color="auto"/>
            </w:tcBorders>
          </w:tcPr>
          <w:p w14:paraId="3ED569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Деревья</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шт</w:t>
            </w:r>
          </w:p>
        </w:tc>
        <w:tc>
          <w:tcPr>
            <w:tcW w:w="2438" w:type="dxa"/>
            <w:gridSpan w:val="3"/>
            <w:tcBorders>
              <w:bottom w:val="single" w:sz="4" w:space="0" w:color="auto"/>
            </w:tcBorders>
          </w:tcPr>
          <w:p w14:paraId="1C412F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Кустарники</w:t>
            </w:r>
          </w:p>
        </w:tc>
        <w:tc>
          <w:tcPr>
            <w:tcW w:w="1418" w:type="dxa"/>
            <w:gridSpan w:val="2"/>
            <w:tcBorders>
              <w:bottom w:val="single" w:sz="4" w:space="0" w:color="auto"/>
            </w:tcBorders>
          </w:tcPr>
          <w:p w14:paraId="0BD5C8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Розы</w:t>
            </w:r>
          </w:p>
        </w:tc>
        <w:tc>
          <w:tcPr>
            <w:tcW w:w="1701" w:type="dxa"/>
            <w:gridSpan w:val="2"/>
            <w:tcBorders>
              <w:bottom w:val="single" w:sz="4" w:space="0" w:color="auto"/>
            </w:tcBorders>
          </w:tcPr>
          <w:p w14:paraId="237A2F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Дорожки</w:t>
            </w:r>
          </w:p>
        </w:tc>
        <w:tc>
          <w:tcPr>
            <w:tcW w:w="567" w:type="dxa"/>
            <w:vMerge w:val="restart"/>
            <w:tcBorders>
              <w:right w:val="single" w:sz="4" w:space="0" w:color="auto"/>
            </w:tcBorders>
            <w:textDirection w:val="btLr"/>
          </w:tcPr>
          <w:p w14:paraId="21743034"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Цветники м2</w:t>
            </w:r>
          </w:p>
        </w:tc>
        <w:tc>
          <w:tcPr>
            <w:tcW w:w="567" w:type="dxa"/>
            <w:vMerge w:val="restart"/>
            <w:tcBorders>
              <w:right w:val="single" w:sz="4" w:space="0" w:color="auto"/>
            </w:tcBorders>
            <w:textDirection w:val="btLr"/>
          </w:tcPr>
          <w:p w14:paraId="0169EEF8"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Скамейки</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шт</w:t>
            </w:r>
          </w:p>
        </w:tc>
        <w:tc>
          <w:tcPr>
            <w:tcW w:w="425" w:type="dxa"/>
            <w:vMerge w:val="restart"/>
            <w:tcBorders>
              <w:left w:val="single" w:sz="4" w:space="0" w:color="auto"/>
              <w:right w:val="single" w:sz="4" w:space="0" w:color="auto"/>
            </w:tcBorders>
            <w:textDirection w:val="btLr"/>
          </w:tcPr>
          <w:p w14:paraId="58015CC9"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Урны</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шт</w:t>
            </w:r>
          </w:p>
        </w:tc>
        <w:tc>
          <w:tcPr>
            <w:tcW w:w="425" w:type="dxa"/>
            <w:vMerge w:val="restart"/>
            <w:tcBorders>
              <w:left w:val="single" w:sz="4" w:space="0" w:color="auto"/>
              <w:right w:val="single" w:sz="4" w:space="0" w:color="auto"/>
            </w:tcBorders>
            <w:textDirection w:val="btLr"/>
          </w:tcPr>
          <w:p w14:paraId="475169CE"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Вазоны</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шт</w:t>
            </w:r>
          </w:p>
        </w:tc>
        <w:tc>
          <w:tcPr>
            <w:tcW w:w="709" w:type="dxa"/>
            <w:vMerge w:val="restart"/>
            <w:tcBorders>
              <w:left w:val="single" w:sz="4" w:space="0" w:color="auto"/>
              <w:right w:val="single" w:sz="4" w:space="0" w:color="auto"/>
            </w:tcBorders>
            <w:textDirection w:val="btLr"/>
          </w:tcPr>
          <w:p w14:paraId="1954E086"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Ливнеприемники</w:t>
            </w:r>
            <w:r w:rsidRPr="00981DB2">
              <w:rPr>
                <w:rFonts w:ascii="Times New Roman" w:eastAsia="Calibri" w:hAnsi="Times New Roman" w:cs="Times New Roman"/>
                <w:sz w:val="20"/>
                <w:szCs w:val="20"/>
              </w:rPr>
              <w:t>,дренаж шт</w:t>
            </w:r>
          </w:p>
        </w:tc>
        <w:tc>
          <w:tcPr>
            <w:tcW w:w="425" w:type="dxa"/>
            <w:vMerge w:val="restart"/>
            <w:tcBorders>
              <w:left w:val="single" w:sz="4" w:space="0" w:color="auto"/>
              <w:right w:val="single" w:sz="4" w:space="0" w:color="000000"/>
            </w:tcBorders>
            <w:textDirection w:val="btLr"/>
          </w:tcPr>
          <w:p w14:paraId="6836429A"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МАФ</w:t>
            </w:r>
            <w:r w:rsidRPr="00981DB2">
              <w:rPr>
                <w:rFonts w:ascii="Times New Roman" w:eastAsia="Calibri" w:hAnsi="Times New Roman" w:cs="Times New Roman"/>
                <w:sz w:val="20"/>
                <w:szCs w:val="20"/>
              </w:rPr>
              <w:t>,шт</w:t>
            </w:r>
          </w:p>
        </w:tc>
        <w:tc>
          <w:tcPr>
            <w:tcW w:w="851" w:type="dxa"/>
            <w:vMerge w:val="restart"/>
            <w:tcBorders>
              <w:top w:val="single" w:sz="4" w:space="0" w:color="000000"/>
              <w:left w:val="single" w:sz="4" w:space="0" w:color="000000"/>
              <w:right w:val="single" w:sz="4" w:space="0" w:color="000000"/>
            </w:tcBorders>
            <w:textDirection w:val="btLr"/>
          </w:tcPr>
          <w:p w14:paraId="04A60A8E" w14:textId="77777777" w:rsidR="00981DB2" w:rsidRPr="00981DB2" w:rsidRDefault="00981DB2" w:rsidP="00981DB2">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Протяженность/ пл-дь дорожного покрытия, </w:t>
            </w:r>
            <w:r w:rsidRPr="00981DB2">
              <w:rPr>
                <w:rFonts w:ascii="Times New Roman" w:eastAsia="Calibri" w:hAnsi="Times New Roman" w:cs="Times New Roman"/>
                <w:sz w:val="20"/>
                <w:szCs w:val="20"/>
              </w:rPr>
              <w:pgNum/>
            </w:r>
            <w:r w:rsidRPr="00981DB2">
              <w:rPr>
                <w:rFonts w:ascii="Times New Roman" w:eastAsia="Calibri" w:hAnsi="Times New Roman" w:cs="Times New Roman"/>
                <w:sz w:val="20"/>
                <w:szCs w:val="20"/>
              </w:rPr>
              <w:t>К/м2</w:t>
            </w:r>
          </w:p>
        </w:tc>
        <w:tc>
          <w:tcPr>
            <w:tcW w:w="567" w:type="dxa"/>
            <w:vMerge w:val="restart"/>
            <w:tcBorders>
              <w:top w:val="single" w:sz="4" w:space="0" w:color="000000"/>
              <w:left w:val="single" w:sz="4" w:space="0" w:color="000000"/>
            </w:tcBorders>
            <w:textDirection w:val="btLr"/>
          </w:tcPr>
          <w:p w14:paraId="70EF9FAE"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Бордюры,м.п</w:t>
            </w:r>
          </w:p>
        </w:tc>
      </w:tr>
      <w:tr w:rsidR="00981DB2" w:rsidRPr="00981DB2" w14:paraId="70EB33E8" w14:textId="77777777" w:rsidTr="00981DB2">
        <w:trPr>
          <w:trHeight w:val="150"/>
        </w:trPr>
        <w:tc>
          <w:tcPr>
            <w:tcW w:w="426" w:type="dxa"/>
            <w:vMerge/>
          </w:tcPr>
          <w:p w14:paraId="7B7C28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2268" w:type="dxa"/>
            <w:vMerge/>
          </w:tcPr>
          <w:p w14:paraId="6531A3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Pr>
          <w:p w14:paraId="3C68D4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vMerge/>
          </w:tcPr>
          <w:p w14:paraId="1CAF92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vMerge w:val="restart"/>
            <w:tcBorders>
              <w:top w:val="single" w:sz="4" w:space="0" w:color="auto"/>
              <w:right w:val="single" w:sz="4" w:space="0" w:color="auto"/>
            </w:tcBorders>
            <w:textDirection w:val="btLr"/>
          </w:tcPr>
          <w:p w14:paraId="169D7B96"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лиственные</w:t>
            </w:r>
          </w:p>
        </w:tc>
        <w:tc>
          <w:tcPr>
            <w:tcW w:w="709" w:type="dxa"/>
            <w:vMerge w:val="restart"/>
            <w:tcBorders>
              <w:top w:val="single" w:sz="4" w:space="0" w:color="auto"/>
              <w:left w:val="single" w:sz="4" w:space="0" w:color="auto"/>
            </w:tcBorders>
            <w:textDirection w:val="btLr"/>
          </w:tcPr>
          <w:p w14:paraId="329AE6EF"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хвойные</w:t>
            </w:r>
          </w:p>
        </w:tc>
        <w:tc>
          <w:tcPr>
            <w:tcW w:w="1417" w:type="dxa"/>
            <w:gridSpan w:val="2"/>
            <w:tcBorders>
              <w:top w:val="single" w:sz="4" w:space="0" w:color="auto"/>
              <w:bottom w:val="single" w:sz="4" w:space="0" w:color="auto"/>
            </w:tcBorders>
          </w:tcPr>
          <w:p w14:paraId="7B9A36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Группами</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шт</w:t>
            </w:r>
          </w:p>
        </w:tc>
        <w:tc>
          <w:tcPr>
            <w:tcW w:w="1021" w:type="dxa"/>
            <w:vMerge w:val="restart"/>
            <w:tcBorders>
              <w:top w:val="single" w:sz="4" w:space="0" w:color="auto"/>
            </w:tcBorders>
          </w:tcPr>
          <w:p w14:paraId="662C27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Живая</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изгородь</w:t>
            </w:r>
          </w:p>
          <w:p w14:paraId="46E2F7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п/м</w:t>
            </w:r>
          </w:p>
        </w:tc>
        <w:tc>
          <w:tcPr>
            <w:tcW w:w="709" w:type="dxa"/>
            <w:vMerge w:val="restart"/>
            <w:tcBorders>
              <w:top w:val="single" w:sz="4" w:space="0" w:color="auto"/>
              <w:right w:val="single" w:sz="4" w:space="0" w:color="auto"/>
            </w:tcBorders>
          </w:tcPr>
          <w:p w14:paraId="0C4020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шт</w:t>
            </w:r>
          </w:p>
        </w:tc>
        <w:tc>
          <w:tcPr>
            <w:tcW w:w="709" w:type="dxa"/>
            <w:vMerge w:val="restart"/>
            <w:tcBorders>
              <w:top w:val="single" w:sz="4" w:space="0" w:color="auto"/>
              <w:left w:val="single" w:sz="4" w:space="0" w:color="auto"/>
            </w:tcBorders>
          </w:tcPr>
          <w:p w14:paraId="133E3CF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18"/>
                <w:szCs w:val="18"/>
                <w:lang w:val="en-US"/>
              </w:rPr>
            </w:pPr>
            <w:r w:rsidRPr="00981DB2">
              <w:rPr>
                <w:rFonts w:ascii="Times New Roman" w:eastAsia="Calibri" w:hAnsi="Times New Roman" w:cs="Times New Roman"/>
                <w:sz w:val="18"/>
                <w:szCs w:val="18"/>
              </w:rPr>
              <w:t>м</w:t>
            </w:r>
            <w:r w:rsidRPr="00981DB2">
              <w:rPr>
                <w:rFonts w:ascii="Times New Roman" w:eastAsia="Calibri" w:hAnsi="Times New Roman" w:cs="Times New Roman"/>
                <w:sz w:val="18"/>
                <w:szCs w:val="18"/>
                <w:lang w:val="en-US"/>
              </w:rPr>
              <w:t>2</w:t>
            </w:r>
          </w:p>
        </w:tc>
        <w:tc>
          <w:tcPr>
            <w:tcW w:w="992" w:type="dxa"/>
            <w:vMerge w:val="restart"/>
            <w:tcBorders>
              <w:top w:val="single" w:sz="4" w:space="0" w:color="auto"/>
              <w:right w:val="single" w:sz="4" w:space="0" w:color="auto"/>
            </w:tcBorders>
            <w:textDirection w:val="btLr"/>
          </w:tcPr>
          <w:p w14:paraId="55B49169"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Всего м2</w:t>
            </w:r>
          </w:p>
        </w:tc>
        <w:tc>
          <w:tcPr>
            <w:tcW w:w="709" w:type="dxa"/>
            <w:vMerge w:val="restart"/>
            <w:tcBorders>
              <w:top w:val="single" w:sz="4" w:space="0" w:color="auto"/>
              <w:left w:val="single" w:sz="4" w:space="0" w:color="auto"/>
            </w:tcBorders>
            <w:textDirection w:val="btLr"/>
          </w:tcPr>
          <w:p w14:paraId="0B3B5B44"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Плитка м2</w:t>
            </w:r>
          </w:p>
        </w:tc>
        <w:tc>
          <w:tcPr>
            <w:tcW w:w="567" w:type="dxa"/>
            <w:vMerge/>
            <w:tcBorders>
              <w:right w:val="single" w:sz="4" w:space="0" w:color="auto"/>
            </w:tcBorders>
          </w:tcPr>
          <w:p w14:paraId="7F28E55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5EF235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14:paraId="0CF3EC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14:paraId="04BCD5D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right w:val="single" w:sz="4" w:space="0" w:color="auto"/>
            </w:tcBorders>
          </w:tcPr>
          <w:p w14:paraId="5B651F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000000"/>
            </w:tcBorders>
          </w:tcPr>
          <w:p w14:paraId="5184D5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right w:val="single" w:sz="4" w:space="0" w:color="000000"/>
            </w:tcBorders>
          </w:tcPr>
          <w:p w14:paraId="6FF022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000000"/>
            </w:tcBorders>
          </w:tcPr>
          <w:p w14:paraId="6A699E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35778D9" w14:textId="77777777" w:rsidTr="00981DB2">
        <w:trPr>
          <w:cantSplit/>
          <w:trHeight w:val="1362"/>
        </w:trPr>
        <w:tc>
          <w:tcPr>
            <w:tcW w:w="426" w:type="dxa"/>
            <w:vMerge/>
          </w:tcPr>
          <w:p w14:paraId="0A334B1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2268" w:type="dxa"/>
            <w:vMerge/>
          </w:tcPr>
          <w:p w14:paraId="6CD546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Pr>
          <w:p w14:paraId="4CFF0B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vMerge/>
          </w:tcPr>
          <w:p w14:paraId="6F69D7F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vMerge/>
            <w:tcBorders>
              <w:right w:val="single" w:sz="4" w:space="0" w:color="auto"/>
            </w:tcBorders>
          </w:tcPr>
          <w:p w14:paraId="4A8DFE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445F1AF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auto"/>
              <w:right w:val="single" w:sz="4" w:space="0" w:color="auto"/>
            </w:tcBorders>
            <w:textDirection w:val="btLr"/>
          </w:tcPr>
          <w:p w14:paraId="0F994C8C"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лиственные</w:t>
            </w:r>
          </w:p>
        </w:tc>
        <w:tc>
          <w:tcPr>
            <w:tcW w:w="708" w:type="dxa"/>
            <w:tcBorders>
              <w:top w:val="single" w:sz="4" w:space="0" w:color="auto"/>
              <w:left w:val="single" w:sz="4" w:space="0" w:color="auto"/>
            </w:tcBorders>
            <w:textDirection w:val="btLr"/>
          </w:tcPr>
          <w:p w14:paraId="071A44CB" w14:textId="77777777" w:rsidR="00981DB2" w:rsidRPr="00981DB2" w:rsidRDefault="00981DB2" w:rsidP="00981DB2">
            <w:pPr>
              <w:widowControl w:val="0"/>
              <w:autoSpaceDE w:val="0"/>
              <w:autoSpaceDN w:val="0"/>
              <w:spacing w:after="0" w:line="240" w:lineRule="auto"/>
              <w:ind w:left="113" w:right="113"/>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Хвойные</w:t>
            </w:r>
          </w:p>
        </w:tc>
        <w:tc>
          <w:tcPr>
            <w:tcW w:w="1021" w:type="dxa"/>
            <w:vMerge/>
          </w:tcPr>
          <w:p w14:paraId="15CDE0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1629CC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5C96B04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Borders>
              <w:right w:val="single" w:sz="4" w:space="0" w:color="auto"/>
            </w:tcBorders>
          </w:tcPr>
          <w:p w14:paraId="1BF557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2E2E97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4C789F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4A80D42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14:paraId="4B57A7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auto"/>
            </w:tcBorders>
          </w:tcPr>
          <w:p w14:paraId="7CC095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right w:val="single" w:sz="4" w:space="0" w:color="auto"/>
            </w:tcBorders>
          </w:tcPr>
          <w:p w14:paraId="0333AF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vMerge/>
            <w:tcBorders>
              <w:left w:val="single" w:sz="4" w:space="0" w:color="auto"/>
              <w:right w:val="single" w:sz="4" w:space="0" w:color="000000"/>
            </w:tcBorders>
          </w:tcPr>
          <w:p w14:paraId="70E692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bottom w:val="single" w:sz="4" w:space="0" w:color="000000"/>
              <w:right w:val="single" w:sz="4" w:space="0" w:color="000000"/>
            </w:tcBorders>
          </w:tcPr>
          <w:p w14:paraId="588A5E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000000"/>
            </w:tcBorders>
          </w:tcPr>
          <w:p w14:paraId="4F5CB9F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DD1A67F" w14:textId="77777777" w:rsidTr="00981DB2">
        <w:tc>
          <w:tcPr>
            <w:tcW w:w="426" w:type="dxa"/>
          </w:tcPr>
          <w:p w14:paraId="3DC3EC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2268" w:type="dxa"/>
          </w:tcPr>
          <w:p w14:paraId="204888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2</w:t>
            </w:r>
          </w:p>
        </w:tc>
        <w:tc>
          <w:tcPr>
            <w:tcW w:w="1134" w:type="dxa"/>
          </w:tcPr>
          <w:p w14:paraId="19A04D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3</w:t>
            </w:r>
          </w:p>
        </w:tc>
        <w:tc>
          <w:tcPr>
            <w:tcW w:w="847" w:type="dxa"/>
          </w:tcPr>
          <w:p w14:paraId="35BF90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4</w:t>
            </w:r>
          </w:p>
        </w:tc>
        <w:tc>
          <w:tcPr>
            <w:tcW w:w="712" w:type="dxa"/>
            <w:tcBorders>
              <w:right w:val="single" w:sz="4" w:space="0" w:color="auto"/>
            </w:tcBorders>
          </w:tcPr>
          <w:p w14:paraId="111A1D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5</w:t>
            </w:r>
          </w:p>
        </w:tc>
        <w:tc>
          <w:tcPr>
            <w:tcW w:w="709" w:type="dxa"/>
            <w:tcBorders>
              <w:left w:val="single" w:sz="4" w:space="0" w:color="auto"/>
            </w:tcBorders>
          </w:tcPr>
          <w:p w14:paraId="31E90B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6</w:t>
            </w:r>
          </w:p>
        </w:tc>
        <w:tc>
          <w:tcPr>
            <w:tcW w:w="709" w:type="dxa"/>
            <w:tcBorders>
              <w:right w:val="single" w:sz="4" w:space="0" w:color="auto"/>
            </w:tcBorders>
          </w:tcPr>
          <w:p w14:paraId="5464C9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7</w:t>
            </w:r>
          </w:p>
        </w:tc>
        <w:tc>
          <w:tcPr>
            <w:tcW w:w="708" w:type="dxa"/>
            <w:tcBorders>
              <w:left w:val="single" w:sz="4" w:space="0" w:color="auto"/>
            </w:tcBorders>
          </w:tcPr>
          <w:p w14:paraId="398FEC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8</w:t>
            </w:r>
          </w:p>
        </w:tc>
        <w:tc>
          <w:tcPr>
            <w:tcW w:w="1021" w:type="dxa"/>
          </w:tcPr>
          <w:p w14:paraId="61685A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9</w:t>
            </w:r>
          </w:p>
        </w:tc>
        <w:tc>
          <w:tcPr>
            <w:tcW w:w="709" w:type="dxa"/>
            <w:tcBorders>
              <w:right w:val="single" w:sz="4" w:space="0" w:color="auto"/>
            </w:tcBorders>
          </w:tcPr>
          <w:p w14:paraId="7B7414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10</w:t>
            </w:r>
          </w:p>
        </w:tc>
        <w:tc>
          <w:tcPr>
            <w:tcW w:w="709" w:type="dxa"/>
            <w:tcBorders>
              <w:left w:val="single" w:sz="4" w:space="0" w:color="auto"/>
            </w:tcBorders>
          </w:tcPr>
          <w:p w14:paraId="2F340E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11</w:t>
            </w:r>
          </w:p>
        </w:tc>
        <w:tc>
          <w:tcPr>
            <w:tcW w:w="992" w:type="dxa"/>
            <w:tcBorders>
              <w:right w:val="single" w:sz="4" w:space="0" w:color="auto"/>
            </w:tcBorders>
          </w:tcPr>
          <w:p w14:paraId="7B1E05D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w:t>
            </w:r>
          </w:p>
        </w:tc>
        <w:tc>
          <w:tcPr>
            <w:tcW w:w="709" w:type="dxa"/>
            <w:tcBorders>
              <w:left w:val="single" w:sz="4" w:space="0" w:color="auto"/>
            </w:tcBorders>
          </w:tcPr>
          <w:p w14:paraId="49D3F1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567" w:type="dxa"/>
            <w:tcBorders>
              <w:right w:val="single" w:sz="4" w:space="0" w:color="auto"/>
            </w:tcBorders>
          </w:tcPr>
          <w:p w14:paraId="62EABC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567" w:type="dxa"/>
            <w:tcBorders>
              <w:right w:val="single" w:sz="4" w:space="0" w:color="auto"/>
            </w:tcBorders>
          </w:tcPr>
          <w:p w14:paraId="6247DD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w:t>
            </w:r>
          </w:p>
        </w:tc>
        <w:tc>
          <w:tcPr>
            <w:tcW w:w="425" w:type="dxa"/>
            <w:tcBorders>
              <w:left w:val="single" w:sz="4" w:space="0" w:color="auto"/>
              <w:right w:val="single" w:sz="4" w:space="0" w:color="auto"/>
            </w:tcBorders>
          </w:tcPr>
          <w:p w14:paraId="7A16A6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16</w:t>
            </w:r>
          </w:p>
        </w:tc>
        <w:tc>
          <w:tcPr>
            <w:tcW w:w="425" w:type="dxa"/>
            <w:tcBorders>
              <w:left w:val="single" w:sz="4" w:space="0" w:color="auto"/>
              <w:right w:val="single" w:sz="4" w:space="0" w:color="auto"/>
            </w:tcBorders>
          </w:tcPr>
          <w:p w14:paraId="520E84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w:t>
            </w:r>
          </w:p>
        </w:tc>
        <w:tc>
          <w:tcPr>
            <w:tcW w:w="709" w:type="dxa"/>
            <w:tcBorders>
              <w:left w:val="single" w:sz="4" w:space="0" w:color="auto"/>
              <w:right w:val="single" w:sz="4" w:space="0" w:color="auto"/>
            </w:tcBorders>
          </w:tcPr>
          <w:p w14:paraId="11FC0C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w:t>
            </w:r>
          </w:p>
        </w:tc>
        <w:tc>
          <w:tcPr>
            <w:tcW w:w="425" w:type="dxa"/>
            <w:tcBorders>
              <w:top w:val="nil"/>
              <w:left w:val="single" w:sz="4" w:space="0" w:color="auto"/>
            </w:tcBorders>
          </w:tcPr>
          <w:p w14:paraId="0D65BF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19</w:t>
            </w:r>
          </w:p>
        </w:tc>
        <w:tc>
          <w:tcPr>
            <w:tcW w:w="851" w:type="dxa"/>
            <w:tcBorders>
              <w:top w:val="single" w:sz="4" w:space="0" w:color="000000"/>
              <w:left w:val="single" w:sz="4" w:space="0" w:color="auto"/>
              <w:right w:val="single" w:sz="4" w:space="0" w:color="auto"/>
            </w:tcBorders>
          </w:tcPr>
          <w:p w14:paraId="1380FC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20</w:t>
            </w:r>
          </w:p>
        </w:tc>
        <w:tc>
          <w:tcPr>
            <w:tcW w:w="567" w:type="dxa"/>
            <w:tcBorders>
              <w:left w:val="single" w:sz="4" w:space="0" w:color="auto"/>
            </w:tcBorders>
          </w:tcPr>
          <w:p w14:paraId="5660E2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1</w:t>
            </w:r>
          </w:p>
        </w:tc>
      </w:tr>
      <w:tr w:rsidR="00981DB2" w:rsidRPr="00981DB2" w14:paraId="2AD70A80" w14:textId="77777777" w:rsidTr="00981DB2">
        <w:tc>
          <w:tcPr>
            <w:tcW w:w="426" w:type="dxa"/>
          </w:tcPr>
          <w:p w14:paraId="4EED41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2268" w:type="dxa"/>
          </w:tcPr>
          <w:p w14:paraId="7EEE5D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«Малыш»</w:t>
            </w:r>
          </w:p>
          <w:p w14:paraId="198A56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мкрн.1, дом 28)</w:t>
            </w:r>
          </w:p>
        </w:tc>
        <w:tc>
          <w:tcPr>
            <w:tcW w:w="1134" w:type="dxa"/>
          </w:tcPr>
          <w:p w14:paraId="6B34DA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6780</w:t>
            </w:r>
          </w:p>
        </w:tc>
        <w:tc>
          <w:tcPr>
            <w:tcW w:w="847" w:type="dxa"/>
          </w:tcPr>
          <w:p w14:paraId="65A866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6000</w:t>
            </w:r>
          </w:p>
        </w:tc>
        <w:tc>
          <w:tcPr>
            <w:tcW w:w="712" w:type="dxa"/>
            <w:tcBorders>
              <w:right w:val="single" w:sz="4" w:space="0" w:color="auto"/>
            </w:tcBorders>
          </w:tcPr>
          <w:p w14:paraId="085F56F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100</w:t>
            </w:r>
          </w:p>
        </w:tc>
        <w:tc>
          <w:tcPr>
            <w:tcW w:w="709" w:type="dxa"/>
            <w:tcBorders>
              <w:left w:val="single" w:sz="4" w:space="0" w:color="auto"/>
            </w:tcBorders>
          </w:tcPr>
          <w:p w14:paraId="4C98FB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709" w:type="dxa"/>
            <w:tcBorders>
              <w:right w:val="single" w:sz="4" w:space="0" w:color="auto"/>
            </w:tcBorders>
          </w:tcPr>
          <w:p w14:paraId="23E51F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22</w:t>
            </w:r>
          </w:p>
        </w:tc>
        <w:tc>
          <w:tcPr>
            <w:tcW w:w="708" w:type="dxa"/>
            <w:tcBorders>
              <w:left w:val="single" w:sz="4" w:space="0" w:color="auto"/>
            </w:tcBorders>
          </w:tcPr>
          <w:p w14:paraId="2806DC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2A4062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3081C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709" w:type="dxa"/>
            <w:tcBorders>
              <w:left w:val="single" w:sz="4" w:space="0" w:color="auto"/>
            </w:tcBorders>
          </w:tcPr>
          <w:p w14:paraId="693E51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992" w:type="dxa"/>
            <w:tcBorders>
              <w:right w:val="single" w:sz="4" w:space="0" w:color="auto"/>
            </w:tcBorders>
          </w:tcPr>
          <w:p w14:paraId="16B966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780</w:t>
            </w:r>
          </w:p>
        </w:tc>
        <w:tc>
          <w:tcPr>
            <w:tcW w:w="709" w:type="dxa"/>
            <w:tcBorders>
              <w:left w:val="single" w:sz="4" w:space="0" w:color="auto"/>
            </w:tcBorders>
          </w:tcPr>
          <w:p w14:paraId="61948B0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103</w:t>
            </w:r>
          </w:p>
        </w:tc>
        <w:tc>
          <w:tcPr>
            <w:tcW w:w="567" w:type="dxa"/>
            <w:tcBorders>
              <w:right w:val="single" w:sz="4" w:space="0" w:color="auto"/>
            </w:tcBorders>
          </w:tcPr>
          <w:p w14:paraId="1AA572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82515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1B87F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DF815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1500F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w:t>
            </w:r>
          </w:p>
        </w:tc>
        <w:tc>
          <w:tcPr>
            <w:tcW w:w="425" w:type="dxa"/>
            <w:tcBorders>
              <w:left w:val="single" w:sz="4" w:space="0" w:color="auto"/>
            </w:tcBorders>
          </w:tcPr>
          <w:p w14:paraId="276C7A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851" w:type="dxa"/>
            <w:tcBorders>
              <w:left w:val="single" w:sz="4" w:space="0" w:color="auto"/>
              <w:right w:val="single" w:sz="4" w:space="0" w:color="auto"/>
            </w:tcBorders>
          </w:tcPr>
          <w:p w14:paraId="07931A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15BD3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6C5FFC3" w14:textId="77777777" w:rsidTr="00981DB2">
        <w:tc>
          <w:tcPr>
            <w:tcW w:w="426" w:type="dxa"/>
          </w:tcPr>
          <w:p w14:paraId="16BA88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2268" w:type="dxa"/>
          </w:tcPr>
          <w:p w14:paraId="0D09B82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«Васильева»</w:t>
            </w:r>
          </w:p>
          <w:p w14:paraId="48E951E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(благоустройство 1 мкрн сквер Васильева у АТБ)</w:t>
            </w:r>
          </w:p>
        </w:tc>
        <w:tc>
          <w:tcPr>
            <w:tcW w:w="1134" w:type="dxa"/>
          </w:tcPr>
          <w:p w14:paraId="39F8FB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5500</w:t>
            </w:r>
          </w:p>
        </w:tc>
        <w:tc>
          <w:tcPr>
            <w:tcW w:w="847" w:type="dxa"/>
          </w:tcPr>
          <w:p w14:paraId="1FC397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3870</w:t>
            </w:r>
          </w:p>
        </w:tc>
        <w:tc>
          <w:tcPr>
            <w:tcW w:w="712" w:type="dxa"/>
            <w:tcBorders>
              <w:right w:val="single" w:sz="4" w:space="0" w:color="auto"/>
            </w:tcBorders>
          </w:tcPr>
          <w:p w14:paraId="2DA4A1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80</w:t>
            </w:r>
          </w:p>
        </w:tc>
        <w:tc>
          <w:tcPr>
            <w:tcW w:w="709" w:type="dxa"/>
            <w:tcBorders>
              <w:left w:val="single" w:sz="4" w:space="0" w:color="auto"/>
            </w:tcBorders>
          </w:tcPr>
          <w:p w14:paraId="1FC5D4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w:t>
            </w:r>
          </w:p>
        </w:tc>
        <w:tc>
          <w:tcPr>
            <w:tcW w:w="709" w:type="dxa"/>
            <w:tcBorders>
              <w:right w:val="single" w:sz="4" w:space="0" w:color="auto"/>
            </w:tcBorders>
          </w:tcPr>
          <w:p w14:paraId="0374A7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19</w:t>
            </w:r>
          </w:p>
        </w:tc>
        <w:tc>
          <w:tcPr>
            <w:tcW w:w="708" w:type="dxa"/>
            <w:tcBorders>
              <w:left w:val="single" w:sz="4" w:space="0" w:color="auto"/>
            </w:tcBorders>
          </w:tcPr>
          <w:p w14:paraId="2D4BDF2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1021" w:type="dxa"/>
          </w:tcPr>
          <w:p w14:paraId="52BBBC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7488B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w:t>
            </w:r>
          </w:p>
        </w:tc>
        <w:tc>
          <w:tcPr>
            <w:tcW w:w="709" w:type="dxa"/>
            <w:tcBorders>
              <w:left w:val="single" w:sz="4" w:space="0" w:color="auto"/>
            </w:tcBorders>
          </w:tcPr>
          <w:p w14:paraId="05252F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992" w:type="dxa"/>
            <w:tcBorders>
              <w:right w:val="single" w:sz="4" w:space="0" w:color="auto"/>
            </w:tcBorders>
          </w:tcPr>
          <w:p w14:paraId="7E9EB5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1630</w:t>
            </w:r>
          </w:p>
        </w:tc>
        <w:tc>
          <w:tcPr>
            <w:tcW w:w="709" w:type="dxa"/>
            <w:tcBorders>
              <w:left w:val="single" w:sz="4" w:space="0" w:color="auto"/>
            </w:tcBorders>
          </w:tcPr>
          <w:p w14:paraId="29958D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95765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567" w:type="dxa"/>
            <w:tcBorders>
              <w:right w:val="single" w:sz="4" w:space="0" w:color="auto"/>
            </w:tcBorders>
          </w:tcPr>
          <w:p w14:paraId="58E935C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425" w:type="dxa"/>
            <w:tcBorders>
              <w:left w:val="single" w:sz="4" w:space="0" w:color="auto"/>
              <w:right w:val="single" w:sz="4" w:space="0" w:color="auto"/>
            </w:tcBorders>
          </w:tcPr>
          <w:p w14:paraId="05BFDD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425" w:type="dxa"/>
            <w:tcBorders>
              <w:left w:val="single" w:sz="4" w:space="0" w:color="auto"/>
              <w:right w:val="single" w:sz="4" w:space="0" w:color="auto"/>
            </w:tcBorders>
          </w:tcPr>
          <w:p w14:paraId="2C9398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54D57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w:t>
            </w:r>
          </w:p>
        </w:tc>
        <w:tc>
          <w:tcPr>
            <w:tcW w:w="425" w:type="dxa"/>
            <w:tcBorders>
              <w:left w:val="single" w:sz="4" w:space="0" w:color="auto"/>
            </w:tcBorders>
          </w:tcPr>
          <w:p w14:paraId="73212D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5AD0B80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42FBF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29885CDF" w14:textId="77777777" w:rsidTr="00981DB2">
        <w:tc>
          <w:tcPr>
            <w:tcW w:w="426" w:type="dxa"/>
          </w:tcPr>
          <w:p w14:paraId="74F18A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2268" w:type="dxa"/>
          </w:tcPr>
          <w:p w14:paraId="715070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«Дружба»</w:t>
            </w:r>
          </w:p>
          <w:p w14:paraId="3607C0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rPr>
            </w:pPr>
            <w:r w:rsidRPr="00981DB2">
              <w:rPr>
                <w:rFonts w:ascii="Times New Roman" w:eastAsia="Calibri" w:hAnsi="Times New Roman" w:cs="Times New Roman"/>
                <w:sz w:val="20"/>
                <w:szCs w:val="20"/>
              </w:rPr>
              <w:t>(благоустройство сквера «Дружба»)</w:t>
            </w:r>
          </w:p>
        </w:tc>
        <w:tc>
          <w:tcPr>
            <w:tcW w:w="1134" w:type="dxa"/>
          </w:tcPr>
          <w:p w14:paraId="625FC2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2695</w:t>
            </w:r>
          </w:p>
        </w:tc>
        <w:tc>
          <w:tcPr>
            <w:tcW w:w="847" w:type="dxa"/>
          </w:tcPr>
          <w:p w14:paraId="0EAA65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1637</w:t>
            </w:r>
          </w:p>
        </w:tc>
        <w:tc>
          <w:tcPr>
            <w:tcW w:w="712" w:type="dxa"/>
            <w:tcBorders>
              <w:right w:val="single" w:sz="4" w:space="0" w:color="auto"/>
            </w:tcBorders>
          </w:tcPr>
          <w:p w14:paraId="3A0063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24</w:t>
            </w:r>
          </w:p>
        </w:tc>
        <w:tc>
          <w:tcPr>
            <w:tcW w:w="709" w:type="dxa"/>
            <w:tcBorders>
              <w:left w:val="single" w:sz="4" w:space="0" w:color="auto"/>
            </w:tcBorders>
          </w:tcPr>
          <w:p w14:paraId="3BFBCB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25</w:t>
            </w:r>
          </w:p>
        </w:tc>
        <w:tc>
          <w:tcPr>
            <w:tcW w:w="709" w:type="dxa"/>
            <w:tcBorders>
              <w:right w:val="single" w:sz="4" w:space="0" w:color="auto"/>
            </w:tcBorders>
          </w:tcPr>
          <w:p w14:paraId="45BE5C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708" w:type="dxa"/>
            <w:tcBorders>
              <w:left w:val="single" w:sz="4" w:space="0" w:color="auto"/>
            </w:tcBorders>
          </w:tcPr>
          <w:p w14:paraId="32EDF7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E3630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FFECA2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198</w:t>
            </w:r>
          </w:p>
        </w:tc>
        <w:tc>
          <w:tcPr>
            <w:tcW w:w="709" w:type="dxa"/>
            <w:tcBorders>
              <w:left w:val="single" w:sz="4" w:space="0" w:color="auto"/>
            </w:tcBorders>
          </w:tcPr>
          <w:p w14:paraId="5C9E62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471</w:t>
            </w:r>
          </w:p>
        </w:tc>
        <w:tc>
          <w:tcPr>
            <w:tcW w:w="992" w:type="dxa"/>
            <w:tcBorders>
              <w:right w:val="single" w:sz="4" w:space="0" w:color="auto"/>
            </w:tcBorders>
          </w:tcPr>
          <w:p w14:paraId="432B5B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1058</w:t>
            </w:r>
          </w:p>
        </w:tc>
        <w:tc>
          <w:tcPr>
            <w:tcW w:w="709" w:type="dxa"/>
            <w:tcBorders>
              <w:left w:val="single" w:sz="4" w:space="0" w:color="auto"/>
            </w:tcBorders>
          </w:tcPr>
          <w:p w14:paraId="715D92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1058</w:t>
            </w:r>
          </w:p>
        </w:tc>
        <w:tc>
          <w:tcPr>
            <w:tcW w:w="567" w:type="dxa"/>
            <w:tcBorders>
              <w:right w:val="single" w:sz="4" w:space="0" w:color="auto"/>
            </w:tcBorders>
          </w:tcPr>
          <w:p w14:paraId="2DC243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09DBF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19</w:t>
            </w:r>
          </w:p>
        </w:tc>
        <w:tc>
          <w:tcPr>
            <w:tcW w:w="425" w:type="dxa"/>
            <w:tcBorders>
              <w:left w:val="single" w:sz="4" w:space="0" w:color="auto"/>
              <w:right w:val="single" w:sz="4" w:space="0" w:color="auto"/>
            </w:tcBorders>
          </w:tcPr>
          <w:p w14:paraId="0ECACD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w:t>
            </w:r>
          </w:p>
        </w:tc>
        <w:tc>
          <w:tcPr>
            <w:tcW w:w="425" w:type="dxa"/>
            <w:tcBorders>
              <w:left w:val="single" w:sz="4" w:space="0" w:color="auto"/>
              <w:right w:val="single" w:sz="4" w:space="0" w:color="auto"/>
            </w:tcBorders>
          </w:tcPr>
          <w:p w14:paraId="152E3D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A01A3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BE22E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4F2329F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30E60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325</w:t>
            </w:r>
          </w:p>
        </w:tc>
      </w:tr>
      <w:tr w:rsidR="00981DB2" w:rsidRPr="00981DB2" w14:paraId="5B6EB7B6" w14:textId="77777777" w:rsidTr="00981DB2">
        <w:tc>
          <w:tcPr>
            <w:tcW w:w="426" w:type="dxa"/>
          </w:tcPr>
          <w:p w14:paraId="6F5F91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2268" w:type="dxa"/>
          </w:tcPr>
          <w:p w14:paraId="4064A2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Сквер у гостиницы </w:t>
            </w:r>
          </w:p>
          <w:p w14:paraId="6FC147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сквер у гостиницы)</w:t>
            </w:r>
          </w:p>
        </w:tc>
        <w:tc>
          <w:tcPr>
            <w:tcW w:w="1134" w:type="dxa"/>
          </w:tcPr>
          <w:p w14:paraId="64E76B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21756</w:t>
            </w:r>
          </w:p>
        </w:tc>
        <w:tc>
          <w:tcPr>
            <w:tcW w:w="847" w:type="dxa"/>
          </w:tcPr>
          <w:p w14:paraId="1D0A41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11076</w:t>
            </w:r>
          </w:p>
        </w:tc>
        <w:tc>
          <w:tcPr>
            <w:tcW w:w="712" w:type="dxa"/>
            <w:tcBorders>
              <w:right w:val="single" w:sz="4" w:space="0" w:color="auto"/>
            </w:tcBorders>
          </w:tcPr>
          <w:p w14:paraId="2D706D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200</w:t>
            </w:r>
          </w:p>
        </w:tc>
        <w:tc>
          <w:tcPr>
            <w:tcW w:w="709" w:type="dxa"/>
            <w:tcBorders>
              <w:left w:val="single" w:sz="4" w:space="0" w:color="auto"/>
            </w:tcBorders>
          </w:tcPr>
          <w:p w14:paraId="4D34AF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72</w:t>
            </w:r>
          </w:p>
        </w:tc>
        <w:tc>
          <w:tcPr>
            <w:tcW w:w="709" w:type="dxa"/>
            <w:tcBorders>
              <w:right w:val="single" w:sz="4" w:space="0" w:color="auto"/>
            </w:tcBorders>
          </w:tcPr>
          <w:p w14:paraId="79491B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w:t>
            </w:r>
          </w:p>
        </w:tc>
        <w:tc>
          <w:tcPr>
            <w:tcW w:w="708" w:type="dxa"/>
            <w:tcBorders>
              <w:left w:val="single" w:sz="4" w:space="0" w:color="auto"/>
            </w:tcBorders>
          </w:tcPr>
          <w:p w14:paraId="04B0B0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w:t>
            </w:r>
          </w:p>
        </w:tc>
        <w:tc>
          <w:tcPr>
            <w:tcW w:w="1021" w:type="dxa"/>
          </w:tcPr>
          <w:p w14:paraId="0976B9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A74B7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175</w:t>
            </w:r>
          </w:p>
        </w:tc>
        <w:tc>
          <w:tcPr>
            <w:tcW w:w="709" w:type="dxa"/>
            <w:tcBorders>
              <w:left w:val="single" w:sz="4" w:space="0" w:color="auto"/>
            </w:tcBorders>
          </w:tcPr>
          <w:p w14:paraId="6F0729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307</w:t>
            </w:r>
          </w:p>
        </w:tc>
        <w:tc>
          <w:tcPr>
            <w:tcW w:w="992" w:type="dxa"/>
            <w:tcBorders>
              <w:right w:val="single" w:sz="4" w:space="0" w:color="auto"/>
            </w:tcBorders>
          </w:tcPr>
          <w:p w14:paraId="00D253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10680</w:t>
            </w:r>
          </w:p>
        </w:tc>
        <w:tc>
          <w:tcPr>
            <w:tcW w:w="709" w:type="dxa"/>
            <w:tcBorders>
              <w:left w:val="single" w:sz="4" w:space="0" w:color="auto"/>
            </w:tcBorders>
          </w:tcPr>
          <w:p w14:paraId="1FDB30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1029</w:t>
            </w:r>
          </w:p>
        </w:tc>
        <w:tc>
          <w:tcPr>
            <w:tcW w:w="567" w:type="dxa"/>
            <w:tcBorders>
              <w:right w:val="single" w:sz="4" w:space="0" w:color="auto"/>
            </w:tcBorders>
          </w:tcPr>
          <w:p w14:paraId="36D4B2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50</w:t>
            </w:r>
          </w:p>
        </w:tc>
        <w:tc>
          <w:tcPr>
            <w:tcW w:w="567" w:type="dxa"/>
            <w:tcBorders>
              <w:right w:val="single" w:sz="4" w:space="0" w:color="auto"/>
            </w:tcBorders>
          </w:tcPr>
          <w:p w14:paraId="18E1EF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425" w:type="dxa"/>
            <w:tcBorders>
              <w:left w:val="single" w:sz="4" w:space="0" w:color="auto"/>
              <w:right w:val="single" w:sz="4" w:space="0" w:color="auto"/>
            </w:tcBorders>
          </w:tcPr>
          <w:p w14:paraId="2EBC53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425" w:type="dxa"/>
            <w:tcBorders>
              <w:left w:val="single" w:sz="4" w:space="0" w:color="auto"/>
              <w:right w:val="single" w:sz="4" w:space="0" w:color="auto"/>
            </w:tcBorders>
          </w:tcPr>
          <w:p w14:paraId="09DED0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3FCE3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57BFB4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851" w:type="dxa"/>
            <w:tcBorders>
              <w:left w:val="single" w:sz="4" w:space="0" w:color="auto"/>
              <w:right w:val="single" w:sz="4" w:space="0" w:color="auto"/>
            </w:tcBorders>
          </w:tcPr>
          <w:p w14:paraId="707AFE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98C6E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E4757BD" w14:textId="77777777" w:rsidTr="00981DB2">
        <w:tc>
          <w:tcPr>
            <w:tcW w:w="426" w:type="dxa"/>
          </w:tcPr>
          <w:p w14:paraId="418AA3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2268" w:type="dxa"/>
          </w:tcPr>
          <w:p w14:paraId="7EBD8B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«Титан»</w:t>
            </w:r>
          </w:p>
          <w:p w14:paraId="489551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сквера «Титан»)</w:t>
            </w:r>
          </w:p>
        </w:tc>
        <w:tc>
          <w:tcPr>
            <w:tcW w:w="1134" w:type="dxa"/>
          </w:tcPr>
          <w:p w14:paraId="2359F2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31334</w:t>
            </w:r>
          </w:p>
        </w:tc>
        <w:tc>
          <w:tcPr>
            <w:tcW w:w="847" w:type="dxa"/>
          </w:tcPr>
          <w:p w14:paraId="4CB980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22372</w:t>
            </w:r>
          </w:p>
        </w:tc>
        <w:tc>
          <w:tcPr>
            <w:tcW w:w="712" w:type="dxa"/>
            <w:tcBorders>
              <w:right w:val="single" w:sz="4" w:space="0" w:color="auto"/>
            </w:tcBorders>
          </w:tcPr>
          <w:p w14:paraId="03886F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445</w:t>
            </w:r>
          </w:p>
        </w:tc>
        <w:tc>
          <w:tcPr>
            <w:tcW w:w="709" w:type="dxa"/>
            <w:tcBorders>
              <w:left w:val="single" w:sz="4" w:space="0" w:color="auto"/>
            </w:tcBorders>
          </w:tcPr>
          <w:p w14:paraId="24318C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96</w:t>
            </w:r>
          </w:p>
        </w:tc>
        <w:tc>
          <w:tcPr>
            <w:tcW w:w="709" w:type="dxa"/>
            <w:tcBorders>
              <w:right w:val="single" w:sz="4" w:space="0" w:color="auto"/>
            </w:tcBorders>
          </w:tcPr>
          <w:p w14:paraId="1BE9E0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139</w:t>
            </w:r>
          </w:p>
        </w:tc>
        <w:tc>
          <w:tcPr>
            <w:tcW w:w="708" w:type="dxa"/>
            <w:tcBorders>
              <w:left w:val="single" w:sz="4" w:space="0" w:color="auto"/>
            </w:tcBorders>
          </w:tcPr>
          <w:p w14:paraId="7650C2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74</w:t>
            </w:r>
          </w:p>
        </w:tc>
        <w:tc>
          <w:tcPr>
            <w:tcW w:w="1021" w:type="dxa"/>
          </w:tcPr>
          <w:p w14:paraId="134082E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1039/3117</w:t>
            </w:r>
          </w:p>
        </w:tc>
        <w:tc>
          <w:tcPr>
            <w:tcW w:w="709" w:type="dxa"/>
            <w:tcBorders>
              <w:right w:val="single" w:sz="4" w:space="0" w:color="auto"/>
            </w:tcBorders>
          </w:tcPr>
          <w:p w14:paraId="2CE9C8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120</w:t>
            </w:r>
          </w:p>
        </w:tc>
        <w:tc>
          <w:tcPr>
            <w:tcW w:w="709" w:type="dxa"/>
            <w:tcBorders>
              <w:left w:val="single" w:sz="4" w:space="0" w:color="auto"/>
            </w:tcBorders>
          </w:tcPr>
          <w:p w14:paraId="1FAF84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175</w:t>
            </w:r>
          </w:p>
        </w:tc>
        <w:tc>
          <w:tcPr>
            <w:tcW w:w="992" w:type="dxa"/>
            <w:tcBorders>
              <w:right w:val="single" w:sz="4" w:space="0" w:color="auto"/>
            </w:tcBorders>
          </w:tcPr>
          <w:p w14:paraId="2B76A1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8962</w:t>
            </w:r>
          </w:p>
        </w:tc>
        <w:tc>
          <w:tcPr>
            <w:tcW w:w="709" w:type="dxa"/>
            <w:tcBorders>
              <w:left w:val="single" w:sz="4" w:space="0" w:color="auto"/>
            </w:tcBorders>
          </w:tcPr>
          <w:p w14:paraId="010F6C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8434</w:t>
            </w:r>
          </w:p>
        </w:tc>
        <w:tc>
          <w:tcPr>
            <w:tcW w:w="567" w:type="dxa"/>
            <w:tcBorders>
              <w:right w:val="single" w:sz="4" w:space="0" w:color="auto"/>
            </w:tcBorders>
          </w:tcPr>
          <w:p w14:paraId="47B55B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 xml:space="preserve">  456</w:t>
            </w:r>
          </w:p>
        </w:tc>
        <w:tc>
          <w:tcPr>
            <w:tcW w:w="567" w:type="dxa"/>
            <w:tcBorders>
              <w:right w:val="single" w:sz="4" w:space="0" w:color="auto"/>
            </w:tcBorders>
          </w:tcPr>
          <w:p w14:paraId="138617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29</w:t>
            </w:r>
          </w:p>
        </w:tc>
        <w:tc>
          <w:tcPr>
            <w:tcW w:w="425" w:type="dxa"/>
            <w:tcBorders>
              <w:left w:val="single" w:sz="4" w:space="0" w:color="auto"/>
              <w:right w:val="single" w:sz="4" w:space="0" w:color="auto"/>
            </w:tcBorders>
          </w:tcPr>
          <w:p w14:paraId="1A39AE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33</w:t>
            </w:r>
          </w:p>
        </w:tc>
        <w:tc>
          <w:tcPr>
            <w:tcW w:w="425" w:type="dxa"/>
            <w:tcBorders>
              <w:left w:val="single" w:sz="4" w:space="0" w:color="auto"/>
              <w:right w:val="single" w:sz="4" w:space="0" w:color="auto"/>
            </w:tcBorders>
          </w:tcPr>
          <w:p w14:paraId="31D746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w:t>
            </w:r>
          </w:p>
        </w:tc>
        <w:tc>
          <w:tcPr>
            <w:tcW w:w="709" w:type="dxa"/>
            <w:tcBorders>
              <w:left w:val="single" w:sz="4" w:space="0" w:color="auto"/>
              <w:right w:val="single" w:sz="4" w:space="0" w:color="auto"/>
            </w:tcBorders>
          </w:tcPr>
          <w:p w14:paraId="2AB0AB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w:t>
            </w:r>
          </w:p>
        </w:tc>
        <w:tc>
          <w:tcPr>
            <w:tcW w:w="425" w:type="dxa"/>
            <w:tcBorders>
              <w:left w:val="single" w:sz="4" w:space="0" w:color="auto"/>
            </w:tcBorders>
          </w:tcPr>
          <w:p w14:paraId="569FCD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w:t>
            </w:r>
          </w:p>
        </w:tc>
        <w:tc>
          <w:tcPr>
            <w:tcW w:w="851" w:type="dxa"/>
            <w:tcBorders>
              <w:left w:val="single" w:sz="4" w:space="0" w:color="auto"/>
              <w:right w:val="single" w:sz="4" w:space="0" w:color="auto"/>
            </w:tcBorders>
          </w:tcPr>
          <w:p w14:paraId="4B8BFF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4DDDB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1957</w:t>
            </w:r>
          </w:p>
        </w:tc>
      </w:tr>
      <w:tr w:rsidR="00981DB2" w:rsidRPr="00981DB2" w14:paraId="76872C81" w14:textId="77777777" w:rsidTr="00981DB2">
        <w:tc>
          <w:tcPr>
            <w:tcW w:w="426" w:type="dxa"/>
          </w:tcPr>
          <w:p w14:paraId="71FDD3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2268" w:type="dxa"/>
          </w:tcPr>
          <w:p w14:paraId="31B875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Благоустройство 13 квартал</w:t>
            </w:r>
          </w:p>
        </w:tc>
        <w:tc>
          <w:tcPr>
            <w:tcW w:w="1134" w:type="dxa"/>
          </w:tcPr>
          <w:p w14:paraId="0C885A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3300</w:t>
            </w:r>
          </w:p>
        </w:tc>
        <w:tc>
          <w:tcPr>
            <w:tcW w:w="847" w:type="dxa"/>
          </w:tcPr>
          <w:p w14:paraId="65FA22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3006</w:t>
            </w:r>
          </w:p>
        </w:tc>
        <w:tc>
          <w:tcPr>
            <w:tcW w:w="712" w:type="dxa"/>
            <w:tcBorders>
              <w:right w:val="single" w:sz="4" w:space="0" w:color="auto"/>
            </w:tcBorders>
          </w:tcPr>
          <w:p w14:paraId="481455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80</w:t>
            </w:r>
          </w:p>
        </w:tc>
        <w:tc>
          <w:tcPr>
            <w:tcW w:w="709" w:type="dxa"/>
            <w:tcBorders>
              <w:left w:val="single" w:sz="4" w:space="0" w:color="auto"/>
            </w:tcBorders>
          </w:tcPr>
          <w:p w14:paraId="4F1F08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75</w:t>
            </w:r>
          </w:p>
        </w:tc>
        <w:tc>
          <w:tcPr>
            <w:tcW w:w="709" w:type="dxa"/>
            <w:tcBorders>
              <w:right w:val="single" w:sz="4" w:space="0" w:color="auto"/>
            </w:tcBorders>
          </w:tcPr>
          <w:p w14:paraId="74A81D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16</w:t>
            </w:r>
          </w:p>
        </w:tc>
        <w:tc>
          <w:tcPr>
            <w:tcW w:w="708" w:type="dxa"/>
            <w:tcBorders>
              <w:left w:val="single" w:sz="4" w:space="0" w:color="auto"/>
            </w:tcBorders>
          </w:tcPr>
          <w:p w14:paraId="707C2C2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6B63E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49/147</w:t>
            </w:r>
          </w:p>
        </w:tc>
        <w:tc>
          <w:tcPr>
            <w:tcW w:w="709" w:type="dxa"/>
            <w:tcBorders>
              <w:right w:val="single" w:sz="4" w:space="0" w:color="auto"/>
            </w:tcBorders>
          </w:tcPr>
          <w:p w14:paraId="788914E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DF409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560A6D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294</w:t>
            </w:r>
          </w:p>
        </w:tc>
        <w:tc>
          <w:tcPr>
            <w:tcW w:w="709" w:type="dxa"/>
            <w:tcBorders>
              <w:left w:val="single" w:sz="4" w:space="0" w:color="auto"/>
            </w:tcBorders>
          </w:tcPr>
          <w:p w14:paraId="692967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219</w:t>
            </w:r>
          </w:p>
        </w:tc>
        <w:tc>
          <w:tcPr>
            <w:tcW w:w="567" w:type="dxa"/>
            <w:tcBorders>
              <w:right w:val="single" w:sz="4" w:space="0" w:color="auto"/>
            </w:tcBorders>
          </w:tcPr>
          <w:p w14:paraId="74694B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677A3E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6D862E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65663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5B2A5E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3725C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851" w:type="dxa"/>
            <w:tcBorders>
              <w:left w:val="single" w:sz="4" w:space="0" w:color="auto"/>
              <w:right w:val="single" w:sz="4" w:space="0" w:color="auto"/>
            </w:tcBorders>
          </w:tcPr>
          <w:p w14:paraId="55607C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18781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1947229" w14:textId="77777777" w:rsidTr="00981DB2">
        <w:tc>
          <w:tcPr>
            <w:tcW w:w="426" w:type="dxa"/>
          </w:tcPr>
          <w:p w14:paraId="3AC33C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2268" w:type="dxa"/>
          </w:tcPr>
          <w:p w14:paraId="6EF62E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Сквер у маг. «Мясной край» </w:t>
            </w:r>
          </w:p>
          <w:p w14:paraId="755D4A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(благоустройство ул. Гайдара сев.стор. кафе (сквера у кафе «Хельга»)</w:t>
            </w:r>
          </w:p>
        </w:tc>
        <w:tc>
          <w:tcPr>
            <w:tcW w:w="1134" w:type="dxa"/>
          </w:tcPr>
          <w:p w14:paraId="16EEAB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2828</w:t>
            </w:r>
          </w:p>
        </w:tc>
        <w:tc>
          <w:tcPr>
            <w:tcW w:w="847" w:type="dxa"/>
          </w:tcPr>
          <w:p w14:paraId="5D2D21C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2328</w:t>
            </w:r>
          </w:p>
        </w:tc>
        <w:tc>
          <w:tcPr>
            <w:tcW w:w="712" w:type="dxa"/>
            <w:tcBorders>
              <w:right w:val="single" w:sz="4" w:space="0" w:color="auto"/>
            </w:tcBorders>
          </w:tcPr>
          <w:p w14:paraId="277498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w:t>
            </w:r>
          </w:p>
        </w:tc>
        <w:tc>
          <w:tcPr>
            <w:tcW w:w="709" w:type="dxa"/>
            <w:tcBorders>
              <w:left w:val="single" w:sz="4" w:space="0" w:color="auto"/>
            </w:tcBorders>
          </w:tcPr>
          <w:p w14:paraId="3F0FC5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709" w:type="dxa"/>
            <w:tcBorders>
              <w:right w:val="single" w:sz="4" w:space="0" w:color="auto"/>
            </w:tcBorders>
          </w:tcPr>
          <w:p w14:paraId="5B140E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708" w:type="dxa"/>
            <w:tcBorders>
              <w:left w:val="single" w:sz="4" w:space="0" w:color="auto"/>
            </w:tcBorders>
          </w:tcPr>
          <w:p w14:paraId="2B72A7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1021" w:type="dxa"/>
          </w:tcPr>
          <w:p w14:paraId="689C50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FC5F6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8983A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0314D1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500</w:t>
            </w:r>
          </w:p>
        </w:tc>
        <w:tc>
          <w:tcPr>
            <w:tcW w:w="709" w:type="dxa"/>
            <w:tcBorders>
              <w:left w:val="single" w:sz="4" w:space="0" w:color="auto"/>
            </w:tcBorders>
          </w:tcPr>
          <w:p w14:paraId="50C414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500</w:t>
            </w:r>
          </w:p>
        </w:tc>
        <w:tc>
          <w:tcPr>
            <w:tcW w:w="567" w:type="dxa"/>
            <w:tcBorders>
              <w:right w:val="single" w:sz="4" w:space="0" w:color="auto"/>
            </w:tcBorders>
          </w:tcPr>
          <w:p w14:paraId="0D46FD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767ED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908EC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6738E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A1DC2F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2CE79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851" w:type="dxa"/>
            <w:tcBorders>
              <w:left w:val="single" w:sz="4" w:space="0" w:color="auto"/>
              <w:right w:val="single" w:sz="4" w:space="0" w:color="auto"/>
            </w:tcBorders>
          </w:tcPr>
          <w:p w14:paraId="161999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F17DD5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1A73FE0" w14:textId="77777777" w:rsidTr="00981DB2">
        <w:tc>
          <w:tcPr>
            <w:tcW w:w="426" w:type="dxa"/>
          </w:tcPr>
          <w:p w14:paraId="36EC51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w:t>
            </w:r>
          </w:p>
        </w:tc>
        <w:tc>
          <w:tcPr>
            <w:tcW w:w="2268" w:type="dxa"/>
          </w:tcPr>
          <w:p w14:paraId="22EE6E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«Кольцо»</w:t>
            </w:r>
          </w:p>
          <w:p w14:paraId="301EEA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сквер «Кольцо»)</w:t>
            </w:r>
          </w:p>
        </w:tc>
        <w:tc>
          <w:tcPr>
            <w:tcW w:w="1134" w:type="dxa"/>
          </w:tcPr>
          <w:p w14:paraId="2D16F36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4636</w:t>
            </w:r>
          </w:p>
        </w:tc>
        <w:tc>
          <w:tcPr>
            <w:tcW w:w="847" w:type="dxa"/>
          </w:tcPr>
          <w:p w14:paraId="6484E4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4206</w:t>
            </w:r>
          </w:p>
        </w:tc>
        <w:tc>
          <w:tcPr>
            <w:tcW w:w="712" w:type="dxa"/>
            <w:tcBorders>
              <w:right w:val="single" w:sz="4" w:space="0" w:color="auto"/>
            </w:tcBorders>
          </w:tcPr>
          <w:p w14:paraId="594C53A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709" w:type="dxa"/>
            <w:tcBorders>
              <w:left w:val="single" w:sz="4" w:space="0" w:color="auto"/>
            </w:tcBorders>
          </w:tcPr>
          <w:p w14:paraId="603189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709" w:type="dxa"/>
            <w:tcBorders>
              <w:right w:val="single" w:sz="4" w:space="0" w:color="auto"/>
            </w:tcBorders>
          </w:tcPr>
          <w:p w14:paraId="676B51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708" w:type="dxa"/>
            <w:tcBorders>
              <w:left w:val="single" w:sz="4" w:space="0" w:color="auto"/>
            </w:tcBorders>
          </w:tcPr>
          <w:p w14:paraId="1B2E72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130</w:t>
            </w:r>
          </w:p>
        </w:tc>
        <w:tc>
          <w:tcPr>
            <w:tcW w:w="1021" w:type="dxa"/>
          </w:tcPr>
          <w:p w14:paraId="5FDF0B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288/1440</w:t>
            </w:r>
          </w:p>
        </w:tc>
        <w:tc>
          <w:tcPr>
            <w:tcW w:w="709" w:type="dxa"/>
            <w:tcBorders>
              <w:right w:val="single" w:sz="4" w:space="0" w:color="auto"/>
            </w:tcBorders>
          </w:tcPr>
          <w:p w14:paraId="0AC82D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240</w:t>
            </w:r>
          </w:p>
        </w:tc>
        <w:tc>
          <w:tcPr>
            <w:tcW w:w="709" w:type="dxa"/>
            <w:tcBorders>
              <w:left w:val="single" w:sz="4" w:space="0" w:color="auto"/>
            </w:tcBorders>
          </w:tcPr>
          <w:p w14:paraId="3C75FF0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437</w:t>
            </w:r>
          </w:p>
        </w:tc>
        <w:tc>
          <w:tcPr>
            <w:tcW w:w="992" w:type="dxa"/>
            <w:tcBorders>
              <w:right w:val="single" w:sz="4" w:space="0" w:color="auto"/>
            </w:tcBorders>
          </w:tcPr>
          <w:p w14:paraId="15C49F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430</w:t>
            </w:r>
          </w:p>
        </w:tc>
        <w:tc>
          <w:tcPr>
            <w:tcW w:w="709" w:type="dxa"/>
            <w:tcBorders>
              <w:left w:val="single" w:sz="4" w:space="0" w:color="auto"/>
            </w:tcBorders>
          </w:tcPr>
          <w:p w14:paraId="332EB9A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233</w:t>
            </w:r>
          </w:p>
        </w:tc>
        <w:tc>
          <w:tcPr>
            <w:tcW w:w="567" w:type="dxa"/>
            <w:tcBorders>
              <w:right w:val="single" w:sz="4" w:space="0" w:color="auto"/>
            </w:tcBorders>
          </w:tcPr>
          <w:p w14:paraId="2294A3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390</w:t>
            </w:r>
          </w:p>
        </w:tc>
        <w:tc>
          <w:tcPr>
            <w:tcW w:w="567" w:type="dxa"/>
            <w:tcBorders>
              <w:right w:val="single" w:sz="4" w:space="0" w:color="auto"/>
            </w:tcBorders>
          </w:tcPr>
          <w:p w14:paraId="3B5E52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C7FED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2D2F38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1D5F1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78DDD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86F17A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8EA5AB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177ED6F" w14:textId="77777777" w:rsidTr="00981DB2">
        <w:tc>
          <w:tcPr>
            <w:tcW w:w="426" w:type="dxa"/>
          </w:tcPr>
          <w:p w14:paraId="184A58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2268" w:type="dxa"/>
          </w:tcPr>
          <w:p w14:paraId="7722D494" w14:textId="77777777" w:rsidR="00981DB2" w:rsidRPr="00981DB2" w:rsidRDefault="00981DB2" w:rsidP="00981DB2">
            <w:pPr>
              <w:widowControl w:val="0"/>
              <w:autoSpaceDE w:val="0"/>
              <w:autoSpaceDN w:val="0"/>
              <w:spacing w:after="0" w:line="240" w:lineRule="auto"/>
              <w:ind w:right="34"/>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«Кольцо»</w:t>
            </w:r>
          </w:p>
          <w:p w14:paraId="0E422AA1" w14:textId="77777777" w:rsidR="00981DB2" w:rsidRPr="00981DB2" w:rsidRDefault="00981DB2" w:rsidP="00981DB2">
            <w:pPr>
              <w:widowControl w:val="0"/>
              <w:autoSpaceDE w:val="0"/>
              <w:autoSpaceDN w:val="0"/>
              <w:spacing w:after="0" w:line="240" w:lineRule="auto"/>
              <w:ind w:right="34"/>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сквер «Кольцо»)</w:t>
            </w:r>
          </w:p>
        </w:tc>
        <w:tc>
          <w:tcPr>
            <w:tcW w:w="1134" w:type="dxa"/>
          </w:tcPr>
          <w:p w14:paraId="1B6A1584" w14:textId="77777777" w:rsidR="00981DB2" w:rsidRPr="00981DB2" w:rsidRDefault="00981DB2" w:rsidP="00981DB2">
            <w:pPr>
              <w:widowControl w:val="0"/>
              <w:autoSpaceDE w:val="0"/>
              <w:autoSpaceDN w:val="0"/>
              <w:spacing w:after="0" w:line="240" w:lineRule="auto"/>
              <w:ind w:right="34"/>
              <w:rPr>
                <w:rFonts w:ascii="Times New Roman" w:eastAsia="Calibri" w:hAnsi="Times New Roman" w:cs="Times New Roman"/>
                <w:sz w:val="20"/>
                <w:szCs w:val="20"/>
              </w:rPr>
            </w:pPr>
          </w:p>
        </w:tc>
        <w:tc>
          <w:tcPr>
            <w:tcW w:w="847" w:type="dxa"/>
          </w:tcPr>
          <w:p w14:paraId="4FC837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14:paraId="4EF9AB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B33C0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B6192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14:paraId="19301D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021" w:type="dxa"/>
          </w:tcPr>
          <w:p w14:paraId="65DE5C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172/259</w:t>
            </w:r>
          </w:p>
        </w:tc>
        <w:tc>
          <w:tcPr>
            <w:tcW w:w="709" w:type="dxa"/>
            <w:tcBorders>
              <w:right w:val="single" w:sz="4" w:space="0" w:color="auto"/>
            </w:tcBorders>
          </w:tcPr>
          <w:p w14:paraId="1E8D26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FC99F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0ABEB6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E73AC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69E7D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933DF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61853D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E54A2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0FDEF1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6EEB1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E09D0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98153C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5EB2984" w14:textId="77777777" w:rsidTr="00981DB2">
        <w:tc>
          <w:tcPr>
            <w:tcW w:w="426" w:type="dxa"/>
          </w:tcPr>
          <w:p w14:paraId="40DC83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lastRenderedPageBreak/>
              <w:t>10</w:t>
            </w:r>
          </w:p>
        </w:tc>
        <w:tc>
          <w:tcPr>
            <w:tcW w:w="2268" w:type="dxa"/>
          </w:tcPr>
          <w:p w14:paraId="66B29C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«Космос»</w:t>
            </w:r>
          </w:p>
          <w:p w14:paraId="6D1EE2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(благоустройство узла связи )</w:t>
            </w:r>
          </w:p>
        </w:tc>
        <w:tc>
          <w:tcPr>
            <w:tcW w:w="1134" w:type="dxa"/>
          </w:tcPr>
          <w:p w14:paraId="54E1A5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12162</w:t>
            </w:r>
          </w:p>
        </w:tc>
        <w:tc>
          <w:tcPr>
            <w:tcW w:w="847" w:type="dxa"/>
          </w:tcPr>
          <w:p w14:paraId="6FA91F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10495</w:t>
            </w:r>
          </w:p>
        </w:tc>
        <w:tc>
          <w:tcPr>
            <w:tcW w:w="712" w:type="dxa"/>
            <w:tcBorders>
              <w:right w:val="single" w:sz="4" w:space="0" w:color="auto"/>
            </w:tcBorders>
          </w:tcPr>
          <w:p w14:paraId="46357C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98</w:t>
            </w:r>
          </w:p>
        </w:tc>
        <w:tc>
          <w:tcPr>
            <w:tcW w:w="709" w:type="dxa"/>
            <w:tcBorders>
              <w:left w:val="single" w:sz="4" w:space="0" w:color="auto"/>
            </w:tcBorders>
          </w:tcPr>
          <w:p w14:paraId="0CF6E92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54</w:t>
            </w:r>
          </w:p>
        </w:tc>
        <w:tc>
          <w:tcPr>
            <w:tcW w:w="709" w:type="dxa"/>
            <w:tcBorders>
              <w:right w:val="single" w:sz="4" w:space="0" w:color="auto"/>
            </w:tcBorders>
          </w:tcPr>
          <w:p w14:paraId="775AAF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w:t>
            </w:r>
          </w:p>
        </w:tc>
        <w:tc>
          <w:tcPr>
            <w:tcW w:w="708" w:type="dxa"/>
            <w:tcBorders>
              <w:left w:val="single" w:sz="4" w:space="0" w:color="auto"/>
            </w:tcBorders>
          </w:tcPr>
          <w:p w14:paraId="6D1E79A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52E59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65/325</w:t>
            </w:r>
          </w:p>
        </w:tc>
        <w:tc>
          <w:tcPr>
            <w:tcW w:w="709" w:type="dxa"/>
            <w:tcBorders>
              <w:right w:val="single" w:sz="4" w:space="0" w:color="auto"/>
            </w:tcBorders>
          </w:tcPr>
          <w:p w14:paraId="1E220A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140</w:t>
            </w:r>
          </w:p>
        </w:tc>
        <w:tc>
          <w:tcPr>
            <w:tcW w:w="709" w:type="dxa"/>
            <w:tcBorders>
              <w:left w:val="single" w:sz="4" w:space="0" w:color="auto"/>
            </w:tcBorders>
          </w:tcPr>
          <w:p w14:paraId="1AFE35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508</w:t>
            </w:r>
          </w:p>
        </w:tc>
        <w:tc>
          <w:tcPr>
            <w:tcW w:w="992" w:type="dxa"/>
            <w:tcBorders>
              <w:right w:val="single" w:sz="4" w:space="0" w:color="auto"/>
            </w:tcBorders>
          </w:tcPr>
          <w:p w14:paraId="255B257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1667</w:t>
            </w:r>
          </w:p>
        </w:tc>
        <w:tc>
          <w:tcPr>
            <w:tcW w:w="709" w:type="dxa"/>
            <w:tcBorders>
              <w:left w:val="single" w:sz="4" w:space="0" w:color="auto"/>
            </w:tcBorders>
          </w:tcPr>
          <w:p w14:paraId="34BA36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1667</w:t>
            </w:r>
          </w:p>
        </w:tc>
        <w:tc>
          <w:tcPr>
            <w:tcW w:w="567" w:type="dxa"/>
            <w:tcBorders>
              <w:right w:val="single" w:sz="4" w:space="0" w:color="auto"/>
            </w:tcBorders>
          </w:tcPr>
          <w:p w14:paraId="66D263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58</w:t>
            </w:r>
          </w:p>
        </w:tc>
        <w:tc>
          <w:tcPr>
            <w:tcW w:w="567" w:type="dxa"/>
            <w:tcBorders>
              <w:right w:val="single" w:sz="4" w:space="0" w:color="auto"/>
            </w:tcBorders>
          </w:tcPr>
          <w:p w14:paraId="303654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27</w:t>
            </w:r>
          </w:p>
        </w:tc>
        <w:tc>
          <w:tcPr>
            <w:tcW w:w="425" w:type="dxa"/>
            <w:tcBorders>
              <w:left w:val="single" w:sz="4" w:space="0" w:color="auto"/>
              <w:right w:val="single" w:sz="4" w:space="0" w:color="auto"/>
            </w:tcBorders>
          </w:tcPr>
          <w:p w14:paraId="2F500E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w:t>
            </w:r>
          </w:p>
        </w:tc>
        <w:tc>
          <w:tcPr>
            <w:tcW w:w="425" w:type="dxa"/>
            <w:tcBorders>
              <w:left w:val="single" w:sz="4" w:space="0" w:color="auto"/>
              <w:right w:val="single" w:sz="4" w:space="0" w:color="auto"/>
            </w:tcBorders>
          </w:tcPr>
          <w:p w14:paraId="2D3778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41DD6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47C3486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851" w:type="dxa"/>
            <w:tcBorders>
              <w:left w:val="single" w:sz="4" w:space="0" w:color="auto"/>
              <w:right w:val="single" w:sz="4" w:space="0" w:color="auto"/>
            </w:tcBorders>
          </w:tcPr>
          <w:p w14:paraId="29BE79E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B5779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721</w:t>
            </w:r>
          </w:p>
        </w:tc>
      </w:tr>
      <w:tr w:rsidR="00981DB2" w:rsidRPr="00981DB2" w14:paraId="184D85E6" w14:textId="77777777" w:rsidTr="00981DB2">
        <w:tc>
          <w:tcPr>
            <w:tcW w:w="426" w:type="dxa"/>
          </w:tcPr>
          <w:p w14:paraId="19A48E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2268" w:type="dxa"/>
          </w:tcPr>
          <w:p w14:paraId="58EABE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у почты</w:t>
            </w:r>
          </w:p>
          <w:p w14:paraId="40A960A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(благоустройство узла связи )</w:t>
            </w:r>
          </w:p>
        </w:tc>
        <w:tc>
          <w:tcPr>
            <w:tcW w:w="1134" w:type="dxa"/>
          </w:tcPr>
          <w:p w14:paraId="3CEDD9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2500</w:t>
            </w:r>
          </w:p>
        </w:tc>
        <w:tc>
          <w:tcPr>
            <w:tcW w:w="847" w:type="dxa"/>
          </w:tcPr>
          <w:p w14:paraId="0BB3A2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2500</w:t>
            </w:r>
          </w:p>
        </w:tc>
        <w:tc>
          <w:tcPr>
            <w:tcW w:w="712" w:type="dxa"/>
            <w:tcBorders>
              <w:right w:val="single" w:sz="4" w:space="0" w:color="auto"/>
            </w:tcBorders>
          </w:tcPr>
          <w:p w14:paraId="05632C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709" w:type="dxa"/>
            <w:tcBorders>
              <w:left w:val="single" w:sz="4" w:space="0" w:color="auto"/>
            </w:tcBorders>
          </w:tcPr>
          <w:p w14:paraId="48BCF1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709" w:type="dxa"/>
            <w:tcBorders>
              <w:right w:val="single" w:sz="4" w:space="0" w:color="auto"/>
            </w:tcBorders>
          </w:tcPr>
          <w:p w14:paraId="137866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708" w:type="dxa"/>
            <w:tcBorders>
              <w:left w:val="single" w:sz="4" w:space="0" w:color="auto"/>
            </w:tcBorders>
          </w:tcPr>
          <w:p w14:paraId="0D04E4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FBE27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D0DFEB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125</w:t>
            </w:r>
          </w:p>
        </w:tc>
        <w:tc>
          <w:tcPr>
            <w:tcW w:w="709" w:type="dxa"/>
            <w:tcBorders>
              <w:left w:val="single" w:sz="4" w:space="0" w:color="auto"/>
            </w:tcBorders>
          </w:tcPr>
          <w:p w14:paraId="6CF0BF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184</w:t>
            </w:r>
          </w:p>
        </w:tc>
        <w:tc>
          <w:tcPr>
            <w:tcW w:w="992" w:type="dxa"/>
            <w:tcBorders>
              <w:right w:val="single" w:sz="4" w:space="0" w:color="auto"/>
            </w:tcBorders>
          </w:tcPr>
          <w:p w14:paraId="6AEE19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4362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31A7E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567" w:type="dxa"/>
            <w:tcBorders>
              <w:right w:val="single" w:sz="4" w:space="0" w:color="auto"/>
            </w:tcBorders>
          </w:tcPr>
          <w:p w14:paraId="5A83A8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425" w:type="dxa"/>
            <w:tcBorders>
              <w:left w:val="single" w:sz="4" w:space="0" w:color="auto"/>
              <w:right w:val="single" w:sz="4" w:space="0" w:color="auto"/>
            </w:tcBorders>
          </w:tcPr>
          <w:p w14:paraId="07EAF4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425" w:type="dxa"/>
            <w:tcBorders>
              <w:left w:val="single" w:sz="4" w:space="0" w:color="auto"/>
              <w:right w:val="single" w:sz="4" w:space="0" w:color="auto"/>
            </w:tcBorders>
          </w:tcPr>
          <w:p w14:paraId="5BBC45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709" w:type="dxa"/>
            <w:tcBorders>
              <w:left w:val="single" w:sz="4" w:space="0" w:color="auto"/>
              <w:right w:val="single" w:sz="4" w:space="0" w:color="auto"/>
            </w:tcBorders>
          </w:tcPr>
          <w:p w14:paraId="60D2E5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5BBEC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55B3B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81352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5D7078C" w14:textId="77777777" w:rsidTr="00981DB2">
        <w:tc>
          <w:tcPr>
            <w:tcW w:w="426" w:type="dxa"/>
          </w:tcPr>
          <w:p w14:paraId="711696D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w:t>
            </w:r>
          </w:p>
        </w:tc>
        <w:tc>
          <w:tcPr>
            <w:tcW w:w="2268" w:type="dxa"/>
          </w:tcPr>
          <w:p w14:paraId="0AA622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у  «Ласточки» (озеленение мкрн. 2, дом 12 (сквер детского садика «Ласточка»)</w:t>
            </w:r>
          </w:p>
        </w:tc>
        <w:tc>
          <w:tcPr>
            <w:tcW w:w="1134" w:type="dxa"/>
          </w:tcPr>
          <w:p w14:paraId="227DEC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6450</w:t>
            </w:r>
          </w:p>
        </w:tc>
        <w:tc>
          <w:tcPr>
            <w:tcW w:w="847" w:type="dxa"/>
          </w:tcPr>
          <w:p w14:paraId="53D410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6450</w:t>
            </w:r>
          </w:p>
        </w:tc>
        <w:tc>
          <w:tcPr>
            <w:tcW w:w="712" w:type="dxa"/>
            <w:tcBorders>
              <w:right w:val="single" w:sz="4" w:space="0" w:color="auto"/>
            </w:tcBorders>
          </w:tcPr>
          <w:p w14:paraId="0983F7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709" w:type="dxa"/>
            <w:tcBorders>
              <w:left w:val="single" w:sz="4" w:space="0" w:color="auto"/>
            </w:tcBorders>
          </w:tcPr>
          <w:p w14:paraId="26B438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w:t>
            </w:r>
          </w:p>
        </w:tc>
        <w:tc>
          <w:tcPr>
            <w:tcW w:w="709" w:type="dxa"/>
            <w:tcBorders>
              <w:right w:val="single" w:sz="4" w:space="0" w:color="auto"/>
            </w:tcBorders>
          </w:tcPr>
          <w:p w14:paraId="6AF85C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708" w:type="dxa"/>
            <w:tcBorders>
              <w:left w:val="single" w:sz="4" w:space="0" w:color="auto"/>
            </w:tcBorders>
          </w:tcPr>
          <w:p w14:paraId="54FAA4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2E86E1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77B56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1B30E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D30B0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FEFC2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C0CCF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2927A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86F05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6416C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6F0DF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w:t>
            </w:r>
          </w:p>
        </w:tc>
        <w:tc>
          <w:tcPr>
            <w:tcW w:w="425" w:type="dxa"/>
            <w:tcBorders>
              <w:left w:val="single" w:sz="4" w:space="0" w:color="auto"/>
            </w:tcBorders>
          </w:tcPr>
          <w:p w14:paraId="11AC1C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2D6C0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399FE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6B15565" w14:textId="77777777" w:rsidTr="00981DB2">
        <w:tc>
          <w:tcPr>
            <w:tcW w:w="426" w:type="dxa"/>
          </w:tcPr>
          <w:p w14:paraId="35495A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2268" w:type="dxa"/>
          </w:tcPr>
          <w:p w14:paraId="5A1191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у«Алёнушки»</w:t>
            </w:r>
          </w:p>
          <w:p w14:paraId="6F03D1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в р-не мкрн. 2, дом 25 и д/с «Аленушка»)</w:t>
            </w:r>
          </w:p>
        </w:tc>
        <w:tc>
          <w:tcPr>
            <w:tcW w:w="1134" w:type="dxa"/>
          </w:tcPr>
          <w:p w14:paraId="008D72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6480</w:t>
            </w:r>
          </w:p>
        </w:tc>
        <w:tc>
          <w:tcPr>
            <w:tcW w:w="847" w:type="dxa"/>
          </w:tcPr>
          <w:p w14:paraId="4D7D5C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6480</w:t>
            </w:r>
          </w:p>
        </w:tc>
        <w:tc>
          <w:tcPr>
            <w:tcW w:w="712" w:type="dxa"/>
            <w:tcBorders>
              <w:right w:val="single" w:sz="4" w:space="0" w:color="auto"/>
            </w:tcBorders>
          </w:tcPr>
          <w:p w14:paraId="5D4847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709" w:type="dxa"/>
            <w:tcBorders>
              <w:left w:val="single" w:sz="4" w:space="0" w:color="auto"/>
            </w:tcBorders>
          </w:tcPr>
          <w:p w14:paraId="38EFFA7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969B7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17A8C9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152A15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A04D8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EED8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53E2AB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9D3C2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BD7CF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14163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49CCA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E17B6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ECC7E4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61495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0EA9BC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B9E5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8E3272E" w14:textId="77777777" w:rsidTr="00981DB2">
        <w:tc>
          <w:tcPr>
            <w:tcW w:w="426" w:type="dxa"/>
          </w:tcPr>
          <w:p w14:paraId="2C25C3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2268" w:type="dxa"/>
          </w:tcPr>
          <w:p w14:paraId="3FC829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у «Белоснежки»</w:t>
            </w:r>
          </w:p>
          <w:p w14:paraId="7CDCF2B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rPr>
            </w:pPr>
            <w:r w:rsidRPr="00981DB2">
              <w:rPr>
                <w:rFonts w:ascii="Times New Roman" w:eastAsia="Calibri" w:hAnsi="Times New Roman" w:cs="Times New Roman"/>
                <w:sz w:val="20"/>
                <w:szCs w:val="20"/>
              </w:rPr>
              <w:t>(благоустройство в районе школы № 3 (между 3и 4 школой)</w:t>
            </w:r>
          </w:p>
        </w:tc>
        <w:tc>
          <w:tcPr>
            <w:tcW w:w="1134" w:type="dxa"/>
          </w:tcPr>
          <w:p w14:paraId="4357C8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1494</w:t>
            </w:r>
          </w:p>
        </w:tc>
        <w:tc>
          <w:tcPr>
            <w:tcW w:w="847" w:type="dxa"/>
          </w:tcPr>
          <w:p w14:paraId="19BB1E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1054</w:t>
            </w:r>
          </w:p>
        </w:tc>
        <w:tc>
          <w:tcPr>
            <w:tcW w:w="712" w:type="dxa"/>
            <w:tcBorders>
              <w:right w:val="single" w:sz="4" w:space="0" w:color="auto"/>
            </w:tcBorders>
          </w:tcPr>
          <w:p w14:paraId="3A86F8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709" w:type="dxa"/>
            <w:tcBorders>
              <w:left w:val="single" w:sz="4" w:space="0" w:color="auto"/>
            </w:tcBorders>
          </w:tcPr>
          <w:p w14:paraId="66F6F4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709" w:type="dxa"/>
            <w:tcBorders>
              <w:right w:val="single" w:sz="4" w:space="0" w:color="auto"/>
            </w:tcBorders>
          </w:tcPr>
          <w:p w14:paraId="2B1940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2C575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C324AA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06641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DEAFC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4AE96F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440</w:t>
            </w:r>
          </w:p>
        </w:tc>
        <w:tc>
          <w:tcPr>
            <w:tcW w:w="709" w:type="dxa"/>
            <w:tcBorders>
              <w:left w:val="single" w:sz="4" w:space="0" w:color="auto"/>
            </w:tcBorders>
          </w:tcPr>
          <w:p w14:paraId="786817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C56E5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CB5B8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27D59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DD581E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2E567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5C8A7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2DCBF9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530B6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4E15722A" w14:textId="77777777" w:rsidTr="00981DB2">
        <w:tc>
          <w:tcPr>
            <w:tcW w:w="426" w:type="dxa"/>
          </w:tcPr>
          <w:p w14:paraId="7D62D7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w:t>
            </w:r>
          </w:p>
        </w:tc>
        <w:tc>
          <w:tcPr>
            <w:tcW w:w="2268" w:type="dxa"/>
          </w:tcPr>
          <w:p w14:paraId="53FA76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«Память»</w:t>
            </w:r>
          </w:p>
          <w:p w14:paraId="4AA793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в р-не дома 13, 2 мкрн сквера «Память»)</w:t>
            </w:r>
          </w:p>
        </w:tc>
        <w:tc>
          <w:tcPr>
            <w:tcW w:w="1134" w:type="dxa"/>
          </w:tcPr>
          <w:p w14:paraId="19D663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4695</w:t>
            </w:r>
          </w:p>
        </w:tc>
        <w:tc>
          <w:tcPr>
            <w:tcW w:w="847" w:type="dxa"/>
          </w:tcPr>
          <w:p w14:paraId="50A47B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2815</w:t>
            </w:r>
          </w:p>
        </w:tc>
        <w:tc>
          <w:tcPr>
            <w:tcW w:w="712" w:type="dxa"/>
            <w:tcBorders>
              <w:right w:val="single" w:sz="4" w:space="0" w:color="auto"/>
            </w:tcBorders>
          </w:tcPr>
          <w:p w14:paraId="513584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w:t>
            </w:r>
          </w:p>
        </w:tc>
        <w:tc>
          <w:tcPr>
            <w:tcW w:w="709" w:type="dxa"/>
            <w:tcBorders>
              <w:left w:val="single" w:sz="4" w:space="0" w:color="auto"/>
            </w:tcBorders>
          </w:tcPr>
          <w:p w14:paraId="0D34C2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709" w:type="dxa"/>
            <w:tcBorders>
              <w:right w:val="single" w:sz="4" w:space="0" w:color="auto"/>
            </w:tcBorders>
          </w:tcPr>
          <w:p w14:paraId="3C0D154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5CF5FA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1021" w:type="dxa"/>
          </w:tcPr>
          <w:p w14:paraId="638CFD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2E12D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220</w:t>
            </w:r>
          </w:p>
        </w:tc>
        <w:tc>
          <w:tcPr>
            <w:tcW w:w="709" w:type="dxa"/>
            <w:tcBorders>
              <w:left w:val="single" w:sz="4" w:space="0" w:color="auto"/>
            </w:tcBorders>
          </w:tcPr>
          <w:p w14:paraId="039022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450</w:t>
            </w:r>
          </w:p>
        </w:tc>
        <w:tc>
          <w:tcPr>
            <w:tcW w:w="992" w:type="dxa"/>
            <w:tcBorders>
              <w:right w:val="single" w:sz="4" w:space="0" w:color="auto"/>
            </w:tcBorders>
          </w:tcPr>
          <w:p w14:paraId="4B7DA1A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1880</w:t>
            </w:r>
          </w:p>
        </w:tc>
        <w:tc>
          <w:tcPr>
            <w:tcW w:w="709" w:type="dxa"/>
            <w:tcBorders>
              <w:left w:val="single" w:sz="4" w:space="0" w:color="auto"/>
            </w:tcBorders>
          </w:tcPr>
          <w:p w14:paraId="2DAE44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184DB0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0D266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425" w:type="dxa"/>
            <w:tcBorders>
              <w:left w:val="single" w:sz="4" w:space="0" w:color="auto"/>
              <w:right w:val="single" w:sz="4" w:space="0" w:color="auto"/>
            </w:tcBorders>
          </w:tcPr>
          <w:p w14:paraId="12A276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DAB4A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F5EA8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5D6B46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77821C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58799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05FB443" w14:textId="77777777" w:rsidTr="00981DB2">
        <w:tc>
          <w:tcPr>
            <w:tcW w:w="426" w:type="dxa"/>
          </w:tcPr>
          <w:p w14:paraId="27C99C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w:t>
            </w:r>
          </w:p>
        </w:tc>
        <w:tc>
          <w:tcPr>
            <w:tcW w:w="2268" w:type="dxa"/>
          </w:tcPr>
          <w:p w14:paraId="7C804C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«Перекоп»</w:t>
            </w:r>
          </w:p>
        </w:tc>
        <w:tc>
          <w:tcPr>
            <w:tcW w:w="1134" w:type="dxa"/>
          </w:tcPr>
          <w:p w14:paraId="611193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10517</w:t>
            </w:r>
          </w:p>
        </w:tc>
        <w:tc>
          <w:tcPr>
            <w:tcW w:w="847" w:type="dxa"/>
          </w:tcPr>
          <w:p w14:paraId="7A47032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114FD9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F4AE1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6BA8D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2DC6B3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3ADBE3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0B69B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86820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DC092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1298</w:t>
            </w:r>
          </w:p>
        </w:tc>
        <w:tc>
          <w:tcPr>
            <w:tcW w:w="709" w:type="dxa"/>
            <w:tcBorders>
              <w:left w:val="single" w:sz="4" w:space="0" w:color="auto"/>
            </w:tcBorders>
          </w:tcPr>
          <w:p w14:paraId="0FAED9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1298</w:t>
            </w:r>
          </w:p>
        </w:tc>
        <w:tc>
          <w:tcPr>
            <w:tcW w:w="567" w:type="dxa"/>
            <w:tcBorders>
              <w:right w:val="single" w:sz="4" w:space="0" w:color="auto"/>
            </w:tcBorders>
          </w:tcPr>
          <w:p w14:paraId="41E1B8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B6E4EF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w:t>
            </w:r>
          </w:p>
        </w:tc>
        <w:tc>
          <w:tcPr>
            <w:tcW w:w="425" w:type="dxa"/>
            <w:tcBorders>
              <w:left w:val="single" w:sz="4" w:space="0" w:color="auto"/>
              <w:right w:val="single" w:sz="4" w:space="0" w:color="auto"/>
            </w:tcBorders>
          </w:tcPr>
          <w:p w14:paraId="21D790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w:t>
            </w:r>
          </w:p>
        </w:tc>
        <w:tc>
          <w:tcPr>
            <w:tcW w:w="425" w:type="dxa"/>
            <w:tcBorders>
              <w:left w:val="single" w:sz="4" w:space="0" w:color="auto"/>
              <w:right w:val="single" w:sz="4" w:space="0" w:color="auto"/>
            </w:tcBorders>
          </w:tcPr>
          <w:p w14:paraId="65BF13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E6B47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2492B3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w:t>
            </w:r>
          </w:p>
        </w:tc>
        <w:tc>
          <w:tcPr>
            <w:tcW w:w="851" w:type="dxa"/>
            <w:tcBorders>
              <w:left w:val="single" w:sz="4" w:space="0" w:color="auto"/>
              <w:right w:val="single" w:sz="4" w:space="0" w:color="auto"/>
            </w:tcBorders>
          </w:tcPr>
          <w:p w14:paraId="2AEA77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00665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990</w:t>
            </w:r>
          </w:p>
        </w:tc>
      </w:tr>
      <w:tr w:rsidR="00981DB2" w:rsidRPr="00981DB2" w14:paraId="501C3C72" w14:textId="77777777" w:rsidTr="00981DB2">
        <w:tc>
          <w:tcPr>
            <w:tcW w:w="426" w:type="dxa"/>
          </w:tcPr>
          <w:p w14:paraId="429330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w:t>
            </w:r>
          </w:p>
        </w:tc>
        <w:tc>
          <w:tcPr>
            <w:tcW w:w="2268" w:type="dxa"/>
          </w:tcPr>
          <w:p w14:paraId="23BB74C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«Суворово»</w:t>
            </w:r>
          </w:p>
        </w:tc>
        <w:tc>
          <w:tcPr>
            <w:tcW w:w="1134" w:type="dxa"/>
          </w:tcPr>
          <w:p w14:paraId="697BC3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9833</w:t>
            </w:r>
          </w:p>
        </w:tc>
        <w:tc>
          <w:tcPr>
            <w:tcW w:w="847" w:type="dxa"/>
          </w:tcPr>
          <w:p w14:paraId="4C150F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5EF63B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w:t>
            </w:r>
          </w:p>
        </w:tc>
        <w:tc>
          <w:tcPr>
            <w:tcW w:w="709" w:type="dxa"/>
            <w:tcBorders>
              <w:left w:val="single" w:sz="4" w:space="0" w:color="auto"/>
            </w:tcBorders>
          </w:tcPr>
          <w:p w14:paraId="27557B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55CEFF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296DBF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7264E2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347F6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AD422F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574E27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1847</w:t>
            </w:r>
          </w:p>
        </w:tc>
        <w:tc>
          <w:tcPr>
            <w:tcW w:w="709" w:type="dxa"/>
            <w:tcBorders>
              <w:left w:val="single" w:sz="4" w:space="0" w:color="auto"/>
            </w:tcBorders>
          </w:tcPr>
          <w:p w14:paraId="6C46E9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1230</w:t>
            </w:r>
          </w:p>
        </w:tc>
        <w:tc>
          <w:tcPr>
            <w:tcW w:w="567" w:type="dxa"/>
            <w:tcBorders>
              <w:right w:val="single" w:sz="4" w:space="0" w:color="auto"/>
            </w:tcBorders>
          </w:tcPr>
          <w:p w14:paraId="778336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178</w:t>
            </w:r>
          </w:p>
        </w:tc>
        <w:tc>
          <w:tcPr>
            <w:tcW w:w="567" w:type="dxa"/>
            <w:tcBorders>
              <w:right w:val="single" w:sz="4" w:space="0" w:color="auto"/>
            </w:tcBorders>
          </w:tcPr>
          <w:p w14:paraId="7FC465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w:t>
            </w:r>
          </w:p>
        </w:tc>
        <w:tc>
          <w:tcPr>
            <w:tcW w:w="425" w:type="dxa"/>
            <w:tcBorders>
              <w:left w:val="single" w:sz="4" w:space="0" w:color="auto"/>
              <w:right w:val="single" w:sz="4" w:space="0" w:color="auto"/>
            </w:tcBorders>
          </w:tcPr>
          <w:p w14:paraId="2C74DB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w:t>
            </w:r>
          </w:p>
        </w:tc>
        <w:tc>
          <w:tcPr>
            <w:tcW w:w="425" w:type="dxa"/>
            <w:tcBorders>
              <w:left w:val="single" w:sz="4" w:space="0" w:color="auto"/>
              <w:right w:val="single" w:sz="4" w:space="0" w:color="auto"/>
            </w:tcBorders>
          </w:tcPr>
          <w:p w14:paraId="1A24C8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10297DC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22C9F0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14:paraId="380F44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CCAEE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903</w:t>
            </w:r>
          </w:p>
        </w:tc>
      </w:tr>
      <w:tr w:rsidR="00981DB2" w:rsidRPr="00981DB2" w14:paraId="3ACE7018" w14:textId="77777777" w:rsidTr="00981DB2">
        <w:tc>
          <w:tcPr>
            <w:tcW w:w="426" w:type="dxa"/>
          </w:tcPr>
          <w:p w14:paraId="6647D0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18</w:t>
            </w:r>
          </w:p>
        </w:tc>
        <w:tc>
          <w:tcPr>
            <w:tcW w:w="2268" w:type="dxa"/>
          </w:tcPr>
          <w:p w14:paraId="6C1D99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Сквер «Волошино»</w:t>
            </w:r>
          </w:p>
        </w:tc>
        <w:tc>
          <w:tcPr>
            <w:tcW w:w="1134" w:type="dxa"/>
          </w:tcPr>
          <w:p w14:paraId="468EDCA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1623</w:t>
            </w:r>
          </w:p>
        </w:tc>
        <w:tc>
          <w:tcPr>
            <w:tcW w:w="847" w:type="dxa"/>
          </w:tcPr>
          <w:p w14:paraId="71B345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58ED1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2FB35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A3EDD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28CC73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686FD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3C33A4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9F6DF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064B65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58534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22EEE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D89034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1C4F8CF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32E0A9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FDBA9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58F7BE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14:paraId="334405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3929E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6827C78A" w14:textId="77777777" w:rsidTr="00981DB2">
        <w:tc>
          <w:tcPr>
            <w:tcW w:w="426" w:type="dxa"/>
          </w:tcPr>
          <w:p w14:paraId="1CAF16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1</w:t>
            </w:r>
            <w:r w:rsidRPr="00981DB2">
              <w:rPr>
                <w:rFonts w:ascii="Times New Roman" w:eastAsia="Calibri" w:hAnsi="Times New Roman" w:cs="Times New Roman"/>
                <w:sz w:val="20"/>
                <w:szCs w:val="20"/>
              </w:rPr>
              <w:t>9</w:t>
            </w:r>
          </w:p>
        </w:tc>
        <w:tc>
          <w:tcPr>
            <w:tcW w:w="2268" w:type="dxa"/>
          </w:tcPr>
          <w:p w14:paraId="04100D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Интернациональный </w:t>
            </w:r>
          </w:p>
          <w:p w14:paraId="76E925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13 квартала (сквер Интернациональный)</w:t>
            </w:r>
          </w:p>
        </w:tc>
        <w:tc>
          <w:tcPr>
            <w:tcW w:w="1134" w:type="dxa"/>
          </w:tcPr>
          <w:p w14:paraId="694110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6753</w:t>
            </w:r>
          </w:p>
        </w:tc>
        <w:tc>
          <w:tcPr>
            <w:tcW w:w="847" w:type="dxa"/>
          </w:tcPr>
          <w:p w14:paraId="0034A8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4370</w:t>
            </w:r>
          </w:p>
        </w:tc>
        <w:tc>
          <w:tcPr>
            <w:tcW w:w="712" w:type="dxa"/>
            <w:tcBorders>
              <w:right w:val="single" w:sz="4" w:space="0" w:color="auto"/>
            </w:tcBorders>
          </w:tcPr>
          <w:p w14:paraId="7F2A54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120</w:t>
            </w:r>
          </w:p>
        </w:tc>
        <w:tc>
          <w:tcPr>
            <w:tcW w:w="709" w:type="dxa"/>
            <w:tcBorders>
              <w:left w:val="single" w:sz="4" w:space="0" w:color="auto"/>
            </w:tcBorders>
          </w:tcPr>
          <w:p w14:paraId="1602AA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709" w:type="dxa"/>
            <w:tcBorders>
              <w:right w:val="single" w:sz="4" w:space="0" w:color="auto"/>
            </w:tcBorders>
          </w:tcPr>
          <w:p w14:paraId="7F46CF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29</w:t>
            </w:r>
          </w:p>
        </w:tc>
        <w:tc>
          <w:tcPr>
            <w:tcW w:w="708" w:type="dxa"/>
            <w:tcBorders>
              <w:left w:val="single" w:sz="4" w:space="0" w:color="auto"/>
            </w:tcBorders>
          </w:tcPr>
          <w:p w14:paraId="5A9BA4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1FF366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185/389</w:t>
            </w:r>
          </w:p>
        </w:tc>
        <w:tc>
          <w:tcPr>
            <w:tcW w:w="709" w:type="dxa"/>
            <w:tcBorders>
              <w:right w:val="single" w:sz="4" w:space="0" w:color="auto"/>
            </w:tcBorders>
          </w:tcPr>
          <w:p w14:paraId="57BA47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206</w:t>
            </w:r>
          </w:p>
        </w:tc>
        <w:tc>
          <w:tcPr>
            <w:tcW w:w="709" w:type="dxa"/>
            <w:tcBorders>
              <w:left w:val="single" w:sz="4" w:space="0" w:color="auto"/>
            </w:tcBorders>
          </w:tcPr>
          <w:p w14:paraId="205861C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542</w:t>
            </w:r>
          </w:p>
        </w:tc>
        <w:tc>
          <w:tcPr>
            <w:tcW w:w="992" w:type="dxa"/>
            <w:tcBorders>
              <w:right w:val="single" w:sz="4" w:space="0" w:color="auto"/>
            </w:tcBorders>
          </w:tcPr>
          <w:p w14:paraId="79AB58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2383</w:t>
            </w:r>
          </w:p>
        </w:tc>
        <w:tc>
          <w:tcPr>
            <w:tcW w:w="709" w:type="dxa"/>
            <w:tcBorders>
              <w:left w:val="single" w:sz="4" w:space="0" w:color="auto"/>
            </w:tcBorders>
          </w:tcPr>
          <w:p w14:paraId="3D7868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1780</w:t>
            </w:r>
          </w:p>
        </w:tc>
        <w:tc>
          <w:tcPr>
            <w:tcW w:w="567" w:type="dxa"/>
            <w:tcBorders>
              <w:right w:val="single" w:sz="4" w:space="0" w:color="auto"/>
            </w:tcBorders>
          </w:tcPr>
          <w:p w14:paraId="4F439F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04482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22</w:t>
            </w:r>
          </w:p>
        </w:tc>
        <w:tc>
          <w:tcPr>
            <w:tcW w:w="425" w:type="dxa"/>
            <w:tcBorders>
              <w:left w:val="single" w:sz="4" w:space="0" w:color="auto"/>
              <w:right w:val="single" w:sz="4" w:space="0" w:color="auto"/>
            </w:tcBorders>
          </w:tcPr>
          <w:p w14:paraId="0F4B93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20</w:t>
            </w:r>
          </w:p>
        </w:tc>
        <w:tc>
          <w:tcPr>
            <w:tcW w:w="425" w:type="dxa"/>
            <w:tcBorders>
              <w:left w:val="single" w:sz="4" w:space="0" w:color="auto"/>
              <w:right w:val="single" w:sz="4" w:space="0" w:color="auto"/>
            </w:tcBorders>
          </w:tcPr>
          <w:p w14:paraId="615E71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F23BA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8A9D1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w:t>
            </w:r>
          </w:p>
        </w:tc>
        <w:tc>
          <w:tcPr>
            <w:tcW w:w="851" w:type="dxa"/>
            <w:tcBorders>
              <w:left w:val="single" w:sz="4" w:space="0" w:color="auto"/>
              <w:right w:val="single" w:sz="4" w:space="0" w:color="auto"/>
            </w:tcBorders>
          </w:tcPr>
          <w:p w14:paraId="45CA5ED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FA496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825</w:t>
            </w:r>
          </w:p>
        </w:tc>
      </w:tr>
      <w:tr w:rsidR="00981DB2" w:rsidRPr="00981DB2" w14:paraId="50DF4236" w14:textId="77777777" w:rsidTr="00981DB2">
        <w:tc>
          <w:tcPr>
            <w:tcW w:w="426" w:type="dxa"/>
          </w:tcPr>
          <w:p w14:paraId="591EED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20</w:t>
            </w:r>
          </w:p>
        </w:tc>
        <w:tc>
          <w:tcPr>
            <w:tcW w:w="2268" w:type="dxa"/>
          </w:tcPr>
          <w:p w14:paraId="12957D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Ул.Сопина</w:t>
            </w:r>
          </w:p>
          <w:p w14:paraId="0C091C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(автодорога по ул. </w:t>
            </w:r>
            <w:r w:rsidRPr="00981DB2">
              <w:rPr>
                <w:rFonts w:ascii="Times New Roman" w:eastAsia="Calibri" w:hAnsi="Times New Roman" w:cs="Times New Roman"/>
                <w:sz w:val="20"/>
                <w:szCs w:val="20"/>
                <w:lang w:val="en-US"/>
              </w:rPr>
              <w:t>Сопина)</w:t>
            </w:r>
          </w:p>
        </w:tc>
        <w:tc>
          <w:tcPr>
            <w:tcW w:w="1134" w:type="dxa"/>
          </w:tcPr>
          <w:p w14:paraId="548D0B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4240</w:t>
            </w:r>
          </w:p>
        </w:tc>
        <w:tc>
          <w:tcPr>
            <w:tcW w:w="847" w:type="dxa"/>
          </w:tcPr>
          <w:p w14:paraId="41EDE9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3870</w:t>
            </w:r>
          </w:p>
        </w:tc>
        <w:tc>
          <w:tcPr>
            <w:tcW w:w="712" w:type="dxa"/>
            <w:tcBorders>
              <w:right w:val="single" w:sz="4" w:space="0" w:color="auto"/>
            </w:tcBorders>
          </w:tcPr>
          <w:p w14:paraId="5F13B2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198</w:t>
            </w:r>
          </w:p>
        </w:tc>
        <w:tc>
          <w:tcPr>
            <w:tcW w:w="709" w:type="dxa"/>
            <w:tcBorders>
              <w:left w:val="single" w:sz="4" w:space="0" w:color="auto"/>
            </w:tcBorders>
          </w:tcPr>
          <w:p w14:paraId="11A1A9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709" w:type="dxa"/>
            <w:tcBorders>
              <w:right w:val="single" w:sz="4" w:space="0" w:color="auto"/>
            </w:tcBorders>
          </w:tcPr>
          <w:p w14:paraId="01FE25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DE9E6A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14222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130BD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5D5EC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AD3F2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370</w:t>
            </w:r>
          </w:p>
        </w:tc>
        <w:tc>
          <w:tcPr>
            <w:tcW w:w="709" w:type="dxa"/>
            <w:tcBorders>
              <w:left w:val="single" w:sz="4" w:space="0" w:color="auto"/>
            </w:tcBorders>
          </w:tcPr>
          <w:p w14:paraId="30151B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4CEBB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A02B25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w:t>
            </w:r>
          </w:p>
        </w:tc>
        <w:tc>
          <w:tcPr>
            <w:tcW w:w="425" w:type="dxa"/>
            <w:tcBorders>
              <w:left w:val="single" w:sz="4" w:space="0" w:color="auto"/>
              <w:right w:val="single" w:sz="4" w:space="0" w:color="auto"/>
            </w:tcBorders>
          </w:tcPr>
          <w:p w14:paraId="547F986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37</w:t>
            </w:r>
          </w:p>
        </w:tc>
        <w:tc>
          <w:tcPr>
            <w:tcW w:w="425" w:type="dxa"/>
            <w:tcBorders>
              <w:left w:val="single" w:sz="4" w:space="0" w:color="auto"/>
              <w:right w:val="single" w:sz="4" w:space="0" w:color="auto"/>
            </w:tcBorders>
          </w:tcPr>
          <w:p w14:paraId="3E0787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709" w:type="dxa"/>
            <w:tcBorders>
              <w:left w:val="single" w:sz="4" w:space="0" w:color="auto"/>
              <w:right w:val="single" w:sz="4" w:space="0" w:color="auto"/>
            </w:tcBorders>
          </w:tcPr>
          <w:p w14:paraId="41D50E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w:t>
            </w:r>
          </w:p>
        </w:tc>
        <w:tc>
          <w:tcPr>
            <w:tcW w:w="425" w:type="dxa"/>
            <w:tcBorders>
              <w:left w:val="single" w:sz="4" w:space="0" w:color="auto"/>
            </w:tcBorders>
          </w:tcPr>
          <w:p w14:paraId="25A501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851" w:type="dxa"/>
            <w:tcBorders>
              <w:left w:val="single" w:sz="4" w:space="0" w:color="auto"/>
              <w:right w:val="single" w:sz="4" w:space="0" w:color="auto"/>
            </w:tcBorders>
          </w:tcPr>
          <w:p w14:paraId="463DF6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0,458/ 3389,2</w:t>
            </w:r>
          </w:p>
        </w:tc>
        <w:tc>
          <w:tcPr>
            <w:tcW w:w="567" w:type="dxa"/>
            <w:tcBorders>
              <w:left w:val="single" w:sz="4" w:space="0" w:color="auto"/>
            </w:tcBorders>
          </w:tcPr>
          <w:p w14:paraId="5220D6D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920</w:t>
            </w:r>
          </w:p>
        </w:tc>
      </w:tr>
      <w:tr w:rsidR="00981DB2" w:rsidRPr="00981DB2" w14:paraId="3ADCDE1E" w14:textId="77777777" w:rsidTr="00981DB2">
        <w:tc>
          <w:tcPr>
            <w:tcW w:w="426" w:type="dxa"/>
          </w:tcPr>
          <w:p w14:paraId="1FFBE3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21</w:t>
            </w:r>
          </w:p>
        </w:tc>
        <w:tc>
          <w:tcPr>
            <w:tcW w:w="2268" w:type="dxa"/>
          </w:tcPr>
          <w:p w14:paraId="1D4E47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Ул.Магдесяна(автодорога по ул.Магдесяна)</w:t>
            </w:r>
          </w:p>
        </w:tc>
        <w:tc>
          <w:tcPr>
            <w:tcW w:w="1134" w:type="dxa"/>
          </w:tcPr>
          <w:p w14:paraId="5F0C208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4829,5</w:t>
            </w:r>
          </w:p>
        </w:tc>
        <w:tc>
          <w:tcPr>
            <w:tcW w:w="847" w:type="dxa"/>
          </w:tcPr>
          <w:p w14:paraId="6F4966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6E00C05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DE0A2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DC6E5F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726FEF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B3358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BE7A9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14F5A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C4858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E892A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2ADB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A2E9E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9736B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BFFB3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B8862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w:t>
            </w:r>
          </w:p>
        </w:tc>
        <w:tc>
          <w:tcPr>
            <w:tcW w:w="425" w:type="dxa"/>
            <w:tcBorders>
              <w:left w:val="single" w:sz="4" w:space="0" w:color="auto"/>
            </w:tcBorders>
          </w:tcPr>
          <w:p w14:paraId="7A3EE86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5A65C7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0,743/ 4829,5</w:t>
            </w:r>
          </w:p>
        </w:tc>
        <w:tc>
          <w:tcPr>
            <w:tcW w:w="567" w:type="dxa"/>
            <w:tcBorders>
              <w:left w:val="single" w:sz="4" w:space="0" w:color="auto"/>
            </w:tcBorders>
          </w:tcPr>
          <w:p w14:paraId="0D9F7F2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1150</w:t>
            </w:r>
          </w:p>
        </w:tc>
      </w:tr>
      <w:tr w:rsidR="00981DB2" w:rsidRPr="00981DB2" w14:paraId="54FA09AC" w14:textId="77777777" w:rsidTr="00981DB2">
        <w:tc>
          <w:tcPr>
            <w:tcW w:w="426" w:type="dxa"/>
          </w:tcPr>
          <w:p w14:paraId="4642098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22</w:t>
            </w:r>
          </w:p>
        </w:tc>
        <w:tc>
          <w:tcPr>
            <w:tcW w:w="2268" w:type="dxa"/>
          </w:tcPr>
          <w:p w14:paraId="6E7457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Ул.Главная (автодорога по ул.Проектная)</w:t>
            </w:r>
          </w:p>
        </w:tc>
        <w:tc>
          <w:tcPr>
            <w:tcW w:w="1134" w:type="dxa"/>
          </w:tcPr>
          <w:p w14:paraId="0055A88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2683</w:t>
            </w:r>
          </w:p>
        </w:tc>
        <w:tc>
          <w:tcPr>
            <w:tcW w:w="847" w:type="dxa"/>
          </w:tcPr>
          <w:p w14:paraId="712EFA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324F57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8C9B0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C8FC6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12B7ED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35141E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FD03A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25E19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EF99C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9017E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95FC5E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A3805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24A70E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CDB59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5FB5FE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w:t>
            </w:r>
          </w:p>
          <w:p w14:paraId="779A62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tcBorders>
          </w:tcPr>
          <w:p w14:paraId="78BEDD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4D33BD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0,415/ 2683</w:t>
            </w:r>
          </w:p>
        </w:tc>
        <w:tc>
          <w:tcPr>
            <w:tcW w:w="567" w:type="dxa"/>
            <w:tcBorders>
              <w:left w:val="single" w:sz="4" w:space="0" w:color="auto"/>
            </w:tcBorders>
          </w:tcPr>
          <w:p w14:paraId="54FBA5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550</w:t>
            </w:r>
          </w:p>
        </w:tc>
      </w:tr>
      <w:tr w:rsidR="00981DB2" w:rsidRPr="00981DB2" w14:paraId="2DF3FF8E" w14:textId="77777777" w:rsidTr="00981DB2">
        <w:tc>
          <w:tcPr>
            <w:tcW w:w="426" w:type="dxa"/>
          </w:tcPr>
          <w:p w14:paraId="1751F7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w:t>
            </w:r>
          </w:p>
        </w:tc>
        <w:tc>
          <w:tcPr>
            <w:tcW w:w="2268" w:type="dxa"/>
          </w:tcPr>
          <w:p w14:paraId="3EA052C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Ул.Парковая (автодорога по ул.Р.Каменева)</w:t>
            </w:r>
          </w:p>
        </w:tc>
        <w:tc>
          <w:tcPr>
            <w:tcW w:w="1134" w:type="dxa"/>
          </w:tcPr>
          <w:p w14:paraId="279376E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2846,5</w:t>
            </w:r>
          </w:p>
        </w:tc>
        <w:tc>
          <w:tcPr>
            <w:tcW w:w="847" w:type="dxa"/>
          </w:tcPr>
          <w:p w14:paraId="5F46408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25258F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D1107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15F03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351C1F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12E3A3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203B7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3A798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F9436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3F358E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9A73D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FFB138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E2805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06887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53622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38E29C6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8969A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0,524/ 2846,5</w:t>
            </w:r>
          </w:p>
        </w:tc>
        <w:tc>
          <w:tcPr>
            <w:tcW w:w="567" w:type="dxa"/>
            <w:tcBorders>
              <w:left w:val="single" w:sz="4" w:space="0" w:color="auto"/>
            </w:tcBorders>
          </w:tcPr>
          <w:p w14:paraId="74C112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450</w:t>
            </w:r>
          </w:p>
        </w:tc>
      </w:tr>
      <w:tr w:rsidR="00981DB2" w:rsidRPr="00981DB2" w14:paraId="1E95F0D6" w14:textId="77777777" w:rsidTr="00981DB2">
        <w:trPr>
          <w:trHeight w:val="2407"/>
        </w:trPr>
        <w:tc>
          <w:tcPr>
            <w:tcW w:w="426" w:type="dxa"/>
          </w:tcPr>
          <w:p w14:paraId="049FC1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lastRenderedPageBreak/>
              <w:t>2</w:t>
            </w:r>
            <w:r w:rsidRPr="00981DB2">
              <w:rPr>
                <w:rFonts w:ascii="Times New Roman" w:eastAsia="Calibri" w:hAnsi="Times New Roman" w:cs="Times New Roman"/>
                <w:sz w:val="20"/>
                <w:szCs w:val="20"/>
              </w:rPr>
              <w:t>4</w:t>
            </w:r>
          </w:p>
        </w:tc>
        <w:tc>
          <w:tcPr>
            <w:tcW w:w="2268" w:type="dxa"/>
          </w:tcPr>
          <w:p w14:paraId="7FCC60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Ул.Беседина(Дорожная сеть ул.Беседина,включающая в себя:автодорога по ул.Беседина,внутриквартальный проезд от ул.Беседина к дому 16 микр.Корявко,внутриквартальный  проезд от ул.Беседина между д.18 и д.19 микр.Корявко)</w:t>
            </w:r>
          </w:p>
        </w:tc>
        <w:tc>
          <w:tcPr>
            <w:tcW w:w="1134" w:type="dxa"/>
          </w:tcPr>
          <w:p w14:paraId="5E9CB3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3807</w:t>
            </w:r>
          </w:p>
        </w:tc>
        <w:tc>
          <w:tcPr>
            <w:tcW w:w="847" w:type="dxa"/>
          </w:tcPr>
          <w:p w14:paraId="3CABB1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21CCBF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E6CF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FB510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056BF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1B089F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4EDC30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06025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38F96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688F6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6E48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4E293F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353CB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0B63DA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A688C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27E22F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2B5206D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0,638/ 3807</w:t>
            </w:r>
          </w:p>
        </w:tc>
        <w:tc>
          <w:tcPr>
            <w:tcW w:w="567" w:type="dxa"/>
            <w:tcBorders>
              <w:left w:val="single" w:sz="4" w:space="0" w:color="auto"/>
            </w:tcBorders>
          </w:tcPr>
          <w:p w14:paraId="04DC9D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834</w:t>
            </w:r>
          </w:p>
        </w:tc>
      </w:tr>
      <w:tr w:rsidR="00981DB2" w:rsidRPr="00981DB2" w14:paraId="76A8FB4F" w14:textId="77777777" w:rsidTr="00981DB2">
        <w:tc>
          <w:tcPr>
            <w:tcW w:w="426" w:type="dxa"/>
          </w:tcPr>
          <w:p w14:paraId="794512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5</w:t>
            </w:r>
          </w:p>
        </w:tc>
        <w:tc>
          <w:tcPr>
            <w:tcW w:w="2268" w:type="dxa"/>
          </w:tcPr>
          <w:p w14:paraId="69EFA3E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Ул.Просвещения</w:t>
            </w:r>
          </w:p>
        </w:tc>
        <w:tc>
          <w:tcPr>
            <w:tcW w:w="1134" w:type="dxa"/>
          </w:tcPr>
          <w:p w14:paraId="2970D0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4453,3</w:t>
            </w:r>
          </w:p>
        </w:tc>
        <w:tc>
          <w:tcPr>
            <w:tcW w:w="847" w:type="dxa"/>
          </w:tcPr>
          <w:p w14:paraId="680465A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BBCC2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36DA6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089CF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1DAA6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7C338EF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0FF89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3F0E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C151A6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0A1FD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1772C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4045F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6BFBB2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47BDF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F314FE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w:t>
            </w:r>
          </w:p>
        </w:tc>
        <w:tc>
          <w:tcPr>
            <w:tcW w:w="425" w:type="dxa"/>
            <w:tcBorders>
              <w:left w:val="single" w:sz="4" w:space="0" w:color="auto"/>
            </w:tcBorders>
          </w:tcPr>
          <w:p w14:paraId="31D42C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3C229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0,707/ 4453,3</w:t>
            </w:r>
          </w:p>
        </w:tc>
        <w:tc>
          <w:tcPr>
            <w:tcW w:w="567" w:type="dxa"/>
            <w:tcBorders>
              <w:left w:val="single" w:sz="4" w:space="0" w:color="auto"/>
            </w:tcBorders>
          </w:tcPr>
          <w:p w14:paraId="3AAC14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200</w:t>
            </w:r>
          </w:p>
        </w:tc>
      </w:tr>
      <w:tr w:rsidR="00981DB2" w:rsidRPr="00981DB2" w14:paraId="1E941DD2" w14:textId="77777777" w:rsidTr="00981DB2">
        <w:tc>
          <w:tcPr>
            <w:tcW w:w="426" w:type="dxa"/>
          </w:tcPr>
          <w:p w14:paraId="4BBDF9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6</w:t>
            </w:r>
          </w:p>
        </w:tc>
        <w:tc>
          <w:tcPr>
            <w:tcW w:w="2268" w:type="dxa"/>
          </w:tcPr>
          <w:p w14:paraId="520C96A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Ул.Воинов-Интернационалистов</w:t>
            </w:r>
          </w:p>
        </w:tc>
        <w:tc>
          <w:tcPr>
            <w:tcW w:w="1134" w:type="dxa"/>
          </w:tcPr>
          <w:p w14:paraId="47FC48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15056,6</w:t>
            </w:r>
          </w:p>
        </w:tc>
        <w:tc>
          <w:tcPr>
            <w:tcW w:w="847" w:type="dxa"/>
          </w:tcPr>
          <w:p w14:paraId="347DF8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5FB45C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557792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7CEF4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984DD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93575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2FC7B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B18AD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4CB23B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CAD47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E97D2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17F64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F408F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AD294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BA799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w:t>
            </w:r>
          </w:p>
        </w:tc>
        <w:tc>
          <w:tcPr>
            <w:tcW w:w="425" w:type="dxa"/>
            <w:tcBorders>
              <w:left w:val="single" w:sz="4" w:space="0" w:color="auto"/>
            </w:tcBorders>
          </w:tcPr>
          <w:p w14:paraId="57C6B0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7C7918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2,259/ 15056,6</w:t>
            </w:r>
          </w:p>
        </w:tc>
        <w:tc>
          <w:tcPr>
            <w:tcW w:w="567" w:type="dxa"/>
            <w:tcBorders>
              <w:left w:val="single" w:sz="4" w:space="0" w:color="auto"/>
            </w:tcBorders>
          </w:tcPr>
          <w:p w14:paraId="4CB6DEF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1400</w:t>
            </w:r>
          </w:p>
        </w:tc>
      </w:tr>
      <w:tr w:rsidR="00981DB2" w:rsidRPr="00981DB2" w14:paraId="33E6DF16" w14:textId="77777777" w:rsidTr="00981DB2">
        <w:tc>
          <w:tcPr>
            <w:tcW w:w="426" w:type="dxa"/>
          </w:tcPr>
          <w:p w14:paraId="3348B9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7</w:t>
            </w:r>
          </w:p>
        </w:tc>
        <w:tc>
          <w:tcPr>
            <w:tcW w:w="2268" w:type="dxa"/>
          </w:tcPr>
          <w:p w14:paraId="07FAEC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Ул.Батова (дорога, проезжая частьул.Батова)</w:t>
            </w:r>
          </w:p>
        </w:tc>
        <w:tc>
          <w:tcPr>
            <w:tcW w:w="1134" w:type="dxa"/>
          </w:tcPr>
          <w:p w14:paraId="40626A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8833,7</w:t>
            </w:r>
          </w:p>
        </w:tc>
        <w:tc>
          <w:tcPr>
            <w:tcW w:w="847" w:type="dxa"/>
          </w:tcPr>
          <w:p w14:paraId="1A8CFF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2E3E10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E012F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E91B8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276BB1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99095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ABEB1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0A7B0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C2EE0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D5575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2957D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BF8FE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A4C7C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33E7B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F05392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466EB4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FFD84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1,387/ 8833,7</w:t>
            </w:r>
          </w:p>
        </w:tc>
        <w:tc>
          <w:tcPr>
            <w:tcW w:w="567" w:type="dxa"/>
            <w:tcBorders>
              <w:left w:val="single" w:sz="4" w:space="0" w:color="auto"/>
            </w:tcBorders>
          </w:tcPr>
          <w:p w14:paraId="5BCF1F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CF4BAD4" w14:textId="77777777" w:rsidTr="00981DB2">
        <w:tc>
          <w:tcPr>
            <w:tcW w:w="426" w:type="dxa"/>
          </w:tcPr>
          <w:p w14:paraId="3B090C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8</w:t>
            </w:r>
          </w:p>
        </w:tc>
        <w:tc>
          <w:tcPr>
            <w:tcW w:w="2268" w:type="dxa"/>
          </w:tcPr>
          <w:p w14:paraId="653775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Ул.Таврическая (дорога, проезжая частьул.Таврическая)</w:t>
            </w:r>
          </w:p>
        </w:tc>
        <w:tc>
          <w:tcPr>
            <w:tcW w:w="1134" w:type="dxa"/>
          </w:tcPr>
          <w:p w14:paraId="1BAA56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10975,6</w:t>
            </w:r>
          </w:p>
        </w:tc>
        <w:tc>
          <w:tcPr>
            <w:tcW w:w="847" w:type="dxa"/>
          </w:tcPr>
          <w:p w14:paraId="70BAA3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432004D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E66E9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D16BA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3C0AB0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128F69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B8941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B9AC1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B09957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9B91E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DD013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27EB90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28CAE9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A128C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493E4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28B4E66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EF788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1,694/ 10975,6</w:t>
            </w:r>
          </w:p>
        </w:tc>
        <w:tc>
          <w:tcPr>
            <w:tcW w:w="567" w:type="dxa"/>
            <w:tcBorders>
              <w:left w:val="single" w:sz="4" w:space="0" w:color="auto"/>
            </w:tcBorders>
          </w:tcPr>
          <w:p w14:paraId="3936F8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54691A7" w14:textId="77777777" w:rsidTr="00981DB2">
        <w:tc>
          <w:tcPr>
            <w:tcW w:w="426" w:type="dxa"/>
          </w:tcPr>
          <w:p w14:paraId="23B01A6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2</w:t>
            </w:r>
            <w:r w:rsidRPr="00981DB2">
              <w:rPr>
                <w:rFonts w:ascii="Times New Roman" w:eastAsia="Calibri" w:hAnsi="Times New Roman" w:cs="Times New Roman"/>
                <w:sz w:val="20"/>
                <w:szCs w:val="20"/>
              </w:rPr>
              <w:t>9</w:t>
            </w:r>
          </w:p>
        </w:tc>
        <w:tc>
          <w:tcPr>
            <w:tcW w:w="2268" w:type="dxa"/>
          </w:tcPr>
          <w:p w14:paraId="35F0BA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Ул.Калоева (дорога, проезжая частьул.Калоева)</w:t>
            </w:r>
          </w:p>
        </w:tc>
        <w:tc>
          <w:tcPr>
            <w:tcW w:w="1134" w:type="dxa"/>
          </w:tcPr>
          <w:p w14:paraId="6F1D80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3272</w:t>
            </w:r>
          </w:p>
        </w:tc>
        <w:tc>
          <w:tcPr>
            <w:tcW w:w="847" w:type="dxa"/>
          </w:tcPr>
          <w:p w14:paraId="59DC4B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7337EB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35D9B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92F8F7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309EDF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9E4CE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9DBF9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F16A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36894F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CAA1E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56AB0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8F19A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7B573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71A72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CA822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934B5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462D5B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0,818/ 3272</w:t>
            </w:r>
          </w:p>
        </w:tc>
        <w:tc>
          <w:tcPr>
            <w:tcW w:w="567" w:type="dxa"/>
            <w:tcBorders>
              <w:left w:val="single" w:sz="4" w:space="0" w:color="auto"/>
            </w:tcBorders>
          </w:tcPr>
          <w:p w14:paraId="55219B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4D9658D9" w14:textId="77777777" w:rsidTr="00981DB2">
        <w:tc>
          <w:tcPr>
            <w:tcW w:w="426" w:type="dxa"/>
          </w:tcPr>
          <w:p w14:paraId="7F4E69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30</w:t>
            </w:r>
          </w:p>
        </w:tc>
        <w:tc>
          <w:tcPr>
            <w:tcW w:w="2268" w:type="dxa"/>
          </w:tcPr>
          <w:p w14:paraId="7E2564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Ул.Бережного (дорога, проезжая частьул.Бережного)</w:t>
            </w:r>
          </w:p>
        </w:tc>
        <w:tc>
          <w:tcPr>
            <w:tcW w:w="1134" w:type="dxa"/>
          </w:tcPr>
          <w:p w14:paraId="7B9205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4389,6</w:t>
            </w:r>
          </w:p>
        </w:tc>
        <w:tc>
          <w:tcPr>
            <w:tcW w:w="847" w:type="dxa"/>
          </w:tcPr>
          <w:p w14:paraId="2BD87C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2B3667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13546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3E600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39ADB5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825F1A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2B4EA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1976E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1965DD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3EDD1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58D1E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1DF01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33E1B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0BAA7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3C17F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14F12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0189E2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0,744/ 4389,6</w:t>
            </w:r>
          </w:p>
        </w:tc>
        <w:tc>
          <w:tcPr>
            <w:tcW w:w="567" w:type="dxa"/>
            <w:tcBorders>
              <w:left w:val="single" w:sz="4" w:space="0" w:color="auto"/>
            </w:tcBorders>
          </w:tcPr>
          <w:p w14:paraId="21BF93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1FD49B5" w14:textId="77777777" w:rsidTr="00981DB2">
        <w:tc>
          <w:tcPr>
            <w:tcW w:w="426" w:type="dxa"/>
          </w:tcPr>
          <w:p w14:paraId="1BDB4A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31</w:t>
            </w:r>
          </w:p>
        </w:tc>
        <w:tc>
          <w:tcPr>
            <w:tcW w:w="2268" w:type="dxa"/>
          </w:tcPr>
          <w:p w14:paraId="46BFFB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Ул.Гагарина (дорога, проезжая частьул.Бережного)</w:t>
            </w:r>
          </w:p>
        </w:tc>
        <w:tc>
          <w:tcPr>
            <w:tcW w:w="1134" w:type="dxa"/>
          </w:tcPr>
          <w:p w14:paraId="4E1EFA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2236</w:t>
            </w:r>
          </w:p>
        </w:tc>
        <w:tc>
          <w:tcPr>
            <w:tcW w:w="847" w:type="dxa"/>
          </w:tcPr>
          <w:p w14:paraId="1589F8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6911090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D93EF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F63E7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76A51FB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37BF93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B83556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8712F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94A93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D1948C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E09F3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EC7B8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EF348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62144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155225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B8709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56869F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0,559/ 2236</w:t>
            </w:r>
          </w:p>
        </w:tc>
        <w:tc>
          <w:tcPr>
            <w:tcW w:w="567" w:type="dxa"/>
            <w:tcBorders>
              <w:left w:val="single" w:sz="4" w:space="0" w:color="auto"/>
            </w:tcBorders>
          </w:tcPr>
          <w:p w14:paraId="05AE123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61B2520F" w14:textId="77777777" w:rsidTr="00981DB2">
        <w:tc>
          <w:tcPr>
            <w:tcW w:w="426" w:type="dxa"/>
          </w:tcPr>
          <w:p w14:paraId="6D015F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32</w:t>
            </w:r>
          </w:p>
        </w:tc>
        <w:tc>
          <w:tcPr>
            <w:tcW w:w="2268" w:type="dxa"/>
          </w:tcPr>
          <w:p w14:paraId="68A835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Ул.Октябрьская (дорога, проезжая частьул.Октябрьская)</w:t>
            </w:r>
          </w:p>
        </w:tc>
        <w:tc>
          <w:tcPr>
            <w:tcW w:w="1134" w:type="dxa"/>
          </w:tcPr>
          <w:p w14:paraId="18131D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11717,3</w:t>
            </w:r>
          </w:p>
        </w:tc>
        <w:tc>
          <w:tcPr>
            <w:tcW w:w="847" w:type="dxa"/>
          </w:tcPr>
          <w:p w14:paraId="3056078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6F6A9EE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85DEE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68E2A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6FB53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32C028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0E63FE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C2D87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9ACC3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3C5C1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4A675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0EA59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982E8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E23515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0BF348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F2A5E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789CF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2,163/ 11717,3</w:t>
            </w:r>
          </w:p>
        </w:tc>
        <w:tc>
          <w:tcPr>
            <w:tcW w:w="567" w:type="dxa"/>
            <w:tcBorders>
              <w:left w:val="single" w:sz="4" w:space="0" w:color="auto"/>
            </w:tcBorders>
          </w:tcPr>
          <w:p w14:paraId="2CF583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439CCBC3" w14:textId="77777777" w:rsidTr="00981DB2">
        <w:tc>
          <w:tcPr>
            <w:tcW w:w="426" w:type="dxa"/>
          </w:tcPr>
          <w:p w14:paraId="1102E15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3</w:t>
            </w:r>
          </w:p>
        </w:tc>
        <w:tc>
          <w:tcPr>
            <w:tcW w:w="2268" w:type="dxa"/>
          </w:tcPr>
          <w:p w14:paraId="368BA2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Ул.Центральная (дорога, презжая часть,с.Суворово, ул.Центральная)</w:t>
            </w:r>
          </w:p>
        </w:tc>
        <w:tc>
          <w:tcPr>
            <w:tcW w:w="1134" w:type="dxa"/>
          </w:tcPr>
          <w:p w14:paraId="25F5E2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5179</w:t>
            </w:r>
          </w:p>
        </w:tc>
        <w:tc>
          <w:tcPr>
            <w:tcW w:w="847" w:type="dxa"/>
          </w:tcPr>
          <w:p w14:paraId="650B56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7F0CC4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DBEC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B1DD6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2B918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11ECCF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4D67B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34ACF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17F541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6CF11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EAEE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FD5BFE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62EA7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6DBC8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08A8379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386941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90FD8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0,866/ 5179</w:t>
            </w:r>
          </w:p>
        </w:tc>
        <w:tc>
          <w:tcPr>
            <w:tcW w:w="567" w:type="dxa"/>
            <w:tcBorders>
              <w:left w:val="single" w:sz="4" w:space="0" w:color="auto"/>
            </w:tcBorders>
          </w:tcPr>
          <w:p w14:paraId="2FFE23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47CA8ED9" w14:textId="77777777" w:rsidTr="00981DB2">
        <w:tc>
          <w:tcPr>
            <w:tcW w:w="426" w:type="dxa"/>
          </w:tcPr>
          <w:p w14:paraId="7141D7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4</w:t>
            </w:r>
          </w:p>
        </w:tc>
        <w:tc>
          <w:tcPr>
            <w:tcW w:w="2268" w:type="dxa"/>
          </w:tcPr>
          <w:p w14:paraId="05FBC7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Ул.Пролетарская</w:t>
            </w:r>
          </w:p>
        </w:tc>
        <w:tc>
          <w:tcPr>
            <w:tcW w:w="1134" w:type="dxa"/>
          </w:tcPr>
          <w:p w14:paraId="2722BB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1438,4</w:t>
            </w:r>
          </w:p>
        </w:tc>
        <w:tc>
          <w:tcPr>
            <w:tcW w:w="847" w:type="dxa"/>
          </w:tcPr>
          <w:p w14:paraId="7A8F13F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5DFDA1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61864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0C47D3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1D040C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3F5613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42B1DE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52654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0A78ED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C4EC4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4E84C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EC880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CEE3B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A5D17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605D59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83710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7370787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0,708/ 1438,4</w:t>
            </w:r>
          </w:p>
        </w:tc>
        <w:tc>
          <w:tcPr>
            <w:tcW w:w="567" w:type="dxa"/>
            <w:tcBorders>
              <w:left w:val="single" w:sz="4" w:space="0" w:color="auto"/>
            </w:tcBorders>
          </w:tcPr>
          <w:p w14:paraId="3CCAB6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65809E0C" w14:textId="77777777" w:rsidTr="00981DB2">
        <w:tc>
          <w:tcPr>
            <w:tcW w:w="426" w:type="dxa"/>
          </w:tcPr>
          <w:p w14:paraId="40D701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5</w:t>
            </w:r>
          </w:p>
        </w:tc>
        <w:tc>
          <w:tcPr>
            <w:tcW w:w="2268" w:type="dxa"/>
          </w:tcPr>
          <w:p w14:paraId="135546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Ул.Фестивальная</w:t>
            </w:r>
          </w:p>
        </w:tc>
        <w:tc>
          <w:tcPr>
            <w:tcW w:w="1134" w:type="dxa"/>
          </w:tcPr>
          <w:p w14:paraId="4980B7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7059,1</w:t>
            </w:r>
          </w:p>
        </w:tc>
        <w:tc>
          <w:tcPr>
            <w:tcW w:w="847" w:type="dxa"/>
          </w:tcPr>
          <w:p w14:paraId="6A12B4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6AAFC1B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3A86D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F8206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5A4D21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C11AC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D2050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BABF9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1F8C00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8F049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54DA8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4535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D1B85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3D58DC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52ACC4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490552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C49DD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1,091/ 7059,1</w:t>
            </w:r>
          </w:p>
        </w:tc>
        <w:tc>
          <w:tcPr>
            <w:tcW w:w="567" w:type="dxa"/>
            <w:tcBorders>
              <w:left w:val="single" w:sz="4" w:space="0" w:color="auto"/>
            </w:tcBorders>
          </w:tcPr>
          <w:p w14:paraId="68CEED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789E076A" w14:textId="77777777" w:rsidTr="00981DB2">
        <w:tc>
          <w:tcPr>
            <w:tcW w:w="426" w:type="dxa"/>
          </w:tcPr>
          <w:p w14:paraId="123C25E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6</w:t>
            </w:r>
          </w:p>
        </w:tc>
        <w:tc>
          <w:tcPr>
            <w:tcW w:w="2268" w:type="dxa"/>
          </w:tcPr>
          <w:p w14:paraId="2886C5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Ул.Скроцкого</w:t>
            </w:r>
          </w:p>
        </w:tc>
        <w:tc>
          <w:tcPr>
            <w:tcW w:w="1134" w:type="dxa"/>
          </w:tcPr>
          <w:p w14:paraId="5560A86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589</w:t>
            </w:r>
          </w:p>
        </w:tc>
        <w:tc>
          <w:tcPr>
            <w:tcW w:w="847" w:type="dxa"/>
          </w:tcPr>
          <w:p w14:paraId="7829C62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75A358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9659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0EBDE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13B14E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142B67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02C87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5A53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4F30A6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87A51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7971F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B8D5D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94BC6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AF94E5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94032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EE70D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2109FB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0,706/ 4589</w:t>
            </w:r>
          </w:p>
        </w:tc>
        <w:tc>
          <w:tcPr>
            <w:tcW w:w="567" w:type="dxa"/>
            <w:tcBorders>
              <w:left w:val="single" w:sz="4" w:space="0" w:color="auto"/>
            </w:tcBorders>
          </w:tcPr>
          <w:p w14:paraId="1706BD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41F4776" w14:textId="77777777" w:rsidTr="00981DB2">
        <w:tc>
          <w:tcPr>
            <w:tcW w:w="426" w:type="dxa"/>
          </w:tcPr>
          <w:p w14:paraId="618F61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7</w:t>
            </w:r>
          </w:p>
        </w:tc>
        <w:tc>
          <w:tcPr>
            <w:tcW w:w="2268" w:type="dxa"/>
          </w:tcPr>
          <w:p w14:paraId="549386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Ул.Солнечная</w:t>
            </w:r>
          </w:p>
        </w:tc>
        <w:tc>
          <w:tcPr>
            <w:tcW w:w="1134" w:type="dxa"/>
          </w:tcPr>
          <w:p w14:paraId="3A9544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3435,7</w:t>
            </w:r>
          </w:p>
        </w:tc>
        <w:tc>
          <w:tcPr>
            <w:tcW w:w="847" w:type="dxa"/>
          </w:tcPr>
          <w:p w14:paraId="0B7CF8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5451C3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FBBA36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C7848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6D79F6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7AE8FE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7345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C40E1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021A2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56985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C3D39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3E4C3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A3CE1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C9F9D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25919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F2972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40F0E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0,651/ 3435,7</w:t>
            </w:r>
          </w:p>
        </w:tc>
        <w:tc>
          <w:tcPr>
            <w:tcW w:w="567" w:type="dxa"/>
            <w:tcBorders>
              <w:left w:val="single" w:sz="4" w:space="0" w:color="auto"/>
            </w:tcBorders>
          </w:tcPr>
          <w:p w14:paraId="20A0CE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7A55B9D3" w14:textId="77777777" w:rsidTr="00981DB2">
        <w:tc>
          <w:tcPr>
            <w:tcW w:w="426" w:type="dxa"/>
          </w:tcPr>
          <w:p w14:paraId="4F056B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8</w:t>
            </w:r>
          </w:p>
        </w:tc>
        <w:tc>
          <w:tcPr>
            <w:tcW w:w="2268" w:type="dxa"/>
          </w:tcPr>
          <w:p w14:paraId="1E06AE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Ул.Кантемировская</w:t>
            </w:r>
          </w:p>
        </w:tc>
        <w:tc>
          <w:tcPr>
            <w:tcW w:w="1134" w:type="dxa"/>
          </w:tcPr>
          <w:p w14:paraId="016C17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4400,5</w:t>
            </w:r>
          </w:p>
        </w:tc>
        <w:tc>
          <w:tcPr>
            <w:tcW w:w="847" w:type="dxa"/>
          </w:tcPr>
          <w:p w14:paraId="2AD927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67CA5D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96992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23732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5AA375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BEA0E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D34D8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F5615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4483EA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3B7D08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DC81EB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14F31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62A6E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04DF6D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0A80C7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96688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D803D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 xml:space="preserve">0,721/ </w:t>
            </w:r>
            <w:r w:rsidRPr="00981DB2">
              <w:rPr>
                <w:rFonts w:ascii="Times New Roman" w:eastAsia="Calibri" w:hAnsi="Times New Roman" w:cs="Times New Roman"/>
                <w:sz w:val="20"/>
                <w:szCs w:val="20"/>
              </w:rPr>
              <w:lastRenderedPageBreak/>
              <w:t>4400,5</w:t>
            </w:r>
          </w:p>
        </w:tc>
        <w:tc>
          <w:tcPr>
            <w:tcW w:w="567" w:type="dxa"/>
            <w:tcBorders>
              <w:left w:val="single" w:sz="4" w:space="0" w:color="auto"/>
            </w:tcBorders>
          </w:tcPr>
          <w:p w14:paraId="7BC2C6E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E430514" w14:textId="77777777" w:rsidTr="00981DB2">
        <w:tc>
          <w:tcPr>
            <w:tcW w:w="426" w:type="dxa"/>
          </w:tcPr>
          <w:p w14:paraId="45C6C4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9</w:t>
            </w:r>
          </w:p>
        </w:tc>
        <w:tc>
          <w:tcPr>
            <w:tcW w:w="2268" w:type="dxa"/>
          </w:tcPr>
          <w:p w14:paraId="755EA5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Ул.Литовская</w:t>
            </w:r>
          </w:p>
        </w:tc>
        <w:tc>
          <w:tcPr>
            <w:tcW w:w="1134" w:type="dxa"/>
          </w:tcPr>
          <w:p w14:paraId="4AFE95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5156</w:t>
            </w:r>
          </w:p>
        </w:tc>
        <w:tc>
          <w:tcPr>
            <w:tcW w:w="847" w:type="dxa"/>
          </w:tcPr>
          <w:p w14:paraId="23C0163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1B2006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69ADF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E874B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575909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DD4F4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DB8D87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75443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6B777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7738B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6C487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C9BDC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272B0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4E1DE7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820AE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28DD2A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47B0C12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0,818/ 5156</w:t>
            </w:r>
          </w:p>
        </w:tc>
        <w:tc>
          <w:tcPr>
            <w:tcW w:w="567" w:type="dxa"/>
            <w:tcBorders>
              <w:left w:val="single" w:sz="4" w:space="0" w:color="auto"/>
            </w:tcBorders>
          </w:tcPr>
          <w:p w14:paraId="62EDF7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9CD2C60" w14:textId="77777777" w:rsidTr="00981DB2">
        <w:tc>
          <w:tcPr>
            <w:tcW w:w="426" w:type="dxa"/>
          </w:tcPr>
          <w:p w14:paraId="4C26C5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40</w:t>
            </w:r>
          </w:p>
        </w:tc>
        <w:tc>
          <w:tcPr>
            <w:tcW w:w="2268" w:type="dxa"/>
          </w:tcPr>
          <w:p w14:paraId="067A6F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Ул.Театральная</w:t>
            </w:r>
          </w:p>
        </w:tc>
        <w:tc>
          <w:tcPr>
            <w:tcW w:w="1134" w:type="dxa"/>
          </w:tcPr>
          <w:p w14:paraId="222342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5307,3</w:t>
            </w:r>
          </w:p>
        </w:tc>
        <w:tc>
          <w:tcPr>
            <w:tcW w:w="847" w:type="dxa"/>
          </w:tcPr>
          <w:p w14:paraId="3DC7F0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3A6BA3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E6D71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AACD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EA30A5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FCFDD0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45E5A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2CEA3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C569F0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21EE9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6E7B1F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1A235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6D93C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66F347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1E1677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5F05E9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00E321C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0,879/ 5307,3</w:t>
            </w:r>
          </w:p>
        </w:tc>
        <w:tc>
          <w:tcPr>
            <w:tcW w:w="567" w:type="dxa"/>
            <w:tcBorders>
              <w:left w:val="single" w:sz="4" w:space="0" w:color="auto"/>
            </w:tcBorders>
          </w:tcPr>
          <w:p w14:paraId="249316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2D18E57B" w14:textId="77777777" w:rsidTr="00981DB2">
        <w:tc>
          <w:tcPr>
            <w:tcW w:w="426" w:type="dxa"/>
          </w:tcPr>
          <w:p w14:paraId="0F2C2E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41</w:t>
            </w:r>
          </w:p>
        </w:tc>
        <w:tc>
          <w:tcPr>
            <w:tcW w:w="2268" w:type="dxa"/>
          </w:tcPr>
          <w:p w14:paraId="2CF798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Ул.Толбухина</w:t>
            </w:r>
          </w:p>
        </w:tc>
        <w:tc>
          <w:tcPr>
            <w:tcW w:w="1134" w:type="dxa"/>
          </w:tcPr>
          <w:p w14:paraId="31950BE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8637,5</w:t>
            </w:r>
          </w:p>
        </w:tc>
        <w:tc>
          <w:tcPr>
            <w:tcW w:w="847" w:type="dxa"/>
          </w:tcPr>
          <w:p w14:paraId="3DF565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A54B9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F4AF9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4A6B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3FC32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7D2FA8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851B8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227AC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71485C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95CFF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B84F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CCAFB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21F82F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DEF33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CA296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48264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96559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1,392/ 8637,5</w:t>
            </w:r>
          </w:p>
        </w:tc>
        <w:tc>
          <w:tcPr>
            <w:tcW w:w="567" w:type="dxa"/>
            <w:tcBorders>
              <w:left w:val="single" w:sz="4" w:space="0" w:color="auto"/>
            </w:tcBorders>
          </w:tcPr>
          <w:p w14:paraId="6018A9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656FA4F5" w14:textId="77777777" w:rsidTr="00981DB2">
        <w:tc>
          <w:tcPr>
            <w:tcW w:w="426" w:type="dxa"/>
          </w:tcPr>
          <w:p w14:paraId="2F2870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42</w:t>
            </w:r>
          </w:p>
        </w:tc>
        <w:tc>
          <w:tcPr>
            <w:tcW w:w="2268" w:type="dxa"/>
          </w:tcPr>
          <w:p w14:paraId="3D638B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Ул.Садовая</w:t>
            </w:r>
          </w:p>
        </w:tc>
        <w:tc>
          <w:tcPr>
            <w:tcW w:w="1134" w:type="dxa"/>
          </w:tcPr>
          <w:p w14:paraId="2EEC30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2728</w:t>
            </w:r>
          </w:p>
        </w:tc>
        <w:tc>
          <w:tcPr>
            <w:tcW w:w="847" w:type="dxa"/>
          </w:tcPr>
          <w:p w14:paraId="361721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307B45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43832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FFF30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81B10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1420D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DFB43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B5B48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580951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88234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62A87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88C6B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DF282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B8425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57A980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CB1E1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F229D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0,682/ 2728</w:t>
            </w:r>
          </w:p>
        </w:tc>
        <w:tc>
          <w:tcPr>
            <w:tcW w:w="567" w:type="dxa"/>
            <w:tcBorders>
              <w:left w:val="single" w:sz="4" w:space="0" w:color="auto"/>
            </w:tcBorders>
          </w:tcPr>
          <w:p w14:paraId="1DF545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2A0C51E" w14:textId="77777777" w:rsidTr="00981DB2">
        <w:tc>
          <w:tcPr>
            <w:tcW w:w="426" w:type="dxa"/>
          </w:tcPr>
          <w:p w14:paraId="071847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3</w:t>
            </w:r>
          </w:p>
        </w:tc>
        <w:tc>
          <w:tcPr>
            <w:tcW w:w="2268" w:type="dxa"/>
          </w:tcPr>
          <w:p w14:paraId="498E67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ПроездПролетарская-Скроцкого</w:t>
            </w:r>
          </w:p>
        </w:tc>
        <w:tc>
          <w:tcPr>
            <w:tcW w:w="1134" w:type="dxa"/>
          </w:tcPr>
          <w:p w14:paraId="7724F13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1575</w:t>
            </w:r>
          </w:p>
        </w:tc>
        <w:tc>
          <w:tcPr>
            <w:tcW w:w="847" w:type="dxa"/>
          </w:tcPr>
          <w:p w14:paraId="5F45A2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D87DB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FF023F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A093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6D4DF84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33A06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42470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4ED1F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57D7FF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46578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3DA27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330E1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54ABA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4EDE51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1EC18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9784E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377397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1575</w:t>
            </w:r>
          </w:p>
        </w:tc>
        <w:tc>
          <w:tcPr>
            <w:tcW w:w="567" w:type="dxa"/>
            <w:tcBorders>
              <w:left w:val="single" w:sz="4" w:space="0" w:color="auto"/>
            </w:tcBorders>
          </w:tcPr>
          <w:p w14:paraId="6894E1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134BB4B" w14:textId="77777777" w:rsidTr="00981DB2">
        <w:tc>
          <w:tcPr>
            <w:tcW w:w="426" w:type="dxa"/>
          </w:tcPr>
          <w:p w14:paraId="5CB6CB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4</w:t>
            </w:r>
          </w:p>
        </w:tc>
        <w:tc>
          <w:tcPr>
            <w:tcW w:w="2268" w:type="dxa"/>
          </w:tcPr>
          <w:p w14:paraId="6BA59D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ПроездСолнечная-Литовская</w:t>
            </w:r>
          </w:p>
        </w:tc>
        <w:tc>
          <w:tcPr>
            <w:tcW w:w="1134" w:type="dxa"/>
          </w:tcPr>
          <w:p w14:paraId="4BA015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1626</w:t>
            </w:r>
          </w:p>
        </w:tc>
        <w:tc>
          <w:tcPr>
            <w:tcW w:w="847" w:type="dxa"/>
          </w:tcPr>
          <w:p w14:paraId="576792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3B5F74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8074B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AF66D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4AC61B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2D08B0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15B31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283C0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38AED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3B999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24B98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92F63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0A09F6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B2F54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1CAF3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01E28B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B1A48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0,271/ 1626</w:t>
            </w:r>
          </w:p>
        </w:tc>
        <w:tc>
          <w:tcPr>
            <w:tcW w:w="567" w:type="dxa"/>
            <w:tcBorders>
              <w:left w:val="single" w:sz="4" w:space="0" w:color="auto"/>
            </w:tcBorders>
          </w:tcPr>
          <w:p w14:paraId="6A5A9C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3BEB72D" w14:textId="77777777" w:rsidTr="00981DB2">
        <w:tc>
          <w:tcPr>
            <w:tcW w:w="426" w:type="dxa"/>
          </w:tcPr>
          <w:p w14:paraId="4F01FF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5</w:t>
            </w:r>
          </w:p>
        </w:tc>
        <w:tc>
          <w:tcPr>
            <w:tcW w:w="2268" w:type="dxa"/>
          </w:tcPr>
          <w:p w14:paraId="1AB636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ПроездТолбухина-Литовская</w:t>
            </w:r>
          </w:p>
        </w:tc>
        <w:tc>
          <w:tcPr>
            <w:tcW w:w="1134" w:type="dxa"/>
          </w:tcPr>
          <w:p w14:paraId="5B6595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1000</w:t>
            </w:r>
          </w:p>
        </w:tc>
        <w:tc>
          <w:tcPr>
            <w:tcW w:w="847" w:type="dxa"/>
          </w:tcPr>
          <w:p w14:paraId="632B486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E84EF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CE7028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55832F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3A7B2E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53870F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F77E0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4DB6C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0D794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9589AA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7310A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762F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4100E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0706AB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25F09B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1A7A8A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A2B1B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1000</w:t>
            </w:r>
          </w:p>
        </w:tc>
        <w:tc>
          <w:tcPr>
            <w:tcW w:w="567" w:type="dxa"/>
            <w:tcBorders>
              <w:left w:val="single" w:sz="4" w:space="0" w:color="auto"/>
            </w:tcBorders>
          </w:tcPr>
          <w:p w14:paraId="12BDBB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7A2766CC" w14:textId="77777777" w:rsidTr="00981DB2">
        <w:tc>
          <w:tcPr>
            <w:tcW w:w="426" w:type="dxa"/>
          </w:tcPr>
          <w:p w14:paraId="1685E2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6</w:t>
            </w:r>
          </w:p>
        </w:tc>
        <w:tc>
          <w:tcPr>
            <w:tcW w:w="2268" w:type="dxa"/>
          </w:tcPr>
          <w:p w14:paraId="29571D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Ул.Морская</w:t>
            </w:r>
          </w:p>
        </w:tc>
        <w:tc>
          <w:tcPr>
            <w:tcW w:w="1134" w:type="dxa"/>
          </w:tcPr>
          <w:p w14:paraId="0E1E6E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9509,5</w:t>
            </w:r>
          </w:p>
        </w:tc>
        <w:tc>
          <w:tcPr>
            <w:tcW w:w="847" w:type="dxa"/>
          </w:tcPr>
          <w:p w14:paraId="407A68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3301F9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DBFDF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50043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263D87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217A4E3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C181F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470D0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2708E4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B20E09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75511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58632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383B36E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52B6F5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4FE383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66427E5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1FF6D4A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1,463/ 9509,5</w:t>
            </w:r>
          </w:p>
        </w:tc>
        <w:tc>
          <w:tcPr>
            <w:tcW w:w="567" w:type="dxa"/>
            <w:tcBorders>
              <w:left w:val="single" w:sz="4" w:space="0" w:color="auto"/>
            </w:tcBorders>
          </w:tcPr>
          <w:p w14:paraId="5B4827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7E90D832" w14:textId="77777777" w:rsidTr="00981DB2">
        <w:tc>
          <w:tcPr>
            <w:tcW w:w="426" w:type="dxa"/>
          </w:tcPr>
          <w:p w14:paraId="549F947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7</w:t>
            </w:r>
          </w:p>
        </w:tc>
        <w:tc>
          <w:tcPr>
            <w:tcW w:w="2268" w:type="dxa"/>
          </w:tcPr>
          <w:p w14:paraId="090FC3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Ул.Степная</w:t>
            </w:r>
          </w:p>
        </w:tc>
        <w:tc>
          <w:tcPr>
            <w:tcW w:w="1134" w:type="dxa"/>
          </w:tcPr>
          <w:p w14:paraId="3CC200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5469,3</w:t>
            </w:r>
          </w:p>
        </w:tc>
        <w:tc>
          <w:tcPr>
            <w:tcW w:w="847" w:type="dxa"/>
          </w:tcPr>
          <w:p w14:paraId="79A6C7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0E2DC3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CC1AB5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CD81A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975DE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9D490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AA85D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805C8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40F768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E693DA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66EBD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166F52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15D826E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2059FD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75E38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3498C8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644159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0,927/ 5469,3</w:t>
            </w:r>
          </w:p>
        </w:tc>
        <w:tc>
          <w:tcPr>
            <w:tcW w:w="567" w:type="dxa"/>
            <w:tcBorders>
              <w:left w:val="single" w:sz="4" w:space="0" w:color="auto"/>
            </w:tcBorders>
          </w:tcPr>
          <w:p w14:paraId="3A1624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C9CC0B8" w14:textId="77777777" w:rsidTr="00981DB2">
        <w:tc>
          <w:tcPr>
            <w:tcW w:w="426" w:type="dxa"/>
          </w:tcPr>
          <w:p w14:paraId="15C2F2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4</w:t>
            </w:r>
            <w:r w:rsidRPr="00981DB2">
              <w:rPr>
                <w:rFonts w:ascii="Times New Roman" w:eastAsia="Calibri" w:hAnsi="Times New Roman" w:cs="Times New Roman"/>
                <w:sz w:val="20"/>
                <w:szCs w:val="20"/>
              </w:rPr>
              <w:t>8</w:t>
            </w:r>
          </w:p>
        </w:tc>
        <w:tc>
          <w:tcPr>
            <w:tcW w:w="2268" w:type="dxa"/>
          </w:tcPr>
          <w:p w14:paraId="72EE0B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Ул.Южная</w:t>
            </w:r>
          </w:p>
        </w:tc>
        <w:tc>
          <w:tcPr>
            <w:tcW w:w="1134" w:type="dxa"/>
          </w:tcPr>
          <w:p w14:paraId="31493B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4268</w:t>
            </w:r>
          </w:p>
        </w:tc>
        <w:tc>
          <w:tcPr>
            <w:tcW w:w="847" w:type="dxa"/>
          </w:tcPr>
          <w:p w14:paraId="617F7B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right w:val="single" w:sz="4" w:space="0" w:color="auto"/>
            </w:tcBorders>
          </w:tcPr>
          <w:p w14:paraId="72C4E0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5EBE3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58B334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083BF2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7ED9D1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54CE8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28837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6EB6C7F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5235C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8A726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F8FEF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FF1A1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right w:val="single" w:sz="4" w:space="0" w:color="auto"/>
            </w:tcBorders>
          </w:tcPr>
          <w:p w14:paraId="73E043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7D8852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left w:val="single" w:sz="4" w:space="0" w:color="auto"/>
            </w:tcBorders>
          </w:tcPr>
          <w:p w14:paraId="71DEE7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0F6910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1,067/ 4268</w:t>
            </w:r>
          </w:p>
        </w:tc>
        <w:tc>
          <w:tcPr>
            <w:tcW w:w="567" w:type="dxa"/>
            <w:tcBorders>
              <w:left w:val="single" w:sz="4" w:space="0" w:color="auto"/>
            </w:tcBorders>
          </w:tcPr>
          <w:p w14:paraId="4CAA4E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D7C81DE" w14:textId="77777777" w:rsidTr="00981DB2">
        <w:tc>
          <w:tcPr>
            <w:tcW w:w="426" w:type="dxa"/>
          </w:tcPr>
          <w:p w14:paraId="649A34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49</w:t>
            </w:r>
          </w:p>
        </w:tc>
        <w:tc>
          <w:tcPr>
            <w:tcW w:w="2268" w:type="dxa"/>
          </w:tcPr>
          <w:p w14:paraId="0AED39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Дорога вдоль д.17 мкрн.Корявко</w:t>
            </w:r>
          </w:p>
        </w:tc>
        <w:tc>
          <w:tcPr>
            <w:tcW w:w="1134" w:type="dxa"/>
          </w:tcPr>
          <w:p w14:paraId="49B155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3098,5</w:t>
            </w:r>
          </w:p>
        </w:tc>
        <w:tc>
          <w:tcPr>
            <w:tcW w:w="847" w:type="dxa"/>
          </w:tcPr>
          <w:p w14:paraId="332049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14:paraId="78A9BD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2CA96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10526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14:paraId="4D9C264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021" w:type="dxa"/>
          </w:tcPr>
          <w:p w14:paraId="7A76443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2624EA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7141FA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right w:val="single" w:sz="4" w:space="0" w:color="auto"/>
            </w:tcBorders>
          </w:tcPr>
          <w:p w14:paraId="0B2BC6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96C9E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706DD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D645F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3EAA3EF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243E193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14:paraId="7D5B2A0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tcBorders>
          </w:tcPr>
          <w:p w14:paraId="2D6730F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14:paraId="6ACE746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0,447/3098,5</w:t>
            </w:r>
          </w:p>
        </w:tc>
        <w:tc>
          <w:tcPr>
            <w:tcW w:w="567" w:type="dxa"/>
            <w:tcBorders>
              <w:left w:val="single" w:sz="4" w:space="0" w:color="auto"/>
            </w:tcBorders>
          </w:tcPr>
          <w:p w14:paraId="0D53A8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447</w:t>
            </w:r>
          </w:p>
        </w:tc>
      </w:tr>
      <w:tr w:rsidR="00981DB2" w:rsidRPr="00981DB2" w14:paraId="025DD29D" w14:textId="77777777" w:rsidTr="00981DB2">
        <w:tc>
          <w:tcPr>
            <w:tcW w:w="426" w:type="dxa"/>
          </w:tcPr>
          <w:p w14:paraId="0C8F18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50</w:t>
            </w:r>
          </w:p>
        </w:tc>
        <w:tc>
          <w:tcPr>
            <w:tcW w:w="2268" w:type="dxa"/>
          </w:tcPr>
          <w:p w14:paraId="68AB2A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Автодорога по пер.к ул.Садовая+ул.Садовая</w:t>
            </w:r>
          </w:p>
        </w:tc>
        <w:tc>
          <w:tcPr>
            <w:tcW w:w="1134" w:type="dxa"/>
          </w:tcPr>
          <w:p w14:paraId="09785E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6801,4</w:t>
            </w:r>
          </w:p>
        </w:tc>
        <w:tc>
          <w:tcPr>
            <w:tcW w:w="847" w:type="dxa"/>
          </w:tcPr>
          <w:p w14:paraId="69D60B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right w:val="single" w:sz="4" w:space="0" w:color="auto"/>
            </w:tcBorders>
          </w:tcPr>
          <w:p w14:paraId="53847E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CF7B8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666EA3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tcBorders>
          </w:tcPr>
          <w:p w14:paraId="3D78CAE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021" w:type="dxa"/>
          </w:tcPr>
          <w:p w14:paraId="5E0CC9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2BA674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BD7A5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right w:val="single" w:sz="4" w:space="0" w:color="auto"/>
            </w:tcBorders>
          </w:tcPr>
          <w:p w14:paraId="0AF4513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9DBF2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5F25A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D880B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072607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left w:val="single" w:sz="4" w:space="0" w:color="auto"/>
              <w:right w:val="single" w:sz="4" w:space="0" w:color="auto"/>
            </w:tcBorders>
          </w:tcPr>
          <w:p w14:paraId="590234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right w:val="single" w:sz="4" w:space="0" w:color="auto"/>
            </w:tcBorders>
          </w:tcPr>
          <w:p w14:paraId="44A4B72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w:t>
            </w:r>
          </w:p>
        </w:tc>
        <w:tc>
          <w:tcPr>
            <w:tcW w:w="425" w:type="dxa"/>
            <w:tcBorders>
              <w:left w:val="single" w:sz="4" w:space="0" w:color="auto"/>
            </w:tcBorders>
          </w:tcPr>
          <w:p w14:paraId="7E12B3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right w:val="single" w:sz="4" w:space="0" w:color="auto"/>
            </w:tcBorders>
          </w:tcPr>
          <w:p w14:paraId="2E6DA9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1,327/ 6801,4</w:t>
            </w:r>
          </w:p>
        </w:tc>
        <w:tc>
          <w:tcPr>
            <w:tcW w:w="567" w:type="dxa"/>
            <w:tcBorders>
              <w:left w:val="single" w:sz="4" w:space="0" w:color="auto"/>
            </w:tcBorders>
          </w:tcPr>
          <w:p w14:paraId="401861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7C8B4F78" w14:textId="77777777" w:rsidTr="00981DB2">
        <w:tc>
          <w:tcPr>
            <w:tcW w:w="426" w:type="dxa"/>
          </w:tcPr>
          <w:p w14:paraId="64657FD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51</w:t>
            </w:r>
          </w:p>
        </w:tc>
        <w:tc>
          <w:tcPr>
            <w:tcW w:w="2268" w:type="dxa"/>
          </w:tcPr>
          <w:p w14:paraId="24E72F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Ул.Иванищева(кЖ/д)</w:t>
            </w:r>
          </w:p>
          <w:p w14:paraId="540DC0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(автодорога по ул. </w:t>
            </w:r>
            <w:r w:rsidRPr="00981DB2">
              <w:rPr>
                <w:rFonts w:ascii="Times New Roman" w:eastAsia="Calibri" w:hAnsi="Times New Roman" w:cs="Times New Roman"/>
                <w:sz w:val="20"/>
                <w:szCs w:val="20"/>
                <w:lang w:val="en-US"/>
              </w:rPr>
              <w:t>Иванищева)</w:t>
            </w:r>
          </w:p>
        </w:tc>
        <w:tc>
          <w:tcPr>
            <w:tcW w:w="1134" w:type="dxa"/>
          </w:tcPr>
          <w:p w14:paraId="2E9F35E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5600</w:t>
            </w:r>
          </w:p>
        </w:tc>
        <w:tc>
          <w:tcPr>
            <w:tcW w:w="847" w:type="dxa"/>
          </w:tcPr>
          <w:p w14:paraId="2CE3063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2612</w:t>
            </w:r>
          </w:p>
        </w:tc>
        <w:tc>
          <w:tcPr>
            <w:tcW w:w="712" w:type="dxa"/>
            <w:tcBorders>
              <w:right w:val="single" w:sz="4" w:space="0" w:color="auto"/>
            </w:tcBorders>
          </w:tcPr>
          <w:p w14:paraId="1C71D0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51</w:t>
            </w:r>
          </w:p>
        </w:tc>
        <w:tc>
          <w:tcPr>
            <w:tcW w:w="709" w:type="dxa"/>
            <w:tcBorders>
              <w:left w:val="single" w:sz="4" w:space="0" w:color="auto"/>
            </w:tcBorders>
          </w:tcPr>
          <w:p w14:paraId="555225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111</w:t>
            </w:r>
          </w:p>
        </w:tc>
        <w:tc>
          <w:tcPr>
            <w:tcW w:w="709" w:type="dxa"/>
            <w:tcBorders>
              <w:right w:val="single" w:sz="4" w:space="0" w:color="auto"/>
            </w:tcBorders>
          </w:tcPr>
          <w:p w14:paraId="4B7ED4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w:t>
            </w:r>
          </w:p>
        </w:tc>
        <w:tc>
          <w:tcPr>
            <w:tcW w:w="708" w:type="dxa"/>
            <w:tcBorders>
              <w:left w:val="single" w:sz="4" w:space="0" w:color="auto"/>
            </w:tcBorders>
          </w:tcPr>
          <w:p w14:paraId="5B9F6A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0DCFAA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2CF03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709" w:type="dxa"/>
            <w:tcBorders>
              <w:left w:val="single" w:sz="4" w:space="0" w:color="auto"/>
            </w:tcBorders>
          </w:tcPr>
          <w:p w14:paraId="0AB787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w:t>
            </w:r>
          </w:p>
        </w:tc>
        <w:tc>
          <w:tcPr>
            <w:tcW w:w="992" w:type="dxa"/>
            <w:tcBorders>
              <w:right w:val="single" w:sz="4" w:space="0" w:color="auto"/>
            </w:tcBorders>
          </w:tcPr>
          <w:p w14:paraId="3DD88E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2988</w:t>
            </w:r>
          </w:p>
        </w:tc>
        <w:tc>
          <w:tcPr>
            <w:tcW w:w="709" w:type="dxa"/>
            <w:tcBorders>
              <w:left w:val="single" w:sz="4" w:space="0" w:color="auto"/>
            </w:tcBorders>
          </w:tcPr>
          <w:p w14:paraId="37D73A5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6E71C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B436A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425" w:type="dxa"/>
            <w:tcBorders>
              <w:left w:val="single" w:sz="4" w:space="0" w:color="auto"/>
              <w:right w:val="single" w:sz="4" w:space="0" w:color="auto"/>
            </w:tcBorders>
          </w:tcPr>
          <w:p w14:paraId="645B26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w:t>
            </w:r>
          </w:p>
        </w:tc>
        <w:tc>
          <w:tcPr>
            <w:tcW w:w="425" w:type="dxa"/>
            <w:tcBorders>
              <w:left w:val="single" w:sz="4" w:space="0" w:color="auto"/>
              <w:right w:val="single" w:sz="4" w:space="0" w:color="auto"/>
            </w:tcBorders>
          </w:tcPr>
          <w:p w14:paraId="17E475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328818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14</w:t>
            </w:r>
            <w:r w:rsidRPr="00981DB2">
              <w:rPr>
                <w:rFonts w:ascii="Times New Roman" w:eastAsia="Calibri" w:hAnsi="Times New Roman" w:cs="Times New Roman"/>
                <w:sz w:val="20"/>
                <w:szCs w:val="20"/>
              </w:rPr>
              <w:t>/-</w:t>
            </w:r>
          </w:p>
        </w:tc>
        <w:tc>
          <w:tcPr>
            <w:tcW w:w="425" w:type="dxa"/>
            <w:tcBorders>
              <w:left w:val="single" w:sz="4" w:space="0" w:color="auto"/>
            </w:tcBorders>
          </w:tcPr>
          <w:p w14:paraId="2A200C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right w:val="single" w:sz="4" w:space="0" w:color="auto"/>
            </w:tcBorders>
          </w:tcPr>
          <w:p w14:paraId="2A9851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1,997/ 9265,35</w:t>
            </w:r>
          </w:p>
        </w:tc>
        <w:tc>
          <w:tcPr>
            <w:tcW w:w="567" w:type="dxa"/>
            <w:tcBorders>
              <w:left w:val="single" w:sz="4" w:space="0" w:color="auto"/>
            </w:tcBorders>
          </w:tcPr>
          <w:p w14:paraId="306DBA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3060</w:t>
            </w:r>
          </w:p>
        </w:tc>
      </w:tr>
      <w:tr w:rsidR="00981DB2" w:rsidRPr="00981DB2" w14:paraId="3CF87E63" w14:textId="77777777" w:rsidTr="00981DB2">
        <w:tc>
          <w:tcPr>
            <w:tcW w:w="426" w:type="dxa"/>
          </w:tcPr>
          <w:p w14:paraId="07749E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52</w:t>
            </w:r>
          </w:p>
        </w:tc>
        <w:tc>
          <w:tcPr>
            <w:tcW w:w="2268" w:type="dxa"/>
          </w:tcPr>
          <w:p w14:paraId="1FF5B5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Ул.Иванищева(к Степн.)</w:t>
            </w:r>
          </w:p>
          <w:p w14:paraId="304BEE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(автодорога по ул. </w:t>
            </w:r>
            <w:r w:rsidRPr="00981DB2">
              <w:rPr>
                <w:rFonts w:ascii="Times New Roman" w:eastAsia="Calibri" w:hAnsi="Times New Roman" w:cs="Times New Roman"/>
                <w:sz w:val="20"/>
                <w:szCs w:val="20"/>
                <w:lang w:val="en-US"/>
              </w:rPr>
              <w:t>Иванищева)</w:t>
            </w:r>
          </w:p>
        </w:tc>
        <w:tc>
          <w:tcPr>
            <w:tcW w:w="1134" w:type="dxa"/>
          </w:tcPr>
          <w:p w14:paraId="6C0AC3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6100</w:t>
            </w:r>
          </w:p>
        </w:tc>
        <w:tc>
          <w:tcPr>
            <w:tcW w:w="847" w:type="dxa"/>
          </w:tcPr>
          <w:p w14:paraId="7401AF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5300</w:t>
            </w:r>
          </w:p>
        </w:tc>
        <w:tc>
          <w:tcPr>
            <w:tcW w:w="712" w:type="dxa"/>
            <w:tcBorders>
              <w:right w:val="single" w:sz="4" w:space="0" w:color="auto"/>
            </w:tcBorders>
          </w:tcPr>
          <w:p w14:paraId="7FBFFB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205</w:t>
            </w:r>
          </w:p>
        </w:tc>
        <w:tc>
          <w:tcPr>
            <w:tcW w:w="709" w:type="dxa"/>
            <w:tcBorders>
              <w:left w:val="single" w:sz="4" w:space="0" w:color="auto"/>
            </w:tcBorders>
          </w:tcPr>
          <w:p w14:paraId="031DFB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w:t>
            </w:r>
          </w:p>
        </w:tc>
        <w:tc>
          <w:tcPr>
            <w:tcW w:w="709" w:type="dxa"/>
            <w:tcBorders>
              <w:right w:val="single" w:sz="4" w:space="0" w:color="auto"/>
            </w:tcBorders>
          </w:tcPr>
          <w:p w14:paraId="305130D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708" w:type="dxa"/>
            <w:tcBorders>
              <w:left w:val="single" w:sz="4" w:space="0" w:color="auto"/>
            </w:tcBorders>
          </w:tcPr>
          <w:p w14:paraId="35CBE51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6A1FFE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872F3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CF54E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09BEF6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800</w:t>
            </w:r>
          </w:p>
        </w:tc>
        <w:tc>
          <w:tcPr>
            <w:tcW w:w="709" w:type="dxa"/>
            <w:tcBorders>
              <w:left w:val="single" w:sz="4" w:space="0" w:color="auto"/>
            </w:tcBorders>
          </w:tcPr>
          <w:p w14:paraId="7E0B058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7E0A1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FA09D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425" w:type="dxa"/>
            <w:tcBorders>
              <w:left w:val="single" w:sz="4" w:space="0" w:color="auto"/>
              <w:right w:val="single" w:sz="4" w:space="0" w:color="auto"/>
            </w:tcBorders>
          </w:tcPr>
          <w:p w14:paraId="5FB483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425" w:type="dxa"/>
            <w:tcBorders>
              <w:left w:val="single" w:sz="4" w:space="0" w:color="auto"/>
              <w:right w:val="single" w:sz="4" w:space="0" w:color="auto"/>
            </w:tcBorders>
          </w:tcPr>
          <w:p w14:paraId="2B222EA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right w:val="single" w:sz="4" w:space="0" w:color="auto"/>
            </w:tcBorders>
          </w:tcPr>
          <w:p w14:paraId="5963CE5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3</w:t>
            </w:r>
            <w:r w:rsidRPr="00981DB2">
              <w:rPr>
                <w:rFonts w:ascii="Times New Roman" w:eastAsia="Calibri" w:hAnsi="Times New Roman" w:cs="Times New Roman"/>
                <w:sz w:val="20"/>
                <w:szCs w:val="20"/>
              </w:rPr>
              <w:t>/-</w:t>
            </w:r>
          </w:p>
        </w:tc>
        <w:tc>
          <w:tcPr>
            <w:tcW w:w="425" w:type="dxa"/>
            <w:tcBorders>
              <w:left w:val="single" w:sz="4" w:space="0" w:color="auto"/>
            </w:tcBorders>
          </w:tcPr>
          <w:p w14:paraId="64F104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851" w:type="dxa"/>
            <w:tcBorders>
              <w:left w:val="single" w:sz="4" w:space="0" w:color="auto"/>
              <w:right w:val="single" w:sz="4" w:space="0" w:color="auto"/>
            </w:tcBorders>
          </w:tcPr>
          <w:p w14:paraId="0D3FE0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9265,35</w:t>
            </w:r>
          </w:p>
        </w:tc>
        <w:tc>
          <w:tcPr>
            <w:tcW w:w="567" w:type="dxa"/>
            <w:tcBorders>
              <w:left w:val="single" w:sz="4" w:space="0" w:color="auto"/>
            </w:tcBorders>
          </w:tcPr>
          <w:p w14:paraId="66A6EE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920</w:t>
            </w:r>
          </w:p>
          <w:p w14:paraId="2D1A6A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p w14:paraId="696AB0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2310AB68" w14:textId="77777777" w:rsidTr="00981DB2">
        <w:tc>
          <w:tcPr>
            <w:tcW w:w="426" w:type="dxa"/>
          </w:tcPr>
          <w:p w14:paraId="24156E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53</w:t>
            </w:r>
          </w:p>
        </w:tc>
        <w:tc>
          <w:tcPr>
            <w:tcW w:w="2268" w:type="dxa"/>
          </w:tcPr>
          <w:p w14:paraId="653B7E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Ул.Симферопольская</w:t>
            </w:r>
          </w:p>
          <w:p w14:paraId="366498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(озеленение в р-не ул. </w:t>
            </w:r>
            <w:r w:rsidRPr="00981DB2">
              <w:rPr>
                <w:rFonts w:ascii="Times New Roman" w:eastAsia="Calibri" w:hAnsi="Times New Roman" w:cs="Times New Roman"/>
                <w:sz w:val="20"/>
                <w:szCs w:val="20"/>
                <w:lang w:val="en-US"/>
              </w:rPr>
              <w:t>Симферопольская)</w:t>
            </w:r>
          </w:p>
        </w:tc>
        <w:tc>
          <w:tcPr>
            <w:tcW w:w="1134" w:type="dxa"/>
          </w:tcPr>
          <w:p w14:paraId="4C34C4C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46177</w:t>
            </w:r>
          </w:p>
        </w:tc>
        <w:tc>
          <w:tcPr>
            <w:tcW w:w="847" w:type="dxa"/>
          </w:tcPr>
          <w:p w14:paraId="1F6CEBB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43129</w:t>
            </w:r>
          </w:p>
        </w:tc>
        <w:tc>
          <w:tcPr>
            <w:tcW w:w="712" w:type="dxa"/>
            <w:tcBorders>
              <w:right w:val="single" w:sz="4" w:space="0" w:color="auto"/>
            </w:tcBorders>
          </w:tcPr>
          <w:p w14:paraId="309BAFE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530</w:t>
            </w:r>
          </w:p>
        </w:tc>
        <w:tc>
          <w:tcPr>
            <w:tcW w:w="709" w:type="dxa"/>
            <w:tcBorders>
              <w:left w:val="single" w:sz="4" w:space="0" w:color="auto"/>
            </w:tcBorders>
          </w:tcPr>
          <w:p w14:paraId="5FB75A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125</w:t>
            </w:r>
          </w:p>
        </w:tc>
        <w:tc>
          <w:tcPr>
            <w:tcW w:w="709" w:type="dxa"/>
            <w:tcBorders>
              <w:right w:val="single" w:sz="4" w:space="0" w:color="auto"/>
            </w:tcBorders>
          </w:tcPr>
          <w:p w14:paraId="180D36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79</w:t>
            </w:r>
          </w:p>
        </w:tc>
        <w:tc>
          <w:tcPr>
            <w:tcW w:w="708" w:type="dxa"/>
            <w:tcBorders>
              <w:left w:val="single" w:sz="4" w:space="0" w:color="auto"/>
            </w:tcBorders>
          </w:tcPr>
          <w:p w14:paraId="4DFDB2C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1021" w:type="dxa"/>
          </w:tcPr>
          <w:p w14:paraId="18C0E3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422/1392</w:t>
            </w:r>
          </w:p>
        </w:tc>
        <w:tc>
          <w:tcPr>
            <w:tcW w:w="709" w:type="dxa"/>
            <w:tcBorders>
              <w:right w:val="single" w:sz="4" w:space="0" w:color="auto"/>
            </w:tcBorders>
          </w:tcPr>
          <w:p w14:paraId="3AEB13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1783</w:t>
            </w:r>
          </w:p>
        </w:tc>
        <w:tc>
          <w:tcPr>
            <w:tcW w:w="709" w:type="dxa"/>
            <w:tcBorders>
              <w:left w:val="single" w:sz="4" w:space="0" w:color="auto"/>
            </w:tcBorders>
          </w:tcPr>
          <w:p w14:paraId="6760A3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1348</w:t>
            </w:r>
          </w:p>
        </w:tc>
        <w:tc>
          <w:tcPr>
            <w:tcW w:w="992" w:type="dxa"/>
            <w:tcBorders>
              <w:right w:val="single" w:sz="4" w:space="0" w:color="auto"/>
            </w:tcBorders>
          </w:tcPr>
          <w:p w14:paraId="015B494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3048</w:t>
            </w:r>
          </w:p>
        </w:tc>
        <w:tc>
          <w:tcPr>
            <w:tcW w:w="709" w:type="dxa"/>
            <w:tcBorders>
              <w:left w:val="single" w:sz="4" w:space="0" w:color="auto"/>
            </w:tcBorders>
          </w:tcPr>
          <w:p w14:paraId="26177E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E5C5C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168</w:t>
            </w:r>
          </w:p>
        </w:tc>
        <w:tc>
          <w:tcPr>
            <w:tcW w:w="567" w:type="dxa"/>
            <w:tcBorders>
              <w:right w:val="single" w:sz="4" w:space="0" w:color="auto"/>
            </w:tcBorders>
          </w:tcPr>
          <w:p w14:paraId="685F00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w:t>
            </w:r>
          </w:p>
        </w:tc>
        <w:tc>
          <w:tcPr>
            <w:tcW w:w="425" w:type="dxa"/>
            <w:tcBorders>
              <w:left w:val="single" w:sz="4" w:space="0" w:color="auto"/>
              <w:right w:val="single" w:sz="4" w:space="0" w:color="auto"/>
            </w:tcBorders>
          </w:tcPr>
          <w:p w14:paraId="1FAFF42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49</w:t>
            </w:r>
          </w:p>
        </w:tc>
        <w:tc>
          <w:tcPr>
            <w:tcW w:w="425" w:type="dxa"/>
            <w:tcBorders>
              <w:left w:val="single" w:sz="4" w:space="0" w:color="auto"/>
              <w:right w:val="single" w:sz="4" w:space="0" w:color="auto"/>
            </w:tcBorders>
          </w:tcPr>
          <w:p w14:paraId="3C35360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19</w:t>
            </w:r>
          </w:p>
        </w:tc>
        <w:tc>
          <w:tcPr>
            <w:tcW w:w="709" w:type="dxa"/>
            <w:tcBorders>
              <w:left w:val="single" w:sz="4" w:space="0" w:color="auto"/>
              <w:right w:val="single" w:sz="4" w:space="0" w:color="auto"/>
            </w:tcBorders>
          </w:tcPr>
          <w:p w14:paraId="6067AD6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15/1</w:t>
            </w:r>
          </w:p>
        </w:tc>
        <w:tc>
          <w:tcPr>
            <w:tcW w:w="425" w:type="dxa"/>
            <w:tcBorders>
              <w:left w:val="single" w:sz="4" w:space="0" w:color="auto"/>
            </w:tcBorders>
          </w:tcPr>
          <w:p w14:paraId="0473F4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851" w:type="dxa"/>
            <w:tcBorders>
              <w:left w:val="single" w:sz="4" w:space="0" w:color="auto"/>
              <w:right w:val="single" w:sz="4" w:space="0" w:color="auto"/>
            </w:tcBorders>
          </w:tcPr>
          <w:p w14:paraId="6F7C7E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60A45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FAC0A6F" w14:textId="77777777" w:rsidTr="00981DB2">
        <w:tc>
          <w:tcPr>
            <w:tcW w:w="426" w:type="dxa"/>
          </w:tcPr>
          <w:p w14:paraId="518C7CD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54</w:t>
            </w:r>
          </w:p>
        </w:tc>
        <w:tc>
          <w:tcPr>
            <w:tcW w:w="2268" w:type="dxa"/>
          </w:tcPr>
          <w:p w14:paraId="159EFA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Ул.Гайдара(к ул.Воинов-Интернационалистов)</w:t>
            </w:r>
          </w:p>
          <w:p w14:paraId="0EECE2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lang w:val="en-US"/>
              </w:rPr>
              <w:t>(благоустройствоул. Гайдара)</w:t>
            </w:r>
          </w:p>
        </w:tc>
        <w:tc>
          <w:tcPr>
            <w:tcW w:w="1134" w:type="dxa"/>
          </w:tcPr>
          <w:p w14:paraId="30BEFC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9000</w:t>
            </w:r>
          </w:p>
        </w:tc>
        <w:tc>
          <w:tcPr>
            <w:tcW w:w="847" w:type="dxa"/>
          </w:tcPr>
          <w:p w14:paraId="29EF55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6400</w:t>
            </w:r>
          </w:p>
        </w:tc>
        <w:tc>
          <w:tcPr>
            <w:tcW w:w="712" w:type="dxa"/>
            <w:tcBorders>
              <w:right w:val="single" w:sz="4" w:space="0" w:color="auto"/>
            </w:tcBorders>
          </w:tcPr>
          <w:p w14:paraId="5D9ED1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218</w:t>
            </w:r>
          </w:p>
        </w:tc>
        <w:tc>
          <w:tcPr>
            <w:tcW w:w="709" w:type="dxa"/>
            <w:tcBorders>
              <w:left w:val="single" w:sz="4" w:space="0" w:color="auto"/>
            </w:tcBorders>
          </w:tcPr>
          <w:p w14:paraId="30D341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71</w:t>
            </w:r>
          </w:p>
        </w:tc>
        <w:tc>
          <w:tcPr>
            <w:tcW w:w="709" w:type="dxa"/>
            <w:tcBorders>
              <w:right w:val="single" w:sz="4" w:space="0" w:color="auto"/>
            </w:tcBorders>
          </w:tcPr>
          <w:p w14:paraId="3377DAA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tcBorders>
          </w:tcPr>
          <w:p w14:paraId="180CE05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Pr>
          <w:p w14:paraId="410713A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600/1800</w:t>
            </w:r>
          </w:p>
        </w:tc>
        <w:tc>
          <w:tcPr>
            <w:tcW w:w="709" w:type="dxa"/>
            <w:tcBorders>
              <w:right w:val="single" w:sz="4" w:space="0" w:color="auto"/>
            </w:tcBorders>
          </w:tcPr>
          <w:p w14:paraId="478950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9E5C52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right w:val="single" w:sz="4" w:space="0" w:color="auto"/>
            </w:tcBorders>
          </w:tcPr>
          <w:p w14:paraId="7EC8BB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2600</w:t>
            </w:r>
          </w:p>
        </w:tc>
        <w:tc>
          <w:tcPr>
            <w:tcW w:w="709" w:type="dxa"/>
            <w:tcBorders>
              <w:left w:val="single" w:sz="4" w:space="0" w:color="auto"/>
            </w:tcBorders>
          </w:tcPr>
          <w:p w14:paraId="75CC7F7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1441F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D680F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425" w:type="dxa"/>
            <w:tcBorders>
              <w:left w:val="single" w:sz="4" w:space="0" w:color="auto"/>
              <w:right w:val="single" w:sz="4" w:space="0" w:color="auto"/>
            </w:tcBorders>
          </w:tcPr>
          <w:p w14:paraId="4C29D8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21</w:t>
            </w:r>
          </w:p>
        </w:tc>
        <w:tc>
          <w:tcPr>
            <w:tcW w:w="425" w:type="dxa"/>
            <w:tcBorders>
              <w:left w:val="single" w:sz="4" w:space="0" w:color="auto"/>
              <w:right w:val="single" w:sz="4" w:space="0" w:color="auto"/>
            </w:tcBorders>
          </w:tcPr>
          <w:p w14:paraId="7C7615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709" w:type="dxa"/>
            <w:tcBorders>
              <w:left w:val="single" w:sz="4" w:space="0" w:color="auto"/>
              <w:right w:val="single" w:sz="4" w:space="0" w:color="auto"/>
            </w:tcBorders>
          </w:tcPr>
          <w:p w14:paraId="5913C92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8</w:t>
            </w:r>
            <w:r w:rsidRPr="00981DB2">
              <w:rPr>
                <w:rFonts w:ascii="Times New Roman" w:eastAsia="Calibri" w:hAnsi="Times New Roman" w:cs="Times New Roman"/>
                <w:sz w:val="20"/>
                <w:szCs w:val="20"/>
              </w:rPr>
              <w:t>/-</w:t>
            </w:r>
          </w:p>
        </w:tc>
        <w:tc>
          <w:tcPr>
            <w:tcW w:w="425" w:type="dxa"/>
            <w:tcBorders>
              <w:left w:val="single" w:sz="4" w:space="0" w:color="auto"/>
            </w:tcBorders>
          </w:tcPr>
          <w:p w14:paraId="6718C73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w:t>
            </w:r>
          </w:p>
        </w:tc>
        <w:tc>
          <w:tcPr>
            <w:tcW w:w="851" w:type="dxa"/>
            <w:tcBorders>
              <w:left w:val="single" w:sz="4" w:space="0" w:color="auto"/>
              <w:right w:val="single" w:sz="4" w:space="0" w:color="auto"/>
            </w:tcBorders>
          </w:tcPr>
          <w:p w14:paraId="3C9E7D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2,358/ 11842,5</w:t>
            </w:r>
          </w:p>
        </w:tc>
        <w:tc>
          <w:tcPr>
            <w:tcW w:w="567" w:type="dxa"/>
            <w:tcBorders>
              <w:left w:val="single" w:sz="4" w:space="0" w:color="auto"/>
            </w:tcBorders>
          </w:tcPr>
          <w:p w14:paraId="27400F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3900</w:t>
            </w:r>
          </w:p>
        </w:tc>
      </w:tr>
      <w:tr w:rsidR="00981DB2" w:rsidRPr="00981DB2" w14:paraId="7A02A6EE" w14:textId="77777777" w:rsidTr="00981DB2">
        <w:tc>
          <w:tcPr>
            <w:tcW w:w="426" w:type="dxa"/>
            <w:tcBorders>
              <w:top w:val="single" w:sz="4" w:space="0" w:color="000000"/>
              <w:left w:val="single" w:sz="4" w:space="0" w:color="000000"/>
              <w:bottom w:val="single" w:sz="4" w:space="0" w:color="000000"/>
              <w:right w:val="single" w:sz="4" w:space="0" w:color="000000"/>
            </w:tcBorders>
          </w:tcPr>
          <w:p w14:paraId="66193D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5</w:t>
            </w:r>
            <w:r w:rsidRPr="00981DB2">
              <w:rPr>
                <w:rFonts w:ascii="Times New Roman" w:eastAsia="Calibri" w:hAnsi="Times New Roman" w:cs="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71474DA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rPr>
              <w:t xml:space="preserve">Ул.Гайдара   (к Ж/д) (благоустройство ул. </w:t>
            </w:r>
            <w:r w:rsidRPr="00981DB2">
              <w:rPr>
                <w:rFonts w:ascii="Times New Roman" w:eastAsia="Calibri" w:hAnsi="Times New Roman" w:cs="Times New Roman"/>
                <w:sz w:val="20"/>
                <w:szCs w:val="20"/>
                <w:lang w:val="en-US"/>
              </w:rPr>
              <w:t>Гайдара)</w:t>
            </w:r>
          </w:p>
        </w:tc>
        <w:tc>
          <w:tcPr>
            <w:tcW w:w="1134" w:type="dxa"/>
            <w:tcBorders>
              <w:top w:val="single" w:sz="4" w:space="0" w:color="000000"/>
              <w:left w:val="single" w:sz="4" w:space="0" w:color="000000"/>
              <w:bottom w:val="single" w:sz="4" w:space="0" w:color="000000"/>
              <w:right w:val="single" w:sz="4" w:space="0" w:color="000000"/>
            </w:tcBorders>
          </w:tcPr>
          <w:p w14:paraId="577AA8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10029</w:t>
            </w:r>
          </w:p>
        </w:tc>
        <w:tc>
          <w:tcPr>
            <w:tcW w:w="847" w:type="dxa"/>
            <w:tcBorders>
              <w:top w:val="single" w:sz="4" w:space="0" w:color="000000"/>
              <w:left w:val="single" w:sz="4" w:space="0" w:color="000000"/>
              <w:bottom w:val="single" w:sz="4" w:space="0" w:color="000000"/>
              <w:right w:val="single" w:sz="4" w:space="0" w:color="000000"/>
            </w:tcBorders>
          </w:tcPr>
          <w:p w14:paraId="17AAB60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8823</w:t>
            </w:r>
          </w:p>
        </w:tc>
        <w:tc>
          <w:tcPr>
            <w:tcW w:w="712" w:type="dxa"/>
            <w:tcBorders>
              <w:top w:val="single" w:sz="4" w:space="0" w:color="000000"/>
              <w:left w:val="single" w:sz="4" w:space="0" w:color="000000"/>
              <w:bottom w:val="single" w:sz="4" w:space="0" w:color="000000"/>
              <w:right w:val="single" w:sz="4" w:space="0" w:color="auto"/>
            </w:tcBorders>
          </w:tcPr>
          <w:p w14:paraId="0B1650E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14:paraId="7229D1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41</w:t>
            </w:r>
          </w:p>
        </w:tc>
        <w:tc>
          <w:tcPr>
            <w:tcW w:w="709" w:type="dxa"/>
            <w:tcBorders>
              <w:top w:val="single" w:sz="4" w:space="0" w:color="000000"/>
              <w:left w:val="single" w:sz="4" w:space="0" w:color="000000"/>
              <w:bottom w:val="single" w:sz="4" w:space="0" w:color="000000"/>
              <w:right w:val="single" w:sz="4" w:space="0" w:color="auto"/>
            </w:tcBorders>
          </w:tcPr>
          <w:p w14:paraId="494CAA3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708" w:type="dxa"/>
            <w:tcBorders>
              <w:top w:val="single" w:sz="4" w:space="0" w:color="000000"/>
              <w:left w:val="single" w:sz="4" w:space="0" w:color="auto"/>
              <w:bottom w:val="single" w:sz="4" w:space="0" w:color="000000"/>
              <w:right w:val="single" w:sz="4" w:space="0" w:color="000000"/>
            </w:tcBorders>
          </w:tcPr>
          <w:p w14:paraId="1D29C0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w:t>
            </w:r>
          </w:p>
        </w:tc>
        <w:tc>
          <w:tcPr>
            <w:tcW w:w="1021" w:type="dxa"/>
            <w:tcBorders>
              <w:top w:val="single" w:sz="4" w:space="0" w:color="000000"/>
              <w:left w:val="single" w:sz="4" w:space="0" w:color="000000"/>
              <w:bottom w:val="single" w:sz="4" w:space="0" w:color="000000"/>
              <w:right w:val="single" w:sz="4" w:space="0" w:color="000000"/>
            </w:tcBorders>
          </w:tcPr>
          <w:p w14:paraId="65D204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4F7A6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14:paraId="6BCE13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270</w:t>
            </w:r>
          </w:p>
        </w:tc>
        <w:tc>
          <w:tcPr>
            <w:tcW w:w="992" w:type="dxa"/>
            <w:tcBorders>
              <w:top w:val="single" w:sz="4" w:space="0" w:color="000000"/>
              <w:left w:val="single" w:sz="4" w:space="0" w:color="000000"/>
              <w:bottom w:val="single" w:sz="4" w:space="0" w:color="000000"/>
              <w:right w:val="single" w:sz="4" w:space="0" w:color="auto"/>
            </w:tcBorders>
          </w:tcPr>
          <w:p w14:paraId="5BDF20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1206</w:t>
            </w:r>
          </w:p>
        </w:tc>
        <w:tc>
          <w:tcPr>
            <w:tcW w:w="709" w:type="dxa"/>
            <w:tcBorders>
              <w:top w:val="single" w:sz="4" w:space="0" w:color="000000"/>
              <w:left w:val="single" w:sz="4" w:space="0" w:color="auto"/>
              <w:bottom w:val="single" w:sz="4" w:space="0" w:color="000000"/>
              <w:right w:val="single" w:sz="4" w:space="0" w:color="000000"/>
            </w:tcBorders>
          </w:tcPr>
          <w:p w14:paraId="19F53B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FF98A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14:paraId="5333DC0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14:paraId="078D48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w:t>
            </w:r>
          </w:p>
        </w:tc>
        <w:tc>
          <w:tcPr>
            <w:tcW w:w="425" w:type="dxa"/>
            <w:tcBorders>
              <w:top w:val="single" w:sz="4" w:space="0" w:color="000000"/>
              <w:left w:val="single" w:sz="4" w:space="0" w:color="auto"/>
              <w:bottom w:val="single" w:sz="4" w:space="0" w:color="000000"/>
              <w:right w:val="single" w:sz="4" w:space="0" w:color="auto"/>
            </w:tcBorders>
          </w:tcPr>
          <w:p w14:paraId="521C3F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20C525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9</w:t>
            </w:r>
            <w:r w:rsidRPr="00981DB2">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14:paraId="464506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851" w:type="dxa"/>
            <w:tcBorders>
              <w:top w:val="single" w:sz="4" w:space="0" w:color="000000"/>
              <w:left w:val="single" w:sz="4" w:space="0" w:color="auto"/>
              <w:bottom w:val="single" w:sz="4" w:space="0" w:color="000000"/>
              <w:right w:val="single" w:sz="4" w:space="0" w:color="auto"/>
            </w:tcBorders>
          </w:tcPr>
          <w:p w14:paraId="611DAD8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11842,5</w:t>
            </w:r>
          </w:p>
        </w:tc>
        <w:tc>
          <w:tcPr>
            <w:tcW w:w="567" w:type="dxa"/>
            <w:tcBorders>
              <w:top w:val="single" w:sz="4" w:space="0" w:color="000000"/>
              <w:left w:val="single" w:sz="4" w:space="0" w:color="auto"/>
              <w:bottom w:val="single" w:sz="4" w:space="0" w:color="000000"/>
              <w:right w:val="single" w:sz="4" w:space="0" w:color="000000"/>
            </w:tcBorders>
          </w:tcPr>
          <w:p w14:paraId="4A9610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9A47720" w14:textId="77777777" w:rsidTr="00981DB2">
        <w:tc>
          <w:tcPr>
            <w:tcW w:w="426" w:type="dxa"/>
            <w:tcBorders>
              <w:top w:val="single" w:sz="4" w:space="0" w:color="000000"/>
              <w:left w:val="single" w:sz="4" w:space="0" w:color="000000"/>
              <w:bottom w:val="single" w:sz="4" w:space="0" w:color="000000"/>
              <w:right w:val="single" w:sz="4" w:space="0" w:color="000000"/>
            </w:tcBorders>
          </w:tcPr>
          <w:p w14:paraId="52CAE26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5</w:t>
            </w:r>
            <w:r w:rsidRPr="00981DB2">
              <w:rPr>
                <w:rFonts w:ascii="Times New Roman" w:eastAsia="Calibri" w:hAnsi="Times New Roman" w:cs="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C5CA9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Ул.Степная</w:t>
            </w:r>
          </w:p>
          <w:p w14:paraId="19F232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rPr>
            </w:pPr>
            <w:r w:rsidRPr="00981DB2">
              <w:rPr>
                <w:rFonts w:ascii="Times New Roman" w:eastAsia="Calibri" w:hAnsi="Times New Roman" w:cs="Times New Roman"/>
                <w:sz w:val="20"/>
                <w:szCs w:val="20"/>
              </w:rPr>
              <w:t>(озеленение ул. Степная)</w:t>
            </w:r>
          </w:p>
        </w:tc>
        <w:tc>
          <w:tcPr>
            <w:tcW w:w="1134" w:type="dxa"/>
            <w:tcBorders>
              <w:top w:val="single" w:sz="4" w:space="0" w:color="000000"/>
              <w:left w:val="single" w:sz="4" w:space="0" w:color="000000"/>
              <w:bottom w:val="single" w:sz="4" w:space="0" w:color="000000"/>
              <w:right w:val="single" w:sz="4" w:space="0" w:color="000000"/>
            </w:tcBorders>
          </w:tcPr>
          <w:p w14:paraId="7B8AAE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5856</w:t>
            </w:r>
          </w:p>
        </w:tc>
        <w:tc>
          <w:tcPr>
            <w:tcW w:w="847" w:type="dxa"/>
            <w:tcBorders>
              <w:top w:val="single" w:sz="4" w:space="0" w:color="000000"/>
              <w:left w:val="single" w:sz="4" w:space="0" w:color="000000"/>
              <w:bottom w:val="single" w:sz="4" w:space="0" w:color="000000"/>
              <w:right w:val="single" w:sz="4" w:space="0" w:color="000000"/>
            </w:tcBorders>
          </w:tcPr>
          <w:p w14:paraId="12547B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4629</w:t>
            </w:r>
          </w:p>
        </w:tc>
        <w:tc>
          <w:tcPr>
            <w:tcW w:w="712" w:type="dxa"/>
            <w:tcBorders>
              <w:top w:val="single" w:sz="4" w:space="0" w:color="000000"/>
              <w:left w:val="single" w:sz="4" w:space="0" w:color="000000"/>
              <w:bottom w:val="single" w:sz="4" w:space="0" w:color="000000"/>
              <w:right w:val="single" w:sz="4" w:space="0" w:color="auto"/>
            </w:tcBorders>
          </w:tcPr>
          <w:p w14:paraId="4E0B11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14:paraId="19BB08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74CEB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1CF357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3E6642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401FC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B47DC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5EEACD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1227</w:t>
            </w:r>
          </w:p>
        </w:tc>
        <w:tc>
          <w:tcPr>
            <w:tcW w:w="709" w:type="dxa"/>
            <w:tcBorders>
              <w:top w:val="single" w:sz="4" w:space="0" w:color="000000"/>
              <w:left w:val="single" w:sz="4" w:space="0" w:color="auto"/>
              <w:bottom w:val="single" w:sz="4" w:space="0" w:color="000000"/>
              <w:right w:val="single" w:sz="4" w:space="0" w:color="000000"/>
            </w:tcBorders>
          </w:tcPr>
          <w:p w14:paraId="70D933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79AD8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A6D965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092DE2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06464B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667992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1</w:t>
            </w:r>
            <w:r w:rsidRPr="00981DB2">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14:paraId="60F8410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2EE2A1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0,943/ 5185</w:t>
            </w:r>
          </w:p>
        </w:tc>
        <w:tc>
          <w:tcPr>
            <w:tcW w:w="567" w:type="dxa"/>
            <w:tcBorders>
              <w:top w:val="single" w:sz="4" w:space="0" w:color="000000"/>
              <w:left w:val="single" w:sz="4" w:space="0" w:color="auto"/>
              <w:bottom w:val="single" w:sz="4" w:space="0" w:color="000000"/>
              <w:right w:val="single" w:sz="4" w:space="0" w:color="000000"/>
            </w:tcBorders>
          </w:tcPr>
          <w:p w14:paraId="47483EF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6DE15DB" w14:textId="77777777" w:rsidTr="00981DB2">
        <w:trPr>
          <w:trHeight w:val="423"/>
        </w:trPr>
        <w:tc>
          <w:tcPr>
            <w:tcW w:w="426" w:type="dxa"/>
            <w:tcBorders>
              <w:top w:val="single" w:sz="4" w:space="0" w:color="000000"/>
              <w:left w:val="single" w:sz="4" w:space="0" w:color="000000"/>
              <w:bottom w:val="single" w:sz="4" w:space="0" w:color="000000"/>
              <w:right w:val="single" w:sz="4" w:space="0" w:color="000000"/>
            </w:tcBorders>
          </w:tcPr>
          <w:p w14:paraId="757AE7F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lastRenderedPageBreak/>
              <w:t>5</w:t>
            </w:r>
            <w:r w:rsidRPr="00981DB2">
              <w:rPr>
                <w:rFonts w:ascii="Times New Roman" w:eastAsia="Calibri" w:hAnsi="Times New Roman" w:cs="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072179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Ул.Железнодорожная</w:t>
            </w:r>
          </w:p>
          <w:p w14:paraId="2A5102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(атодорога по ул. </w:t>
            </w:r>
            <w:r w:rsidRPr="00981DB2">
              <w:rPr>
                <w:rFonts w:ascii="Times New Roman" w:eastAsia="Calibri" w:hAnsi="Times New Roman" w:cs="Times New Roman"/>
                <w:sz w:val="20"/>
                <w:szCs w:val="20"/>
                <w:lang w:val="en-US"/>
              </w:rPr>
              <w:t>Железнодорожная+пер. Железнодорожный)</w:t>
            </w:r>
          </w:p>
        </w:tc>
        <w:tc>
          <w:tcPr>
            <w:tcW w:w="1134" w:type="dxa"/>
            <w:tcBorders>
              <w:top w:val="single" w:sz="4" w:space="0" w:color="000000"/>
              <w:left w:val="single" w:sz="4" w:space="0" w:color="000000"/>
              <w:bottom w:val="single" w:sz="4" w:space="0" w:color="000000"/>
              <w:right w:val="single" w:sz="4" w:space="0" w:color="000000"/>
            </w:tcBorders>
          </w:tcPr>
          <w:p w14:paraId="00DAA9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11122</w:t>
            </w:r>
          </w:p>
        </w:tc>
        <w:tc>
          <w:tcPr>
            <w:tcW w:w="847" w:type="dxa"/>
            <w:tcBorders>
              <w:top w:val="single" w:sz="4" w:space="0" w:color="000000"/>
              <w:left w:val="single" w:sz="4" w:space="0" w:color="000000"/>
              <w:bottom w:val="single" w:sz="4" w:space="0" w:color="000000"/>
              <w:right w:val="single" w:sz="4" w:space="0" w:color="000000"/>
            </w:tcBorders>
          </w:tcPr>
          <w:p w14:paraId="5FB665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10195</w:t>
            </w:r>
          </w:p>
        </w:tc>
        <w:tc>
          <w:tcPr>
            <w:tcW w:w="712" w:type="dxa"/>
            <w:tcBorders>
              <w:top w:val="single" w:sz="4" w:space="0" w:color="000000"/>
              <w:left w:val="single" w:sz="4" w:space="0" w:color="000000"/>
              <w:bottom w:val="single" w:sz="4" w:space="0" w:color="000000"/>
              <w:right w:val="single" w:sz="4" w:space="0" w:color="auto"/>
            </w:tcBorders>
          </w:tcPr>
          <w:p w14:paraId="7361EA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14:paraId="0E636D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55</w:t>
            </w:r>
          </w:p>
        </w:tc>
        <w:tc>
          <w:tcPr>
            <w:tcW w:w="709" w:type="dxa"/>
            <w:tcBorders>
              <w:top w:val="single" w:sz="4" w:space="0" w:color="000000"/>
              <w:left w:val="single" w:sz="4" w:space="0" w:color="000000"/>
              <w:bottom w:val="single" w:sz="4" w:space="0" w:color="000000"/>
              <w:right w:val="single" w:sz="4" w:space="0" w:color="auto"/>
            </w:tcBorders>
          </w:tcPr>
          <w:p w14:paraId="176D2E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529DE4A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0E58BF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DAB984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AFF02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641F9A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927</w:t>
            </w:r>
          </w:p>
        </w:tc>
        <w:tc>
          <w:tcPr>
            <w:tcW w:w="709" w:type="dxa"/>
            <w:tcBorders>
              <w:top w:val="single" w:sz="4" w:space="0" w:color="000000"/>
              <w:left w:val="single" w:sz="4" w:space="0" w:color="auto"/>
              <w:bottom w:val="single" w:sz="4" w:space="0" w:color="000000"/>
              <w:right w:val="single" w:sz="4" w:space="0" w:color="000000"/>
            </w:tcBorders>
          </w:tcPr>
          <w:p w14:paraId="2B717C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BC647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0B41F7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9276B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w:t>
            </w:r>
          </w:p>
        </w:tc>
        <w:tc>
          <w:tcPr>
            <w:tcW w:w="425" w:type="dxa"/>
            <w:tcBorders>
              <w:top w:val="single" w:sz="4" w:space="0" w:color="000000"/>
              <w:left w:val="single" w:sz="4" w:space="0" w:color="auto"/>
              <w:bottom w:val="single" w:sz="4" w:space="0" w:color="000000"/>
              <w:right w:val="single" w:sz="4" w:space="0" w:color="auto"/>
            </w:tcBorders>
          </w:tcPr>
          <w:p w14:paraId="584856F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6A3E5B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8</w:t>
            </w:r>
            <w:r w:rsidRPr="00981DB2">
              <w:rPr>
                <w:rFonts w:ascii="Times New Roman" w:eastAsia="Calibri" w:hAnsi="Times New Roman" w:cs="Times New Roman"/>
                <w:sz w:val="20"/>
                <w:szCs w:val="20"/>
              </w:rPr>
              <w:t>/-</w:t>
            </w:r>
          </w:p>
        </w:tc>
        <w:tc>
          <w:tcPr>
            <w:tcW w:w="425" w:type="dxa"/>
            <w:tcBorders>
              <w:top w:val="single" w:sz="4" w:space="0" w:color="000000"/>
              <w:left w:val="single" w:sz="4" w:space="0" w:color="auto"/>
              <w:bottom w:val="single" w:sz="4" w:space="0" w:color="000000"/>
              <w:right w:val="single" w:sz="4" w:space="0" w:color="000000"/>
            </w:tcBorders>
          </w:tcPr>
          <w:p w14:paraId="755518F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5CABDD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2,427/ 19307</w:t>
            </w:r>
          </w:p>
        </w:tc>
        <w:tc>
          <w:tcPr>
            <w:tcW w:w="567" w:type="dxa"/>
            <w:tcBorders>
              <w:top w:val="single" w:sz="4" w:space="0" w:color="000000"/>
              <w:left w:val="single" w:sz="4" w:space="0" w:color="auto"/>
              <w:bottom w:val="single" w:sz="4" w:space="0" w:color="000000"/>
              <w:right w:val="single" w:sz="4" w:space="0" w:color="000000"/>
            </w:tcBorders>
          </w:tcPr>
          <w:p w14:paraId="4851D8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748</w:t>
            </w:r>
          </w:p>
        </w:tc>
      </w:tr>
      <w:tr w:rsidR="00981DB2" w:rsidRPr="00981DB2" w14:paraId="3216A277" w14:textId="77777777" w:rsidTr="00981DB2">
        <w:tc>
          <w:tcPr>
            <w:tcW w:w="426" w:type="dxa"/>
            <w:tcBorders>
              <w:top w:val="single" w:sz="4" w:space="0" w:color="000000"/>
              <w:left w:val="single" w:sz="4" w:space="0" w:color="000000"/>
              <w:bottom w:val="single" w:sz="4" w:space="0" w:color="000000"/>
              <w:right w:val="single" w:sz="4" w:space="0" w:color="000000"/>
            </w:tcBorders>
          </w:tcPr>
          <w:p w14:paraId="10F923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5</w:t>
            </w:r>
            <w:r w:rsidRPr="00981DB2">
              <w:rPr>
                <w:rFonts w:ascii="Times New Roman" w:eastAsia="Calibri" w:hAnsi="Times New Roman" w:cs="Times New Roman"/>
                <w:sz w:val="20"/>
                <w:szCs w:val="20"/>
              </w:rPr>
              <w:t>8</w:t>
            </w:r>
          </w:p>
        </w:tc>
        <w:tc>
          <w:tcPr>
            <w:tcW w:w="2268" w:type="dxa"/>
            <w:tcBorders>
              <w:top w:val="single" w:sz="4" w:space="0" w:color="000000"/>
              <w:left w:val="single" w:sz="4" w:space="0" w:color="000000"/>
              <w:bottom w:val="single" w:sz="4" w:space="0" w:color="000000"/>
              <w:right w:val="single" w:sz="4" w:space="0" w:color="000000"/>
            </w:tcBorders>
          </w:tcPr>
          <w:p w14:paraId="40C7BDD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Ул.Больничная</w:t>
            </w:r>
          </w:p>
          <w:p w14:paraId="49CB57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(автодорога по ул. Больничная+площадка остановки у больницы+пер. Больничный+остановка у больницы на трассе+остановка у больницы по ул. </w:t>
            </w:r>
            <w:r w:rsidRPr="00981DB2">
              <w:rPr>
                <w:rFonts w:ascii="Times New Roman" w:eastAsia="Calibri" w:hAnsi="Times New Roman" w:cs="Times New Roman"/>
                <w:sz w:val="20"/>
                <w:szCs w:val="20"/>
                <w:lang w:val="en-US"/>
              </w:rPr>
              <w:t>Больничная)</w:t>
            </w:r>
          </w:p>
        </w:tc>
        <w:tc>
          <w:tcPr>
            <w:tcW w:w="1134" w:type="dxa"/>
            <w:tcBorders>
              <w:top w:val="single" w:sz="4" w:space="0" w:color="000000"/>
              <w:left w:val="single" w:sz="4" w:space="0" w:color="000000"/>
              <w:bottom w:val="single" w:sz="4" w:space="0" w:color="000000"/>
              <w:right w:val="single" w:sz="4" w:space="0" w:color="000000"/>
            </w:tcBorders>
          </w:tcPr>
          <w:p w14:paraId="18D91A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6260</w:t>
            </w:r>
          </w:p>
        </w:tc>
        <w:tc>
          <w:tcPr>
            <w:tcW w:w="847" w:type="dxa"/>
            <w:tcBorders>
              <w:top w:val="single" w:sz="4" w:space="0" w:color="000000"/>
              <w:left w:val="single" w:sz="4" w:space="0" w:color="000000"/>
              <w:bottom w:val="single" w:sz="4" w:space="0" w:color="000000"/>
              <w:right w:val="single" w:sz="4" w:space="0" w:color="000000"/>
            </w:tcBorders>
          </w:tcPr>
          <w:p w14:paraId="5BCA03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3900</w:t>
            </w:r>
          </w:p>
        </w:tc>
        <w:tc>
          <w:tcPr>
            <w:tcW w:w="712" w:type="dxa"/>
            <w:tcBorders>
              <w:top w:val="single" w:sz="4" w:space="0" w:color="000000"/>
              <w:left w:val="single" w:sz="4" w:space="0" w:color="000000"/>
              <w:bottom w:val="single" w:sz="4" w:space="0" w:color="000000"/>
              <w:right w:val="single" w:sz="4" w:space="0" w:color="auto"/>
            </w:tcBorders>
          </w:tcPr>
          <w:p w14:paraId="6FE2D8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14:paraId="6CA789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249682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052D0BB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2C272E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388/1164</w:t>
            </w:r>
          </w:p>
        </w:tc>
        <w:tc>
          <w:tcPr>
            <w:tcW w:w="709" w:type="dxa"/>
            <w:tcBorders>
              <w:top w:val="single" w:sz="4" w:space="0" w:color="000000"/>
              <w:left w:val="single" w:sz="4" w:space="0" w:color="000000"/>
              <w:bottom w:val="single" w:sz="4" w:space="0" w:color="000000"/>
              <w:right w:val="single" w:sz="4" w:space="0" w:color="auto"/>
            </w:tcBorders>
          </w:tcPr>
          <w:p w14:paraId="763CD3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6816D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7E41A97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2360</w:t>
            </w:r>
          </w:p>
        </w:tc>
        <w:tc>
          <w:tcPr>
            <w:tcW w:w="709" w:type="dxa"/>
            <w:tcBorders>
              <w:top w:val="single" w:sz="4" w:space="0" w:color="000000"/>
              <w:left w:val="single" w:sz="4" w:space="0" w:color="auto"/>
              <w:bottom w:val="single" w:sz="4" w:space="0" w:color="000000"/>
              <w:right w:val="single" w:sz="4" w:space="0" w:color="000000"/>
            </w:tcBorders>
          </w:tcPr>
          <w:p w14:paraId="380E61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ACB5B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6908F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72CF5D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1845848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3DFAFF3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611EEE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7AB268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1,879/ 12045,5</w:t>
            </w:r>
          </w:p>
        </w:tc>
        <w:tc>
          <w:tcPr>
            <w:tcW w:w="567" w:type="dxa"/>
            <w:tcBorders>
              <w:top w:val="single" w:sz="4" w:space="0" w:color="000000"/>
              <w:left w:val="single" w:sz="4" w:space="0" w:color="auto"/>
              <w:bottom w:val="single" w:sz="4" w:space="0" w:color="000000"/>
              <w:right w:val="single" w:sz="4" w:space="0" w:color="000000"/>
            </w:tcBorders>
          </w:tcPr>
          <w:p w14:paraId="296C12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200</w:t>
            </w:r>
          </w:p>
        </w:tc>
      </w:tr>
      <w:tr w:rsidR="00981DB2" w:rsidRPr="00981DB2" w14:paraId="21EB3756"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9637A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14:paraId="686382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Восточное</w:t>
            </w:r>
          </w:p>
        </w:tc>
        <w:tc>
          <w:tcPr>
            <w:tcW w:w="1134" w:type="dxa"/>
            <w:tcBorders>
              <w:top w:val="single" w:sz="4" w:space="0" w:color="000000"/>
              <w:left w:val="single" w:sz="4" w:space="0" w:color="000000"/>
              <w:bottom w:val="single" w:sz="4" w:space="0" w:color="000000"/>
              <w:right w:val="single" w:sz="4" w:space="0" w:color="000000"/>
            </w:tcBorders>
          </w:tcPr>
          <w:p w14:paraId="4C85A1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60 000</w:t>
            </w:r>
          </w:p>
        </w:tc>
        <w:tc>
          <w:tcPr>
            <w:tcW w:w="847" w:type="dxa"/>
            <w:tcBorders>
              <w:top w:val="single" w:sz="4" w:space="0" w:color="000000"/>
              <w:left w:val="single" w:sz="4" w:space="0" w:color="000000"/>
              <w:bottom w:val="single" w:sz="4" w:space="0" w:color="000000"/>
              <w:right w:val="single" w:sz="4" w:space="0" w:color="000000"/>
            </w:tcBorders>
          </w:tcPr>
          <w:p w14:paraId="3D8281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52BB16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E4EA1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99F2D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4A959B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6883E9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7ABCA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48C7F0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1CF24A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629558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AC1F5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DF32B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4D1FF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74283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5DAE19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7B15356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77AE1A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6D4598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4487D3C6" w14:textId="77777777" w:rsidTr="00981DB2">
        <w:tc>
          <w:tcPr>
            <w:tcW w:w="426" w:type="dxa"/>
            <w:tcBorders>
              <w:top w:val="single" w:sz="4" w:space="0" w:color="000000"/>
              <w:left w:val="single" w:sz="4" w:space="0" w:color="000000"/>
              <w:bottom w:val="single" w:sz="4" w:space="0" w:color="000000"/>
              <w:right w:val="single" w:sz="4" w:space="0" w:color="000000"/>
            </w:tcBorders>
          </w:tcPr>
          <w:p w14:paraId="57B69B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60</w:t>
            </w:r>
          </w:p>
        </w:tc>
        <w:tc>
          <w:tcPr>
            <w:tcW w:w="2268" w:type="dxa"/>
            <w:tcBorders>
              <w:top w:val="single" w:sz="4" w:space="0" w:color="000000"/>
              <w:left w:val="single" w:sz="4" w:space="0" w:color="000000"/>
              <w:bottom w:val="single" w:sz="4" w:space="0" w:color="000000"/>
              <w:right w:val="single" w:sz="4" w:space="0" w:color="000000"/>
            </w:tcBorders>
          </w:tcPr>
          <w:p w14:paraId="136581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Северное</w:t>
            </w:r>
          </w:p>
        </w:tc>
        <w:tc>
          <w:tcPr>
            <w:tcW w:w="1134" w:type="dxa"/>
            <w:tcBorders>
              <w:top w:val="single" w:sz="4" w:space="0" w:color="000000"/>
              <w:left w:val="single" w:sz="4" w:space="0" w:color="000000"/>
              <w:bottom w:val="single" w:sz="4" w:space="0" w:color="000000"/>
              <w:right w:val="single" w:sz="4" w:space="0" w:color="000000"/>
            </w:tcBorders>
          </w:tcPr>
          <w:p w14:paraId="382518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50 000</w:t>
            </w:r>
          </w:p>
        </w:tc>
        <w:tc>
          <w:tcPr>
            <w:tcW w:w="847" w:type="dxa"/>
            <w:tcBorders>
              <w:top w:val="single" w:sz="4" w:space="0" w:color="000000"/>
              <w:left w:val="single" w:sz="4" w:space="0" w:color="000000"/>
              <w:bottom w:val="single" w:sz="4" w:space="0" w:color="000000"/>
              <w:right w:val="single" w:sz="4" w:space="0" w:color="000000"/>
            </w:tcBorders>
          </w:tcPr>
          <w:p w14:paraId="0234AD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39EA9F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8FC64B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5B1ED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15EC24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1F37F4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0ABF4B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FD81A5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4077AA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9D735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01FB1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ADCDD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61DA1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79DAAD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5535AF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07A7B67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48104B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342683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5EEA74D"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9D4329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61</w:t>
            </w:r>
          </w:p>
        </w:tc>
        <w:tc>
          <w:tcPr>
            <w:tcW w:w="2268" w:type="dxa"/>
            <w:tcBorders>
              <w:top w:val="single" w:sz="4" w:space="0" w:color="000000"/>
              <w:left w:val="single" w:sz="4" w:space="0" w:color="000000"/>
              <w:bottom w:val="single" w:sz="4" w:space="0" w:color="000000"/>
              <w:right w:val="single" w:sz="4" w:space="0" w:color="000000"/>
            </w:tcBorders>
          </w:tcPr>
          <w:p w14:paraId="4CA689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Георгиевское</w:t>
            </w:r>
          </w:p>
        </w:tc>
        <w:tc>
          <w:tcPr>
            <w:tcW w:w="1134" w:type="dxa"/>
            <w:tcBorders>
              <w:top w:val="single" w:sz="4" w:space="0" w:color="000000"/>
              <w:left w:val="single" w:sz="4" w:space="0" w:color="000000"/>
              <w:bottom w:val="single" w:sz="4" w:space="0" w:color="000000"/>
              <w:right w:val="single" w:sz="4" w:space="0" w:color="000000"/>
            </w:tcBorders>
          </w:tcPr>
          <w:p w14:paraId="2BE8680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15 000</w:t>
            </w:r>
          </w:p>
        </w:tc>
        <w:tc>
          <w:tcPr>
            <w:tcW w:w="847" w:type="dxa"/>
            <w:tcBorders>
              <w:top w:val="single" w:sz="4" w:space="0" w:color="000000"/>
              <w:left w:val="single" w:sz="4" w:space="0" w:color="000000"/>
              <w:bottom w:val="single" w:sz="4" w:space="0" w:color="000000"/>
              <w:right w:val="single" w:sz="4" w:space="0" w:color="000000"/>
            </w:tcBorders>
          </w:tcPr>
          <w:p w14:paraId="0DEB73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1CB1BD5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9B876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49703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106F54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1A0C288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F7C75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4C5C5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7227E1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F0577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FC3854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ADC2E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BE2C3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57462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6CEAC2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0532269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6FFE67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DD3EB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3E464D6C" w14:textId="77777777" w:rsidTr="00981DB2">
        <w:tc>
          <w:tcPr>
            <w:tcW w:w="426" w:type="dxa"/>
            <w:tcBorders>
              <w:top w:val="single" w:sz="4" w:space="0" w:color="000000"/>
              <w:left w:val="single" w:sz="4" w:space="0" w:color="000000"/>
              <w:bottom w:val="single" w:sz="4" w:space="0" w:color="000000"/>
              <w:right w:val="single" w:sz="4" w:space="0" w:color="000000"/>
            </w:tcBorders>
          </w:tcPr>
          <w:p w14:paraId="7F94F5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62</w:t>
            </w:r>
          </w:p>
        </w:tc>
        <w:tc>
          <w:tcPr>
            <w:tcW w:w="2268" w:type="dxa"/>
            <w:tcBorders>
              <w:top w:val="single" w:sz="4" w:space="0" w:color="000000"/>
              <w:left w:val="single" w:sz="4" w:space="0" w:color="000000"/>
              <w:bottom w:val="single" w:sz="4" w:space="0" w:color="000000"/>
              <w:right w:val="single" w:sz="4" w:space="0" w:color="000000"/>
            </w:tcBorders>
          </w:tcPr>
          <w:p w14:paraId="109D5ED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городское старое</w:t>
            </w:r>
          </w:p>
        </w:tc>
        <w:tc>
          <w:tcPr>
            <w:tcW w:w="1134" w:type="dxa"/>
            <w:tcBorders>
              <w:top w:val="single" w:sz="4" w:space="0" w:color="000000"/>
              <w:left w:val="single" w:sz="4" w:space="0" w:color="000000"/>
              <w:bottom w:val="single" w:sz="4" w:space="0" w:color="000000"/>
              <w:right w:val="single" w:sz="4" w:space="0" w:color="000000"/>
            </w:tcBorders>
          </w:tcPr>
          <w:p w14:paraId="004B591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10 000</w:t>
            </w:r>
          </w:p>
        </w:tc>
        <w:tc>
          <w:tcPr>
            <w:tcW w:w="847" w:type="dxa"/>
            <w:tcBorders>
              <w:top w:val="single" w:sz="4" w:space="0" w:color="000000"/>
              <w:left w:val="single" w:sz="4" w:space="0" w:color="000000"/>
              <w:bottom w:val="single" w:sz="4" w:space="0" w:color="000000"/>
              <w:right w:val="single" w:sz="4" w:space="0" w:color="000000"/>
            </w:tcBorders>
          </w:tcPr>
          <w:p w14:paraId="65A651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3885FD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749B6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1F245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364F9F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279EFA7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8FB17C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3CCB6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0F9205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FEEA4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118EAF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3FA77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ABE69B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5EB18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371F8F3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50C581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43FC59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42FEA68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2A99CD7"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A1508A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63</w:t>
            </w:r>
          </w:p>
        </w:tc>
        <w:tc>
          <w:tcPr>
            <w:tcW w:w="2268" w:type="dxa"/>
            <w:tcBorders>
              <w:top w:val="single" w:sz="4" w:space="0" w:color="000000"/>
              <w:left w:val="single" w:sz="4" w:space="0" w:color="000000"/>
              <w:bottom w:val="single" w:sz="4" w:space="0" w:color="000000"/>
              <w:right w:val="single" w:sz="4" w:space="0" w:color="000000"/>
            </w:tcBorders>
          </w:tcPr>
          <w:p w14:paraId="03FA59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Западное</w:t>
            </w:r>
          </w:p>
        </w:tc>
        <w:tc>
          <w:tcPr>
            <w:tcW w:w="1134" w:type="dxa"/>
            <w:tcBorders>
              <w:top w:val="single" w:sz="4" w:space="0" w:color="000000"/>
              <w:left w:val="single" w:sz="4" w:space="0" w:color="000000"/>
              <w:bottom w:val="single" w:sz="4" w:space="0" w:color="000000"/>
              <w:right w:val="single" w:sz="4" w:space="0" w:color="000000"/>
            </w:tcBorders>
          </w:tcPr>
          <w:p w14:paraId="363C9B2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6 200</w:t>
            </w:r>
          </w:p>
        </w:tc>
        <w:tc>
          <w:tcPr>
            <w:tcW w:w="847" w:type="dxa"/>
            <w:tcBorders>
              <w:top w:val="single" w:sz="4" w:space="0" w:color="000000"/>
              <w:left w:val="single" w:sz="4" w:space="0" w:color="000000"/>
              <w:bottom w:val="single" w:sz="4" w:space="0" w:color="000000"/>
              <w:right w:val="single" w:sz="4" w:space="0" w:color="000000"/>
            </w:tcBorders>
          </w:tcPr>
          <w:p w14:paraId="4E19AFD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4A7AAD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F65D4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090B9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2B30A7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048B189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73AE9C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A27C62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42EA4D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19973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6FBBD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2B44FD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3A67455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26DC05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61D86D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46DD9B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3E90C0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243EB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7698542B" w14:textId="77777777" w:rsidTr="00981DB2">
        <w:tc>
          <w:tcPr>
            <w:tcW w:w="426" w:type="dxa"/>
            <w:tcBorders>
              <w:top w:val="single" w:sz="4" w:space="0" w:color="000000"/>
              <w:left w:val="single" w:sz="4" w:space="0" w:color="000000"/>
              <w:bottom w:val="single" w:sz="4" w:space="0" w:color="000000"/>
              <w:right w:val="single" w:sz="4" w:space="0" w:color="000000"/>
            </w:tcBorders>
          </w:tcPr>
          <w:p w14:paraId="0FF2AB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64</w:t>
            </w:r>
          </w:p>
        </w:tc>
        <w:tc>
          <w:tcPr>
            <w:tcW w:w="2268" w:type="dxa"/>
            <w:tcBorders>
              <w:top w:val="single" w:sz="4" w:space="0" w:color="000000"/>
              <w:left w:val="single" w:sz="4" w:space="0" w:color="000000"/>
              <w:bottom w:val="single" w:sz="4" w:space="0" w:color="000000"/>
              <w:right w:val="single" w:sz="4" w:space="0" w:color="000000"/>
            </w:tcBorders>
          </w:tcPr>
          <w:p w14:paraId="6B9F1E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Кладбище Южное</w:t>
            </w:r>
          </w:p>
        </w:tc>
        <w:tc>
          <w:tcPr>
            <w:tcW w:w="1134" w:type="dxa"/>
            <w:tcBorders>
              <w:top w:val="single" w:sz="4" w:space="0" w:color="000000"/>
              <w:left w:val="single" w:sz="4" w:space="0" w:color="000000"/>
              <w:bottom w:val="single" w:sz="4" w:space="0" w:color="000000"/>
              <w:right w:val="single" w:sz="4" w:space="0" w:color="000000"/>
            </w:tcBorders>
          </w:tcPr>
          <w:p w14:paraId="5271F1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14 000</w:t>
            </w:r>
          </w:p>
        </w:tc>
        <w:tc>
          <w:tcPr>
            <w:tcW w:w="847" w:type="dxa"/>
            <w:tcBorders>
              <w:top w:val="single" w:sz="4" w:space="0" w:color="000000"/>
              <w:left w:val="single" w:sz="4" w:space="0" w:color="000000"/>
              <w:bottom w:val="single" w:sz="4" w:space="0" w:color="000000"/>
              <w:right w:val="single" w:sz="4" w:space="0" w:color="000000"/>
            </w:tcBorders>
          </w:tcPr>
          <w:p w14:paraId="783FAE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3E1E4C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B7899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CA49E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62563C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2160E3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D0383E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AE7304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02349A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70947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A14EB6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F96B9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245899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760F6AE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488558C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3EAB35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49263D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B0F576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68A7917" w14:textId="77777777" w:rsidTr="00981DB2">
        <w:tc>
          <w:tcPr>
            <w:tcW w:w="426" w:type="dxa"/>
            <w:tcBorders>
              <w:top w:val="single" w:sz="4" w:space="0" w:color="000000"/>
              <w:left w:val="single" w:sz="4" w:space="0" w:color="000000"/>
              <w:bottom w:val="single" w:sz="4" w:space="0" w:color="000000"/>
              <w:right w:val="single" w:sz="4" w:space="0" w:color="000000"/>
            </w:tcBorders>
          </w:tcPr>
          <w:p w14:paraId="4CE1E2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65</w:t>
            </w:r>
          </w:p>
        </w:tc>
        <w:tc>
          <w:tcPr>
            <w:tcW w:w="2268" w:type="dxa"/>
            <w:tcBorders>
              <w:top w:val="single" w:sz="4" w:space="0" w:color="000000"/>
              <w:left w:val="single" w:sz="4" w:space="0" w:color="000000"/>
              <w:bottom w:val="single" w:sz="4" w:space="0" w:color="000000"/>
              <w:right w:val="single" w:sz="4" w:space="0" w:color="000000"/>
            </w:tcBorders>
          </w:tcPr>
          <w:p w14:paraId="10B513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Ул.Школьная</w:t>
            </w:r>
          </w:p>
          <w:p w14:paraId="0DA7AA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lang w:val="en-US"/>
              </w:rPr>
            </w:pPr>
            <w:r w:rsidRPr="00981DB2">
              <w:rPr>
                <w:rFonts w:ascii="Times New Roman" w:eastAsia="Calibri" w:hAnsi="Times New Roman" w:cs="Times New Roman"/>
                <w:sz w:val="20"/>
                <w:szCs w:val="20"/>
              </w:rPr>
              <w:t xml:space="preserve">(автодорога по ул. </w:t>
            </w:r>
            <w:r w:rsidRPr="00981DB2">
              <w:rPr>
                <w:rFonts w:ascii="Times New Roman" w:eastAsia="Calibri" w:hAnsi="Times New Roman" w:cs="Times New Roman"/>
                <w:sz w:val="20"/>
                <w:szCs w:val="20"/>
                <w:lang w:val="en-US"/>
              </w:rPr>
              <w:t>Школьной)</w:t>
            </w:r>
          </w:p>
        </w:tc>
        <w:tc>
          <w:tcPr>
            <w:tcW w:w="1134" w:type="dxa"/>
            <w:tcBorders>
              <w:top w:val="single" w:sz="4" w:space="0" w:color="000000"/>
              <w:left w:val="single" w:sz="4" w:space="0" w:color="000000"/>
              <w:bottom w:val="single" w:sz="4" w:space="0" w:color="000000"/>
              <w:right w:val="single" w:sz="4" w:space="0" w:color="000000"/>
            </w:tcBorders>
          </w:tcPr>
          <w:p w14:paraId="7451D5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4100</w:t>
            </w:r>
          </w:p>
        </w:tc>
        <w:tc>
          <w:tcPr>
            <w:tcW w:w="847" w:type="dxa"/>
            <w:tcBorders>
              <w:top w:val="single" w:sz="4" w:space="0" w:color="000000"/>
              <w:left w:val="single" w:sz="4" w:space="0" w:color="000000"/>
              <w:bottom w:val="single" w:sz="4" w:space="0" w:color="000000"/>
              <w:right w:val="single" w:sz="4" w:space="0" w:color="000000"/>
            </w:tcBorders>
          </w:tcPr>
          <w:p w14:paraId="0287793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3946</w:t>
            </w:r>
          </w:p>
        </w:tc>
        <w:tc>
          <w:tcPr>
            <w:tcW w:w="712" w:type="dxa"/>
            <w:tcBorders>
              <w:top w:val="single" w:sz="4" w:space="0" w:color="000000"/>
              <w:left w:val="single" w:sz="4" w:space="0" w:color="000000"/>
              <w:bottom w:val="single" w:sz="4" w:space="0" w:color="000000"/>
              <w:right w:val="single" w:sz="4" w:space="0" w:color="auto"/>
            </w:tcBorders>
          </w:tcPr>
          <w:p w14:paraId="224261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14:paraId="6791949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709" w:type="dxa"/>
            <w:tcBorders>
              <w:top w:val="single" w:sz="4" w:space="0" w:color="000000"/>
              <w:left w:val="single" w:sz="4" w:space="0" w:color="000000"/>
              <w:bottom w:val="single" w:sz="4" w:space="0" w:color="000000"/>
              <w:right w:val="single" w:sz="4" w:space="0" w:color="auto"/>
            </w:tcBorders>
          </w:tcPr>
          <w:p w14:paraId="56FEABD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031427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374BDB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429FC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9C8F3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7D37FA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154</w:t>
            </w:r>
          </w:p>
        </w:tc>
        <w:tc>
          <w:tcPr>
            <w:tcW w:w="709" w:type="dxa"/>
            <w:tcBorders>
              <w:top w:val="single" w:sz="4" w:space="0" w:color="000000"/>
              <w:left w:val="single" w:sz="4" w:space="0" w:color="auto"/>
              <w:bottom w:val="single" w:sz="4" w:space="0" w:color="000000"/>
              <w:right w:val="single" w:sz="4" w:space="0" w:color="000000"/>
            </w:tcBorders>
          </w:tcPr>
          <w:p w14:paraId="679F44F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42605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1A498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26949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C3CDC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25E4D6A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2/1</w:t>
            </w:r>
          </w:p>
        </w:tc>
        <w:tc>
          <w:tcPr>
            <w:tcW w:w="425" w:type="dxa"/>
            <w:tcBorders>
              <w:top w:val="single" w:sz="4" w:space="0" w:color="000000"/>
              <w:left w:val="single" w:sz="4" w:space="0" w:color="auto"/>
              <w:bottom w:val="single" w:sz="4" w:space="0" w:color="000000"/>
              <w:right w:val="single" w:sz="4" w:space="0" w:color="000000"/>
            </w:tcBorders>
          </w:tcPr>
          <w:p w14:paraId="570A78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47C5CD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1,724/ 11322,1</w:t>
            </w:r>
          </w:p>
        </w:tc>
        <w:tc>
          <w:tcPr>
            <w:tcW w:w="567" w:type="dxa"/>
            <w:tcBorders>
              <w:top w:val="single" w:sz="4" w:space="0" w:color="000000"/>
              <w:left w:val="single" w:sz="4" w:space="0" w:color="auto"/>
              <w:bottom w:val="single" w:sz="4" w:space="0" w:color="000000"/>
              <w:right w:val="single" w:sz="4" w:space="0" w:color="000000"/>
            </w:tcBorders>
          </w:tcPr>
          <w:p w14:paraId="0A7C1DA8" w14:textId="77777777" w:rsidR="00981DB2" w:rsidRPr="00981DB2" w:rsidRDefault="00981DB2" w:rsidP="00981DB2">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3600</w:t>
            </w:r>
          </w:p>
        </w:tc>
      </w:tr>
      <w:tr w:rsidR="00981DB2" w:rsidRPr="00981DB2" w14:paraId="4762518F" w14:textId="77777777" w:rsidTr="00981DB2">
        <w:tc>
          <w:tcPr>
            <w:tcW w:w="426" w:type="dxa"/>
            <w:tcBorders>
              <w:top w:val="single" w:sz="4" w:space="0" w:color="000000"/>
              <w:left w:val="single" w:sz="4" w:space="0" w:color="000000"/>
              <w:bottom w:val="single" w:sz="4" w:space="0" w:color="000000"/>
              <w:right w:val="single" w:sz="4" w:space="0" w:color="000000"/>
            </w:tcBorders>
          </w:tcPr>
          <w:p w14:paraId="1954570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66</w:t>
            </w:r>
          </w:p>
        </w:tc>
        <w:tc>
          <w:tcPr>
            <w:tcW w:w="2268" w:type="dxa"/>
            <w:tcBorders>
              <w:top w:val="single" w:sz="4" w:space="0" w:color="000000"/>
              <w:left w:val="single" w:sz="4" w:space="0" w:color="000000"/>
              <w:bottom w:val="single" w:sz="4" w:space="0" w:color="000000"/>
              <w:right w:val="single" w:sz="4" w:space="0" w:color="000000"/>
            </w:tcBorders>
          </w:tcPr>
          <w:p w14:paraId="539A673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Бульвар №1</w:t>
            </w:r>
          </w:p>
          <w:p w14:paraId="6576055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FF0000"/>
                <w:sz w:val="20"/>
                <w:szCs w:val="20"/>
              </w:rPr>
            </w:pPr>
            <w:r w:rsidRPr="00981DB2">
              <w:rPr>
                <w:rFonts w:ascii="Times New Roman" w:eastAsia="Calibri" w:hAnsi="Times New Roman" w:cs="Times New Roman"/>
                <w:sz w:val="20"/>
                <w:szCs w:val="20"/>
              </w:rPr>
              <w:t>(озеленение бульвара вдоль мкрн 2, дом 16)</w:t>
            </w:r>
          </w:p>
        </w:tc>
        <w:tc>
          <w:tcPr>
            <w:tcW w:w="1134" w:type="dxa"/>
            <w:tcBorders>
              <w:top w:val="single" w:sz="4" w:space="0" w:color="000000"/>
              <w:left w:val="single" w:sz="4" w:space="0" w:color="000000"/>
              <w:bottom w:val="single" w:sz="4" w:space="0" w:color="000000"/>
              <w:right w:val="single" w:sz="4" w:space="0" w:color="000000"/>
            </w:tcBorders>
          </w:tcPr>
          <w:p w14:paraId="7BB6BC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11098</w:t>
            </w:r>
          </w:p>
        </w:tc>
        <w:tc>
          <w:tcPr>
            <w:tcW w:w="847" w:type="dxa"/>
            <w:tcBorders>
              <w:top w:val="single" w:sz="4" w:space="0" w:color="000000"/>
              <w:left w:val="single" w:sz="4" w:space="0" w:color="000000"/>
              <w:bottom w:val="single" w:sz="4" w:space="0" w:color="000000"/>
              <w:right w:val="single" w:sz="4" w:space="0" w:color="000000"/>
            </w:tcBorders>
          </w:tcPr>
          <w:p w14:paraId="2C6D76E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6954</w:t>
            </w:r>
          </w:p>
        </w:tc>
        <w:tc>
          <w:tcPr>
            <w:tcW w:w="712" w:type="dxa"/>
            <w:tcBorders>
              <w:top w:val="single" w:sz="4" w:space="0" w:color="000000"/>
              <w:left w:val="single" w:sz="4" w:space="0" w:color="000000"/>
              <w:bottom w:val="single" w:sz="4" w:space="0" w:color="000000"/>
              <w:right w:val="single" w:sz="4" w:space="0" w:color="auto"/>
            </w:tcBorders>
          </w:tcPr>
          <w:p w14:paraId="7E7716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399C32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52</w:t>
            </w:r>
          </w:p>
        </w:tc>
        <w:tc>
          <w:tcPr>
            <w:tcW w:w="709" w:type="dxa"/>
            <w:tcBorders>
              <w:top w:val="single" w:sz="4" w:space="0" w:color="000000"/>
              <w:left w:val="single" w:sz="4" w:space="0" w:color="000000"/>
              <w:bottom w:val="single" w:sz="4" w:space="0" w:color="000000"/>
              <w:right w:val="single" w:sz="4" w:space="0" w:color="auto"/>
            </w:tcBorders>
          </w:tcPr>
          <w:p w14:paraId="385659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40</w:t>
            </w:r>
          </w:p>
        </w:tc>
        <w:tc>
          <w:tcPr>
            <w:tcW w:w="708" w:type="dxa"/>
            <w:tcBorders>
              <w:top w:val="single" w:sz="4" w:space="0" w:color="000000"/>
              <w:left w:val="single" w:sz="4" w:space="0" w:color="auto"/>
              <w:bottom w:val="single" w:sz="4" w:space="0" w:color="000000"/>
              <w:right w:val="single" w:sz="4" w:space="0" w:color="000000"/>
            </w:tcBorders>
          </w:tcPr>
          <w:p w14:paraId="63A38C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1445CAF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72/216</w:t>
            </w:r>
          </w:p>
        </w:tc>
        <w:tc>
          <w:tcPr>
            <w:tcW w:w="709" w:type="dxa"/>
            <w:tcBorders>
              <w:top w:val="single" w:sz="4" w:space="0" w:color="000000"/>
              <w:left w:val="single" w:sz="4" w:space="0" w:color="000000"/>
              <w:bottom w:val="single" w:sz="4" w:space="0" w:color="000000"/>
              <w:right w:val="single" w:sz="4" w:space="0" w:color="auto"/>
            </w:tcBorders>
          </w:tcPr>
          <w:p w14:paraId="5487D1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14:paraId="797733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221</w:t>
            </w:r>
          </w:p>
        </w:tc>
        <w:tc>
          <w:tcPr>
            <w:tcW w:w="992" w:type="dxa"/>
            <w:tcBorders>
              <w:top w:val="single" w:sz="4" w:space="0" w:color="000000"/>
              <w:left w:val="single" w:sz="4" w:space="0" w:color="000000"/>
              <w:bottom w:val="single" w:sz="4" w:space="0" w:color="000000"/>
              <w:right w:val="single" w:sz="4" w:space="0" w:color="auto"/>
            </w:tcBorders>
          </w:tcPr>
          <w:p w14:paraId="6D10CB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4144</w:t>
            </w:r>
          </w:p>
        </w:tc>
        <w:tc>
          <w:tcPr>
            <w:tcW w:w="709" w:type="dxa"/>
            <w:tcBorders>
              <w:top w:val="single" w:sz="4" w:space="0" w:color="000000"/>
              <w:left w:val="single" w:sz="4" w:space="0" w:color="auto"/>
              <w:bottom w:val="single" w:sz="4" w:space="0" w:color="000000"/>
              <w:right w:val="single" w:sz="4" w:space="0" w:color="000000"/>
            </w:tcBorders>
          </w:tcPr>
          <w:p w14:paraId="3855AF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4144</w:t>
            </w:r>
          </w:p>
        </w:tc>
        <w:tc>
          <w:tcPr>
            <w:tcW w:w="567" w:type="dxa"/>
            <w:tcBorders>
              <w:top w:val="single" w:sz="4" w:space="0" w:color="000000"/>
              <w:left w:val="single" w:sz="4" w:space="0" w:color="000000"/>
              <w:bottom w:val="single" w:sz="4" w:space="0" w:color="000000"/>
              <w:right w:val="single" w:sz="4" w:space="0" w:color="auto"/>
            </w:tcBorders>
          </w:tcPr>
          <w:p w14:paraId="4A342A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E5F47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425" w:type="dxa"/>
            <w:tcBorders>
              <w:top w:val="single" w:sz="4" w:space="0" w:color="000000"/>
              <w:left w:val="single" w:sz="4" w:space="0" w:color="auto"/>
              <w:bottom w:val="single" w:sz="4" w:space="0" w:color="000000"/>
              <w:right w:val="single" w:sz="4" w:space="0" w:color="auto"/>
            </w:tcBorders>
          </w:tcPr>
          <w:p w14:paraId="3844C4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14:paraId="4136CF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w:t>
            </w:r>
          </w:p>
        </w:tc>
        <w:tc>
          <w:tcPr>
            <w:tcW w:w="709" w:type="dxa"/>
            <w:tcBorders>
              <w:top w:val="single" w:sz="4" w:space="0" w:color="000000"/>
              <w:left w:val="single" w:sz="4" w:space="0" w:color="auto"/>
              <w:bottom w:val="single" w:sz="4" w:space="0" w:color="000000"/>
              <w:right w:val="single" w:sz="4" w:space="0" w:color="auto"/>
            </w:tcBorders>
          </w:tcPr>
          <w:p w14:paraId="6EC0DB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77BDE2D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14:paraId="4AB49D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E17F0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3031792F"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1DFC5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67</w:t>
            </w:r>
          </w:p>
        </w:tc>
        <w:tc>
          <w:tcPr>
            <w:tcW w:w="2268" w:type="dxa"/>
            <w:tcBorders>
              <w:top w:val="single" w:sz="4" w:space="0" w:color="000000"/>
              <w:left w:val="single" w:sz="4" w:space="0" w:color="000000"/>
              <w:bottom w:val="single" w:sz="4" w:space="0" w:color="000000"/>
              <w:right w:val="single" w:sz="4" w:space="0" w:color="000000"/>
            </w:tcBorders>
          </w:tcPr>
          <w:p w14:paraId="20A59E5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Бульвар №2</w:t>
            </w:r>
          </w:p>
          <w:p w14:paraId="0CB8753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(озеленение</w:t>
            </w:r>
            <w:r w:rsidRPr="00981DB2">
              <w:rPr>
                <w:rFonts w:ascii="Times New Roman" w:eastAsia="Calibri" w:hAnsi="Times New Roman" w:cs="Times New Roman"/>
                <w:sz w:val="20"/>
                <w:szCs w:val="20"/>
              </w:rPr>
              <w:t xml:space="preserve"> </w:t>
            </w:r>
            <w:r w:rsidRPr="00981DB2">
              <w:rPr>
                <w:rFonts w:ascii="Times New Roman" w:eastAsia="Calibri" w:hAnsi="Times New Roman" w:cs="Times New Roman"/>
                <w:sz w:val="20"/>
                <w:szCs w:val="20"/>
                <w:lang w:val="en-US"/>
              </w:rPr>
              <w:t>бульвара № 2)</w:t>
            </w:r>
          </w:p>
        </w:tc>
        <w:tc>
          <w:tcPr>
            <w:tcW w:w="1134" w:type="dxa"/>
            <w:tcBorders>
              <w:top w:val="single" w:sz="4" w:space="0" w:color="000000"/>
              <w:left w:val="single" w:sz="4" w:space="0" w:color="000000"/>
              <w:bottom w:val="single" w:sz="4" w:space="0" w:color="000000"/>
              <w:right w:val="single" w:sz="4" w:space="0" w:color="000000"/>
            </w:tcBorders>
          </w:tcPr>
          <w:p w14:paraId="1B7520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26710</w:t>
            </w:r>
          </w:p>
        </w:tc>
        <w:tc>
          <w:tcPr>
            <w:tcW w:w="847" w:type="dxa"/>
            <w:tcBorders>
              <w:top w:val="single" w:sz="4" w:space="0" w:color="000000"/>
              <w:left w:val="single" w:sz="4" w:space="0" w:color="000000"/>
              <w:bottom w:val="single" w:sz="4" w:space="0" w:color="000000"/>
              <w:right w:val="single" w:sz="4" w:space="0" w:color="000000"/>
            </w:tcBorders>
          </w:tcPr>
          <w:p w14:paraId="776EF18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23621</w:t>
            </w:r>
          </w:p>
        </w:tc>
        <w:tc>
          <w:tcPr>
            <w:tcW w:w="712" w:type="dxa"/>
            <w:tcBorders>
              <w:top w:val="single" w:sz="4" w:space="0" w:color="000000"/>
              <w:left w:val="single" w:sz="4" w:space="0" w:color="000000"/>
              <w:bottom w:val="single" w:sz="4" w:space="0" w:color="000000"/>
              <w:right w:val="single" w:sz="4" w:space="0" w:color="auto"/>
            </w:tcBorders>
          </w:tcPr>
          <w:p w14:paraId="7634B13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5E80724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152</w:t>
            </w:r>
          </w:p>
        </w:tc>
        <w:tc>
          <w:tcPr>
            <w:tcW w:w="709" w:type="dxa"/>
            <w:tcBorders>
              <w:top w:val="single" w:sz="4" w:space="0" w:color="000000"/>
              <w:left w:val="single" w:sz="4" w:space="0" w:color="000000"/>
              <w:bottom w:val="single" w:sz="4" w:space="0" w:color="000000"/>
              <w:right w:val="single" w:sz="4" w:space="0" w:color="auto"/>
            </w:tcBorders>
          </w:tcPr>
          <w:p w14:paraId="00AC4C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106</w:t>
            </w:r>
          </w:p>
        </w:tc>
        <w:tc>
          <w:tcPr>
            <w:tcW w:w="708" w:type="dxa"/>
            <w:tcBorders>
              <w:top w:val="single" w:sz="4" w:space="0" w:color="000000"/>
              <w:left w:val="single" w:sz="4" w:space="0" w:color="auto"/>
              <w:bottom w:val="single" w:sz="4" w:space="0" w:color="000000"/>
              <w:right w:val="single" w:sz="4" w:space="0" w:color="000000"/>
            </w:tcBorders>
          </w:tcPr>
          <w:p w14:paraId="6D120E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w:t>
            </w:r>
          </w:p>
        </w:tc>
        <w:tc>
          <w:tcPr>
            <w:tcW w:w="1021" w:type="dxa"/>
            <w:tcBorders>
              <w:top w:val="single" w:sz="4" w:space="0" w:color="000000"/>
              <w:left w:val="single" w:sz="4" w:space="0" w:color="000000"/>
              <w:bottom w:val="single" w:sz="4" w:space="0" w:color="000000"/>
              <w:right w:val="single" w:sz="4" w:space="0" w:color="000000"/>
            </w:tcBorders>
          </w:tcPr>
          <w:p w14:paraId="68C146B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129/645</w:t>
            </w:r>
          </w:p>
        </w:tc>
        <w:tc>
          <w:tcPr>
            <w:tcW w:w="709" w:type="dxa"/>
            <w:tcBorders>
              <w:top w:val="single" w:sz="4" w:space="0" w:color="000000"/>
              <w:left w:val="single" w:sz="4" w:space="0" w:color="000000"/>
              <w:bottom w:val="single" w:sz="4" w:space="0" w:color="000000"/>
              <w:right w:val="single" w:sz="4" w:space="0" w:color="auto"/>
            </w:tcBorders>
          </w:tcPr>
          <w:p w14:paraId="59C3BA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14:paraId="44E4BA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86</w:t>
            </w:r>
          </w:p>
        </w:tc>
        <w:tc>
          <w:tcPr>
            <w:tcW w:w="992" w:type="dxa"/>
            <w:tcBorders>
              <w:top w:val="single" w:sz="4" w:space="0" w:color="000000"/>
              <w:left w:val="single" w:sz="4" w:space="0" w:color="000000"/>
              <w:bottom w:val="single" w:sz="4" w:space="0" w:color="000000"/>
              <w:right w:val="single" w:sz="4" w:space="0" w:color="auto"/>
            </w:tcBorders>
          </w:tcPr>
          <w:p w14:paraId="15CC0C2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3089</w:t>
            </w:r>
          </w:p>
        </w:tc>
        <w:tc>
          <w:tcPr>
            <w:tcW w:w="709" w:type="dxa"/>
            <w:tcBorders>
              <w:top w:val="single" w:sz="4" w:space="0" w:color="000000"/>
              <w:left w:val="single" w:sz="4" w:space="0" w:color="auto"/>
              <w:bottom w:val="single" w:sz="4" w:space="0" w:color="000000"/>
              <w:right w:val="single" w:sz="4" w:space="0" w:color="000000"/>
            </w:tcBorders>
          </w:tcPr>
          <w:p w14:paraId="4FFA97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2743</w:t>
            </w:r>
          </w:p>
        </w:tc>
        <w:tc>
          <w:tcPr>
            <w:tcW w:w="567" w:type="dxa"/>
            <w:tcBorders>
              <w:top w:val="single" w:sz="4" w:space="0" w:color="000000"/>
              <w:left w:val="single" w:sz="4" w:space="0" w:color="000000"/>
              <w:bottom w:val="single" w:sz="4" w:space="0" w:color="000000"/>
              <w:right w:val="single" w:sz="4" w:space="0" w:color="auto"/>
            </w:tcBorders>
          </w:tcPr>
          <w:p w14:paraId="5B9A60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4C78E51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14:paraId="54F961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w:t>
            </w:r>
          </w:p>
        </w:tc>
        <w:tc>
          <w:tcPr>
            <w:tcW w:w="425" w:type="dxa"/>
            <w:tcBorders>
              <w:top w:val="single" w:sz="4" w:space="0" w:color="000000"/>
              <w:left w:val="single" w:sz="4" w:space="0" w:color="auto"/>
              <w:bottom w:val="single" w:sz="4" w:space="0" w:color="000000"/>
              <w:right w:val="single" w:sz="4" w:space="0" w:color="auto"/>
            </w:tcBorders>
          </w:tcPr>
          <w:p w14:paraId="7E1D28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709" w:type="dxa"/>
            <w:tcBorders>
              <w:top w:val="single" w:sz="4" w:space="0" w:color="000000"/>
              <w:left w:val="single" w:sz="4" w:space="0" w:color="auto"/>
              <w:bottom w:val="single" w:sz="4" w:space="0" w:color="000000"/>
              <w:right w:val="single" w:sz="4" w:space="0" w:color="auto"/>
            </w:tcBorders>
          </w:tcPr>
          <w:p w14:paraId="3FAEB79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2CC5D2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w:t>
            </w:r>
          </w:p>
        </w:tc>
        <w:tc>
          <w:tcPr>
            <w:tcW w:w="851" w:type="dxa"/>
            <w:tcBorders>
              <w:top w:val="single" w:sz="4" w:space="0" w:color="000000"/>
              <w:left w:val="single" w:sz="4" w:space="0" w:color="auto"/>
              <w:bottom w:val="single" w:sz="4" w:space="0" w:color="000000"/>
              <w:right w:val="single" w:sz="4" w:space="0" w:color="auto"/>
            </w:tcBorders>
          </w:tcPr>
          <w:p w14:paraId="3C2E3B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4BB4A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1544</w:t>
            </w:r>
          </w:p>
        </w:tc>
      </w:tr>
      <w:tr w:rsidR="00981DB2" w:rsidRPr="00981DB2" w14:paraId="20A9B33A" w14:textId="77777777" w:rsidTr="00981DB2">
        <w:tc>
          <w:tcPr>
            <w:tcW w:w="426" w:type="dxa"/>
            <w:tcBorders>
              <w:top w:val="single" w:sz="4" w:space="0" w:color="000000"/>
              <w:left w:val="single" w:sz="4" w:space="0" w:color="000000"/>
              <w:bottom w:val="single" w:sz="4" w:space="0" w:color="000000"/>
              <w:right w:val="single" w:sz="4" w:space="0" w:color="000000"/>
            </w:tcBorders>
          </w:tcPr>
          <w:p w14:paraId="7502CA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68</w:t>
            </w:r>
          </w:p>
        </w:tc>
        <w:tc>
          <w:tcPr>
            <w:tcW w:w="2268" w:type="dxa"/>
            <w:tcBorders>
              <w:top w:val="single" w:sz="4" w:space="0" w:color="000000"/>
              <w:left w:val="single" w:sz="4" w:space="0" w:color="000000"/>
              <w:bottom w:val="single" w:sz="4" w:space="0" w:color="000000"/>
              <w:right w:val="single" w:sz="4" w:space="0" w:color="000000"/>
            </w:tcBorders>
          </w:tcPr>
          <w:p w14:paraId="0718D2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Бульвар №3</w:t>
            </w:r>
          </w:p>
          <w:p w14:paraId="5E535E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бульвара от ул. Симферопольская до арки)</w:t>
            </w:r>
          </w:p>
        </w:tc>
        <w:tc>
          <w:tcPr>
            <w:tcW w:w="1134" w:type="dxa"/>
            <w:tcBorders>
              <w:top w:val="single" w:sz="4" w:space="0" w:color="000000"/>
              <w:left w:val="single" w:sz="4" w:space="0" w:color="000000"/>
              <w:bottom w:val="single" w:sz="4" w:space="0" w:color="000000"/>
              <w:right w:val="single" w:sz="4" w:space="0" w:color="000000"/>
            </w:tcBorders>
          </w:tcPr>
          <w:p w14:paraId="3F5CE2B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10686</w:t>
            </w:r>
          </w:p>
        </w:tc>
        <w:tc>
          <w:tcPr>
            <w:tcW w:w="847" w:type="dxa"/>
            <w:tcBorders>
              <w:top w:val="single" w:sz="4" w:space="0" w:color="000000"/>
              <w:left w:val="single" w:sz="4" w:space="0" w:color="000000"/>
              <w:bottom w:val="single" w:sz="4" w:space="0" w:color="000000"/>
              <w:right w:val="single" w:sz="4" w:space="0" w:color="000000"/>
            </w:tcBorders>
          </w:tcPr>
          <w:p w14:paraId="697333C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6511</w:t>
            </w:r>
          </w:p>
        </w:tc>
        <w:tc>
          <w:tcPr>
            <w:tcW w:w="712" w:type="dxa"/>
            <w:tcBorders>
              <w:top w:val="single" w:sz="4" w:space="0" w:color="000000"/>
              <w:left w:val="single" w:sz="4" w:space="0" w:color="000000"/>
              <w:bottom w:val="single" w:sz="4" w:space="0" w:color="000000"/>
              <w:right w:val="single" w:sz="4" w:space="0" w:color="auto"/>
            </w:tcBorders>
          </w:tcPr>
          <w:p w14:paraId="0395CE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14:paraId="251FFE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62</w:t>
            </w:r>
          </w:p>
        </w:tc>
        <w:tc>
          <w:tcPr>
            <w:tcW w:w="709" w:type="dxa"/>
            <w:tcBorders>
              <w:top w:val="single" w:sz="4" w:space="0" w:color="000000"/>
              <w:left w:val="single" w:sz="4" w:space="0" w:color="000000"/>
              <w:bottom w:val="single" w:sz="4" w:space="0" w:color="000000"/>
              <w:right w:val="single" w:sz="4" w:space="0" w:color="auto"/>
            </w:tcBorders>
          </w:tcPr>
          <w:p w14:paraId="577B49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80</w:t>
            </w:r>
          </w:p>
        </w:tc>
        <w:tc>
          <w:tcPr>
            <w:tcW w:w="708" w:type="dxa"/>
            <w:tcBorders>
              <w:top w:val="single" w:sz="4" w:space="0" w:color="000000"/>
              <w:left w:val="single" w:sz="4" w:space="0" w:color="auto"/>
              <w:bottom w:val="single" w:sz="4" w:space="0" w:color="000000"/>
              <w:right w:val="single" w:sz="4" w:space="0" w:color="000000"/>
            </w:tcBorders>
          </w:tcPr>
          <w:p w14:paraId="2FBC0A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5BFCE2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rPr>
              <w:t>131</w:t>
            </w:r>
            <w:r w:rsidRPr="00981DB2">
              <w:rPr>
                <w:rFonts w:ascii="Times New Roman" w:eastAsia="Calibri" w:hAnsi="Times New Roman" w:cs="Times New Roman"/>
                <w:sz w:val="20"/>
                <w:szCs w:val="20"/>
                <w:lang w:val="en-US"/>
              </w:rPr>
              <w:t>/</w:t>
            </w:r>
            <w:r w:rsidRPr="00981DB2">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14:paraId="0F9944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14:paraId="05D7972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386</w:t>
            </w:r>
          </w:p>
        </w:tc>
        <w:tc>
          <w:tcPr>
            <w:tcW w:w="992" w:type="dxa"/>
            <w:tcBorders>
              <w:top w:val="single" w:sz="4" w:space="0" w:color="000000"/>
              <w:left w:val="single" w:sz="4" w:space="0" w:color="000000"/>
              <w:bottom w:val="single" w:sz="4" w:space="0" w:color="000000"/>
              <w:right w:val="single" w:sz="4" w:space="0" w:color="auto"/>
            </w:tcBorders>
          </w:tcPr>
          <w:p w14:paraId="3ACDB1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4175</w:t>
            </w:r>
          </w:p>
        </w:tc>
        <w:tc>
          <w:tcPr>
            <w:tcW w:w="709" w:type="dxa"/>
            <w:tcBorders>
              <w:top w:val="single" w:sz="4" w:space="0" w:color="000000"/>
              <w:left w:val="single" w:sz="4" w:space="0" w:color="auto"/>
              <w:bottom w:val="single" w:sz="4" w:space="0" w:color="000000"/>
              <w:right w:val="single" w:sz="4" w:space="0" w:color="000000"/>
            </w:tcBorders>
          </w:tcPr>
          <w:p w14:paraId="001E125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4175</w:t>
            </w:r>
          </w:p>
        </w:tc>
        <w:tc>
          <w:tcPr>
            <w:tcW w:w="567" w:type="dxa"/>
            <w:tcBorders>
              <w:top w:val="single" w:sz="4" w:space="0" w:color="000000"/>
              <w:left w:val="single" w:sz="4" w:space="0" w:color="000000"/>
              <w:bottom w:val="single" w:sz="4" w:space="0" w:color="000000"/>
              <w:right w:val="single" w:sz="4" w:space="0" w:color="auto"/>
            </w:tcBorders>
          </w:tcPr>
          <w:p w14:paraId="1CB1C9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14:paraId="6B979A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w:t>
            </w:r>
          </w:p>
        </w:tc>
        <w:tc>
          <w:tcPr>
            <w:tcW w:w="425" w:type="dxa"/>
            <w:tcBorders>
              <w:top w:val="single" w:sz="4" w:space="0" w:color="000000"/>
              <w:left w:val="single" w:sz="4" w:space="0" w:color="auto"/>
              <w:bottom w:val="single" w:sz="4" w:space="0" w:color="000000"/>
              <w:right w:val="single" w:sz="4" w:space="0" w:color="auto"/>
            </w:tcBorders>
          </w:tcPr>
          <w:p w14:paraId="321052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lang w:val="en-US"/>
              </w:rPr>
              <w:t>1</w:t>
            </w:r>
            <w:r w:rsidRPr="00981DB2">
              <w:rPr>
                <w:rFonts w:ascii="Times New Roman" w:eastAsia="Calibri" w:hAnsi="Times New Roman" w:cs="Times New Roman"/>
                <w:sz w:val="20"/>
                <w:szCs w:val="20"/>
              </w:rPr>
              <w:t>7</w:t>
            </w:r>
          </w:p>
        </w:tc>
        <w:tc>
          <w:tcPr>
            <w:tcW w:w="425" w:type="dxa"/>
            <w:tcBorders>
              <w:top w:val="single" w:sz="4" w:space="0" w:color="000000"/>
              <w:left w:val="single" w:sz="4" w:space="0" w:color="auto"/>
              <w:bottom w:val="single" w:sz="4" w:space="0" w:color="000000"/>
              <w:right w:val="single" w:sz="4" w:space="0" w:color="auto"/>
            </w:tcBorders>
          </w:tcPr>
          <w:p w14:paraId="373C1B3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709" w:type="dxa"/>
            <w:tcBorders>
              <w:top w:val="single" w:sz="4" w:space="0" w:color="000000"/>
              <w:left w:val="single" w:sz="4" w:space="0" w:color="auto"/>
              <w:bottom w:val="single" w:sz="4" w:space="0" w:color="000000"/>
              <w:right w:val="single" w:sz="4" w:space="0" w:color="auto"/>
            </w:tcBorders>
          </w:tcPr>
          <w:p w14:paraId="17ED73C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0B7EC4B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w:t>
            </w:r>
          </w:p>
        </w:tc>
        <w:tc>
          <w:tcPr>
            <w:tcW w:w="851" w:type="dxa"/>
            <w:tcBorders>
              <w:top w:val="single" w:sz="4" w:space="0" w:color="000000"/>
              <w:left w:val="single" w:sz="4" w:space="0" w:color="auto"/>
              <w:bottom w:val="single" w:sz="4" w:space="0" w:color="000000"/>
              <w:right w:val="single" w:sz="4" w:space="0" w:color="auto"/>
            </w:tcBorders>
          </w:tcPr>
          <w:p w14:paraId="194CDE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4F11B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1357</w:t>
            </w:r>
          </w:p>
        </w:tc>
      </w:tr>
      <w:tr w:rsidR="00981DB2" w:rsidRPr="00981DB2" w14:paraId="68A932D8"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94D78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69</w:t>
            </w:r>
          </w:p>
        </w:tc>
        <w:tc>
          <w:tcPr>
            <w:tcW w:w="2268" w:type="dxa"/>
            <w:tcBorders>
              <w:top w:val="single" w:sz="4" w:space="0" w:color="000000"/>
              <w:left w:val="single" w:sz="4" w:space="0" w:color="000000"/>
              <w:bottom w:val="single" w:sz="4" w:space="0" w:color="000000"/>
              <w:right w:val="single" w:sz="4" w:space="0" w:color="000000"/>
            </w:tcBorders>
          </w:tcPr>
          <w:p w14:paraId="1C12154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Бульвар №4</w:t>
            </w:r>
          </w:p>
          <w:p w14:paraId="7CC77EF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rPr>
              <w:t xml:space="preserve">(озеленение бульвара в р-не ул. </w:t>
            </w:r>
            <w:r w:rsidRPr="00981DB2">
              <w:rPr>
                <w:rFonts w:ascii="Times New Roman" w:eastAsia="Calibri" w:hAnsi="Times New Roman" w:cs="Times New Roman"/>
                <w:sz w:val="20"/>
                <w:szCs w:val="20"/>
                <w:lang w:val="en-US"/>
              </w:rPr>
              <w:t>Симферопольскаямкрн 2, дом 17)</w:t>
            </w:r>
          </w:p>
        </w:tc>
        <w:tc>
          <w:tcPr>
            <w:tcW w:w="1134" w:type="dxa"/>
            <w:tcBorders>
              <w:top w:val="single" w:sz="4" w:space="0" w:color="000000"/>
              <w:left w:val="single" w:sz="4" w:space="0" w:color="000000"/>
              <w:bottom w:val="single" w:sz="4" w:space="0" w:color="000000"/>
              <w:right w:val="single" w:sz="4" w:space="0" w:color="000000"/>
            </w:tcBorders>
          </w:tcPr>
          <w:p w14:paraId="0C5F983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6014</w:t>
            </w:r>
          </w:p>
        </w:tc>
        <w:tc>
          <w:tcPr>
            <w:tcW w:w="847" w:type="dxa"/>
            <w:tcBorders>
              <w:top w:val="single" w:sz="4" w:space="0" w:color="000000"/>
              <w:left w:val="single" w:sz="4" w:space="0" w:color="000000"/>
              <w:bottom w:val="single" w:sz="4" w:space="0" w:color="000000"/>
              <w:right w:val="single" w:sz="4" w:space="0" w:color="000000"/>
            </w:tcBorders>
          </w:tcPr>
          <w:p w14:paraId="4A5F23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5584</w:t>
            </w:r>
          </w:p>
        </w:tc>
        <w:tc>
          <w:tcPr>
            <w:tcW w:w="712" w:type="dxa"/>
            <w:tcBorders>
              <w:top w:val="single" w:sz="4" w:space="0" w:color="000000"/>
              <w:left w:val="single" w:sz="4" w:space="0" w:color="000000"/>
              <w:bottom w:val="single" w:sz="4" w:space="0" w:color="000000"/>
              <w:right w:val="single" w:sz="4" w:space="0" w:color="auto"/>
            </w:tcBorders>
          </w:tcPr>
          <w:p w14:paraId="3EE049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14:paraId="3D7163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121</w:t>
            </w:r>
          </w:p>
        </w:tc>
        <w:tc>
          <w:tcPr>
            <w:tcW w:w="709" w:type="dxa"/>
            <w:tcBorders>
              <w:top w:val="single" w:sz="4" w:space="0" w:color="000000"/>
              <w:left w:val="single" w:sz="4" w:space="0" w:color="000000"/>
              <w:bottom w:val="single" w:sz="4" w:space="0" w:color="000000"/>
              <w:right w:val="single" w:sz="4" w:space="0" w:color="auto"/>
            </w:tcBorders>
          </w:tcPr>
          <w:p w14:paraId="420262A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38</w:t>
            </w:r>
          </w:p>
        </w:tc>
        <w:tc>
          <w:tcPr>
            <w:tcW w:w="708" w:type="dxa"/>
            <w:tcBorders>
              <w:top w:val="single" w:sz="4" w:space="0" w:color="000000"/>
              <w:left w:val="single" w:sz="4" w:space="0" w:color="auto"/>
              <w:bottom w:val="single" w:sz="4" w:space="0" w:color="000000"/>
              <w:right w:val="single" w:sz="4" w:space="0" w:color="000000"/>
            </w:tcBorders>
          </w:tcPr>
          <w:p w14:paraId="708FEC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5C7859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10/30</w:t>
            </w:r>
          </w:p>
        </w:tc>
        <w:tc>
          <w:tcPr>
            <w:tcW w:w="709" w:type="dxa"/>
            <w:tcBorders>
              <w:top w:val="single" w:sz="4" w:space="0" w:color="000000"/>
              <w:left w:val="single" w:sz="4" w:space="0" w:color="000000"/>
              <w:bottom w:val="single" w:sz="4" w:space="0" w:color="000000"/>
              <w:right w:val="single" w:sz="4" w:space="0" w:color="auto"/>
            </w:tcBorders>
          </w:tcPr>
          <w:p w14:paraId="101A18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14:paraId="542964E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71</w:t>
            </w:r>
          </w:p>
        </w:tc>
        <w:tc>
          <w:tcPr>
            <w:tcW w:w="992" w:type="dxa"/>
            <w:tcBorders>
              <w:top w:val="single" w:sz="4" w:space="0" w:color="000000"/>
              <w:left w:val="single" w:sz="4" w:space="0" w:color="000000"/>
              <w:bottom w:val="single" w:sz="4" w:space="0" w:color="000000"/>
              <w:right w:val="single" w:sz="4" w:space="0" w:color="auto"/>
            </w:tcBorders>
          </w:tcPr>
          <w:p w14:paraId="531092F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430</w:t>
            </w:r>
          </w:p>
        </w:tc>
        <w:tc>
          <w:tcPr>
            <w:tcW w:w="709" w:type="dxa"/>
            <w:tcBorders>
              <w:top w:val="single" w:sz="4" w:space="0" w:color="000000"/>
              <w:left w:val="single" w:sz="4" w:space="0" w:color="auto"/>
              <w:bottom w:val="single" w:sz="4" w:space="0" w:color="000000"/>
              <w:right w:val="single" w:sz="4" w:space="0" w:color="000000"/>
            </w:tcBorders>
          </w:tcPr>
          <w:p w14:paraId="3DE2C5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430</w:t>
            </w:r>
          </w:p>
        </w:tc>
        <w:tc>
          <w:tcPr>
            <w:tcW w:w="567" w:type="dxa"/>
            <w:tcBorders>
              <w:top w:val="single" w:sz="4" w:space="0" w:color="000000"/>
              <w:left w:val="single" w:sz="4" w:space="0" w:color="000000"/>
              <w:bottom w:val="single" w:sz="4" w:space="0" w:color="000000"/>
              <w:right w:val="single" w:sz="4" w:space="0" w:color="auto"/>
            </w:tcBorders>
          </w:tcPr>
          <w:p w14:paraId="3FB339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9A14C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w:t>
            </w:r>
          </w:p>
        </w:tc>
        <w:tc>
          <w:tcPr>
            <w:tcW w:w="425" w:type="dxa"/>
            <w:tcBorders>
              <w:top w:val="single" w:sz="4" w:space="0" w:color="000000"/>
              <w:left w:val="single" w:sz="4" w:space="0" w:color="auto"/>
              <w:bottom w:val="single" w:sz="4" w:space="0" w:color="000000"/>
              <w:right w:val="single" w:sz="4" w:space="0" w:color="auto"/>
            </w:tcBorders>
          </w:tcPr>
          <w:p w14:paraId="1C08046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w:t>
            </w:r>
          </w:p>
        </w:tc>
        <w:tc>
          <w:tcPr>
            <w:tcW w:w="425" w:type="dxa"/>
            <w:tcBorders>
              <w:top w:val="single" w:sz="4" w:space="0" w:color="000000"/>
              <w:left w:val="single" w:sz="4" w:space="0" w:color="auto"/>
              <w:bottom w:val="single" w:sz="4" w:space="0" w:color="000000"/>
              <w:right w:val="single" w:sz="4" w:space="0" w:color="auto"/>
            </w:tcBorders>
          </w:tcPr>
          <w:p w14:paraId="7A9CF48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725D99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0BC7BE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14:paraId="08EB0EA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C9CDBC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09521D1C" w14:textId="77777777" w:rsidTr="00981DB2">
        <w:tc>
          <w:tcPr>
            <w:tcW w:w="426" w:type="dxa"/>
            <w:tcBorders>
              <w:top w:val="single" w:sz="4" w:space="0" w:color="000000"/>
              <w:left w:val="single" w:sz="4" w:space="0" w:color="000000"/>
              <w:bottom w:val="single" w:sz="4" w:space="0" w:color="000000"/>
              <w:right w:val="single" w:sz="4" w:space="0" w:color="000000"/>
            </w:tcBorders>
          </w:tcPr>
          <w:p w14:paraId="3E106D7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70</w:t>
            </w:r>
          </w:p>
        </w:tc>
        <w:tc>
          <w:tcPr>
            <w:tcW w:w="2268" w:type="dxa"/>
            <w:tcBorders>
              <w:top w:val="single" w:sz="4" w:space="0" w:color="000000"/>
              <w:left w:val="single" w:sz="4" w:space="0" w:color="000000"/>
              <w:bottom w:val="single" w:sz="4" w:space="0" w:color="000000"/>
              <w:right w:val="single" w:sz="4" w:space="0" w:color="000000"/>
            </w:tcBorders>
          </w:tcPr>
          <w:p w14:paraId="17448F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Бульвар №5</w:t>
            </w:r>
          </w:p>
          <w:p w14:paraId="3C32B19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(благоустройство 2 мкрн, дом 22)</w:t>
            </w:r>
          </w:p>
        </w:tc>
        <w:tc>
          <w:tcPr>
            <w:tcW w:w="1134" w:type="dxa"/>
            <w:tcBorders>
              <w:top w:val="single" w:sz="4" w:space="0" w:color="000000"/>
              <w:left w:val="single" w:sz="4" w:space="0" w:color="000000"/>
              <w:bottom w:val="single" w:sz="4" w:space="0" w:color="000000"/>
              <w:right w:val="single" w:sz="4" w:space="0" w:color="000000"/>
            </w:tcBorders>
          </w:tcPr>
          <w:p w14:paraId="7FD48D5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8408</w:t>
            </w:r>
          </w:p>
        </w:tc>
        <w:tc>
          <w:tcPr>
            <w:tcW w:w="847" w:type="dxa"/>
            <w:tcBorders>
              <w:top w:val="single" w:sz="4" w:space="0" w:color="000000"/>
              <w:left w:val="single" w:sz="4" w:space="0" w:color="000000"/>
              <w:bottom w:val="single" w:sz="4" w:space="0" w:color="000000"/>
              <w:right w:val="single" w:sz="4" w:space="0" w:color="000000"/>
            </w:tcBorders>
          </w:tcPr>
          <w:p w14:paraId="183FB4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7628</w:t>
            </w:r>
          </w:p>
        </w:tc>
        <w:tc>
          <w:tcPr>
            <w:tcW w:w="712" w:type="dxa"/>
            <w:tcBorders>
              <w:top w:val="single" w:sz="4" w:space="0" w:color="000000"/>
              <w:left w:val="single" w:sz="4" w:space="0" w:color="000000"/>
              <w:bottom w:val="single" w:sz="4" w:space="0" w:color="000000"/>
              <w:right w:val="single" w:sz="4" w:space="0" w:color="auto"/>
            </w:tcBorders>
          </w:tcPr>
          <w:p w14:paraId="5EEFED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14:paraId="356BA8F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32</w:t>
            </w:r>
          </w:p>
        </w:tc>
        <w:tc>
          <w:tcPr>
            <w:tcW w:w="709" w:type="dxa"/>
            <w:tcBorders>
              <w:top w:val="single" w:sz="4" w:space="0" w:color="000000"/>
              <w:left w:val="single" w:sz="4" w:space="0" w:color="000000"/>
              <w:bottom w:val="single" w:sz="4" w:space="0" w:color="000000"/>
              <w:right w:val="single" w:sz="4" w:space="0" w:color="auto"/>
            </w:tcBorders>
          </w:tcPr>
          <w:p w14:paraId="7E3E446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w:t>
            </w:r>
          </w:p>
        </w:tc>
        <w:tc>
          <w:tcPr>
            <w:tcW w:w="708" w:type="dxa"/>
            <w:tcBorders>
              <w:top w:val="single" w:sz="4" w:space="0" w:color="000000"/>
              <w:left w:val="single" w:sz="4" w:space="0" w:color="auto"/>
              <w:bottom w:val="single" w:sz="4" w:space="0" w:color="000000"/>
              <w:right w:val="single" w:sz="4" w:space="0" w:color="000000"/>
            </w:tcBorders>
          </w:tcPr>
          <w:p w14:paraId="35D3FF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27</w:t>
            </w:r>
          </w:p>
        </w:tc>
        <w:tc>
          <w:tcPr>
            <w:tcW w:w="1021" w:type="dxa"/>
            <w:tcBorders>
              <w:top w:val="single" w:sz="4" w:space="0" w:color="000000"/>
              <w:left w:val="single" w:sz="4" w:space="0" w:color="000000"/>
              <w:bottom w:val="single" w:sz="4" w:space="0" w:color="000000"/>
              <w:right w:val="single" w:sz="4" w:space="0" w:color="000000"/>
            </w:tcBorders>
          </w:tcPr>
          <w:p w14:paraId="211040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777682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14:paraId="0AE38A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992" w:type="dxa"/>
            <w:tcBorders>
              <w:top w:val="single" w:sz="4" w:space="0" w:color="000000"/>
              <w:left w:val="single" w:sz="4" w:space="0" w:color="000000"/>
              <w:bottom w:val="single" w:sz="4" w:space="0" w:color="000000"/>
              <w:right w:val="single" w:sz="4" w:space="0" w:color="auto"/>
            </w:tcBorders>
          </w:tcPr>
          <w:p w14:paraId="563394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780</w:t>
            </w:r>
          </w:p>
        </w:tc>
        <w:tc>
          <w:tcPr>
            <w:tcW w:w="709" w:type="dxa"/>
            <w:tcBorders>
              <w:top w:val="single" w:sz="4" w:space="0" w:color="000000"/>
              <w:left w:val="single" w:sz="4" w:space="0" w:color="auto"/>
              <w:bottom w:val="single" w:sz="4" w:space="0" w:color="000000"/>
              <w:right w:val="single" w:sz="4" w:space="0" w:color="000000"/>
            </w:tcBorders>
          </w:tcPr>
          <w:p w14:paraId="13DD570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780</w:t>
            </w:r>
          </w:p>
        </w:tc>
        <w:tc>
          <w:tcPr>
            <w:tcW w:w="567" w:type="dxa"/>
            <w:tcBorders>
              <w:top w:val="single" w:sz="4" w:space="0" w:color="000000"/>
              <w:left w:val="single" w:sz="4" w:space="0" w:color="000000"/>
              <w:bottom w:val="single" w:sz="4" w:space="0" w:color="000000"/>
              <w:right w:val="single" w:sz="4" w:space="0" w:color="auto"/>
            </w:tcBorders>
          </w:tcPr>
          <w:p w14:paraId="2D6139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5D5C14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w:t>
            </w:r>
          </w:p>
        </w:tc>
        <w:tc>
          <w:tcPr>
            <w:tcW w:w="425" w:type="dxa"/>
            <w:tcBorders>
              <w:top w:val="single" w:sz="4" w:space="0" w:color="000000"/>
              <w:left w:val="single" w:sz="4" w:space="0" w:color="auto"/>
              <w:bottom w:val="single" w:sz="4" w:space="0" w:color="000000"/>
              <w:right w:val="single" w:sz="4" w:space="0" w:color="auto"/>
            </w:tcBorders>
          </w:tcPr>
          <w:p w14:paraId="74654ED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w:t>
            </w:r>
          </w:p>
        </w:tc>
        <w:tc>
          <w:tcPr>
            <w:tcW w:w="425" w:type="dxa"/>
            <w:tcBorders>
              <w:top w:val="single" w:sz="4" w:space="0" w:color="000000"/>
              <w:left w:val="single" w:sz="4" w:space="0" w:color="auto"/>
              <w:bottom w:val="single" w:sz="4" w:space="0" w:color="000000"/>
              <w:right w:val="single" w:sz="4" w:space="0" w:color="auto"/>
            </w:tcBorders>
          </w:tcPr>
          <w:p w14:paraId="6D8E337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035A5B3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3C69285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293E4F2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66F5D1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5C24A5A8"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E337D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71</w:t>
            </w:r>
          </w:p>
        </w:tc>
        <w:tc>
          <w:tcPr>
            <w:tcW w:w="2268" w:type="dxa"/>
            <w:tcBorders>
              <w:top w:val="single" w:sz="4" w:space="0" w:color="000000"/>
              <w:left w:val="single" w:sz="4" w:space="0" w:color="000000"/>
              <w:bottom w:val="single" w:sz="4" w:space="0" w:color="000000"/>
              <w:right w:val="single" w:sz="4" w:space="0" w:color="000000"/>
            </w:tcBorders>
          </w:tcPr>
          <w:p w14:paraId="08508F2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Бульвар №6</w:t>
            </w:r>
          </w:p>
          <w:p w14:paraId="1590663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(благоустройство 2 мкрн, дом 23)</w:t>
            </w:r>
          </w:p>
        </w:tc>
        <w:tc>
          <w:tcPr>
            <w:tcW w:w="1134" w:type="dxa"/>
            <w:tcBorders>
              <w:top w:val="single" w:sz="4" w:space="0" w:color="000000"/>
              <w:left w:val="single" w:sz="4" w:space="0" w:color="000000"/>
              <w:bottom w:val="single" w:sz="4" w:space="0" w:color="000000"/>
              <w:right w:val="single" w:sz="4" w:space="0" w:color="000000"/>
            </w:tcBorders>
          </w:tcPr>
          <w:p w14:paraId="5FAE3B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7052</w:t>
            </w:r>
          </w:p>
        </w:tc>
        <w:tc>
          <w:tcPr>
            <w:tcW w:w="847" w:type="dxa"/>
            <w:tcBorders>
              <w:top w:val="single" w:sz="4" w:space="0" w:color="000000"/>
              <w:left w:val="single" w:sz="4" w:space="0" w:color="000000"/>
              <w:bottom w:val="single" w:sz="4" w:space="0" w:color="000000"/>
              <w:right w:val="single" w:sz="4" w:space="0" w:color="000000"/>
            </w:tcBorders>
          </w:tcPr>
          <w:p w14:paraId="3A37F5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6762</w:t>
            </w:r>
          </w:p>
        </w:tc>
        <w:tc>
          <w:tcPr>
            <w:tcW w:w="712" w:type="dxa"/>
            <w:tcBorders>
              <w:top w:val="single" w:sz="4" w:space="0" w:color="000000"/>
              <w:left w:val="single" w:sz="4" w:space="0" w:color="000000"/>
              <w:bottom w:val="single" w:sz="4" w:space="0" w:color="000000"/>
              <w:right w:val="single" w:sz="4" w:space="0" w:color="auto"/>
            </w:tcBorders>
          </w:tcPr>
          <w:p w14:paraId="0FC17A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14:paraId="0C8DD4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97</w:t>
            </w:r>
          </w:p>
        </w:tc>
        <w:tc>
          <w:tcPr>
            <w:tcW w:w="709" w:type="dxa"/>
            <w:tcBorders>
              <w:top w:val="single" w:sz="4" w:space="0" w:color="000000"/>
              <w:left w:val="single" w:sz="4" w:space="0" w:color="000000"/>
              <w:bottom w:val="single" w:sz="4" w:space="0" w:color="000000"/>
              <w:right w:val="single" w:sz="4" w:space="0" w:color="auto"/>
            </w:tcBorders>
          </w:tcPr>
          <w:p w14:paraId="380F2C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3921C4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5F69470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300/1500</w:t>
            </w:r>
          </w:p>
        </w:tc>
        <w:tc>
          <w:tcPr>
            <w:tcW w:w="709" w:type="dxa"/>
            <w:tcBorders>
              <w:top w:val="single" w:sz="4" w:space="0" w:color="000000"/>
              <w:left w:val="single" w:sz="4" w:space="0" w:color="000000"/>
              <w:bottom w:val="single" w:sz="4" w:space="0" w:color="000000"/>
              <w:right w:val="single" w:sz="4" w:space="0" w:color="auto"/>
            </w:tcBorders>
          </w:tcPr>
          <w:p w14:paraId="64D600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14:paraId="00CEC04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6</w:t>
            </w:r>
          </w:p>
        </w:tc>
        <w:tc>
          <w:tcPr>
            <w:tcW w:w="992" w:type="dxa"/>
            <w:tcBorders>
              <w:top w:val="single" w:sz="4" w:space="0" w:color="000000"/>
              <w:left w:val="single" w:sz="4" w:space="0" w:color="000000"/>
              <w:bottom w:val="single" w:sz="4" w:space="0" w:color="000000"/>
              <w:right w:val="single" w:sz="4" w:space="0" w:color="auto"/>
            </w:tcBorders>
          </w:tcPr>
          <w:p w14:paraId="16B2838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290</w:t>
            </w:r>
          </w:p>
        </w:tc>
        <w:tc>
          <w:tcPr>
            <w:tcW w:w="709" w:type="dxa"/>
            <w:tcBorders>
              <w:top w:val="single" w:sz="4" w:space="0" w:color="000000"/>
              <w:left w:val="single" w:sz="4" w:space="0" w:color="auto"/>
              <w:bottom w:val="single" w:sz="4" w:space="0" w:color="000000"/>
              <w:right w:val="single" w:sz="4" w:space="0" w:color="000000"/>
            </w:tcBorders>
          </w:tcPr>
          <w:p w14:paraId="596C02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FB31E2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359904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4A45FB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79CF14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185078A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6230DE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07D8AE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EAC898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159D970" w14:textId="77777777" w:rsidTr="00981DB2">
        <w:tc>
          <w:tcPr>
            <w:tcW w:w="426" w:type="dxa"/>
            <w:tcBorders>
              <w:top w:val="single" w:sz="4" w:space="0" w:color="000000"/>
              <w:left w:val="single" w:sz="4" w:space="0" w:color="000000"/>
              <w:bottom w:val="single" w:sz="4" w:space="0" w:color="000000"/>
              <w:right w:val="single" w:sz="4" w:space="0" w:color="000000"/>
            </w:tcBorders>
          </w:tcPr>
          <w:p w14:paraId="04F3FE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lastRenderedPageBreak/>
              <w:t>72</w:t>
            </w:r>
          </w:p>
        </w:tc>
        <w:tc>
          <w:tcPr>
            <w:tcW w:w="2268" w:type="dxa"/>
            <w:tcBorders>
              <w:top w:val="single" w:sz="4" w:space="0" w:color="000000"/>
              <w:left w:val="single" w:sz="4" w:space="0" w:color="000000"/>
              <w:bottom w:val="single" w:sz="4" w:space="0" w:color="000000"/>
              <w:right w:val="single" w:sz="4" w:space="0" w:color="000000"/>
            </w:tcBorders>
          </w:tcPr>
          <w:p w14:paraId="1F872B8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Бульвар №7</w:t>
            </w:r>
          </w:p>
          <w:p w14:paraId="1F9DAFB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2 мкрн, дом 24 сквер)</w:t>
            </w:r>
          </w:p>
        </w:tc>
        <w:tc>
          <w:tcPr>
            <w:tcW w:w="1134" w:type="dxa"/>
            <w:tcBorders>
              <w:top w:val="single" w:sz="4" w:space="0" w:color="000000"/>
              <w:left w:val="single" w:sz="4" w:space="0" w:color="000000"/>
              <w:bottom w:val="single" w:sz="4" w:space="0" w:color="000000"/>
              <w:right w:val="single" w:sz="4" w:space="0" w:color="000000"/>
            </w:tcBorders>
          </w:tcPr>
          <w:p w14:paraId="7F69BE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8292</w:t>
            </w:r>
          </w:p>
        </w:tc>
        <w:tc>
          <w:tcPr>
            <w:tcW w:w="847" w:type="dxa"/>
            <w:tcBorders>
              <w:top w:val="single" w:sz="4" w:space="0" w:color="000000"/>
              <w:left w:val="single" w:sz="4" w:space="0" w:color="000000"/>
              <w:bottom w:val="single" w:sz="4" w:space="0" w:color="000000"/>
              <w:right w:val="single" w:sz="4" w:space="0" w:color="000000"/>
            </w:tcBorders>
          </w:tcPr>
          <w:p w14:paraId="16AB797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6197</w:t>
            </w:r>
          </w:p>
        </w:tc>
        <w:tc>
          <w:tcPr>
            <w:tcW w:w="712" w:type="dxa"/>
            <w:tcBorders>
              <w:top w:val="single" w:sz="4" w:space="0" w:color="000000"/>
              <w:left w:val="single" w:sz="4" w:space="0" w:color="000000"/>
              <w:bottom w:val="single" w:sz="4" w:space="0" w:color="000000"/>
              <w:right w:val="single" w:sz="4" w:space="0" w:color="auto"/>
            </w:tcBorders>
          </w:tcPr>
          <w:p w14:paraId="4B5EC3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14:paraId="0D87DB6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39</w:t>
            </w:r>
          </w:p>
        </w:tc>
        <w:tc>
          <w:tcPr>
            <w:tcW w:w="709" w:type="dxa"/>
            <w:tcBorders>
              <w:top w:val="single" w:sz="4" w:space="0" w:color="000000"/>
              <w:left w:val="single" w:sz="4" w:space="0" w:color="000000"/>
              <w:bottom w:val="single" w:sz="4" w:space="0" w:color="000000"/>
              <w:right w:val="single" w:sz="4" w:space="0" w:color="auto"/>
            </w:tcBorders>
          </w:tcPr>
          <w:p w14:paraId="2FF93C5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078D80D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5A95B09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BA593C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14:paraId="5A235F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10</w:t>
            </w:r>
          </w:p>
        </w:tc>
        <w:tc>
          <w:tcPr>
            <w:tcW w:w="992" w:type="dxa"/>
            <w:tcBorders>
              <w:top w:val="single" w:sz="4" w:space="0" w:color="000000"/>
              <w:left w:val="single" w:sz="4" w:space="0" w:color="000000"/>
              <w:bottom w:val="single" w:sz="4" w:space="0" w:color="000000"/>
              <w:right w:val="single" w:sz="4" w:space="0" w:color="auto"/>
            </w:tcBorders>
          </w:tcPr>
          <w:p w14:paraId="1A15CD1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2095</w:t>
            </w:r>
          </w:p>
        </w:tc>
        <w:tc>
          <w:tcPr>
            <w:tcW w:w="709" w:type="dxa"/>
            <w:tcBorders>
              <w:top w:val="single" w:sz="4" w:space="0" w:color="000000"/>
              <w:left w:val="single" w:sz="4" w:space="0" w:color="auto"/>
              <w:bottom w:val="single" w:sz="4" w:space="0" w:color="000000"/>
              <w:right w:val="single" w:sz="4" w:space="0" w:color="000000"/>
            </w:tcBorders>
          </w:tcPr>
          <w:p w14:paraId="516A95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2095</w:t>
            </w:r>
          </w:p>
        </w:tc>
        <w:tc>
          <w:tcPr>
            <w:tcW w:w="567" w:type="dxa"/>
            <w:tcBorders>
              <w:top w:val="single" w:sz="4" w:space="0" w:color="000000"/>
              <w:left w:val="single" w:sz="4" w:space="0" w:color="000000"/>
              <w:bottom w:val="single" w:sz="4" w:space="0" w:color="000000"/>
              <w:right w:val="single" w:sz="4" w:space="0" w:color="auto"/>
            </w:tcBorders>
          </w:tcPr>
          <w:p w14:paraId="00E4BA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1C3B7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16</w:t>
            </w:r>
          </w:p>
        </w:tc>
        <w:tc>
          <w:tcPr>
            <w:tcW w:w="425" w:type="dxa"/>
            <w:tcBorders>
              <w:top w:val="single" w:sz="4" w:space="0" w:color="000000"/>
              <w:left w:val="single" w:sz="4" w:space="0" w:color="auto"/>
              <w:bottom w:val="single" w:sz="4" w:space="0" w:color="000000"/>
              <w:right w:val="single" w:sz="4" w:space="0" w:color="auto"/>
            </w:tcBorders>
          </w:tcPr>
          <w:p w14:paraId="2C7038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12</w:t>
            </w:r>
          </w:p>
        </w:tc>
        <w:tc>
          <w:tcPr>
            <w:tcW w:w="425" w:type="dxa"/>
            <w:tcBorders>
              <w:top w:val="single" w:sz="4" w:space="0" w:color="000000"/>
              <w:left w:val="single" w:sz="4" w:space="0" w:color="auto"/>
              <w:bottom w:val="single" w:sz="4" w:space="0" w:color="000000"/>
              <w:right w:val="single" w:sz="4" w:space="0" w:color="auto"/>
            </w:tcBorders>
          </w:tcPr>
          <w:p w14:paraId="68232F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w:t>
            </w:r>
          </w:p>
        </w:tc>
        <w:tc>
          <w:tcPr>
            <w:tcW w:w="709" w:type="dxa"/>
            <w:tcBorders>
              <w:top w:val="single" w:sz="4" w:space="0" w:color="000000"/>
              <w:left w:val="single" w:sz="4" w:space="0" w:color="auto"/>
              <w:bottom w:val="single" w:sz="4" w:space="0" w:color="000000"/>
              <w:right w:val="single" w:sz="4" w:space="0" w:color="auto"/>
            </w:tcBorders>
          </w:tcPr>
          <w:p w14:paraId="28E506F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75495F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851" w:type="dxa"/>
            <w:tcBorders>
              <w:top w:val="single" w:sz="4" w:space="0" w:color="000000"/>
              <w:left w:val="single" w:sz="4" w:space="0" w:color="auto"/>
              <w:bottom w:val="single" w:sz="4" w:space="0" w:color="000000"/>
              <w:right w:val="single" w:sz="4" w:space="0" w:color="auto"/>
            </w:tcBorders>
          </w:tcPr>
          <w:p w14:paraId="1AEF80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116C3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1313</w:t>
            </w:r>
          </w:p>
        </w:tc>
      </w:tr>
      <w:tr w:rsidR="00981DB2" w:rsidRPr="00981DB2" w14:paraId="44F4B097" w14:textId="77777777" w:rsidTr="00981DB2">
        <w:tc>
          <w:tcPr>
            <w:tcW w:w="426" w:type="dxa"/>
            <w:tcBorders>
              <w:top w:val="single" w:sz="4" w:space="0" w:color="000000"/>
              <w:left w:val="single" w:sz="4" w:space="0" w:color="000000"/>
              <w:bottom w:val="single" w:sz="4" w:space="0" w:color="000000"/>
              <w:right w:val="single" w:sz="4" w:space="0" w:color="000000"/>
            </w:tcBorders>
          </w:tcPr>
          <w:p w14:paraId="3EF75B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73</w:t>
            </w:r>
          </w:p>
        </w:tc>
        <w:tc>
          <w:tcPr>
            <w:tcW w:w="2268" w:type="dxa"/>
            <w:tcBorders>
              <w:top w:val="single" w:sz="4" w:space="0" w:color="000000"/>
              <w:left w:val="single" w:sz="4" w:space="0" w:color="000000"/>
              <w:bottom w:val="single" w:sz="4" w:space="0" w:color="000000"/>
              <w:right w:val="single" w:sz="4" w:space="0" w:color="000000"/>
            </w:tcBorders>
          </w:tcPr>
          <w:p w14:paraId="326CF8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rPr>
              <w:t xml:space="preserve">Озеленение мкрн 1 дом 23 сквер (ул. </w:t>
            </w:r>
            <w:r w:rsidRPr="00981DB2">
              <w:rPr>
                <w:rFonts w:ascii="Times New Roman" w:eastAsia="Calibri" w:hAnsi="Times New Roman" w:cs="Times New Roman"/>
                <w:sz w:val="20"/>
                <w:szCs w:val="20"/>
                <w:lang w:val="en-US"/>
              </w:rPr>
              <w:t>Воинов-Интернационалистов)</w:t>
            </w:r>
          </w:p>
        </w:tc>
        <w:tc>
          <w:tcPr>
            <w:tcW w:w="1134" w:type="dxa"/>
            <w:tcBorders>
              <w:top w:val="single" w:sz="4" w:space="0" w:color="000000"/>
              <w:left w:val="single" w:sz="4" w:space="0" w:color="000000"/>
              <w:bottom w:val="single" w:sz="4" w:space="0" w:color="000000"/>
              <w:right w:val="single" w:sz="4" w:space="0" w:color="000000"/>
            </w:tcBorders>
          </w:tcPr>
          <w:p w14:paraId="1993E2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13692</w:t>
            </w:r>
          </w:p>
        </w:tc>
        <w:tc>
          <w:tcPr>
            <w:tcW w:w="847" w:type="dxa"/>
            <w:tcBorders>
              <w:top w:val="single" w:sz="4" w:space="0" w:color="000000"/>
              <w:left w:val="single" w:sz="4" w:space="0" w:color="000000"/>
              <w:bottom w:val="single" w:sz="4" w:space="0" w:color="000000"/>
              <w:right w:val="single" w:sz="4" w:space="0" w:color="000000"/>
            </w:tcBorders>
          </w:tcPr>
          <w:p w14:paraId="5961FC2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13241</w:t>
            </w:r>
          </w:p>
        </w:tc>
        <w:tc>
          <w:tcPr>
            <w:tcW w:w="712" w:type="dxa"/>
            <w:tcBorders>
              <w:top w:val="single" w:sz="4" w:space="0" w:color="000000"/>
              <w:left w:val="single" w:sz="4" w:space="0" w:color="000000"/>
              <w:bottom w:val="single" w:sz="4" w:space="0" w:color="000000"/>
              <w:right w:val="single" w:sz="4" w:space="0" w:color="auto"/>
            </w:tcBorders>
          </w:tcPr>
          <w:p w14:paraId="1F1484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14:paraId="713370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w:t>
            </w:r>
          </w:p>
        </w:tc>
        <w:tc>
          <w:tcPr>
            <w:tcW w:w="709" w:type="dxa"/>
            <w:tcBorders>
              <w:top w:val="single" w:sz="4" w:space="0" w:color="000000"/>
              <w:left w:val="single" w:sz="4" w:space="0" w:color="000000"/>
              <w:bottom w:val="single" w:sz="4" w:space="0" w:color="000000"/>
              <w:right w:val="single" w:sz="4" w:space="0" w:color="auto"/>
            </w:tcBorders>
          </w:tcPr>
          <w:p w14:paraId="5D7129B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595AF5C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11939D0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6FBBED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14:paraId="62D4A81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w:t>
            </w:r>
          </w:p>
        </w:tc>
        <w:tc>
          <w:tcPr>
            <w:tcW w:w="992" w:type="dxa"/>
            <w:tcBorders>
              <w:top w:val="single" w:sz="4" w:space="0" w:color="000000"/>
              <w:left w:val="single" w:sz="4" w:space="0" w:color="000000"/>
              <w:bottom w:val="single" w:sz="4" w:space="0" w:color="000000"/>
              <w:right w:val="single" w:sz="4" w:space="0" w:color="auto"/>
            </w:tcBorders>
          </w:tcPr>
          <w:p w14:paraId="1340D1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451</w:t>
            </w:r>
          </w:p>
        </w:tc>
        <w:tc>
          <w:tcPr>
            <w:tcW w:w="709" w:type="dxa"/>
            <w:tcBorders>
              <w:top w:val="single" w:sz="4" w:space="0" w:color="000000"/>
              <w:left w:val="single" w:sz="4" w:space="0" w:color="auto"/>
              <w:bottom w:val="single" w:sz="4" w:space="0" w:color="000000"/>
              <w:right w:val="single" w:sz="4" w:space="0" w:color="000000"/>
            </w:tcBorders>
          </w:tcPr>
          <w:p w14:paraId="38B8751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772049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C272F5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5650A4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6ECC584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3063541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6D9CD38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346C13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14526F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69569C92" w14:textId="77777777" w:rsidTr="00981DB2">
        <w:tc>
          <w:tcPr>
            <w:tcW w:w="426" w:type="dxa"/>
            <w:tcBorders>
              <w:top w:val="single" w:sz="4" w:space="0" w:color="000000"/>
              <w:left w:val="single" w:sz="4" w:space="0" w:color="000000"/>
              <w:bottom w:val="single" w:sz="4" w:space="0" w:color="000000"/>
              <w:right w:val="single" w:sz="4" w:space="0" w:color="000000"/>
            </w:tcBorders>
          </w:tcPr>
          <w:p w14:paraId="7A27690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74</w:t>
            </w:r>
          </w:p>
        </w:tc>
        <w:tc>
          <w:tcPr>
            <w:tcW w:w="2268" w:type="dxa"/>
            <w:tcBorders>
              <w:top w:val="single" w:sz="4" w:space="0" w:color="000000"/>
              <w:left w:val="single" w:sz="4" w:space="0" w:color="000000"/>
              <w:bottom w:val="single" w:sz="4" w:space="0" w:color="000000"/>
              <w:right w:val="single" w:sz="4" w:space="0" w:color="000000"/>
            </w:tcBorders>
          </w:tcPr>
          <w:p w14:paraId="54F5C32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Дом детского творчества</w:t>
            </w:r>
          </w:p>
          <w:p w14:paraId="734DA30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(озеленение в р-не ул. Гайдара)</w:t>
            </w:r>
          </w:p>
        </w:tc>
        <w:tc>
          <w:tcPr>
            <w:tcW w:w="1134" w:type="dxa"/>
            <w:tcBorders>
              <w:top w:val="single" w:sz="4" w:space="0" w:color="000000"/>
              <w:left w:val="single" w:sz="4" w:space="0" w:color="000000"/>
              <w:bottom w:val="single" w:sz="4" w:space="0" w:color="000000"/>
              <w:right w:val="single" w:sz="4" w:space="0" w:color="000000"/>
            </w:tcBorders>
          </w:tcPr>
          <w:p w14:paraId="04747C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1070</w:t>
            </w:r>
          </w:p>
        </w:tc>
        <w:tc>
          <w:tcPr>
            <w:tcW w:w="847" w:type="dxa"/>
            <w:tcBorders>
              <w:top w:val="single" w:sz="4" w:space="0" w:color="000000"/>
              <w:left w:val="single" w:sz="4" w:space="0" w:color="000000"/>
              <w:bottom w:val="single" w:sz="4" w:space="0" w:color="000000"/>
              <w:right w:val="single" w:sz="4" w:space="0" w:color="000000"/>
            </w:tcBorders>
          </w:tcPr>
          <w:p w14:paraId="03DD860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619</w:t>
            </w:r>
          </w:p>
        </w:tc>
        <w:tc>
          <w:tcPr>
            <w:tcW w:w="712" w:type="dxa"/>
            <w:tcBorders>
              <w:top w:val="single" w:sz="4" w:space="0" w:color="000000"/>
              <w:left w:val="single" w:sz="4" w:space="0" w:color="000000"/>
              <w:bottom w:val="single" w:sz="4" w:space="0" w:color="000000"/>
              <w:right w:val="single" w:sz="4" w:space="0" w:color="auto"/>
            </w:tcBorders>
          </w:tcPr>
          <w:p w14:paraId="646C739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14:paraId="2F9B640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14:paraId="7758A0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1E02FD8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73C6110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1087BDE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428C9B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2748E95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332B88F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831481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05A7593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0016A2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F60C97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3F1EC79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1ADB7A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14:paraId="70F6112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AFDE56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2A9EDEF1" w14:textId="77777777" w:rsidTr="00981DB2">
        <w:tc>
          <w:tcPr>
            <w:tcW w:w="426" w:type="dxa"/>
            <w:tcBorders>
              <w:top w:val="single" w:sz="4" w:space="0" w:color="000000"/>
              <w:left w:val="single" w:sz="4" w:space="0" w:color="000000"/>
              <w:bottom w:val="single" w:sz="4" w:space="0" w:color="000000"/>
              <w:right w:val="single" w:sz="4" w:space="0" w:color="000000"/>
            </w:tcBorders>
          </w:tcPr>
          <w:p w14:paraId="3AC18C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75</w:t>
            </w:r>
          </w:p>
        </w:tc>
        <w:tc>
          <w:tcPr>
            <w:tcW w:w="2268" w:type="dxa"/>
            <w:tcBorders>
              <w:top w:val="single" w:sz="4" w:space="0" w:color="000000"/>
              <w:left w:val="single" w:sz="4" w:space="0" w:color="000000"/>
              <w:bottom w:val="single" w:sz="4" w:space="0" w:color="000000"/>
              <w:right w:val="single" w:sz="4" w:space="0" w:color="000000"/>
            </w:tcBorders>
          </w:tcPr>
          <w:p w14:paraId="2E34B69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База отдыха «Уют»</w:t>
            </w:r>
          </w:p>
        </w:tc>
        <w:tc>
          <w:tcPr>
            <w:tcW w:w="1134" w:type="dxa"/>
            <w:tcBorders>
              <w:top w:val="single" w:sz="4" w:space="0" w:color="000000"/>
              <w:left w:val="single" w:sz="4" w:space="0" w:color="000000"/>
              <w:bottom w:val="single" w:sz="4" w:space="0" w:color="000000"/>
              <w:right w:val="single" w:sz="4" w:space="0" w:color="000000"/>
            </w:tcBorders>
          </w:tcPr>
          <w:p w14:paraId="374EAB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44000</w:t>
            </w:r>
          </w:p>
        </w:tc>
        <w:tc>
          <w:tcPr>
            <w:tcW w:w="847" w:type="dxa"/>
            <w:tcBorders>
              <w:top w:val="single" w:sz="4" w:space="0" w:color="000000"/>
              <w:left w:val="single" w:sz="4" w:space="0" w:color="000000"/>
              <w:bottom w:val="single" w:sz="4" w:space="0" w:color="000000"/>
              <w:right w:val="single" w:sz="4" w:space="0" w:color="000000"/>
            </w:tcBorders>
          </w:tcPr>
          <w:p w14:paraId="601FFB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auto"/>
            </w:tcBorders>
          </w:tcPr>
          <w:p w14:paraId="46034F4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08045F7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2ACDF19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14:paraId="39BA775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418108A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0E3552B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2EB3403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auto"/>
            </w:tcBorders>
          </w:tcPr>
          <w:p w14:paraId="2DB2B8D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3C6937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B7ECEC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3ACF34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3A1B4A2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43F7E2F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17CA740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4CD0D0C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auto"/>
            </w:tcBorders>
          </w:tcPr>
          <w:p w14:paraId="01E760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46DFD6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r>
      <w:tr w:rsidR="00981DB2" w:rsidRPr="00981DB2" w14:paraId="347615F5" w14:textId="77777777" w:rsidTr="00981DB2">
        <w:tc>
          <w:tcPr>
            <w:tcW w:w="426" w:type="dxa"/>
            <w:tcBorders>
              <w:top w:val="single" w:sz="4" w:space="0" w:color="000000"/>
              <w:left w:val="single" w:sz="4" w:space="0" w:color="000000"/>
              <w:bottom w:val="single" w:sz="4" w:space="0" w:color="000000"/>
              <w:right w:val="single" w:sz="4" w:space="0" w:color="000000"/>
            </w:tcBorders>
          </w:tcPr>
          <w:p w14:paraId="2BDB867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FC23E9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tcPr>
          <w:p w14:paraId="79E761D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698420,3</w:t>
            </w:r>
          </w:p>
        </w:tc>
        <w:tc>
          <w:tcPr>
            <w:tcW w:w="847" w:type="dxa"/>
            <w:tcBorders>
              <w:top w:val="single" w:sz="4" w:space="0" w:color="000000"/>
              <w:left w:val="single" w:sz="4" w:space="0" w:color="000000"/>
              <w:bottom w:val="single" w:sz="4" w:space="0" w:color="000000"/>
              <w:right w:val="single" w:sz="4" w:space="0" w:color="000000"/>
            </w:tcBorders>
          </w:tcPr>
          <w:p w14:paraId="3CA1908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258580</w:t>
            </w:r>
          </w:p>
        </w:tc>
        <w:tc>
          <w:tcPr>
            <w:tcW w:w="712" w:type="dxa"/>
            <w:tcBorders>
              <w:top w:val="single" w:sz="4" w:space="0" w:color="000000"/>
              <w:left w:val="single" w:sz="4" w:space="0" w:color="000000"/>
              <w:bottom w:val="single" w:sz="4" w:space="0" w:color="000000"/>
              <w:right w:val="single" w:sz="4" w:space="0" w:color="auto"/>
            </w:tcBorders>
          </w:tcPr>
          <w:p w14:paraId="1D319A9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14:paraId="1303E0F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1445</w:t>
            </w:r>
          </w:p>
        </w:tc>
        <w:tc>
          <w:tcPr>
            <w:tcW w:w="709" w:type="dxa"/>
            <w:tcBorders>
              <w:top w:val="single" w:sz="4" w:space="0" w:color="000000"/>
              <w:left w:val="single" w:sz="4" w:space="0" w:color="000000"/>
              <w:bottom w:val="single" w:sz="4" w:space="0" w:color="000000"/>
              <w:right w:val="single" w:sz="4" w:space="0" w:color="auto"/>
            </w:tcBorders>
          </w:tcPr>
          <w:p w14:paraId="16D9CB8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752</w:t>
            </w:r>
          </w:p>
        </w:tc>
        <w:tc>
          <w:tcPr>
            <w:tcW w:w="708" w:type="dxa"/>
            <w:tcBorders>
              <w:top w:val="single" w:sz="4" w:space="0" w:color="000000"/>
              <w:left w:val="single" w:sz="4" w:space="0" w:color="auto"/>
              <w:bottom w:val="single" w:sz="4" w:space="0" w:color="000000"/>
              <w:right w:val="single" w:sz="4" w:space="0" w:color="000000"/>
            </w:tcBorders>
          </w:tcPr>
          <w:p w14:paraId="3C61E08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273</w:t>
            </w:r>
          </w:p>
        </w:tc>
        <w:tc>
          <w:tcPr>
            <w:tcW w:w="1021" w:type="dxa"/>
            <w:tcBorders>
              <w:top w:val="single" w:sz="4" w:space="0" w:color="000000"/>
              <w:left w:val="single" w:sz="4" w:space="0" w:color="000000"/>
              <w:bottom w:val="single" w:sz="4" w:space="0" w:color="000000"/>
              <w:right w:val="single" w:sz="4" w:space="0" w:color="000000"/>
            </w:tcBorders>
          </w:tcPr>
          <w:p w14:paraId="11F020E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3850/12852</w:t>
            </w:r>
          </w:p>
        </w:tc>
        <w:tc>
          <w:tcPr>
            <w:tcW w:w="709" w:type="dxa"/>
            <w:tcBorders>
              <w:top w:val="single" w:sz="4" w:space="0" w:color="000000"/>
              <w:left w:val="single" w:sz="4" w:space="0" w:color="000000"/>
              <w:bottom w:val="single" w:sz="4" w:space="0" w:color="000000"/>
              <w:right w:val="single" w:sz="4" w:space="0" w:color="auto"/>
            </w:tcBorders>
          </w:tcPr>
          <w:p w14:paraId="442BAA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14:paraId="5A45E14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5531</w:t>
            </w:r>
          </w:p>
        </w:tc>
        <w:tc>
          <w:tcPr>
            <w:tcW w:w="992" w:type="dxa"/>
            <w:tcBorders>
              <w:top w:val="single" w:sz="4" w:space="0" w:color="000000"/>
              <w:left w:val="single" w:sz="4" w:space="0" w:color="000000"/>
              <w:bottom w:val="single" w:sz="4" w:space="0" w:color="000000"/>
              <w:right w:val="single" w:sz="4" w:space="0" w:color="auto"/>
            </w:tcBorders>
          </w:tcPr>
          <w:p w14:paraId="45E0659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64953</w:t>
            </w:r>
          </w:p>
        </w:tc>
        <w:tc>
          <w:tcPr>
            <w:tcW w:w="709" w:type="dxa"/>
            <w:tcBorders>
              <w:top w:val="single" w:sz="4" w:space="0" w:color="000000"/>
              <w:left w:val="single" w:sz="4" w:space="0" w:color="auto"/>
              <w:bottom w:val="single" w:sz="4" w:space="0" w:color="000000"/>
              <w:right w:val="single" w:sz="4" w:space="0" w:color="000000"/>
            </w:tcBorders>
          </w:tcPr>
          <w:p w14:paraId="4CA540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31918</w:t>
            </w:r>
          </w:p>
        </w:tc>
        <w:tc>
          <w:tcPr>
            <w:tcW w:w="567" w:type="dxa"/>
            <w:tcBorders>
              <w:top w:val="single" w:sz="4" w:space="0" w:color="000000"/>
              <w:left w:val="single" w:sz="4" w:space="0" w:color="000000"/>
              <w:bottom w:val="single" w:sz="4" w:space="0" w:color="000000"/>
              <w:right w:val="single" w:sz="4" w:space="0" w:color="auto"/>
            </w:tcBorders>
          </w:tcPr>
          <w:p w14:paraId="7AA5336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14:paraId="2EB274F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287</w:t>
            </w:r>
          </w:p>
        </w:tc>
        <w:tc>
          <w:tcPr>
            <w:tcW w:w="425" w:type="dxa"/>
            <w:tcBorders>
              <w:top w:val="single" w:sz="4" w:space="0" w:color="000000"/>
              <w:left w:val="single" w:sz="4" w:space="0" w:color="auto"/>
              <w:bottom w:val="single" w:sz="4" w:space="0" w:color="000000"/>
              <w:right w:val="single" w:sz="4" w:space="0" w:color="auto"/>
            </w:tcBorders>
          </w:tcPr>
          <w:p w14:paraId="0F3D697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347</w:t>
            </w:r>
          </w:p>
        </w:tc>
        <w:tc>
          <w:tcPr>
            <w:tcW w:w="425" w:type="dxa"/>
            <w:tcBorders>
              <w:top w:val="single" w:sz="4" w:space="0" w:color="000000"/>
              <w:left w:val="single" w:sz="4" w:space="0" w:color="auto"/>
              <w:bottom w:val="single" w:sz="4" w:space="0" w:color="000000"/>
              <w:right w:val="single" w:sz="4" w:space="0" w:color="auto"/>
            </w:tcBorders>
          </w:tcPr>
          <w:p w14:paraId="4203D63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81</w:t>
            </w:r>
          </w:p>
        </w:tc>
        <w:tc>
          <w:tcPr>
            <w:tcW w:w="709" w:type="dxa"/>
            <w:tcBorders>
              <w:top w:val="single" w:sz="4" w:space="0" w:color="000000"/>
              <w:left w:val="single" w:sz="4" w:space="0" w:color="auto"/>
              <w:bottom w:val="single" w:sz="4" w:space="0" w:color="000000"/>
              <w:right w:val="single" w:sz="4" w:space="0" w:color="auto"/>
            </w:tcBorders>
          </w:tcPr>
          <w:p w14:paraId="283EE47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118/3</w:t>
            </w:r>
          </w:p>
        </w:tc>
        <w:tc>
          <w:tcPr>
            <w:tcW w:w="425" w:type="dxa"/>
            <w:tcBorders>
              <w:top w:val="single" w:sz="4" w:space="0" w:color="000000"/>
              <w:left w:val="single" w:sz="4" w:space="0" w:color="auto"/>
              <w:bottom w:val="single" w:sz="4" w:space="0" w:color="000000"/>
              <w:right w:val="single" w:sz="4" w:space="0" w:color="000000"/>
            </w:tcBorders>
          </w:tcPr>
          <w:p w14:paraId="0FCF57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88</w:t>
            </w:r>
          </w:p>
        </w:tc>
        <w:tc>
          <w:tcPr>
            <w:tcW w:w="851" w:type="dxa"/>
            <w:tcBorders>
              <w:top w:val="single" w:sz="4" w:space="0" w:color="000000"/>
              <w:left w:val="single" w:sz="4" w:space="0" w:color="auto"/>
              <w:bottom w:val="single" w:sz="4" w:space="0" w:color="000000"/>
              <w:right w:val="single" w:sz="4" w:space="0" w:color="auto"/>
            </w:tcBorders>
          </w:tcPr>
          <w:p w14:paraId="206985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38,453/249842,80</w:t>
            </w:r>
          </w:p>
        </w:tc>
        <w:tc>
          <w:tcPr>
            <w:tcW w:w="567" w:type="dxa"/>
            <w:tcBorders>
              <w:top w:val="single" w:sz="4" w:space="0" w:color="000000"/>
              <w:left w:val="single" w:sz="4" w:space="0" w:color="auto"/>
              <w:bottom w:val="single" w:sz="4" w:space="0" w:color="000000"/>
              <w:right w:val="single" w:sz="4" w:space="0" w:color="000000"/>
            </w:tcBorders>
          </w:tcPr>
          <w:p w14:paraId="0B40151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28314</w:t>
            </w:r>
          </w:p>
        </w:tc>
      </w:tr>
      <w:tr w:rsidR="00981DB2" w:rsidRPr="00981DB2" w14:paraId="06364205" w14:textId="77777777" w:rsidTr="00981DB2">
        <w:tc>
          <w:tcPr>
            <w:tcW w:w="426" w:type="dxa"/>
            <w:tcBorders>
              <w:top w:val="single" w:sz="4" w:space="0" w:color="000000"/>
              <w:left w:val="single" w:sz="4" w:space="0" w:color="000000"/>
              <w:bottom w:val="single" w:sz="4" w:space="0" w:color="000000"/>
              <w:right w:val="single" w:sz="4" w:space="0" w:color="000000"/>
            </w:tcBorders>
          </w:tcPr>
          <w:p w14:paraId="3135227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2268" w:type="dxa"/>
            <w:tcBorders>
              <w:top w:val="single" w:sz="4" w:space="0" w:color="000000"/>
              <w:left w:val="single" w:sz="4" w:space="0" w:color="000000"/>
              <w:bottom w:val="single" w:sz="4" w:space="0" w:color="000000"/>
              <w:right w:val="single" w:sz="4" w:space="0" w:color="000000"/>
            </w:tcBorders>
          </w:tcPr>
          <w:p w14:paraId="5E78B7A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582A5BE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47" w:type="dxa"/>
            <w:tcBorders>
              <w:top w:val="single" w:sz="4" w:space="0" w:color="000000"/>
              <w:left w:val="single" w:sz="4" w:space="0" w:color="000000"/>
              <w:bottom w:val="single" w:sz="4" w:space="0" w:color="000000"/>
              <w:right w:val="single" w:sz="4" w:space="0" w:color="000000"/>
            </w:tcBorders>
          </w:tcPr>
          <w:p w14:paraId="6C13BB4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12" w:type="dxa"/>
            <w:tcBorders>
              <w:top w:val="single" w:sz="4" w:space="0" w:color="000000"/>
              <w:left w:val="single" w:sz="4" w:space="0" w:color="000000"/>
              <w:bottom w:val="single" w:sz="4" w:space="0" w:color="000000"/>
              <w:right w:val="single" w:sz="4" w:space="0" w:color="auto"/>
            </w:tcBorders>
          </w:tcPr>
          <w:p w14:paraId="4C03716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B22264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824466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000000"/>
            </w:tcBorders>
          </w:tcPr>
          <w:p w14:paraId="12AE46A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42D9F9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F36DC6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6B303F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auto"/>
            </w:tcBorders>
          </w:tcPr>
          <w:p w14:paraId="0CACB1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82F50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A1E355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3F072A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1A6ACDF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auto"/>
            </w:tcBorders>
          </w:tcPr>
          <w:p w14:paraId="0E6CC5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7DEE90A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44308F2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15F039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BE2C89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18A168DF" w14:textId="77777777" w:rsidTr="00981DB2">
        <w:tc>
          <w:tcPr>
            <w:tcW w:w="426" w:type="dxa"/>
            <w:tcBorders>
              <w:top w:val="single" w:sz="4" w:space="0" w:color="000000"/>
              <w:left w:val="single" w:sz="4" w:space="0" w:color="000000"/>
              <w:bottom w:val="single" w:sz="4" w:space="0" w:color="000000"/>
              <w:right w:val="single" w:sz="4" w:space="0" w:color="000000"/>
            </w:tcBorders>
          </w:tcPr>
          <w:p w14:paraId="6A8F624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76</w:t>
            </w:r>
          </w:p>
        </w:tc>
        <w:tc>
          <w:tcPr>
            <w:tcW w:w="2268" w:type="dxa"/>
            <w:tcBorders>
              <w:top w:val="single" w:sz="4" w:space="0" w:color="000000"/>
              <w:left w:val="single" w:sz="4" w:space="0" w:color="000000"/>
              <w:bottom w:val="single" w:sz="4" w:space="0" w:color="000000"/>
              <w:right w:val="single" w:sz="4" w:space="0" w:color="000000"/>
            </w:tcBorders>
          </w:tcPr>
          <w:p w14:paraId="19BA1AE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Парк Победы</w:t>
            </w:r>
          </w:p>
          <w:p w14:paraId="13A7EDD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(парк вертикальной планировки)</w:t>
            </w:r>
          </w:p>
        </w:tc>
        <w:tc>
          <w:tcPr>
            <w:tcW w:w="1134" w:type="dxa"/>
            <w:tcBorders>
              <w:top w:val="single" w:sz="4" w:space="0" w:color="000000"/>
              <w:left w:val="single" w:sz="4" w:space="0" w:color="000000"/>
              <w:bottom w:val="single" w:sz="4" w:space="0" w:color="000000"/>
              <w:right w:val="single" w:sz="4" w:space="0" w:color="000000"/>
            </w:tcBorders>
          </w:tcPr>
          <w:p w14:paraId="2C5BE84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257875</w:t>
            </w:r>
          </w:p>
        </w:tc>
        <w:tc>
          <w:tcPr>
            <w:tcW w:w="847" w:type="dxa"/>
            <w:tcBorders>
              <w:top w:val="single" w:sz="4" w:space="0" w:color="000000"/>
              <w:left w:val="single" w:sz="4" w:space="0" w:color="000000"/>
              <w:bottom w:val="single" w:sz="4" w:space="0" w:color="000000"/>
              <w:right w:val="single" w:sz="4" w:space="0" w:color="000000"/>
            </w:tcBorders>
          </w:tcPr>
          <w:p w14:paraId="5CEA0AA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242755</w:t>
            </w:r>
          </w:p>
        </w:tc>
        <w:tc>
          <w:tcPr>
            <w:tcW w:w="712" w:type="dxa"/>
            <w:tcBorders>
              <w:top w:val="single" w:sz="4" w:space="0" w:color="000000"/>
              <w:left w:val="single" w:sz="4" w:space="0" w:color="000000"/>
              <w:bottom w:val="single" w:sz="4" w:space="0" w:color="000000"/>
              <w:right w:val="single" w:sz="4" w:space="0" w:color="auto"/>
            </w:tcBorders>
          </w:tcPr>
          <w:p w14:paraId="19A8CC3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14:paraId="7BAE4D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551</w:t>
            </w:r>
          </w:p>
        </w:tc>
        <w:tc>
          <w:tcPr>
            <w:tcW w:w="709" w:type="dxa"/>
            <w:tcBorders>
              <w:top w:val="single" w:sz="4" w:space="0" w:color="000000"/>
              <w:left w:val="single" w:sz="4" w:space="0" w:color="000000"/>
              <w:bottom w:val="single" w:sz="4" w:space="0" w:color="000000"/>
              <w:right w:val="single" w:sz="4" w:space="0" w:color="auto"/>
            </w:tcBorders>
          </w:tcPr>
          <w:p w14:paraId="68EDFDD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220</w:t>
            </w:r>
          </w:p>
        </w:tc>
        <w:tc>
          <w:tcPr>
            <w:tcW w:w="708" w:type="dxa"/>
            <w:tcBorders>
              <w:top w:val="single" w:sz="4" w:space="0" w:color="000000"/>
              <w:left w:val="single" w:sz="4" w:space="0" w:color="auto"/>
              <w:bottom w:val="single" w:sz="4" w:space="0" w:color="000000"/>
              <w:right w:val="single" w:sz="4" w:space="0" w:color="000000"/>
            </w:tcBorders>
          </w:tcPr>
          <w:p w14:paraId="0D30D464"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1021" w:type="dxa"/>
            <w:tcBorders>
              <w:top w:val="single" w:sz="4" w:space="0" w:color="000000"/>
              <w:left w:val="single" w:sz="4" w:space="0" w:color="000000"/>
              <w:bottom w:val="single" w:sz="4" w:space="0" w:color="000000"/>
              <w:right w:val="single" w:sz="4" w:space="0" w:color="000000"/>
            </w:tcBorders>
          </w:tcPr>
          <w:p w14:paraId="2550B049"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1411/5079,6</w:t>
            </w:r>
          </w:p>
        </w:tc>
        <w:tc>
          <w:tcPr>
            <w:tcW w:w="709" w:type="dxa"/>
            <w:tcBorders>
              <w:top w:val="single" w:sz="4" w:space="0" w:color="000000"/>
              <w:left w:val="single" w:sz="4" w:space="0" w:color="000000"/>
              <w:bottom w:val="single" w:sz="4" w:space="0" w:color="000000"/>
              <w:right w:val="single" w:sz="4" w:space="0" w:color="auto"/>
            </w:tcBorders>
          </w:tcPr>
          <w:p w14:paraId="23879D9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14:paraId="24B55EC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800</w:t>
            </w:r>
          </w:p>
        </w:tc>
        <w:tc>
          <w:tcPr>
            <w:tcW w:w="992" w:type="dxa"/>
            <w:tcBorders>
              <w:top w:val="single" w:sz="4" w:space="0" w:color="000000"/>
              <w:left w:val="single" w:sz="4" w:space="0" w:color="000000"/>
              <w:bottom w:val="single" w:sz="4" w:space="0" w:color="000000"/>
              <w:right w:val="single" w:sz="4" w:space="0" w:color="auto"/>
            </w:tcBorders>
          </w:tcPr>
          <w:p w14:paraId="5D00F51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14716</w:t>
            </w:r>
          </w:p>
        </w:tc>
        <w:tc>
          <w:tcPr>
            <w:tcW w:w="709" w:type="dxa"/>
            <w:tcBorders>
              <w:top w:val="single" w:sz="4" w:space="0" w:color="000000"/>
              <w:left w:val="single" w:sz="4" w:space="0" w:color="auto"/>
              <w:bottom w:val="single" w:sz="4" w:space="0" w:color="000000"/>
              <w:right w:val="single" w:sz="4" w:space="0" w:color="000000"/>
            </w:tcBorders>
          </w:tcPr>
          <w:p w14:paraId="08C7718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1170</w:t>
            </w:r>
          </w:p>
        </w:tc>
        <w:tc>
          <w:tcPr>
            <w:tcW w:w="567" w:type="dxa"/>
            <w:tcBorders>
              <w:top w:val="single" w:sz="4" w:space="0" w:color="000000"/>
              <w:left w:val="single" w:sz="4" w:space="0" w:color="000000"/>
              <w:bottom w:val="single" w:sz="4" w:space="0" w:color="000000"/>
              <w:right w:val="single" w:sz="4" w:space="0" w:color="auto"/>
            </w:tcBorders>
          </w:tcPr>
          <w:p w14:paraId="665B6A1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14:paraId="5C02B01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7</w:t>
            </w:r>
          </w:p>
        </w:tc>
        <w:tc>
          <w:tcPr>
            <w:tcW w:w="425" w:type="dxa"/>
            <w:tcBorders>
              <w:top w:val="single" w:sz="4" w:space="0" w:color="000000"/>
              <w:left w:val="single" w:sz="4" w:space="0" w:color="auto"/>
              <w:bottom w:val="single" w:sz="4" w:space="0" w:color="000000"/>
              <w:right w:val="single" w:sz="4" w:space="0" w:color="auto"/>
            </w:tcBorders>
          </w:tcPr>
          <w:p w14:paraId="6E2ABFE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r w:rsidRPr="00981DB2">
              <w:rPr>
                <w:rFonts w:ascii="Times New Roman" w:eastAsia="Calibri" w:hAnsi="Times New Roman" w:cs="Times New Roman"/>
                <w:sz w:val="20"/>
                <w:szCs w:val="20"/>
                <w:lang w:val="en-US"/>
              </w:rPr>
              <w:t>9</w:t>
            </w:r>
          </w:p>
        </w:tc>
        <w:tc>
          <w:tcPr>
            <w:tcW w:w="425" w:type="dxa"/>
            <w:tcBorders>
              <w:top w:val="single" w:sz="4" w:space="0" w:color="000000"/>
              <w:left w:val="single" w:sz="4" w:space="0" w:color="auto"/>
              <w:bottom w:val="single" w:sz="4" w:space="0" w:color="000000"/>
              <w:right w:val="single" w:sz="4" w:space="0" w:color="auto"/>
            </w:tcBorders>
          </w:tcPr>
          <w:p w14:paraId="7911787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auto"/>
            </w:tcBorders>
          </w:tcPr>
          <w:p w14:paraId="2E47E5E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425" w:type="dxa"/>
            <w:tcBorders>
              <w:top w:val="single" w:sz="4" w:space="0" w:color="000000"/>
              <w:left w:val="single" w:sz="4" w:space="0" w:color="auto"/>
              <w:bottom w:val="single" w:sz="4" w:space="0" w:color="000000"/>
              <w:right w:val="single" w:sz="4" w:space="0" w:color="000000"/>
            </w:tcBorders>
          </w:tcPr>
          <w:p w14:paraId="174C3D1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auto"/>
            </w:tcBorders>
          </w:tcPr>
          <w:p w14:paraId="62D16C1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72C46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lang w:val="en-US"/>
              </w:rPr>
            </w:pPr>
          </w:p>
        </w:tc>
      </w:tr>
      <w:tr w:rsidR="00981DB2" w:rsidRPr="00981DB2" w14:paraId="6E85701E" w14:textId="77777777" w:rsidTr="00981DB2">
        <w:tc>
          <w:tcPr>
            <w:tcW w:w="426" w:type="dxa"/>
            <w:tcBorders>
              <w:top w:val="single" w:sz="4" w:space="0" w:color="000000"/>
              <w:left w:val="single" w:sz="4" w:space="0" w:color="000000"/>
              <w:bottom w:val="single" w:sz="4" w:space="0" w:color="000000"/>
              <w:right w:val="single" w:sz="4" w:space="0" w:color="000000"/>
            </w:tcBorders>
          </w:tcPr>
          <w:p w14:paraId="0340E1B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77</w:t>
            </w:r>
          </w:p>
        </w:tc>
        <w:tc>
          <w:tcPr>
            <w:tcW w:w="2268" w:type="dxa"/>
            <w:tcBorders>
              <w:top w:val="single" w:sz="4" w:space="0" w:color="000000"/>
              <w:left w:val="single" w:sz="4" w:space="0" w:color="000000"/>
              <w:bottom w:val="single" w:sz="4" w:space="0" w:color="000000"/>
              <w:right w:val="single" w:sz="4" w:space="0" w:color="000000"/>
            </w:tcBorders>
          </w:tcPr>
          <w:p w14:paraId="6B1F235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14:paraId="249C550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956295,3</w:t>
            </w:r>
          </w:p>
        </w:tc>
        <w:tc>
          <w:tcPr>
            <w:tcW w:w="847" w:type="dxa"/>
            <w:tcBorders>
              <w:top w:val="single" w:sz="4" w:space="0" w:color="000000"/>
              <w:left w:val="single" w:sz="4" w:space="0" w:color="000000"/>
              <w:bottom w:val="single" w:sz="4" w:space="0" w:color="000000"/>
              <w:right w:val="single" w:sz="4" w:space="0" w:color="000000"/>
            </w:tcBorders>
          </w:tcPr>
          <w:p w14:paraId="1C766E1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501335</w:t>
            </w:r>
          </w:p>
        </w:tc>
        <w:tc>
          <w:tcPr>
            <w:tcW w:w="712" w:type="dxa"/>
            <w:tcBorders>
              <w:top w:val="single" w:sz="4" w:space="0" w:color="000000"/>
              <w:left w:val="single" w:sz="4" w:space="0" w:color="000000"/>
              <w:bottom w:val="single" w:sz="4" w:space="0" w:color="000000"/>
              <w:right w:val="single" w:sz="4" w:space="0" w:color="auto"/>
            </w:tcBorders>
          </w:tcPr>
          <w:p w14:paraId="0669666F"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14:paraId="148B652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1996</w:t>
            </w:r>
          </w:p>
        </w:tc>
        <w:tc>
          <w:tcPr>
            <w:tcW w:w="709" w:type="dxa"/>
            <w:tcBorders>
              <w:top w:val="single" w:sz="4" w:space="0" w:color="000000"/>
              <w:left w:val="single" w:sz="4" w:space="0" w:color="000000"/>
              <w:bottom w:val="single" w:sz="4" w:space="0" w:color="000000"/>
              <w:right w:val="single" w:sz="4" w:space="0" w:color="auto"/>
            </w:tcBorders>
          </w:tcPr>
          <w:p w14:paraId="42B43ED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972</w:t>
            </w:r>
          </w:p>
        </w:tc>
        <w:tc>
          <w:tcPr>
            <w:tcW w:w="708" w:type="dxa"/>
            <w:tcBorders>
              <w:top w:val="single" w:sz="4" w:space="0" w:color="000000"/>
              <w:left w:val="single" w:sz="4" w:space="0" w:color="auto"/>
              <w:bottom w:val="single" w:sz="4" w:space="0" w:color="000000"/>
              <w:right w:val="single" w:sz="4" w:space="0" w:color="000000"/>
            </w:tcBorders>
          </w:tcPr>
          <w:p w14:paraId="17DAB3D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273</w:t>
            </w:r>
          </w:p>
        </w:tc>
        <w:tc>
          <w:tcPr>
            <w:tcW w:w="1021" w:type="dxa"/>
            <w:tcBorders>
              <w:top w:val="single" w:sz="4" w:space="0" w:color="000000"/>
              <w:left w:val="single" w:sz="4" w:space="0" w:color="000000"/>
              <w:bottom w:val="single" w:sz="4" w:space="0" w:color="000000"/>
              <w:right w:val="single" w:sz="4" w:space="0" w:color="000000"/>
            </w:tcBorders>
          </w:tcPr>
          <w:p w14:paraId="3C32FA4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5261/17929,6</w:t>
            </w:r>
          </w:p>
        </w:tc>
        <w:tc>
          <w:tcPr>
            <w:tcW w:w="709" w:type="dxa"/>
            <w:tcBorders>
              <w:top w:val="single" w:sz="4" w:space="0" w:color="000000"/>
              <w:left w:val="single" w:sz="4" w:space="0" w:color="000000"/>
              <w:bottom w:val="single" w:sz="4" w:space="0" w:color="000000"/>
              <w:right w:val="single" w:sz="4" w:space="0" w:color="auto"/>
            </w:tcBorders>
          </w:tcPr>
          <w:p w14:paraId="0AB768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14:paraId="39389A1B"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6331</w:t>
            </w:r>
          </w:p>
        </w:tc>
        <w:tc>
          <w:tcPr>
            <w:tcW w:w="992" w:type="dxa"/>
            <w:tcBorders>
              <w:top w:val="single" w:sz="4" w:space="0" w:color="000000"/>
              <w:left w:val="single" w:sz="4" w:space="0" w:color="000000"/>
              <w:bottom w:val="single" w:sz="4" w:space="0" w:color="000000"/>
              <w:right w:val="single" w:sz="4" w:space="0" w:color="auto"/>
            </w:tcBorders>
          </w:tcPr>
          <w:p w14:paraId="4B7CDA0C"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79669</w:t>
            </w:r>
          </w:p>
        </w:tc>
        <w:tc>
          <w:tcPr>
            <w:tcW w:w="709" w:type="dxa"/>
            <w:tcBorders>
              <w:top w:val="single" w:sz="4" w:space="0" w:color="000000"/>
              <w:left w:val="single" w:sz="4" w:space="0" w:color="auto"/>
              <w:bottom w:val="single" w:sz="4" w:space="0" w:color="000000"/>
              <w:right w:val="single" w:sz="4" w:space="0" w:color="000000"/>
            </w:tcBorders>
          </w:tcPr>
          <w:p w14:paraId="0FC5C8D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33088</w:t>
            </w:r>
          </w:p>
        </w:tc>
        <w:tc>
          <w:tcPr>
            <w:tcW w:w="567" w:type="dxa"/>
            <w:tcBorders>
              <w:top w:val="single" w:sz="4" w:space="0" w:color="000000"/>
              <w:left w:val="single" w:sz="4" w:space="0" w:color="000000"/>
              <w:bottom w:val="single" w:sz="4" w:space="0" w:color="000000"/>
              <w:right w:val="single" w:sz="4" w:space="0" w:color="auto"/>
            </w:tcBorders>
          </w:tcPr>
          <w:p w14:paraId="31B6A8B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14:paraId="4773285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294</w:t>
            </w:r>
          </w:p>
        </w:tc>
        <w:tc>
          <w:tcPr>
            <w:tcW w:w="425" w:type="dxa"/>
            <w:tcBorders>
              <w:top w:val="single" w:sz="4" w:space="0" w:color="000000"/>
              <w:left w:val="single" w:sz="4" w:space="0" w:color="auto"/>
              <w:bottom w:val="single" w:sz="4" w:space="0" w:color="000000"/>
              <w:right w:val="single" w:sz="4" w:space="0" w:color="auto"/>
            </w:tcBorders>
          </w:tcPr>
          <w:p w14:paraId="27DF1308"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356</w:t>
            </w:r>
          </w:p>
        </w:tc>
        <w:tc>
          <w:tcPr>
            <w:tcW w:w="425" w:type="dxa"/>
            <w:tcBorders>
              <w:top w:val="single" w:sz="4" w:space="0" w:color="000000"/>
              <w:left w:val="single" w:sz="4" w:space="0" w:color="auto"/>
              <w:bottom w:val="single" w:sz="4" w:space="0" w:color="000000"/>
              <w:right w:val="single" w:sz="4" w:space="0" w:color="auto"/>
            </w:tcBorders>
          </w:tcPr>
          <w:p w14:paraId="33E9DEB1"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81</w:t>
            </w:r>
          </w:p>
        </w:tc>
        <w:tc>
          <w:tcPr>
            <w:tcW w:w="709" w:type="dxa"/>
            <w:tcBorders>
              <w:top w:val="single" w:sz="4" w:space="0" w:color="000000"/>
              <w:left w:val="single" w:sz="4" w:space="0" w:color="auto"/>
              <w:bottom w:val="single" w:sz="4" w:space="0" w:color="000000"/>
              <w:right w:val="single" w:sz="4" w:space="0" w:color="auto"/>
            </w:tcBorders>
          </w:tcPr>
          <w:p w14:paraId="2E10FC6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118/3</w:t>
            </w:r>
          </w:p>
        </w:tc>
        <w:tc>
          <w:tcPr>
            <w:tcW w:w="425" w:type="dxa"/>
            <w:tcBorders>
              <w:top w:val="single" w:sz="4" w:space="0" w:color="000000"/>
              <w:left w:val="single" w:sz="4" w:space="0" w:color="auto"/>
              <w:bottom w:val="single" w:sz="4" w:space="0" w:color="000000"/>
              <w:right w:val="single" w:sz="4" w:space="0" w:color="000000"/>
            </w:tcBorders>
          </w:tcPr>
          <w:p w14:paraId="5CAFB590"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88/</w:t>
            </w:r>
          </w:p>
        </w:tc>
        <w:tc>
          <w:tcPr>
            <w:tcW w:w="851" w:type="dxa"/>
            <w:tcBorders>
              <w:top w:val="single" w:sz="4" w:space="0" w:color="000000"/>
              <w:left w:val="single" w:sz="4" w:space="0" w:color="auto"/>
              <w:bottom w:val="single" w:sz="4" w:space="0" w:color="000000"/>
              <w:right w:val="single" w:sz="4" w:space="0" w:color="auto"/>
            </w:tcBorders>
          </w:tcPr>
          <w:p w14:paraId="5BD52D5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38,453/249842,8</w:t>
            </w:r>
          </w:p>
        </w:tc>
        <w:tc>
          <w:tcPr>
            <w:tcW w:w="567" w:type="dxa"/>
            <w:tcBorders>
              <w:top w:val="single" w:sz="4" w:space="0" w:color="000000"/>
              <w:left w:val="single" w:sz="4" w:space="0" w:color="auto"/>
              <w:bottom w:val="single" w:sz="4" w:space="0" w:color="000000"/>
              <w:right w:val="single" w:sz="4" w:space="0" w:color="000000"/>
            </w:tcBorders>
          </w:tcPr>
          <w:p w14:paraId="1C39BFF2"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sz w:val="20"/>
                <w:szCs w:val="20"/>
              </w:rPr>
            </w:pPr>
            <w:r w:rsidRPr="00981DB2">
              <w:rPr>
                <w:rFonts w:ascii="Times New Roman" w:eastAsia="Calibri" w:hAnsi="Times New Roman" w:cs="Times New Roman"/>
                <w:sz w:val="20"/>
                <w:szCs w:val="20"/>
              </w:rPr>
              <w:t>28314</w:t>
            </w:r>
          </w:p>
        </w:tc>
      </w:tr>
    </w:tbl>
    <w:p w14:paraId="102B1A80" w14:textId="77777777" w:rsidR="00981DB2" w:rsidRPr="00981DB2" w:rsidRDefault="00981DB2" w:rsidP="00981DB2">
      <w:pPr>
        <w:widowControl w:val="0"/>
        <w:autoSpaceDE w:val="0"/>
        <w:autoSpaceDN w:val="0"/>
        <w:spacing w:after="0" w:line="240" w:lineRule="auto"/>
        <w:ind w:left="-142" w:firstLine="913"/>
        <w:rPr>
          <w:rFonts w:ascii="Times New Roman" w:eastAsia="Calibri" w:hAnsi="Times New Roman" w:cs="Times New Roman"/>
          <w:sz w:val="20"/>
          <w:szCs w:val="20"/>
          <w:lang w:val="en-US"/>
        </w:rPr>
      </w:pPr>
    </w:p>
    <w:tbl>
      <w:tblPr>
        <w:tblW w:w="0" w:type="auto"/>
        <w:tblInd w:w="108" w:type="dxa"/>
        <w:tblLayout w:type="fixed"/>
        <w:tblLook w:val="0000" w:firstRow="0" w:lastRow="0" w:firstColumn="0" w:lastColumn="0" w:noHBand="0" w:noVBand="0"/>
      </w:tblPr>
      <w:tblGrid>
        <w:gridCol w:w="7797"/>
        <w:gridCol w:w="7229"/>
      </w:tblGrid>
      <w:tr w:rsidR="00981DB2" w:rsidRPr="00981DB2" w14:paraId="63454F58" w14:textId="77777777" w:rsidTr="002F385A">
        <w:trPr>
          <w:trHeight w:val="1110"/>
        </w:trPr>
        <w:tc>
          <w:tcPr>
            <w:tcW w:w="7797" w:type="dxa"/>
            <w:shd w:val="clear" w:color="auto" w:fill="auto"/>
          </w:tcPr>
          <w:p w14:paraId="60A44DAE" w14:textId="77777777" w:rsidR="00981DB2" w:rsidRPr="00981DB2" w:rsidRDefault="00981DB2" w:rsidP="00981DB2">
            <w:pPr>
              <w:widowControl w:val="0"/>
              <w:autoSpaceDE w:val="0"/>
              <w:autoSpaceDN w:val="0"/>
              <w:snapToGrid w:val="0"/>
              <w:spacing w:after="0" w:line="240" w:lineRule="auto"/>
              <w:rPr>
                <w:rFonts w:ascii="Times New Roman" w:eastAsia="Calibri" w:hAnsi="Times New Roman" w:cs="Times New Roman"/>
              </w:rPr>
            </w:pPr>
            <w:r w:rsidRPr="00981DB2">
              <w:rPr>
                <w:rFonts w:ascii="Times New Roman" w:eastAsia="Calibri" w:hAnsi="Times New Roman" w:cs="Times New Roman"/>
                <w:lang w:val="en-US"/>
              </w:rPr>
              <w:t>Заказчик:</w:t>
            </w:r>
          </w:p>
        </w:tc>
        <w:tc>
          <w:tcPr>
            <w:tcW w:w="7229" w:type="dxa"/>
            <w:shd w:val="clear" w:color="auto" w:fill="auto"/>
          </w:tcPr>
          <w:p w14:paraId="1A44FA5C" w14:textId="77777777" w:rsidR="00981DB2" w:rsidRPr="00981DB2" w:rsidRDefault="00981DB2" w:rsidP="00981DB2">
            <w:pPr>
              <w:widowControl w:val="0"/>
              <w:autoSpaceDE w:val="0"/>
              <w:autoSpaceDN w:val="0"/>
              <w:snapToGrid w:val="0"/>
              <w:spacing w:after="0" w:line="240" w:lineRule="auto"/>
              <w:rPr>
                <w:rFonts w:ascii="Times New Roman" w:eastAsia="Calibri" w:hAnsi="Times New Roman" w:cs="Times New Roman"/>
                <w:lang w:val="en-US"/>
              </w:rPr>
            </w:pPr>
            <w:r w:rsidRPr="00981DB2">
              <w:rPr>
                <w:rFonts w:ascii="Times New Roman" w:eastAsia="Calibri" w:hAnsi="Times New Roman" w:cs="Times New Roman"/>
                <w:lang w:val="en-US"/>
              </w:rPr>
              <w:t>Поставщик:</w:t>
            </w:r>
          </w:p>
        </w:tc>
      </w:tr>
      <w:tr w:rsidR="00981DB2" w:rsidRPr="00981DB2" w14:paraId="5176E343" w14:textId="77777777" w:rsidTr="002F385A">
        <w:tblPrEx>
          <w:tblCellMar>
            <w:left w:w="0" w:type="dxa"/>
            <w:right w:w="0" w:type="dxa"/>
          </w:tblCellMar>
        </w:tblPrEx>
        <w:tc>
          <w:tcPr>
            <w:tcW w:w="7797" w:type="dxa"/>
            <w:shd w:val="clear" w:color="auto" w:fill="auto"/>
          </w:tcPr>
          <w:p w14:paraId="7501DE73"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rPr>
            </w:pPr>
            <w:r w:rsidRPr="00981DB2">
              <w:rPr>
                <w:rFonts w:ascii="Times New Roman" w:eastAsia="Calibri" w:hAnsi="Times New Roman" w:cs="Times New Roman"/>
              </w:rPr>
              <w:t>______________/_______________/</w:t>
            </w:r>
          </w:p>
          <w:p w14:paraId="63BFC8CD"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rPr>
            </w:pPr>
            <w:r w:rsidRPr="00981DB2">
              <w:rPr>
                <w:rFonts w:ascii="Times New Roman" w:eastAsia="Calibri" w:hAnsi="Times New Roman" w:cs="Times New Roman"/>
              </w:rPr>
              <w:t xml:space="preserve">М.П. </w:t>
            </w:r>
          </w:p>
        </w:tc>
        <w:tc>
          <w:tcPr>
            <w:tcW w:w="7229" w:type="dxa"/>
            <w:shd w:val="clear" w:color="auto" w:fill="auto"/>
          </w:tcPr>
          <w:p w14:paraId="4F875762" w14:textId="77777777" w:rsidR="00981DB2" w:rsidRPr="00981DB2" w:rsidRDefault="00981DB2" w:rsidP="00981DB2">
            <w:pPr>
              <w:widowControl w:val="0"/>
              <w:autoSpaceDE w:val="0"/>
              <w:autoSpaceDN w:val="0"/>
              <w:spacing w:after="0" w:line="240" w:lineRule="auto"/>
              <w:ind w:firstLine="350"/>
              <w:rPr>
                <w:rFonts w:ascii="Times New Roman" w:eastAsia="Calibri" w:hAnsi="Times New Roman" w:cs="Times New Roman"/>
                <w:lang w:val="en-US"/>
              </w:rPr>
            </w:pPr>
            <w:r w:rsidRPr="00981DB2">
              <w:rPr>
                <w:rFonts w:ascii="Times New Roman" w:eastAsia="Calibri" w:hAnsi="Times New Roman" w:cs="Times New Roman"/>
                <w:lang w:val="en-US"/>
              </w:rPr>
              <w:t>____________/ _________/</w:t>
            </w:r>
          </w:p>
          <w:p w14:paraId="16302E8F" w14:textId="77777777" w:rsidR="00981DB2" w:rsidRPr="00981DB2" w:rsidRDefault="00981DB2" w:rsidP="00981DB2">
            <w:pPr>
              <w:widowControl w:val="0"/>
              <w:autoSpaceDE w:val="0"/>
              <w:autoSpaceDN w:val="0"/>
              <w:snapToGrid w:val="0"/>
              <w:spacing w:after="0" w:line="240" w:lineRule="auto"/>
              <w:rPr>
                <w:rFonts w:ascii="Times New Roman" w:eastAsia="Calibri" w:hAnsi="Times New Roman" w:cs="Times New Roman"/>
                <w:lang w:val="en-US"/>
              </w:rPr>
            </w:pPr>
            <w:r w:rsidRPr="00981DB2">
              <w:rPr>
                <w:rFonts w:ascii="Times New Roman" w:eastAsia="Calibri" w:hAnsi="Times New Roman" w:cs="Times New Roman"/>
                <w:lang w:val="en-US"/>
              </w:rPr>
              <w:t>М.П.</w:t>
            </w:r>
          </w:p>
        </w:tc>
      </w:tr>
    </w:tbl>
    <w:p w14:paraId="58F96DD6" w14:textId="77777777" w:rsidR="00981DB2" w:rsidRPr="00981DB2" w:rsidRDefault="00981DB2" w:rsidP="00981DB2">
      <w:pPr>
        <w:widowControl w:val="0"/>
        <w:spacing w:after="0" w:line="240" w:lineRule="auto"/>
        <w:rPr>
          <w:rFonts w:ascii="Times New Roman" w:eastAsia="Times New Roman" w:hAnsi="Times New Roman" w:cs="Times New Roman"/>
          <w:bCs/>
          <w:sz w:val="24"/>
          <w:szCs w:val="24"/>
          <w:lang w:eastAsia="ru-RU"/>
        </w:rPr>
      </w:pPr>
    </w:p>
    <w:p w14:paraId="73F7852E" w14:textId="77777777" w:rsidR="00981DB2" w:rsidRPr="00981DB2" w:rsidRDefault="00981DB2" w:rsidP="00981DB2">
      <w:pPr>
        <w:widowControl w:val="0"/>
        <w:spacing w:after="0" w:line="240" w:lineRule="auto"/>
        <w:jc w:val="center"/>
        <w:rPr>
          <w:rFonts w:ascii="Times New Roman" w:eastAsia="Times New Roman" w:hAnsi="Times New Roman" w:cs="Times New Roman"/>
          <w:bCs/>
          <w:sz w:val="24"/>
          <w:szCs w:val="24"/>
          <w:lang w:eastAsia="ru-RU"/>
        </w:rPr>
      </w:pPr>
    </w:p>
    <w:p w14:paraId="79BD18C3" w14:textId="77777777" w:rsidR="00981DB2" w:rsidRPr="00981DB2" w:rsidRDefault="00981DB2" w:rsidP="00981DB2">
      <w:pPr>
        <w:widowControl w:val="0"/>
        <w:spacing w:after="0" w:line="240" w:lineRule="auto"/>
        <w:rPr>
          <w:rFonts w:ascii="Times New Roman" w:eastAsia="Times New Roman" w:hAnsi="Times New Roman" w:cs="Times New Roman"/>
          <w:bCs/>
          <w:sz w:val="24"/>
          <w:szCs w:val="24"/>
          <w:lang w:eastAsia="ru-RU"/>
        </w:rPr>
      </w:pPr>
    </w:p>
    <w:p w14:paraId="666BF623" w14:textId="77777777" w:rsidR="00981DB2" w:rsidRPr="00981DB2" w:rsidRDefault="00981DB2" w:rsidP="00981DB2">
      <w:pPr>
        <w:widowControl w:val="0"/>
        <w:spacing w:after="0" w:line="240" w:lineRule="auto"/>
        <w:rPr>
          <w:rFonts w:ascii="Times New Roman" w:eastAsia="Times New Roman" w:hAnsi="Times New Roman" w:cs="Times New Roman"/>
          <w:bCs/>
          <w:sz w:val="24"/>
          <w:szCs w:val="24"/>
          <w:lang w:eastAsia="ru-RU"/>
        </w:rPr>
      </w:pPr>
    </w:p>
    <w:p w14:paraId="56CE7BF3" w14:textId="77777777" w:rsidR="00981DB2" w:rsidRPr="00981DB2" w:rsidRDefault="00981DB2" w:rsidP="00981DB2">
      <w:pPr>
        <w:widowControl w:val="0"/>
        <w:spacing w:after="0" w:line="240" w:lineRule="auto"/>
        <w:jc w:val="center"/>
        <w:rPr>
          <w:rFonts w:ascii="Times New Roman" w:eastAsia="Times New Roman" w:hAnsi="Times New Roman" w:cs="Times New Roman"/>
          <w:bCs/>
          <w:sz w:val="24"/>
          <w:szCs w:val="24"/>
          <w:lang w:eastAsia="ru-RU"/>
        </w:rPr>
        <w:sectPr w:rsidR="00981DB2" w:rsidRPr="00981DB2" w:rsidSect="00737C27">
          <w:pgSz w:w="16840" w:h="11910" w:orient="landscape"/>
          <w:pgMar w:top="284" w:right="902" w:bottom="568" w:left="561" w:header="0" w:footer="329" w:gutter="0"/>
          <w:cols w:space="720"/>
          <w:docGrid w:linePitch="299"/>
        </w:sectPr>
      </w:pPr>
    </w:p>
    <w:p w14:paraId="4A75EDF2" w14:textId="77777777" w:rsidR="00981DB2" w:rsidRPr="00981DB2" w:rsidRDefault="00981DB2" w:rsidP="00981DB2">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981DB2" w:rsidRPr="00981DB2" w14:paraId="5DBE0A3D" w14:textId="77777777" w:rsidTr="002F385A">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14:paraId="2936407F"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14:paraId="21550AFA"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14:paraId="5692CD32"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14:paraId="58D6CFBA"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14:paraId="43EC073C" w14:textId="77777777" w:rsidR="00981DB2" w:rsidRPr="00981DB2" w:rsidRDefault="00981DB2" w:rsidP="00981DB2">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14:paraId="50DE5B84" w14:textId="77777777" w:rsidR="00981DB2" w:rsidRPr="00981DB2" w:rsidRDefault="00981DB2" w:rsidP="00981DB2">
            <w:pPr>
              <w:spacing w:after="0" w:line="240" w:lineRule="auto"/>
              <w:rPr>
                <w:rFonts w:ascii="Times New Roman" w:eastAsia="Times New Roman" w:hAnsi="Times New Roman" w:cs="Times New Roman"/>
                <w:color w:val="000000"/>
                <w:sz w:val="20"/>
                <w:szCs w:val="20"/>
                <w:lang w:eastAsia="ru-RU"/>
              </w:rPr>
            </w:pPr>
            <w:r w:rsidRPr="00981DB2">
              <w:rPr>
                <w:rFonts w:ascii="Times New Roman" w:eastAsia="Times New Roman" w:hAnsi="Times New Roman" w:cs="Times New Roman"/>
                <w:color w:val="000000"/>
                <w:sz w:val="20"/>
                <w:szCs w:val="20"/>
                <w:lang w:eastAsia="ru-RU"/>
              </w:rPr>
              <w:t>Приложение 2</w:t>
            </w:r>
          </w:p>
          <w:p w14:paraId="7D69C52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981DB2">
              <w:rPr>
                <w:rFonts w:ascii="Times New Roman" w:eastAsia="Calibri" w:hAnsi="Times New Roman" w:cs="Times New Roman"/>
                <w:b/>
                <w:sz w:val="20"/>
                <w:szCs w:val="20"/>
              </w:rPr>
              <w:t xml:space="preserve"> «</w:t>
            </w:r>
            <w:r w:rsidRPr="00981DB2">
              <w:rPr>
                <w:rFonts w:ascii="Times New Roman" w:eastAsia="Calibri" w:hAnsi="Times New Roman" w:cs="Times New Roman"/>
                <w:bCs/>
                <w:sz w:val="20"/>
                <w:szCs w:val="20"/>
              </w:rPr>
              <w:t xml:space="preserve"> Описание объекта закупки (техническое задание)»</w:t>
            </w:r>
          </w:p>
        </w:tc>
      </w:tr>
      <w:tr w:rsidR="00981DB2" w:rsidRPr="00981DB2" w14:paraId="5F1EE569" w14:textId="77777777" w:rsidTr="002F385A">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14:paraId="5E9BBDAB"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14:paraId="17C83E76"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14:paraId="7810F993"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14:paraId="3E436BE5"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14:paraId="3B8F14D2" w14:textId="77777777" w:rsidR="00981DB2" w:rsidRPr="00981DB2" w:rsidRDefault="00981DB2" w:rsidP="00981DB2">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14:paraId="7B1E93F4" w14:textId="77777777" w:rsidR="00981DB2" w:rsidRPr="00981DB2" w:rsidRDefault="00981DB2" w:rsidP="00981DB2">
            <w:pPr>
              <w:spacing w:after="0" w:line="240" w:lineRule="auto"/>
              <w:rPr>
                <w:rFonts w:ascii="Times New Roman" w:eastAsia="Times New Roman" w:hAnsi="Times New Roman" w:cs="Times New Roman"/>
                <w:color w:val="000000"/>
                <w:sz w:val="24"/>
                <w:szCs w:val="24"/>
                <w:lang w:eastAsia="ru-RU"/>
              </w:rPr>
            </w:pPr>
          </w:p>
        </w:tc>
      </w:tr>
      <w:tr w:rsidR="00981DB2" w:rsidRPr="00981DB2" w14:paraId="0CA0BC3D" w14:textId="77777777" w:rsidTr="002F385A">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14:paraId="3F53CB08" w14:textId="77777777" w:rsidR="00981DB2" w:rsidRPr="00981DB2" w:rsidRDefault="00981DB2" w:rsidP="00981DB2">
            <w:pPr>
              <w:spacing w:after="0" w:line="240" w:lineRule="auto"/>
              <w:jc w:val="center"/>
              <w:rPr>
                <w:rFonts w:ascii="Times New Roman" w:eastAsia="Times New Roman" w:hAnsi="Times New Roman" w:cs="Times New Roman"/>
                <w:b/>
                <w:bCs/>
                <w:color w:val="000000"/>
                <w:sz w:val="24"/>
                <w:szCs w:val="24"/>
                <w:lang w:eastAsia="ru-RU"/>
              </w:rPr>
            </w:pPr>
            <w:r w:rsidRPr="00981DB2">
              <w:rPr>
                <w:rFonts w:ascii="Times New Roman" w:eastAsia="Times New Roman" w:hAnsi="Times New Roman" w:cs="Times New Roman"/>
                <w:b/>
                <w:bCs/>
                <w:color w:val="000000"/>
                <w:sz w:val="24"/>
                <w:szCs w:val="24"/>
                <w:lang w:eastAsia="ru-RU"/>
              </w:rPr>
              <w:t>Перечень видов, и стоимости единицы услуг  по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81DB2" w:rsidRPr="00981DB2" w14:paraId="0A11E97A" w14:textId="77777777" w:rsidTr="002F385A">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14:paraId="0D622AD5" w14:textId="77777777" w:rsidR="00981DB2" w:rsidRPr="00981DB2" w:rsidRDefault="00981DB2" w:rsidP="00981DB2">
            <w:pPr>
              <w:spacing w:after="0" w:line="240" w:lineRule="auto"/>
              <w:jc w:val="center"/>
              <w:rPr>
                <w:rFonts w:ascii="Times New Roman" w:eastAsia="Times New Roman" w:hAnsi="Times New Roman" w:cs="Times New Roman"/>
                <w:color w:val="000000"/>
                <w:sz w:val="24"/>
                <w:szCs w:val="24"/>
                <w:lang w:eastAsia="ru-RU"/>
              </w:rPr>
            </w:pPr>
          </w:p>
        </w:tc>
      </w:tr>
      <w:tr w:rsidR="00981DB2" w:rsidRPr="00981DB2" w14:paraId="46D401FE" w14:textId="77777777" w:rsidTr="002F3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14:paraId="6C36945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14:paraId="04E6594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val="en-US" w:eastAsia="ru-RU"/>
              </w:rPr>
              <w:t>Наименование</w:t>
            </w:r>
            <w:r w:rsidRPr="00981DB2">
              <w:rPr>
                <w:rFonts w:ascii="Times New Roman" w:eastAsia="Times New Roman" w:hAnsi="Times New Roman" w:cs="Times New Roman"/>
                <w:color w:val="000000"/>
                <w:sz w:val="24"/>
                <w:szCs w:val="24"/>
                <w:lang w:eastAsia="ru-RU"/>
              </w:rPr>
              <w:t xml:space="preserve"> </w:t>
            </w:r>
          </w:p>
        </w:tc>
        <w:tc>
          <w:tcPr>
            <w:tcW w:w="1134" w:type="dxa"/>
            <w:vAlign w:val="center"/>
          </w:tcPr>
          <w:p w14:paraId="13FABF33" w14:textId="77777777" w:rsidR="00981DB2" w:rsidRPr="00981DB2" w:rsidRDefault="00981DB2" w:rsidP="00981DB2">
            <w:pPr>
              <w:widowControl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981DB2">
              <w:rPr>
                <w:rFonts w:ascii="Times New Roman" w:eastAsia="Times New Roman" w:hAnsi="Times New Roman" w:cs="Times New Roman"/>
                <w:color w:val="000000"/>
                <w:sz w:val="24"/>
                <w:szCs w:val="24"/>
                <w:lang w:eastAsia="ru-RU"/>
              </w:rPr>
              <w:t>Ед. изм.</w:t>
            </w:r>
          </w:p>
        </w:tc>
        <w:tc>
          <w:tcPr>
            <w:tcW w:w="1418" w:type="dxa"/>
            <w:gridSpan w:val="2"/>
            <w:vAlign w:val="center"/>
          </w:tcPr>
          <w:p w14:paraId="1585BDE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 xml:space="preserve">Средняя цена, за </w:t>
            </w:r>
            <w:r w:rsidRPr="00981DB2">
              <w:rPr>
                <w:rFonts w:ascii="Times New Roman" w:eastAsia="Times New Roman" w:hAnsi="Times New Roman" w:cs="Times New Roman"/>
                <w:color w:val="000000"/>
                <w:lang w:eastAsia="ru-RU"/>
              </w:rPr>
              <w:t>единицу</w:t>
            </w:r>
            <w:r w:rsidRPr="00981DB2">
              <w:rPr>
                <w:rFonts w:ascii="Times New Roman" w:eastAsia="Times New Roman" w:hAnsi="Times New Roman" w:cs="Times New Roman"/>
                <w:color w:val="000000"/>
                <w:sz w:val="24"/>
                <w:szCs w:val="24"/>
                <w:lang w:eastAsia="ru-RU"/>
              </w:rPr>
              <w:t>, руб.</w:t>
            </w:r>
          </w:p>
        </w:tc>
      </w:tr>
      <w:tr w:rsidR="00981DB2" w:rsidRPr="00981DB2" w14:paraId="2181617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7"/>
        </w:trPr>
        <w:tc>
          <w:tcPr>
            <w:tcW w:w="568" w:type="dxa"/>
            <w:gridSpan w:val="2"/>
            <w:shd w:val="clear" w:color="000000" w:fill="FFFFFF"/>
            <w:noWrap/>
            <w:vAlign w:val="center"/>
            <w:hideMark/>
          </w:tcPr>
          <w:p w14:paraId="4E5D3F6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981DB2">
              <w:rPr>
                <w:rFonts w:ascii="Times New Roman" w:eastAsia="Times New Roman" w:hAnsi="Times New Roman" w:cs="Times New Roman"/>
                <w:color w:val="000000"/>
                <w:sz w:val="24"/>
                <w:szCs w:val="24"/>
                <w:lang w:val="en-US" w:eastAsia="ru-RU"/>
              </w:rPr>
              <w:t>1</w:t>
            </w:r>
          </w:p>
        </w:tc>
        <w:tc>
          <w:tcPr>
            <w:tcW w:w="6671" w:type="dxa"/>
            <w:gridSpan w:val="6"/>
            <w:shd w:val="clear" w:color="000000" w:fill="FFFFFF"/>
            <w:vAlign w:val="center"/>
            <w:hideMark/>
          </w:tcPr>
          <w:p w14:paraId="6A55E286"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Подметание территорий с вывозом мусора</w:t>
            </w:r>
          </w:p>
        </w:tc>
        <w:tc>
          <w:tcPr>
            <w:tcW w:w="1134" w:type="dxa"/>
            <w:shd w:val="clear" w:color="000000" w:fill="FFFFFF"/>
            <w:vAlign w:val="center"/>
            <w:hideMark/>
          </w:tcPr>
          <w:p w14:paraId="7BE030E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000000" w:fill="FFFFFF"/>
            <w:noWrap/>
            <w:vAlign w:val="center"/>
            <w:hideMark/>
          </w:tcPr>
          <w:p w14:paraId="62C10248"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1,80</w:t>
            </w:r>
          </w:p>
        </w:tc>
      </w:tr>
      <w:tr w:rsidR="00981DB2" w:rsidRPr="00981DB2" w14:paraId="761FADAA"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14:paraId="7B840B5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981DB2">
              <w:rPr>
                <w:rFonts w:ascii="Times New Roman" w:eastAsia="Times New Roman" w:hAnsi="Times New Roman" w:cs="Times New Roman"/>
                <w:color w:val="000000"/>
                <w:sz w:val="24"/>
                <w:szCs w:val="24"/>
                <w:lang w:val="en-US" w:eastAsia="ru-RU"/>
              </w:rPr>
              <w:t>2</w:t>
            </w:r>
          </w:p>
        </w:tc>
        <w:tc>
          <w:tcPr>
            <w:tcW w:w="6671" w:type="dxa"/>
            <w:gridSpan w:val="6"/>
            <w:shd w:val="clear" w:color="auto" w:fill="auto"/>
            <w:noWrap/>
            <w:vAlign w:val="center"/>
            <w:hideMark/>
          </w:tcPr>
          <w:p w14:paraId="13B4A41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Механизированная уборка</w:t>
            </w:r>
          </w:p>
        </w:tc>
        <w:tc>
          <w:tcPr>
            <w:tcW w:w="1134" w:type="dxa"/>
            <w:shd w:val="clear" w:color="auto" w:fill="auto"/>
            <w:vAlign w:val="center"/>
            <w:hideMark/>
          </w:tcPr>
          <w:p w14:paraId="1406B2F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600D37B9"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0,27</w:t>
            </w:r>
          </w:p>
        </w:tc>
      </w:tr>
      <w:tr w:rsidR="00981DB2" w:rsidRPr="00981DB2" w14:paraId="559D90A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8563D7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w:t>
            </w:r>
          </w:p>
        </w:tc>
        <w:tc>
          <w:tcPr>
            <w:tcW w:w="6671" w:type="dxa"/>
            <w:gridSpan w:val="6"/>
            <w:shd w:val="clear" w:color="auto" w:fill="auto"/>
            <w:vAlign w:val="center"/>
            <w:hideMark/>
          </w:tcPr>
          <w:p w14:paraId="5F807E2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территорий от случайного мусора с вывозом</w:t>
            </w:r>
          </w:p>
        </w:tc>
        <w:tc>
          <w:tcPr>
            <w:tcW w:w="1134" w:type="dxa"/>
            <w:shd w:val="clear" w:color="auto" w:fill="auto"/>
            <w:vAlign w:val="center"/>
            <w:hideMark/>
          </w:tcPr>
          <w:p w14:paraId="5F74976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16E12037"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0,13</w:t>
            </w:r>
          </w:p>
        </w:tc>
      </w:tr>
      <w:tr w:rsidR="00981DB2" w:rsidRPr="00981DB2" w14:paraId="4D318A38"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18C2689A"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4</w:t>
            </w:r>
          </w:p>
        </w:tc>
        <w:tc>
          <w:tcPr>
            <w:tcW w:w="6671" w:type="dxa"/>
            <w:gridSpan w:val="6"/>
            <w:shd w:val="clear" w:color="auto" w:fill="auto"/>
            <w:vAlign w:val="center"/>
            <w:hideMark/>
          </w:tcPr>
          <w:p w14:paraId="753395F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урн от мусора с вывозом</w:t>
            </w:r>
          </w:p>
        </w:tc>
        <w:tc>
          <w:tcPr>
            <w:tcW w:w="1134" w:type="dxa"/>
            <w:shd w:val="clear" w:color="auto" w:fill="auto"/>
            <w:vAlign w:val="center"/>
            <w:hideMark/>
          </w:tcPr>
          <w:p w14:paraId="570C08A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03B4E13D"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33,38</w:t>
            </w:r>
          </w:p>
        </w:tc>
      </w:tr>
      <w:tr w:rsidR="00981DB2" w:rsidRPr="00981DB2" w14:paraId="5965BC33"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009074D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5</w:t>
            </w:r>
          </w:p>
        </w:tc>
        <w:tc>
          <w:tcPr>
            <w:tcW w:w="6671" w:type="dxa"/>
            <w:gridSpan w:val="6"/>
            <w:shd w:val="clear" w:color="auto" w:fill="auto"/>
            <w:vAlign w:val="center"/>
            <w:hideMark/>
          </w:tcPr>
          <w:p w14:paraId="40E0190D"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Посадка саженцев хвойных деревьев</w:t>
            </w:r>
          </w:p>
        </w:tc>
        <w:tc>
          <w:tcPr>
            <w:tcW w:w="1134" w:type="dxa"/>
            <w:shd w:val="clear" w:color="auto" w:fill="auto"/>
            <w:vAlign w:val="center"/>
            <w:hideMark/>
          </w:tcPr>
          <w:p w14:paraId="702DEE9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2D2757F2"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5672,20</w:t>
            </w:r>
          </w:p>
        </w:tc>
      </w:tr>
      <w:tr w:rsidR="00981DB2" w:rsidRPr="00981DB2" w14:paraId="6AC3C173"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2EF1CFD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6</w:t>
            </w:r>
          </w:p>
        </w:tc>
        <w:tc>
          <w:tcPr>
            <w:tcW w:w="6671" w:type="dxa"/>
            <w:gridSpan w:val="6"/>
            <w:shd w:val="clear" w:color="auto" w:fill="auto"/>
            <w:vAlign w:val="center"/>
            <w:hideMark/>
          </w:tcPr>
          <w:p w14:paraId="0DBF206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sz w:val="24"/>
                <w:szCs w:val="24"/>
                <w:lang w:eastAsia="ru-RU"/>
              </w:rPr>
            </w:pPr>
            <w:r w:rsidRPr="00981DB2">
              <w:rPr>
                <w:rFonts w:ascii="Times New Roman" w:eastAsia="Times New Roman" w:hAnsi="Times New Roman" w:cs="Times New Roman"/>
                <w:sz w:val="24"/>
                <w:szCs w:val="24"/>
                <w:lang w:eastAsia="ru-RU"/>
              </w:rPr>
              <w:t>Посадка саженцев деревьев</w:t>
            </w:r>
          </w:p>
        </w:tc>
        <w:tc>
          <w:tcPr>
            <w:tcW w:w="1134" w:type="dxa"/>
            <w:shd w:val="clear" w:color="auto" w:fill="auto"/>
            <w:vAlign w:val="center"/>
            <w:hideMark/>
          </w:tcPr>
          <w:p w14:paraId="784A08B2"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4B3C7E3D"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2401,30</w:t>
            </w:r>
          </w:p>
        </w:tc>
      </w:tr>
      <w:tr w:rsidR="00981DB2" w:rsidRPr="00981DB2" w14:paraId="0139F03B"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72E14A1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7</w:t>
            </w:r>
          </w:p>
        </w:tc>
        <w:tc>
          <w:tcPr>
            <w:tcW w:w="6671" w:type="dxa"/>
            <w:gridSpan w:val="6"/>
            <w:shd w:val="clear" w:color="auto" w:fill="auto"/>
            <w:vAlign w:val="center"/>
            <w:hideMark/>
          </w:tcPr>
          <w:p w14:paraId="47E36097"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Валка деревьев  мягколиственных пород с вывозом</w:t>
            </w:r>
          </w:p>
        </w:tc>
        <w:tc>
          <w:tcPr>
            <w:tcW w:w="1134" w:type="dxa"/>
            <w:shd w:val="clear" w:color="auto" w:fill="auto"/>
            <w:vAlign w:val="center"/>
            <w:hideMark/>
          </w:tcPr>
          <w:p w14:paraId="78FD68C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14:paraId="2CA99806"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6857,81</w:t>
            </w:r>
          </w:p>
        </w:tc>
      </w:tr>
      <w:tr w:rsidR="00981DB2" w:rsidRPr="00981DB2" w14:paraId="203EFD98"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14:paraId="26C1B6F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8</w:t>
            </w:r>
          </w:p>
        </w:tc>
        <w:tc>
          <w:tcPr>
            <w:tcW w:w="6671" w:type="dxa"/>
            <w:gridSpan w:val="6"/>
            <w:shd w:val="clear" w:color="auto" w:fill="auto"/>
            <w:vAlign w:val="center"/>
          </w:tcPr>
          <w:p w14:paraId="7093F52B"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Валка деревьев твердолиственных пород с вывозом</w:t>
            </w:r>
          </w:p>
        </w:tc>
        <w:tc>
          <w:tcPr>
            <w:tcW w:w="1134" w:type="dxa"/>
            <w:shd w:val="clear" w:color="auto" w:fill="auto"/>
            <w:vAlign w:val="center"/>
          </w:tcPr>
          <w:p w14:paraId="7731721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tcPr>
          <w:p w14:paraId="3EF38B97"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7115,47</w:t>
            </w:r>
          </w:p>
        </w:tc>
      </w:tr>
      <w:tr w:rsidR="00981DB2" w:rsidRPr="00981DB2" w14:paraId="14C96E0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2B936C9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9</w:t>
            </w:r>
          </w:p>
        </w:tc>
        <w:tc>
          <w:tcPr>
            <w:tcW w:w="6671" w:type="dxa"/>
            <w:gridSpan w:val="6"/>
            <w:shd w:val="clear" w:color="auto" w:fill="auto"/>
            <w:vAlign w:val="center"/>
            <w:hideMark/>
          </w:tcPr>
          <w:p w14:paraId="51BA85F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Распиловка дерева стихийно поваленного</w:t>
            </w:r>
          </w:p>
        </w:tc>
        <w:tc>
          <w:tcPr>
            <w:tcW w:w="1134" w:type="dxa"/>
            <w:shd w:val="clear" w:color="auto" w:fill="auto"/>
            <w:vAlign w:val="center"/>
            <w:hideMark/>
          </w:tcPr>
          <w:p w14:paraId="7BB1769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м3</w:t>
            </w:r>
          </w:p>
        </w:tc>
        <w:tc>
          <w:tcPr>
            <w:tcW w:w="1418" w:type="dxa"/>
            <w:gridSpan w:val="2"/>
            <w:shd w:val="clear" w:color="auto" w:fill="auto"/>
            <w:noWrap/>
            <w:vAlign w:val="center"/>
            <w:hideMark/>
          </w:tcPr>
          <w:p w14:paraId="62208634"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2744,51</w:t>
            </w:r>
          </w:p>
        </w:tc>
      </w:tr>
      <w:tr w:rsidR="00981DB2" w:rsidRPr="00981DB2" w14:paraId="1C000213"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0E8DF28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10</w:t>
            </w:r>
          </w:p>
        </w:tc>
        <w:tc>
          <w:tcPr>
            <w:tcW w:w="6671" w:type="dxa"/>
            <w:gridSpan w:val="6"/>
            <w:shd w:val="clear" w:color="auto" w:fill="auto"/>
            <w:vAlign w:val="center"/>
            <w:hideMark/>
          </w:tcPr>
          <w:p w14:paraId="769E20E5"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Глубокая обрезка деревьев с вывозом</w:t>
            </w:r>
          </w:p>
        </w:tc>
        <w:tc>
          <w:tcPr>
            <w:tcW w:w="1134" w:type="dxa"/>
            <w:shd w:val="clear" w:color="auto" w:fill="auto"/>
            <w:vAlign w:val="center"/>
            <w:hideMark/>
          </w:tcPr>
          <w:p w14:paraId="2B60FB1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428C50A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5533,29</w:t>
            </w:r>
          </w:p>
        </w:tc>
      </w:tr>
      <w:tr w:rsidR="00981DB2" w:rsidRPr="00981DB2" w14:paraId="05C848C6"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475C44B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11</w:t>
            </w:r>
          </w:p>
        </w:tc>
        <w:tc>
          <w:tcPr>
            <w:tcW w:w="6671" w:type="dxa"/>
            <w:gridSpan w:val="6"/>
            <w:shd w:val="clear" w:color="auto" w:fill="auto"/>
            <w:vAlign w:val="center"/>
            <w:hideMark/>
          </w:tcPr>
          <w:p w14:paraId="39C58BC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Омоложение деревьев диам.до 50 см с вывозом</w:t>
            </w:r>
          </w:p>
        </w:tc>
        <w:tc>
          <w:tcPr>
            <w:tcW w:w="1134" w:type="dxa"/>
            <w:shd w:val="clear" w:color="auto" w:fill="auto"/>
            <w:vAlign w:val="center"/>
            <w:hideMark/>
          </w:tcPr>
          <w:p w14:paraId="6A8F527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175A7F09"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5513,66</w:t>
            </w:r>
          </w:p>
        </w:tc>
      </w:tr>
      <w:tr w:rsidR="00981DB2" w:rsidRPr="00981DB2" w14:paraId="114421A0"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F9C98D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12</w:t>
            </w:r>
          </w:p>
        </w:tc>
        <w:tc>
          <w:tcPr>
            <w:tcW w:w="6671" w:type="dxa"/>
            <w:gridSpan w:val="6"/>
            <w:shd w:val="clear" w:color="auto" w:fill="auto"/>
            <w:vAlign w:val="center"/>
            <w:hideMark/>
          </w:tcPr>
          <w:p w14:paraId="65A1345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Выкашивание газонов с вывозом</w:t>
            </w:r>
          </w:p>
        </w:tc>
        <w:tc>
          <w:tcPr>
            <w:tcW w:w="1134" w:type="dxa"/>
            <w:shd w:val="clear" w:color="auto" w:fill="auto"/>
            <w:vAlign w:val="center"/>
            <w:hideMark/>
          </w:tcPr>
          <w:p w14:paraId="7461062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4934FFBF"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5,08</w:t>
            </w:r>
          </w:p>
        </w:tc>
      </w:tr>
      <w:tr w:rsidR="00981DB2" w:rsidRPr="00981DB2" w14:paraId="1299E9DC"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7DCAA56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13</w:t>
            </w:r>
          </w:p>
        </w:tc>
        <w:tc>
          <w:tcPr>
            <w:tcW w:w="6671" w:type="dxa"/>
            <w:gridSpan w:val="6"/>
            <w:shd w:val="clear" w:color="auto" w:fill="auto"/>
            <w:vAlign w:val="center"/>
            <w:hideMark/>
          </w:tcPr>
          <w:p w14:paraId="6239508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ливнеприемников вручную с вывозом</w:t>
            </w:r>
          </w:p>
        </w:tc>
        <w:tc>
          <w:tcPr>
            <w:tcW w:w="1134" w:type="dxa"/>
            <w:shd w:val="clear" w:color="auto" w:fill="auto"/>
            <w:vAlign w:val="center"/>
            <w:hideMark/>
          </w:tcPr>
          <w:p w14:paraId="4BD3A76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11CA227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988,69</w:t>
            </w:r>
          </w:p>
        </w:tc>
      </w:tr>
      <w:tr w:rsidR="00981DB2" w:rsidRPr="00981DB2" w14:paraId="224EA1FE"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5AD453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14</w:t>
            </w:r>
          </w:p>
        </w:tc>
        <w:tc>
          <w:tcPr>
            <w:tcW w:w="6671" w:type="dxa"/>
            <w:gridSpan w:val="6"/>
            <w:shd w:val="clear" w:color="auto" w:fill="auto"/>
            <w:vAlign w:val="center"/>
            <w:hideMark/>
          </w:tcPr>
          <w:p w14:paraId="5345DDF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Очистка дорог от грязи вдоль бордюра с вывозом</w:t>
            </w:r>
          </w:p>
        </w:tc>
        <w:tc>
          <w:tcPr>
            <w:tcW w:w="1134" w:type="dxa"/>
            <w:shd w:val="clear" w:color="auto" w:fill="auto"/>
            <w:vAlign w:val="center"/>
            <w:hideMark/>
          </w:tcPr>
          <w:p w14:paraId="3A62594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м.п</w:t>
            </w:r>
          </w:p>
        </w:tc>
        <w:tc>
          <w:tcPr>
            <w:tcW w:w="1418" w:type="dxa"/>
            <w:gridSpan w:val="2"/>
            <w:shd w:val="clear" w:color="auto" w:fill="auto"/>
            <w:noWrap/>
            <w:vAlign w:val="center"/>
            <w:hideMark/>
          </w:tcPr>
          <w:p w14:paraId="6A06CF61"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27,59</w:t>
            </w:r>
          </w:p>
        </w:tc>
      </w:tr>
      <w:tr w:rsidR="00981DB2" w:rsidRPr="00981DB2" w14:paraId="636F23A4"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DA95A6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15</w:t>
            </w:r>
          </w:p>
        </w:tc>
        <w:tc>
          <w:tcPr>
            <w:tcW w:w="6671" w:type="dxa"/>
            <w:gridSpan w:val="6"/>
            <w:shd w:val="clear" w:color="auto" w:fill="auto"/>
            <w:vAlign w:val="center"/>
            <w:hideMark/>
          </w:tcPr>
          <w:p w14:paraId="24FCEB3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Копание уплотненных почв с разравниванием</w:t>
            </w:r>
          </w:p>
        </w:tc>
        <w:tc>
          <w:tcPr>
            <w:tcW w:w="1134" w:type="dxa"/>
            <w:shd w:val="clear" w:color="auto" w:fill="auto"/>
            <w:vAlign w:val="center"/>
            <w:hideMark/>
          </w:tcPr>
          <w:p w14:paraId="15D79A3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0B44A4B3"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51,58</w:t>
            </w:r>
          </w:p>
        </w:tc>
      </w:tr>
      <w:tr w:rsidR="00981DB2" w:rsidRPr="00981DB2" w14:paraId="48181D04"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9B748C2"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16</w:t>
            </w:r>
          </w:p>
        </w:tc>
        <w:tc>
          <w:tcPr>
            <w:tcW w:w="6671" w:type="dxa"/>
            <w:gridSpan w:val="6"/>
            <w:shd w:val="clear" w:color="auto" w:fill="auto"/>
            <w:vAlign w:val="center"/>
            <w:hideMark/>
          </w:tcPr>
          <w:p w14:paraId="476F0FD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 xml:space="preserve">Замена светильников </w:t>
            </w:r>
          </w:p>
        </w:tc>
        <w:tc>
          <w:tcPr>
            <w:tcW w:w="1134" w:type="dxa"/>
            <w:shd w:val="clear" w:color="auto" w:fill="auto"/>
            <w:vAlign w:val="center"/>
            <w:hideMark/>
          </w:tcPr>
          <w:p w14:paraId="0ABEC0D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52F97C08"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4049,87</w:t>
            </w:r>
          </w:p>
        </w:tc>
      </w:tr>
      <w:tr w:rsidR="00981DB2" w:rsidRPr="00981DB2" w14:paraId="3D70E75E"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01E01AF"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17</w:t>
            </w:r>
          </w:p>
        </w:tc>
        <w:tc>
          <w:tcPr>
            <w:tcW w:w="6671" w:type="dxa"/>
            <w:gridSpan w:val="6"/>
            <w:shd w:val="clear" w:color="auto" w:fill="auto"/>
            <w:vAlign w:val="center"/>
            <w:hideMark/>
          </w:tcPr>
          <w:p w14:paraId="7A33919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светильника уличного консольного</w:t>
            </w:r>
          </w:p>
        </w:tc>
        <w:tc>
          <w:tcPr>
            <w:tcW w:w="1134" w:type="dxa"/>
            <w:shd w:val="clear" w:color="auto" w:fill="auto"/>
            <w:vAlign w:val="center"/>
            <w:hideMark/>
          </w:tcPr>
          <w:p w14:paraId="2765CAE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07254FB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5927,69</w:t>
            </w:r>
          </w:p>
        </w:tc>
      </w:tr>
      <w:tr w:rsidR="00981DB2" w:rsidRPr="00981DB2" w14:paraId="3DEE4FAE"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2F68D59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18</w:t>
            </w:r>
          </w:p>
        </w:tc>
        <w:tc>
          <w:tcPr>
            <w:tcW w:w="6671" w:type="dxa"/>
            <w:gridSpan w:val="6"/>
            <w:shd w:val="clear" w:color="auto" w:fill="auto"/>
            <w:vAlign w:val="center"/>
            <w:hideMark/>
          </w:tcPr>
          <w:p w14:paraId="63D6F6E4"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светильников Шар</w:t>
            </w:r>
          </w:p>
        </w:tc>
        <w:tc>
          <w:tcPr>
            <w:tcW w:w="1134" w:type="dxa"/>
            <w:shd w:val="clear" w:color="auto" w:fill="auto"/>
            <w:vAlign w:val="center"/>
            <w:hideMark/>
          </w:tcPr>
          <w:p w14:paraId="48CA7E6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1B5F9BF2"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4002,54</w:t>
            </w:r>
          </w:p>
        </w:tc>
      </w:tr>
      <w:tr w:rsidR="00981DB2" w:rsidRPr="00981DB2" w14:paraId="6A6B61DF"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7A73ABF6"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lastRenderedPageBreak/>
              <w:t>19</w:t>
            </w:r>
          </w:p>
        </w:tc>
        <w:tc>
          <w:tcPr>
            <w:tcW w:w="6671" w:type="dxa"/>
            <w:gridSpan w:val="6"/>
            <w:shd w:val="clear" w:color="auto" w:fill="auto"/>
            <w:vAlign w:val="center"/>
            <w:hideMark/>
          </w:tcPr>
          <w:p w14:paraId="4298EFD5"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кабельной линии СИП</w:t>
            </w:r>
          </w:p>
        </w:tc>
        <w:tc>
          <w:tcPr>
            <w:tcW w:w="1134" w:type="dxa"/>
            <w:shd w:val="clear" w:color="auto" w:fill="auto"/>
            <w:vAlign w:val="center"/>
            <w:hideMark/>
          </w:tcPr>
          <w:p w14:paraId="003594C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14:paraId="229933F7"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148,79</w:t>
            </w:r>
          </w:p>
        </w:tc>
      </w:tr>
      <w:tr w:rsidR="00981DB2" w:rsidRPr="00981DB2" w14:paraId="781F666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49699C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20</w:t>
            </w:r>
          </w:p>
        </w:tc>
        <w:tc>
          <w:tcPr>
            <w:tcW w:w="6671" w:type="dxa"/>
            <w:gridSpan w:val="6"/>
            <w:shd w:val="clear" w:color="auto" w:fill="auto"/>
            <w:vAlign w:val="center"/>
            <w:hideMark/>
          </w:tcPr>
          <w:p w14:paraId="1095509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кабельной линии АВВГ</w:t>
            </w:r>
          </w:p>
        </w:tc>
        <w:tc>
          <w:tcPr>
            <w:tcW w:w="1134" w:type="dxa"/>
            <w:shd w:val="clear" w:color="auto" w:fill="auto"/>
            <w:vAlign w:val="center"/>
            <w:hideMark/>
          </w:tcPr>
          <w:p w14:paraId="4B42662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w:t>
            </w:r>
          </w:p>
        </w:tc>
        <w:tc>
          <w:tcPr>
            <w:tcW w:w="1418" w:type="dxa"/>
            <w:gridSpan w:val="2"/>
            <w:shd w:val="clear" w:color="auto" w:fill="auto"/>
            <w:noWrap/>
            <w:vAlign w:val="center"/>
            <w:hideMark/>
          </w:tcPr>
          <w:p w14:paraId="4D56058A"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69,84</w:t>
            </w:r>
          </w:p>
        </w:tc>
      </w:tr>
      <w:tr w:rsidR="00981DB2" w:rsidRPr="00981DB2" w14:paraId="6CC3480D"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7A7A2FA"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21</w:t>
            </w:r>
          </w:p>
        </w:tc>
        <w:tc>
          <w:tcPr>
            <w:tcW w:w="6671" w:type="dxa"/>
            <w:gridSpan w:val="6"/>
            <w:shd w:val="clear" w:color="auto" w:fill="auto"/>
            <w:vAlign w:val="center"/>
            <w:hideMark/>
          </w:tcPr>
          <w:p w14:paraId="252447E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лампы</w:t>
            </w:r>
          </w:p>
        </w:tc>
        <w:tc>
          <w:tcPr>
            <w:tcW w:w="1134" w:type="dxa"/>
            <w:shd w:val="clear" w:color="auto" w:fill="auto"/>
            <w:vAlign w:val="center"/>
            <w:hideMark/>
          </w:tcPr>
          <w:p w14:paraId="7BE674A0"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531521EC"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1621,77</w:t>
            </w:r>
          </w:p>
        </w:tc>
      </w:tr>
      <w:tr w:rsidR="00981DB2" w:rsidRPr="00981DB2" w14:paraId="0613E8EB"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1AB01B7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22</w:t>
            </w:r>
          </w:p>
        </w:tc>
        <w:tc>
          <w:tcPr>
            <w:tcW w:w="6671" w:type="dxa"/>
            <w:gridSpan w:val="6"/>
            <w:shd w:val="clear" w:color="auto" w:fill="auto"/>
            <w:vAlign w:val="center"/>
            <w:hideMark/>
          </w:tcPr>
          <w:p w14:paraId="7119E703"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патрона подвесного керамического</w:t>
            </w:r>
          </w:p>
        </w:tc>
        <w:tc>
          <w:tcPr>
            <w:tcW w:w="1134" w:type="dxa"/>
            <w:shd w:val="clear" w:color="auto" w:fill="auto"/>
            <w:vAlign w:val="center"/>
            <w:hideMark/>
          </w:tcPr>
          <w:p w14:paraId="09C04EEF"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31A0EF95"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1217,25</w:t>
            </w:r>
          </w:p>
        </w:tc>
      </w:tr>
      <w:tr w:rsidR="00981DB2" w:rsidRPr="00981DB2" w14:paraId="06ED15A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44DB454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23</w:t>
            </w:r>
          </w:p>
        </w:tc>
        <w:tc>
          <w:tcPr>
            <w:tcW w:w="6671" w:type="dxa"/>
            <w:gridSpan w:val="6"/>
            <w:shd w:val="clear" w:color="auto" w:fill="auto"/>
            <w:vAlign w:val="center"/>
            <w:hideMark/>
          </w:tcPr>
          <w:p w14:paraId="2AFDA0B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контактора</w:t>
            </w:r>
          </w:p>
        </w:tc>
        <w:tc>
          <w:tcPr>
            <w:tcW w:w="1134" w:type="dxa"/>
            <w:shd w:val="clear" w:color="auto" w:fill="auto"/>
            <w:vAlign w:val="center"/>
            <w:hideMark/>
          </w:tcPr>
          <w:p w14:paraId="5F0A6F5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2E5ED3B8"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3208,41</w:t>
            </w:r>
          </w:p>
        </w:tc>
      </w:tr>
      <w:tr w:rsidR="00981DB2" w:rsidRPr="00981DB2" w14:paraId="0BA07DAA"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5063AEE2"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24</w:t>
            </w:r>
          </w:p>
        </w:tc>
        <w:tc>
          <w:tcPr>
            <w:tcW w:w="6671" w:type="dxa"/>
            <w:gridSpan w:val="6"/>
            <w:shd w:val="clear" w:color="auto" w:fill="auto"/>
            <w:vAlign w:val="center"/>
            <w:hideMark/>
          </w:tcPr>
          <w:p w14:paraId="1B38F57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фотореле</w:t>
            </w:r>
          </w:p>
        </w:tc>
        <w:tc>
          <w:tcPr>
            <w:tcW w:w="1134" w:type="dxa"/>
            <w:shd w:val="clear" w:color="auto" w:fill="auto"/>
            <w:vAlign w:val="center"/>
            <w:hideMark/>
          </w:tcPr>
          <w:p w14:paraId="732C7B4A"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0C82A92B"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1941,63</w:t>
            </w:r>
          </w:p>
        </w:tc>
      </w:tr>
      <w:tr w:rsidR="00981DB2" w:rsidRPr="00981DB2" w14:paraId="4A14D325"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27018839"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25</w:t>
            </w:r>
          </w:p>
        </w:tc>
        <w:tc>
          <w:tcPr>
            <w:tcW w:w="6671" w:type="dxa"/>
            <w:gridSpan w:val="6"/>
            <w:shd w:val="clear" w:color="auto" w:fill="auto"/>
            <w:vAlign w:val="center"/>
            <w:hideMark/>
          </w:tcPr>
          <w:p w14:paraId="00D3C5A8"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автоматического выключателя</w:t>
            </w:r>
          </w:p>
        </w:tc>
        <w:tc>
          <w:tcPr>
            <w:tcW w:w="1134" w:type="dxa"/>
            <w:shd w:val="clear" w:color="auto" w:fill="auto"/>
            <w:vAlign w:val="center"/>
            <w:hideMark/>
          </w:tcPr>
          <w:p w14:paraId="5752746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114974DC"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1557,75</w:t>
            </w:r>
          </w:p>
        </w:tc>
      </w:tr>
      <w:tr w:rsidR="00981DB2" w:rsidRPr="00981DB2" w14:paraId="3C3BEFC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1BF50743"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26</w:t>
            </w:r>
          </w:p>
        </w:tc>
        <w:tc>
          <w:tcPr>
            <w:tcW w:w="6671" w:type="dxa"/>
            <w:gridSpan w:val="6"/>
            <w:shd w:val="clear" w:color="auto" w:fill="auto"/>
            <w:vAlign w:val="center"/>
            <w:hideMark/>
          </w:tcPr>
          <w:p w14:paraId="2224607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Замена таймера</w:t>
            </w:r>
          </w:p>
        </w:tc>
        <w:tc>
          <w:tcPr>
            <w:tcW w:w="1134" w:type="dxa"/>
            <w:shd w:val="clear" w:color="auto" w:fill="auto"/>
            <w:vAlign w:val="center"/>
            <w:hideMark/>
          </w:tcPr>
          <w:p w14:paraId="6896A2BA"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75EDBB6B"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4273,79</w:t>
            </w:r>
          </w:p>
        </w:tc>
      </w:tr>
      <w:tr w:rsidR="00981DB2" w:rsidRPr="00981DB2" w14:paraId="36A18FFB"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269B0ED"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27</w:t>
            </w:r>
          </w:p>
        </w:tc>
        <w:tc>
          <w:tcPr>
            <w:tcW w:w="6671" w:type="dxa"/>
            <w:gridSpan w:val="6"/>
            <w:shd w:val="clear" w:color="auto" w:fill="auto"/>
            <w:vAlign w:val="center"/>
            <w:hideMark/>
          </w:tcPr>
          <w:p w14:paraId="0BB570E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Изготовление крепления для уличного светильника</w:t>
            </w:r>
          </w:p>
        </w:tc>
        <w:tc>
          <w:tcPr>
            <w:tcW w:w="1134" w:type="dxa"/>
            <w:shd w:val="clear" w:color="auto" w:fill="auto"/>
            <w:vAlign w:val="center"/>
            <w:hideMark/>
          </w:tcPr>
          <w:p w14:paraId="4ABA257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623C1940"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1930,48</w:t>
            </w:r>
          </w:p>
        </w:tc>
      </w:tr>
      <w:tr w:rsidR="00981DB2" w:rsidRPr="00981DB2" w14:paraId="4D00E5D7"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F1D60F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28</w:t>
            </w:r>
          </w:p>
        </w:tc>
        <w:tc>
          <w:tcPr>
            <w:tcW w:w="6671" w:type="dxa"/>
            <w:gridSpan w:val="6"/>
            <w:shd w:val="clear" w:color="auto" w:fill="auto"/>
            <w:vAlign w:val="center"/>
            <w:hideMark/>
          </w:tcPr>
          <w:p w14:paraId="551D6980"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Обрезка роз с вывозом</w:t>
            </w:r>
          </w:p>
        </w:tc>
        <w:tc>
          <w:tcPr>
            <w:tcW w:w="1134" w:type="dxa"/>
            <w:shd w:val="clear" w:color="auto" w:fill="auto"/>
            <w:vAlign w:val="center"/>
            <w:hideMark/>
          </w:tcPr>
          <w:p w14:paraId="64652CE3"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шт</w:t>
            </w:r>
          </w:p>
        </w:tc>
        <w:tc>
          <w:tcPr>
            <w:tcW w:w="1418" w:type="dxa"/>
            <w:gridSpan w:val="2"/>
            <w:shd w:val="clear" w:color="auto" w:fill="auto"/>
            <w:noWrap/>
            <w:vAlign w:val="center"/>
            <w:hideMark/>
          </w:tcPr>
          <w:p w14:paraId="1877F50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25,98</w:t>
            </w:r>
          </w:p>
        </w:tc>
      </w:tr>
      <w:tr w:rsidR="00981DB2" w:rsidRPr="00981DB2" w14:paraId="275CB101"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67E3515"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29</w:t>
            </w:r>
          </w:p>
        </w:tc>
        <w:tc>
          <w:tcPr>
            <w:tcW w:w="6671" w:type="dxa"/>
            <w:gridSpan w:val="6"/>
            <w:shd w:val="clear" w:color="auto" w:fill="auto"/>
            <w:vAlign w:val="center"/>
            <w:hideMark/>
          </w:tcPr>
          <w:p w14:paraId="22C74783"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Уборка территорий от опавших листьев, сучьев с вывозом мусора</w:t>
            </w:r>
          </w:p>
        </w:tc>
        <w:tc>
          <w:tcPr>
            <w:tcW w:w="1134" w:type="dxa"/>
            <w:shd w:val="clear" w:color="auto" w:fill="auto"/>
            <w:vAlign w:val="center"/>
            <w:hideMark/>
          </w:tcPr>
          <w:p w14:paraId="520F411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2E41A4D1"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6,58</w:t>
            </w:r>
          </w:p>
        </w:tc>
      </w:tr>
      <w:tr w:rsidR="00981DB2" w:rsidRPr="00981DB2" w14:paraId="4F93F0E3"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14:paraId="29FF4D5B"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30</w:t>
            </w:r>
          </w:p>
        </w:tc>
        <w:tc>
          <w:tcPr>
            <w:tcW w:w="6671" w:type="dxa"/>
            <w:gridSpan w:val="6"/>
            <w:shd w:val="clear" w:color="auto" w:fill="auto"/>
            <w:vAlign w:val="center"/>
            <w:hideMark/>
          </w:tcPr>
          <w:p w14:paraId="4247554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Окраска поверхностей металлических</w:t>
            </w:r>
          </w:p>
        </w:tc>
        <w:tc>
          <w:tcPr>
            <w:tcW w:w="1134" w:type="dxa"/>
            <w:shd w:val="clear" w:color="auto" w:fill="auto"/>
            <w:vAlign w:val="center"/>
            <w:hideMark/>
          </w:tcPr>
          <w:p w14:paraId="45A0627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34EEFE06"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83,07</w:t>
            </w:r>
          </w:p>
        </w:tc>
      </w:tr>
      <w:tr w:rsidR="00981DB2" w:rsidRPr="00981DB2" w14:paraId="47D7E9E8"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14:paraId="798D23F4"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31</w:t>
            </w:r>
          </w:p>
        </w:tc>
        <w:tc>
          <w:tcPr>
            <w:tcW w:w="6671" w:type="dxa"/>
            <w:gridSpan w:val="6"/>
            <w:shd w:val="clear" w:color="auto" w:fill="auto"/>
            <w:vAlign w:val="center"/>
            <w:hideMark/>
          </w:tcPr>
          <w:p w14:paraId="36A952A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Окраска поверхностей деревянных</w:t>
            </w:r>
          </w:p>
        </w:tc>
        <w:tc>
          <w:tcPr>
            <w:tcW w:w="1134" w:type="dxa"/>
            <w:shd w:val="clear" w:color="auto" w:fill="auto"/>
            <w:vAlign w:val="center"/>
            <w:hideMark/>
          </w:tcPr>
          <w:p w14:paraId="18D3E898"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148EDD99"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204,70</w:t>
            </w:r>
          </w:p>
        </w:tc>
      </w:tr>
      <w:tr w:rsidR="00981DB2" w:rsidRPr="00981DB2" w14:paraId="44882314"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14:paraId="41355361"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32</w:t>
            </w:r>
          </w:p>
        </w:tc>
        <w:tc>
          <w:tcPr>
            <w:tcW w:w="6671" w:type="dxa"/>
            <w:gridSpan w:val="6"/>
            <w:shd w:val="clear" w:color="auto" w:fill="auto"/>
            <w:vAlign w:val="center"/>
            <w:hideMark/>
          </w:tcPr>
          <w:p w14:paraId="35CC91DF"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Ремонт бордюр</w:t>
            </w:r>
          </w:p>
        </w:tc>
        <w:tc>
          <w:tcPr>
            <w:tcW w:w="1134" w:type="dxa"/>
            <w:shd w:val="clear" w:color="auto" w:fill="auto"/>
            <w:vAlign w:val="center"/>
            <w:hideMark/>
          </w:tcPr>
          <w:p w14:paraId="0404E57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м.п</w:t>
            </w:r>
          </w:p>
        </w:tc>
        <w:tc>
          <w:tcPr>
            <w:tcW w:w="1418" w:type="dxa"/>
            <w:gridSpan w:val="2"/>
            <w:shd w:val="clear" w:color="auto" w:fill="auto"/>
            <w:noWrap/>
            <w:vAlign w:val="center"/>
            <w:hideMark/>
          </w:tcPr>
          <w:p w14:paraId="4AE4BF35"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450,06</w:t>
            </w:r>
          </w:p>
        </w:tc>
      </w:tr>
      <w:tr w:rsidR="00981DB2" w:rsidRPr="00981DB2" w14:paraId="2ADFD5FA"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14:paraId="35B69367"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33</w:t>
            </w:r>
          </w:p>
        </w:tc>
        <w:tc>
          <w:tcPr>
            <w:tcW w:w="6671" w:type="dxa"/>
            <w:gridSpan w:val="6"/>
            <w:shd w:val="clear" w:color="auto" w:fill="auto"/>
            <w:vAlign w:val="center"/>
            <w:hideMark/>
          </w:tcPr>
          <w:p w14:paraId="3841A7CA"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Ремонт МАФ</w:t>
            </w:r>
          </w:p>
        </w:tc>
        <w:tc>
          <w:tcPr>
            <w:tcW w:w="1134" w:type="dxa"/>
            <w:shd w:val="clear" w:color="auto" w:fill="auto"/>
            <w:vAlign w:val="center"/>
            <w:hideMark/>
          </w:tcPr>
          <w:p w14:paraId="49CED443"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м2</w:t>
            </w:r>
          </w:p>
        </w:tc>
        <w:tc>
          <w:tcPr>
            <w:tcW w:w="1418" w:type="dxa"/>
            <w:gridSpan w:val="2"/>
            <w:shd w:val="clear" w:color="auto" w:fill="auto"/>
            <w:noWrap/>
            <w:vAlign w:val="center"/>
            <w:hideMark/>
          </w:tcPr>
          <w:p w14:paraId="1EB1ED0D"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518,73</w:t>
            </w:r>
          </w:p>
        </w:tc>
      </w:tr>
      <w:tr w:rsidR="00981DB2" w:rsidRPr="00981DB2" w14:paraId="4002DEC7"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6820B1E2"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34</w:t>
            </w:r>
          </w:p>
        </w:tc>
        <w:tc>
          <w:tcPr>
            <w:tcW w:w="6671" w:type="dxa"/>
            <w:gridSpan w:val="6"/>
            <w:shd w:val="clear" w:color="auto" w:fill="auto"/>
            <w:vAlign w:val="center"/>
            <w:hideMark/>
          </w:tcPr>
          <w:p w14:paraId="495511AE"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Очистка территорий от снега</w:t>
            </w:r>
          </w:p>
        </w:tc>
        <w:tc>
          <w:tcPr>
            <w:tcW w:w="1134" w:type="dxa"/>
            <w:shd w:val="clear" w:color="auto" w:fill="auto"/>
            <w:vAlign w:val="center"/>
            <w:hideMark/>
          </w:tcPr>
          <w:p w14:paraId="5F940D3C"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14:paraId="4DCCAC82"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2,80</w:t>
            </w:r>
          </w:p>
        </w:tc>
      </w:tr>
      <w:tr w:rsidR="00981DB2" w:rsidRPr="00981DB2" w14:paraId="5D27D19F"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4929532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35</w:t>
            </w:r>
          </w:p>
        </w:tc>
        <w:tc>
          <w:tcPr>
            <w:tcW w:w="6671" w:type="dxa"/>
            <w:gridSpan w:val="6"/>
            <w:shd w:val="clear" w:color="auto" w:fill="auto"/>
            <w:vAlign w:val="center"/>
            <w:hideMark/>
          </w:tcPr>
          <w:p w14:paraId="5168F236"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Очистка территорий от наледи</w:t>
            </w:r>
          </w:p>
        </w:tc>
        <w:tc>
          <w:tcPr>
            <w:tcW w:w="1134" w:type="dxa"/>
            <w:shd w:val="clear" w:color="auto" w:fill="auto"/>
            <w:vAlign w:val="center"/>
            <w:hideMark/>
          </w:tcPr>
          <w:p w14:paraId="4220EE0A"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14:paraId="0458C91B"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6,08</w:t>
            </w:r>
          </w:p>
        </w:tc>
      </w:tr>
      <w:tr w:rsidR="00981DB2" w:rsidRPr="00981DB2" w14:paraId="190ACDF0"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5BA19F2C"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36</w:t>
            </w:r>
          </w:p>
        </w:tc>
        <w:tc>
          <w:tcPr>
            <w:tcW w:w="6671" w:type="dxa"/>
            <w:gridSpan w:val="6"/>
            <w:shd w:val="clear" w:color="auto" w:fill="auto"/>
            <w:vAlign w:val="center"/>
            <w:hideMark/>
          </w:tcPr>
          <w:p w14:paraId="62642FBA"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Механизированное сгребание снега</w:t>
            </w:r>
          </w:p>
        </w:tc>
        <w:tc>
          <w:tcPr>
            <w:tcW w:w="1134" w:type="dxa"/>
            <w:shd w:val="clear" w:color="auto" w:fill="auto"/>
            <w:vAlign w:val="center"/>
            <w:hideMark/>
          </w:tcPr>
          <w:p w14:paraId="3887DD1E"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14:paraId="4F3AACFA"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0,09</w:t>
            </w:r>
          </w:p>
        </w:tc>
      </w:tr>
      <w:tr w:rsidR="00981DB2" w:rsidRPr="00981DB2" w14:paraId="4D4FFADF"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4E8B1EDE"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37</w:t>
            </w:r>
          </w:p>
        </w:tc>
        <w:tc>
          <w:tcPr>
            <w:tcW w:w="6671" w:type="dxa"/>
            <w:gridSpan w:val="6"/>
            <w:shd w:val="clear" w:color="auto" w:fill="auto"/>
            <w:vAlign w:val="center"/>
            <w:hideMark/>
          </w:tcPr>
          <w:p w14:paraId="4A2C0AB5"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Посыпка территорий ПГС вручную</w:t>
            </w:r>
          </w:p>
        </w:tc>
        <w:tc>
          <w:tcPr>
            <w:tcW w:w="1134" w:type="dxa"/>
            <w:shd w:val="clear" w:color="auto" w:fill="auto"/>
            <w:vAlign w:val="center"/>
            <w:hideMark/>
          </w:tcPr>
          <w:p w14:paraId="16A3965A"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14:paraId="1CCBB0F2"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8,92</w:t>
            </w:r>
          </w:p>
        </w:tc>
      </w:tr>
      <w:tr w:rsidR="00981DB2" w:rsidRPr="00981DB2" w14:paraId="50169042"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10581761" w14:textId="77777777" w:rsidR="00981DB2" w:rsidRPr="00981DB2" w:rsidRDefault="00981DB2" w:rsidP="00981DB2">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81DB2">
              <w:rPr>
                <w:rFonts w:ascii="Times New Roman" w:eastAsia="Times New Roman" w:hAnsi="Times New Roman" w:cs="Times New Roman"/>
                <w:color w:val="000000"/>
                <w:sz w:val="24"/>
                <w:szCs w:val="24"/>
                <w:lang w:eastAsia="ru-RU"/>
              </w:rPr>
              <w:t>38</w:t>
            </w:r>
          </w:p>
        </w:tc>
        <w:tc>
          <w:tcPr>
            <w:tcW w:w="6671" w:type="dxa"/>
            <w:gridSpan w:val="6"/>
            <w:shd w:val="clear" w:color="auto" w:fill="auto"/>
            <w:vAlign w:val="center"/>
            <w:hideMark/>
          </w:tcPr>
          <w:p w14:paraId="1E8599F7" w14:textId="77777777" w:rsidR="00981DB2" w:rsidRPr="00981DB2" w:rsidRDefault="00981DB2" w:rsidP="00981DB2">
            <w:pPr>
              <w:widowControl w:val="0"/>
              <w:autoSpaceDE w:val="0"/>
              <w:autoSpaceDN w:val="0"/>
              <w:spacing w:after="0" w:line="240" w:lineRule="auto"/>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Посыпка территорий ПГС механизированная</w:t>
            </w:r>
          </w:p>
        </w:tc>
        <w:tc>
          <w:tcPr>
            <w:tcW w:w="1134" w:type="dxa"/>
            <w:shd w:val="clear" w:color="auto" w:fill="auto"/>
            <w:vAlign w:val="center"/>
            <w:hideMark/>
          </w:tcPr>
          <w:p w14:paraId="06705547"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lang w:val="en-US" w:eastAsia="ru-RU"/>
              </w:rPr>
            </w:pPr>
            <w:r w:rsidRPr="00981DB2">
              <w:rPr>
                <w:rFonts w:ascii="Times New Roman" w:eastAsia="Calibri" w:hAnsi="Times New Roman" w:cs="Times New Roman"/>
                <w:color w:val="000000"/>
                <w:sz w:val="24"/>
                <w:szCs w:val="24"/>
                <w:lang w:val="en-US" w:eastAsia="ru-RU"/>
              </w:rPr>
              <w:t>м2</w:t>
            </w:r>
          </w:p>
        </w:tc>
        <w:tc>
          <w:tcPr>
            <w:tcW w:w="1418" w:type="dxa"/>
            <w:gridSpan w:val="2"/>
            <w:shd w:val="clear" w:color="auto" w:fill="auto"/>
            <w:noWrap/>
            <w:vAlign w:val="center"/>
            <w:hideMark/>
          </w:tcPr>
          <w:p w14:paraId="1E842F48" w14:textId="77777777" w:rsidR="00981DB2" w:rsidRPr="00981DB2" w:rsidRDefault="00981DB2" w:rsidP="00981DB2">
            <w:pPr>
              <w:widowControl w:val="0"/>
              <w:autoSpaceDE w:val="0"/>
              <w:autoSpaceDN w:val="0"/>
              <w:spacing w:after="0" w:line="240" w:lineRule="auto"/>
              <w:jc w:val="center"/>
              <w:rPr>
                <w:rFonts w:ascii="Times New Roman" w:eastAsia="Calibri" w:hAnsi="Times New Roman" w:cs="Times New Roman"/>
                <w:color w:val="000000"/>
                <w:sz w:val="24"/>
                <w:szCs w:val="24"/>
              </w:rPr>
            </w:pPr>
            <w:r w:rsidRPr="00981DB2">
              <w:rPr>
                <w:rFonts w:ascii="Times New Roman" w:eastAsia="Calibri" w:hAnsi="Times New Roman" w:cs="Times New Roman"/>
                <w:color w:val="000000"/>
                <w:sz w:val="24"/>
                <w:szCs w:val="24"/>
              </w:rPr>
              <w:t>0,30</w:t>
            </w:r>
          </w:p>
        </w:tc>
      </w:tr>
      <w:tr w:rsidR="00981DB2" w:rsidRPr="00981DB2" w14:paraId="44A50DC0" w14:textId="77777777" w:rsidTr="002F385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7239" w:type="dxa"/>
            <w:gridSpan w:val="8"/>
            <w:shd w:val="clear" w:color="000000" w:fill="FFFFFF"/>
            <w:noWrap/>
            <w:vAlign w:val="center"/>
          </w:tcPr>
          <w:p w14:paraId="0CA9092C"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81DB2">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14:paraId="4BD1A49E" w14:textId="77777777" w:rsidR="00981DB2" w:rsidRPr="00981DB2" w:rsidRDefault="00981DB2" w:rsidP="00981DB2">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10" w:name="_GoBack"/>
            <w:bookmarkEnd w:id="10"/>
            <w:r w:rsidRPr="00981DB2">
              <w:rPr>
                <w:rFonts w:ascii="Times New Roman" w:eastAsia="Times New Roman" w:hAnsi="Times New Roman" w:cs="Times New Roman"/>
                <w:b/>
                <w:color w:val="000000"/>
                <w:sz w:val="24"/>
                <w:szCs w:val="24"/>
                <w:lang w:eastAsia="ru-RU"/>
              </w:rPr>
              <w:t>68 203,88</w:t>
            </w:r>
          </w:p>
        </w:tc>
      </w:tr>
    </w:tbl>
    <w:p w14:paraId="0B0D5C1D" w14:textId="77777777" w:rsidR="00981DB2" w:rsidRPr="00981DB2" w:rsidRDefault="00981DB2" w:rsidP="00981DB2">
      <w:pPr>
        <w:widowControl w:val="0"/>
        <w:spacing w:after="0" w:line="240" w:lineRule="auto"/>
        <w:rPr>
          <w:rFonts w:ascii="Times New Roman" w:eastAsia="Times New Roman" w:hAnsi="Times New Roman" w:cs="Times New Roman"/>
          <w:bCs/>
          <w:sz w:val="24"/>
          <w:szCs w:val="24"/>
          <w:lang w:eastAsia="ru-RU"/>
        </w:rPr>
      </w:pPr>
    </w:p>
    <w:p w14:paraId="170E0545" w14:textId="730E89DB" w:rsidR="00981DB2" w:rsidRPr="00D10DD2" w:rsidRDefault="00981DB2" w:rsidP="00D10DD2">
      <w:pPr>
        <w:spacing w:after="0" w:line="240" w:lineRule="auto"/>
        <w:rPr>
          <w:rFonts w:ascii="Times New Roman" w:eastAsia="Times New Roman" w:hAnsi="Times New Roman" w:cs="Times New Roman"/>
          <w:sz w:val="24"/>
          <w:szCs w:val="24"/>
          <w:lang w:eastAsia="ar-SA"/>
        </w:rPr>
        <w:sectPr w:rsidR="00981DB2" w:rsidRPr="00D10DD2" w:rsidSect="00D10DD2">
          <w:pgSz w:w="11910" w:h="16840"/>
          <w:pgMar w:top="567" w:right="567" w:bottom="561" w:left="426" w:header="0" w:footer="329" w:gutter="0"/>
          <w:cols w:space="720"/>
        </w:sectPr>
      </w:pPr>
    </w:p>
    <w:p w14:paraId="3FD5C4F2" w14:textId="77777777" w:rsidR="00196778" w:rsidRPr="002237C7"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lastRenderedPageBreak/>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2F0E8ED7" w14:textId="77777777" w:rsidR="00981DB2" w:rsidRPr="003009D9" w:rsidRDefault="00981DB2" w:rsidP="00981DB2">
      <w:pPr>
        <w:spacing w:after="0" w:line="240" w:lineRule="auto"/>
        <w:ind w:firstLine="708"/>
        <w:jc w:val="both"/>
        <w:rPr>
          <w:rFonts w:ascii="Times New Roman" w:hAnsi="Times New Roman" w:cs="Times New Roman"/>
          <w:sz w:val="24"/>
          <w:szCs w:val="24"/>
        </w:rPr>
      </w:pPr>
      <w:r w:rsidRPr="003009D9">
        <w:rPr>
          <w:rFonts w:ascii="Times New Roman" w:hAnsi="Times New Roman" w:cs="Times New Roman"/>
          <w:sz w:val="24"/>
          <w:szCs w:val="24"/>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p>
    <w:tbl>
      <w:tblPr>
        <w:tblStyle w:val="a7"/>
        <w:tblW w:w="0" w:type="auto"/>
        <w:tblLayout w:type="fixed"/>
        <w:tblLook w:val="04A0" w:firstRow="1" w:lastRow="0" w:firstColumn="1" w:lastColumn="0" w:noHBand="0" w:noVBand="1"/>
      </w:tblPr>
      <w:tblGrid>
        <w:gridCol w:w="689"/>
        <w:gridCol w:w="2863"/>
        <w:gridCol w:w="686"/>
        <w:gridCol w:w="1430"/>
        <w:gridCol w:w="1430"/>
        <w:gridCol w:w="1261"/>
        <w:gridCol w:w="1275"/>
        <w:gridCol w:w="1276"/>
        <w:gridCol w:w="1276"/>
        <w:gridCol w:w="2374"/>
      </w:tblGrid>
      <w:tr w:rsidR="00981DB2" w:rsidRPr="001856D6" w14:paraId="3E125E3B" w14:textId="77777777" w:rsidTr="002F385A">
        <w:tc>
          <w:tcPr>
            <w:tcW w:w="689" w:type="dxa"/>
            <w:vMerge w:val="restart"/>
          </w:tcPr>
          <w:p w14:paraId="5C8A9343" w14:textId="77777777" w:rsidR="00981DB2" w:rsidRPr="001856D6" w:rsidRDefault="00981DB2" w:rsidP="002F385A">
            <w:pPr>
              <w:jc w:val="center"/>
              <w:rPr>
                <w:rFonts w:ascii="Times New Roman" w:hAnsi="Times New Roman" w:cs="Times New Roman"/>
                <w:b/>
                <w:sz w:val="24"/>
                <w:szCs w:val="24"/>
              </w:rPr>
            </w:pPr>
            <w:r w:rsidRPr="001856D6">
              <w:rPr>
                <w:rFonts w:ascii="Times New Roman" w:hAnsi="Times New Roman" w:cs="Times New Roman"/>
                <w:b/>
                <w:sz w:val="24"/>
                <w:szCs w:val="24"/>
              </w:rPr>
              <w:t>№ п/п</w:t>
            </w:r>
          </w:p>
        </w:tc>
        <w:tc>
          <w:tcPr>
            <w:tcW w:w="2863" w:type="dxa"/>
            <w:vMerge w:val="restart"/>
          </w:tcPr>
          <w:p w14:paraId="4B406448" w14:textId="77777777" w:rsidR="00981DB2" w:rsidRPr="001856D6" w:rsidRDefault="00981DB2" w:rsidP="002F385A">
            <w:pPr>
              <w:jc w:val="center"/>
              <w:rPr>
                <w:rFonts w:ascii="Times New Roman" w:hAnsi="Times New Roman" w:cs="Times New Roman"/>
                <w:b/>
                <w:sz w:val="24"/>
                <w:szCs w:val="24"/>
              </w:rPr>
            </w:pPr>
            <w:r w:rsidRPr="001856D6">
              <w:rPr>
                <w:rFonts w:ascii="Times New Roman" w:hAnsi="Times New Roman" w:cs="Times New Roman"/>
                <w:b/>
                <w:sz w:val="24"/>
                <w:szCs w:val="24"/>
              </w:rPr>
              <w:t>Наименование вида услуг</w:t>
            </w:r>
          </w:p>
        </w:tc>
        <w:tc>
          <w:tcPr>
            <w:tcW w:w="686" w:type="dxa"/>
            <w:vMerge w:val="restart"/>
          </w:tcPr>
          <w:p w14:paraId="0053EA10" w14:textId="77777777" w:rsidR="00981DB2" w:rsidRPr="001856D6" w:rsidRDefault="00981DB2" w:rsidP="002F385A">
            <w:pPr>
              <w:jc w:val="center"/>
              <w:rPr>
                <w:rFonts w:ascii="Times New Roman" w:hAnsi="Times New Roman" w:cs="Times New Roman"/>
                <w:b/>
                <w:sz w:val="24"/>
                <w:szCs w:val="24"/>
              </w:rPr>
            </w:pPr>
            <w:r w:rsidRPr="001856D6">
              <w:rPr>
                <w:rFonts w:ascii="Times New Roman" w:hAnsi="Times New Roman" w:cs="Times New Roman"/>
                <w:b/>
                <w:sz w:val="24"/>
                <w:szCs w:val="24"/>
              </w:rPr>
              <w:t>Ед. изм.</w:t>
            </w:r>
          </w:p>
        </w:tc>
        <w:tc>
          <w:tcPr>
            <w:tcW w:w="7948" w:type="dxa"/>
            <w:gridSpan w:val="6"/>
          </w:tcPr>
          <w:p w14:paraId="2E471B5D" w14:textId="77777777" w:rsidR="00981DB2" w:rsidRPr="001856D6" w:rsidRDefault="00981DB2" w:rsidP="002F385A">
            <w:pPr>
              <w:jc w:val="center"/>
              <w:rPr>
                <w:rFonts w:ascii="Times New Roman" w:hAnsi="Times New Roman" w:cs="Times New Roman"/>
                <w:b/>
                <w:sz w:val="24"/>
                <w:szCs w:val="24"/>
              </w:rPr>
            </w:pPr>
            <w:r w:rsidRPr="001856D6">
              <w:rPr>
                <w:rFonts w:ascii="Times New Roman" w:hAnsi="Times New Roman" w:cs="Times New Roman"/>
                <w:b/>
              </w:rPr>
              <w:t>Цена за ед.</w:t>
            </w:r>
          </w:p>
        </w:tc>
        <w:tc>
          <w:tcPr>
            <w:tcW w:w="2374" w:type="dxa"/>
            <w:vMerge w:val="restart"/>
          </w:tcPr>
          <w:p w14:paraId="78F1976C"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Средняя</w:t>
            </w:r>
          </w:p>
          <w:p w14:paraId="674B1440"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цена</w:t>
            </w:r>
          </w:p>
          <w:p w14:paraId="4654CB91"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r>
              <w:rPr>
                <w:rFonts w:ascii="Times New Roman" w:hAnsi="Times New Roman" w:cs="Times New Roman"/>
                <w:b/>
              </w:rPr>
              <w:t>)</w:t>
            </w:r>
          </w:p>
        </w:tc>
      </w:tr>
      <w:tr w:rsidR="00981DB2" w:rsidRPr="001856D6" w14:paraId="1DC82278" w14:textId="77777777" w:rsidTr="002F385A">
        <w:tc>
          <w:tcPr>
            <w:tcW w:w="689" w:type="dxa"/>
            <w:vMerge/>
          </w:tcPr>
          <w:p w14:paraId="61B5CE21" w14:textId="77777777" w:rsidR="00981DB2" w:rsidRPr="001856D6" w:rsidRDefault="00981DB2" w:rsidP="002F385A">
            <w:pPr>
              <w:jc w:val="center"/>
              <w:rPr>
                <w:rFonts w:ascii="Times New Roman" w:hAnsi="Times New Roman" w:cs="Times New Roman"/>
                <w:sz w:val="24"/>
                <w:szCs w:val="24"/>
              </w:rPr>
            </w:pPr>
          </w:p>
        </w:tc>
        <w:tc>
          <w:tcPr>
            <w:tcW w:w="2863" w:type="dxa"/>
            <w:vMerge/>
          </w:tcPr>
          <w:p w14:paraId="16B1B9E2" w14:textId="77777777" w:rsidR="00981DB2" w:rsidRPr="001856D6" w:rsidRDefault="00981DB2" w:rsidP="002F385A">
            <w:pPr>
              <w:jc w:val="center"/>
              <w:rPr>
                <w:rFonts w:ascii="Times New Roman" w:hAnsi="Times New Roman" w:cs="Times New Roman"/>
                <w:sz w:val="24"/>
                <w:szCs w:val="24"/>
              </w:rPr>
            </w:pPr>
          </w:p>
        </w:tc>
        <w:tc>
          <w:tcPr>
            <w:tcW w:w="686" w:type="dxa"/>
            <w:vMerge/>
          </w:tcPr>
          <w:p w14:paraId="3B34CA2D" w14:textId="77777777" w:rsidR="00981DB2" w:rsidRPr="001856D6" w:rsidRDefault="00981DB2" w:rsidP="002F385A">
            <w:pPr>
              <w:jc w:val="center"/>
              <w:rPr>
                <w:rFonts w:ascii="Times New Roman" w:hAnsi="Times New Roman" w:cs="Times New Roman"/>
                <w:sz w:val="24"/>
                <w:szCs w:val="24"/>
              </w:rPr>
            </w:pPr>
          </w:p>
        </w:tc>
        <w:tc>
          <w:tcPr>
            <w:tcW w:w="1430" w:type="dxa"/>
          </w:tcPr>
          <w:p w14:paraId="733CE73A"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xml:space="preserve">Коммерч. предлож.  </w:t>
            </w:r>
          </w:p>
          <w:p w14:paraId="027F95D5"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1</w:t>
            </w:r>
          </w:p>
          <w:p w14:paraId="73A3C64C"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1430" w:type="dxa"/>
          </w:tcPr>
          <w:p w14:paraId="6CFB3B1C"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xml:space="preserve">Коммерч. предлож.  </w:t>
            </w:r>
          </w:p>
          <w:p w14:paraId="7D17887F"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2</w:t>
            </w:r>
          </w:p>
          <w:p w14:paraId="0ADC5C90"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1261" w:type="dxa"/>
          </w:tcPr>
          <w:p w14:paraId="42D7AD7F" w14:textId="77777777" w:rsidR="00981DB2" w:rsidRPr="009D6337" w:rsidRDefault="00981DB2" w:rsidP="002F385A">
            <w:pPr>
              <w:autoSpaceDE w:val="0"/>
              <w:autoSpaceDN w:val="0"/>
              <w:adjustRightInd w:val="0"/>
              <w:jc w:val="center"/>
              <w:rPr>
                <w:rFonts w:ascii="Times New Roman" w:hAnsi="Times New Roman" w:cs="Times New Roman"/>
                <w:b/>
              </w:rPr>
            </w:pPr>
            <w:r>
              <w:rPr>
                <w:rFonts w:ascii="Times New Roman" w:hAnsi="Times New Roman" w:cs="Times New Roman"/>
                <w:b/>
              </w:rPr>
              <w:t>Коммерч.предлож</w:t>
            </w:r>
          </w:p>
          <w:p w14:paraId="6727A8EA"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3</w:t>
            </w:r>
          </w:p>
          <w:p w14:paraId="778819A8"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1275" w:type="dxa"/>
          </w:tcPr>
          <w:p w14:paraId="3B4D3D84" w14:textId="77777777" w:rsidR="00981DB2" w:rsidRPr="009D6337" w:rsidRDefault="00981DB2" w:rsidP="002F385A">
            <w:pPr>
              <w:autoSpaceDE w:val="0"/>
              <w:autoSpaceDN w:val="0"/>
              <w:adjustRightInd w:val="0"/>
              <w:jc w:val="center"/>
              <w:rPr>
                <w:rFonts w:ascii="Times New Roman" w:hAnsi="Times New Roman" w:cs="Times New Roman"/>
                <w:b/>
              </w:rPr>
            </w:pPr>
            <w:r>
              <w:rPr>
                <w:rFonts w:ascii="Times New Roman" w:hAnsi="Times New Roman" w:cs="Times New Roman"/>
                <w:b/>
              </w:rPr>
              <w:t>Коммерч.предлож</w:t>
            </w:r>
          </w:p>
          <w:p w14:paraId="1D3DB19E"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4</w:t>
            </w:r>
          </w:p>
          <w:p w14:paraId="62D3CADF"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1276" w:type="dxa"/>
          </w:tcPr>
          <w:p w14:paraId="721AA9FF"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xml:space="preserve">Коммерч. предлож.  </w:t>
            </w:r>
          </w:p>
          <w:p w14:paraId="03F88571" w14:textId="77777777" w:rsidR="00981DB2" w:rsidRPr="009D6337" w:rsidRDefault="00981DB2" w:rsidP="002F385A">
            <w:pPr>
              <w:autoSpaceDE w:val="0"/>
              <w:autoSpaceDN w:val="0"/>
              <w:adjustRightInd w:val="0"/>
              <w:jc w:val="center"/>
              <w:rPr>
                <w:rFonts w:ascii="Times New Roman" w:hAnsi="Times New Roman" w:cs="Times New Roman"/>
                <w:b/>
              </w:rPr>
            </w:pPr>
            <w:r w:rsidRPr="009D6337">
              <w:rPr>
                <w:rFonts w:ascii="Times New Roman" w:hAnsi="Times New Roman" w:cs="Times New Roman"/>
                <w:b/>
              </w:rPr>
              <w:t>№ 5</w:t>
            </w:r>
          </w:p>
          <w:p w14:paraId="7023DF71"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1276" w:type="dxa"/>
          </w:tcPr>
          <w:p w14:paraId="2B3FF660" w14:textId="77777777" w:rsidR="00981DB2" w:rsidRPr="009D6337" w:rsidRDefault="00981DB2" w:rsidP="002F385A">
            <w:pPr>
              <w:autoSpaceDE w:val="0"/>
              <w:autoSpaceDN w:val="0"/>
              <w:adjustRightInd w:val="0"/>
              <w:jc w:val="center"/>
              <w:rPr>
                <w:rFonts w:ascii="Times New Roman" w:hAnsi="Times New Roman" w:cs="Times New Roman"/>
                <w:b/>
              </w:rPr>
            </w:pPr>
            <w:r>
              <w:rPr>
                <w:rFonts w:ascii="Times New Roman" w:hAnsi="Times New Roman" w:cs="Times New Roman"/>
                <w:b/>
              </w:rPr>
              <w:t>Коммерч.</w:t>
            </w:r>
            <w:r w:rsidRPr="009D6337">
              <w:rPr>
                <w:rFonts w:ascii="Times New Roman" w:hAnsi="Times New Roman" w:cs="Times New Roman"/>
                <w:b/>
              </w:rPr>
              <w:t xml:space="preserve">предлож.  </w:t>
            </w:r>
          </w:p>
          <w:p w14:paraId="4FDB9252" w14:textId="77777777" w:rsidR="00981DB2" w:rsidRPr="009D6337" w:rsidRDefault="00981DB2" w:rsidP="002F385A">
            <w:pPr>
              <w:autoSpaceDE w:val="0"/>
              <w:autoSpaceDN w:val="0"/>
              <w:adjustRightInd w:val="0"/>
              <w:jc w:val="center"/>
              <w:rPr>
                <w:rFonts w:ascii="Times New Roman" w:hAnsi="Times New Roman" w:cs="Times New Roman"/>
                <w:b/>
              </w:rPr>
            </w:pPr>
            <w:r>
              <w:rPr>
                <w:rFonts w:ascii="Times New Roman" w:hAnsi="Times New Roman" w:cs="Times New Roman"/>
                <w:b/>
              </w:rPr>
              <w:t>№ 6</w:t>
            </w:r>
          </w:p>
          <w:p w14:paraId="35893EA3" w14:textId="77777777" w:rsidR="00981DB2" w:rsidRPr="001856D6" w:rsidRDefault="00981DB2" w:rsidP="002F385A">
            <w:pPr>
              <w:jc w:val="center"/>
              <w:rPr>
                <w:rFonts w:ascii="Times New Roman" w:hAnsi="Times New Roman" w:cs="Times New Roman"/>
                <w:sz w:val="24"/>
                <w:szCs w:val="24"/>
              </w:rPr>
            </w:pPr>
            <w:r w:rsidRPr="009D6337">
              <w:rPr>
                <w:rFonts w:ascii="Times New Roman" w:hAnsi="Times New Roman" w:cs="Times New Roman"/>
                <w:b/>
              </w:rPr>
              <w:t>(руб)</w:t>
            </w:r>
          </w:p>
        </w:tc>
        <w:tc>
          <w:tcPr>
            <w:tcW w:w="2374" w:type="dxa"/>
            <w:vMerge/>
          </w:tcPr>
          <w:p w14:paraId="6D34CDCD" w14:textId="77777777" w:rsidR="00981DB2" w:rsidRPr="001856D6" w:rsidRDefault="00981DB2" w:rsidP="002F385A">
            <w:pPr>
              <w:jc w:val="center"/>
              <w:rPr>
                <w:rFonts w:ascii="Times New Roman" w:hAnsi="Times New Roman" w:cs="Times New Roman"/>
                <w:sz w:val="24"/>
                <w:szCs w:val="24"/>
              </w:rPr>
            </w:pPr>
          </w:p>
        </w:tc>
      </w:tr>
      <w:tr w:rsidR="00981DB2" w:rsidRPr="001856D6" w14:paraId="41F8C2D1" w14:textId="77777777" w:rsidTr="002F385A">
        <w:tc>
          <w:tcPr>
            <w:tcW w:w="689" w:type="dxa"/>
          </w:tcPr>
          <w:p w14:paraId="21DF05C6" w14:textId="77777777" w:rsidR="00981DB2" w:rsidRPr="001856D6" w:rsidRDefault="00981DB2" w:rsidP="002F385A">
            <w:pPr>
              <w:jc w:val="center"/>
              <w:rPr>
                <w:rFonts w:ascii="Times New Roman" w:hAnsi="Times New Roman" w:cs="Times New Roman"/>
                <w:sz w:val="24"/>
                <w:szCs w:val="24"/>
              </w:rPr>
            </w:pPr>
          </w:p>
        </w:tc>
        <w:tc>
          <w:tcPr>
            <w:tcW w:w="13871" w:type="dxa"/>
            <w:gridSpan w:val="9"/>
          </w:tcPr>
          <w:p w14:paraId="03ED4EE8" w14:textId="77777777" w:rsidR="00981DB2" w:rsidRPr="001856D6" w:rsidRDefault="00981DB2" w:rsidP="002F385A">
            <w:pPr>
              <w:jc w:val="both"/>
              <w:rPr>
                <w:rFonts w:ascii="Times New Roman" w:hAnsi="Times New Roman" w:cs="Times New Roman"/>
                <w:b/>
                <w:sz w:val="24"/>
                <w:szCs w:val="24"/>
              </w:rPr>
            </w:pPr>
            <w:r>
              <w:rPr>
                <w:rFonts w:ascii="Times New Roman" w:eastAsia="Calibri" w:hAnsi="Times New Roman" w:cs="Times New Roman"/>
                <w:b/>
                <w:sz w:val="24"/>
                <w:szCs w:val="24"/>
              </w:rPr>
              <w:t xml:space="preserve">Содержание объектов благоустройства, санитарной очистке и озеленения на территории </w:t>
            </w:r>
            <w:r w:rsidRPr="000A4319">
              <w:rPr>
                <w:rFonts w:ascii="Times New Roman" w:hAnsi="Times New Roman" w:cs="Times New Roman"/>
                <w:b/>
                <w:sz w:val="24"/>
                <w:szCs w:val="24"/>
              </w:rPr>
              <w:t>муниципального образования городской</w:t>
            </w:r>
            <w:r>
              <w:rPr>
                <w:rFonts w:ascii="Times New Roman" w:hAnsi="Times New Roman" w:cs="Times New Roman"/>
                <w:b/>
                <w:sz w:val="24"/>
                <w:szCs w:val="24"/>
              </w:rPr>
              <w:t xml:space="preserve"> округ Армянск Республики Крым</w:t>
            </w:r>
          </w:p>
        </w:tc>
      </w:tr>
      <w:tr w:rsidR="00981DB2" w:rsidRPr="001856D6" w14:paraId="71BDDBDD" w14:textId="77777777" w:rsidTr="002F385A">
        <w:tc>
          <w:tcPr>
            <w:tcW w:w="689" w:type="dxa"/>
          </w:tcPr>
          <w:p w14:paraId="7F56B007"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sz w:val="24"/>
                <w:szCs w:val="24"/>
              </w:rPr>
              <w:t>1.</w:t>
            </w:r>
          </w:p>
        </w:tc>
        <w:tc>
          <w:tcPr>
            <w:tcW w:w="2863" w:type="dxa"/>
          </w:tcPr>
          <w:p w14:paraId="3BABF028" w14:textId="77777777" w:rsidR="00981DB2" w:rsidRPr="001856D6" w:rsidRDefault="00981DB2" w:rsidP="002F385A">
            <w:pPr>
              <w:jc w:val="both"/>
              <w:rPr>
                <w:rFonts w:ascii="Times New Roman" w:hAnsi="Times New Roman" w:cs="Times New Roman"/>
                <w:sz w:val="24"/>
                <w:szCs w:val="24"/>
              </w:rPr>
            </w:pPr>
            <w:r w:rsidRPr="009D6337">
              <w:rPr>
                <w:rFonts w:ascii="Times New Roman" w:hAnsi="Times New Roman" w:cs="Times New Roman"/>
                <w:color w:val="000000"/>
                <w:lang w:eastAsia="ru-RU"/>
              </w:rPr>
              <w:t>Подметание территорий с вывозом мусора</w:t>
            </w:r>
          </w:p>
        </w:tc>
        <w:tc>
          <w:tcPr>
            <w:tcW w:w="686" w:type="dxa"/>
          </w:tcPr>
          <w:p w14:paraId="4E2912DC"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sz w:val="24"/>
                <w:szCs w:val="24"/>
                <w:lang w:eastAsia="ru-RU"/>
              </w:rPr>
              <w:t>м2</w:t>
            </w:r>
          </w:p>
        </w:tc>
        <w:tc>
          <w:tcPr>
            <w:tcW w:w="1430" w:type="dxa"/>
          </w:tcPr>
          <w:p w14:paraId="18C56415"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rPr>
              <w:t>1,78</w:t>
            </w:r>
          </w:p>
        </w:tc>
        <w:tc>
          <w:tcPr>
            <w:tcW w:w="1430" w:type="dxa"/>
          </w:tcPr>
          <w:p w14:paraId="679D2B28"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rPr>
              <w:t>1,8</w:t>
            </w:r>
          </w:p>
        </w:tc>
        <w:tc>
          <w:tcPr>
            <w:tcW w:w="1261" w:type="dxa"/>
          </w:tcPr>
          <w:p w14:paraId="138D79D9"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rPr>
              <w:t>1,83</w:t>
            </w:r>
          </w:p>
        </w:tc>
        <w:tc>
          <w:tcPr>
            <w:tcW w:w="1275" w:type="dxa"/>
          </w:tcPr>
          <w:p w14:paraId="358824EB" w14:textId="77777777" w:rsidR="00981DB2" w:rsidRPr="001856D6" w:rsidRDefault="00981DB2" w:rsidP="002F385A">
            <w:pPr>
              <w:jc w:val="center"/>
              <w:rPr>
                <w:rFonts w:ascii="Times New Roman" w:hAnsi="Times New Roman" w:cs="Times New Roman"/>
                <w:sz w:val="24"/>
                <w:szCs w:val="24"/>
              </w:rPr>
            </w:pPr>
          </w:p>
        </w:tc>
        <w:tc>
          <w:tcPr>
            <w:tcW w:w="1276" w:type="dxa"/>
          </w:tcPr>
          <w:p w14:paraId="42FD0FDB" w14:textId="77777777" w:rsidR="00981DB2" w:rsidRPr="001856D6" w:rsidRDefault="00981DB2" w:rsidP="002F385A">
            <w:pPr>
              <w:jc w:val="center"/>
              <w:rPr>
                <w:rFonts w:ascii="Times New Roman" w:hAnsi="Times New Roman" w:cs="Times New Roman"/>
                <w:sz w:val="24"/>
                <w:szCs w:val="24"/>
              </w:rPr>
            </w:pPr>
          </w:p>
        </w:tc>
        <w:tc>
          <w:tcPr>
            <w:tcW w:w="1276" w:type="dxa"/>
          </w:tcPr>
          <w:p w14:paraId="01561F27" w14:textId="77777777" w:rsidR="00981DB2" w:rsidRPr="001856D6" w:rsidRDefault="00981DB2" w:rsidP="002F385A">
            <w:pPr>
              <w:jc w:val="center"/>
              <w:rPr>
                <w:rFonts w:ascii="Times New Roman" w:hAnsi="Times New Roman" w:cs="Times New Roman"/>
                <w:sz w:val="24"/>
                <w:szCs w:val="24"/>
              </w:rPr>
            </w:pPr>
          </w:p>
        </w:tc>
        <w:tc>
          <w:tcPr>
            <w:tcW w:w="2374" w:type="dxa"/>
          </w:tcPr>
          <w:p w14:paraId="5FF5BF6F"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rPr>
              <w:t>1,80</w:t>
            </w:r>
          </w:p>
        </w:tc>
      </w:tr>
      <w:tr w:rsidR="00981DB2" w:rsidRPr="001856D6" w14:paraId="32D84E1E" w14:textId="77777777" w:rsidTr="002F385A">
        <w:tc>
          <w:tcPr>
            <w:tcW w:w="689" w:type="dxa"/>
          </w:tcPr>
          <w:p w14:paraId="1BA8B116"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sz w:val="24"/>
                <w:szCs w:val="24"/>
              </w:rPr>
              <w:t>2.</w:t>
            </w:r>
          </w:p>
        </w:tc>
        <w:tc>
          <w:tcPr>
            <w:tcW w:w="2863" w:type="dxa"/>
          </w:tcPr>
          <w:p w14:paraId="319E5FF3" w14:textId="77777777" w:rsidR="00981DB2" w:rsidRPr="001856D6" w:rsidRDefault="00981DB2" w:rsidP="002F385A">
            <w:pPr>
              <w:jc w:val="both"/>
              <w:rPr>
                <w:rFonts w:ascii="Times New Roman" w:hAnsi="Times New Roman" w:cs="Times New Roman"/>
                <w:sz w:val="24"/>
                <w:szCs w:val="24"/>
              </w:rPr>
            </w:pPr>
            <w:r w:rsidRPr="009D6337">
              <w:rPr>
                <w:rFonts w:ascii="Times New Roman" w:hAnsi="Times New Roman" w:cs="Times New Roman"/>
                <w:color w:val="000000"/>
                <w:lang w:eastAsia="ru-RU"/>
              </w:rPr>
              <w:t>Механизированная уборка</w:t>
            </w:r>
          </w:p>
        </w:tc>
        <w:tc>
          <w:tcPr>
            <w:tcW w:w="686" w:type="dxa"/>
          </w:tcPr>
          <w:p w14:paraId="23D3C7A5"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sz w:val="24"/>
                <w:szCs w:val="24"/>
                <w:lang w:eastAsia="ru-RU"/>
              </w:rPr>
              <w:t>м2</w:t>
            </w:r>
          </w:p>
        </w:tc>
        <w:tc>
          <w:tcPr>
            <w:tcW w:w="1430" w:type="dxa"/>
          </w:tcPr>
          <w:p w14:paraId="0E9EBAAB"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0,26</w:t>
            </w:r>
          </w:p>
        </w:tc>
        <w:tc>
          <w:tcPr>
            <w:tcW w:w="1430" w:type="dxa"/>
          </w:tcPr>
          <w:p w14:paraId="7A6BEEA9"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0,28</w:t>
            </w:r>
          </w:p>
        </w:tc>
        <w:tc>
          <w:tcPr>
            <w:tcW w:w="1261" w:type="dxa"/>
          </w:tcPr>
          <w:p w14:paraId="19AFC09C"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0,27</w:t>
            </w:r>
          </w:p>
        </w:tc>
        <w:tc>
          <w:tcPr>
            <w:tcW w:w="1275" w:type="dxa"/>
          </w:tcPr>
          <w:p w14:paraId="067CD3DA" w14:textId="77777777" w:rsidR="00981DB2" w:rsidRPr="001856D6" w:rsidRDefault="00981DB2" w:rsidP="002F385A">
            <w:pPr>
              <w:jc w:val="center"/>
              <w:rPr>
                <w:rFonts w:ascii="Times New Roman" w:hAnsi="Times New Roman" w:cs="Times New Roman"/>
                <w:sz w:val="24"/>
                <w:szCs w:val="24"/>
              </w:rPr>
            </w:pPr>
          </w:p>
        </w:tc>
        <w:tc>
          <w:tcPr>
            <w:tcW w:w="1276" w:type="dxa"/>
          </w:tcPr>
          <w:p w14:paraId="7DD807FE" w14:textId="77777777" w:rsidR="00981DB2" w:rsidRPr="001856D6" w:rsidRDefault="00981DB2" w:rsidP="002F385A">
            <w:pPr>
              <w:jc w:val="center"/>
              <w:rPr>
                <w:rFonts w:ascii="Times New Roman" w:hAnsi="Times New Roman" w:cs="Times New Roman"/>
                <w:sz w:val="24"/>
                <w:szCs w:val="24"/>
              </w:rPr>
            </w:pPr>
          </w:p>
        </w:tc>
        <w:tc>
          <w:tcPr>
            <w:tcW w:w="1276" w:type="dxa"/>
          </w:tcPr>
          <w:p w14:paraId="63B78525" w14:textId="77777777" w:rsidR="00981DB2" w:rsidRPr="001856D6" w:rsidRDefault="00981DB2" w:rsidP="002F385A">
            <w:pPr>
              <w:jc w:val="center"/>
              <w:rPr>
                <w:rFonts w:ascii="Times New Roman" w:hAnsi="Times New Roman" w:cs="Times New Roman"/>
                <w:sz w:val="24"/>
                <w:szCs w:val="24"/>
              </w:rPr>
            </w:pPr>
          </w:p>
        </w:tc>
        <w:tc>
          <w:tcPr>
            <w:tcW w:w="2374" w:type="dxa"/>
          </w:tcPr>
          <w:p w14:paraId="127BCF9C"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0,27</w:t>
            </w:r>
          </w:p>
        </w:tc>
      </w:tr>
      <w:tr w:rsidR="00981DB2" w:rsidRPr="001856D6" w14:paraId="3A7C5859" w14:textId="77777777" w:rsidTr="002F385A">
        <w:tc>
          <w:tcPr>
            <w:tcW w:w="689" w:type="dxa"/>
          </w:tcPr>
          <w:p w14:paraId="2F39A273"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sz w:val="24"/>
                <w:szCs w:val="24"/>
              </w:rPr>
              <w:t>3.</w:t>
            </w:r>
          </w:p>
        </w:tc>
        <w:tc>
          <w:tcPr>
            <w:tcW w:w="2863" w:type="dxa"/>
          </w:tcPr>
          <w:p w14:paraId="5119EF8A" w14:textId="77777777" w:rsidR="00981DB2" w:rsidRPr="001856D6" w:rsidRDefault="00981DB2" w:rsidP="002F385A">
            <w:pPr>
              <w:jc w:val="both"/>
              <w:rPr>
                <w:rFonts w:ascii="Times New Roman" w:hAnsi="Times New Roman" w:cs="Times New Roman"/>
                <w:sz w:val="24"/>
                <w:szCs w:val="24"/>
              </w:rPr>
            </w:pPr>
            <w:r w:rsidRPr="009D6337">
              <w:rPr>
                <w:rFonts w:ascii="Times New Roman" w:hAnsi="Times New Roman" w:cs="Times New Roman"/>
                <w:color w:val="000000"/>
                <w:lang w:eastAsia="ru-RU"/>
              </w:rPr>
              <w:t>Очистка территорий от случайного мусора с вывозом</w:t>
            </w:r>
          </w:p>
        </w:tc>
        <w:tc>
          <w:tcPr>
            <w:tcW w:w="686" w:type="dxa"/>
          </w:tcPr>
          <w:p w14:paraId="6B077233"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sz w:val="24"/>
                <w:szCs w:val="24"/>
                <w:lang w:eastAsia="ru-RU"/>
              </w:rPr>
              <w:t>м2</w:t>
            </w:r>
          </w:p>
        </w:tc>
        <w:tc>
          <w:tcPr>
            <w:tcW w:w="1430" w:type="dxa"/>
          </w:tcPr>
          <w:p w14:paraId="17B4EC0A"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0,11</w:t>
            </w:r>
          </w:p>
        </w:tc>
        <w:tc>
          <w:tcPr>
            <w:tcW w:w="1430" w:type="dxa"/>
          </w:tcPr>
          <w:p w14:paraId="12D0097D"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0,12</w:t>
            </w:r>
          </w:p>
        </w:tc>
        <w:tc>
          <w:tcPr>
            <w:tcW w:w="1261" w:type="dxa"/>
          </w:tcPr>
          <w:p w14:paraId="5208A952"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0,16</w:t>
            </w:r>
          </w:p>
        </w:tc>
        <w:tc>
          <w:tcPr>
            <w:tcW w:w="1275" w:type="dxa"/>
          </w:tcPr>
          <w:p w14:paraId="31548F5F" w14:textId="77777777" w:rsidR="00981DB2" w:rsidRPr="001856D6" w:rsidRDefault="00981DB2" w:rsidP="002F385A">
            <w:pPr>
              <w:jc w:val="center"/>
              <w:rPr>
                <w:rFonts w:ascii="Times New Roman" w:hAnsi="Times New Roman" w:cs="Times New Roman"/>
                <w:sz w:val="24"/>
                <w:szCs w:val="24"/>
              </w:rPr>
            </w:pPr>
          </w:p>
        </w:tc>
        <w:tc>
          <w:tcPr>
            <w:tcW w:w="1276" w:type="dxa"/>
          </w:tcPr>
          <w:p w14:paraId="140D0E86" w14:textId="77777777" w:rsidR="00981DB2" w:rsidRPr="001856D6" w:rsidRDefault="00981DB2" w:rsidP="002F385A">
            <w:pPr>
              <w:jc w:val="center"/>
              <w:rPr>
                <w:rFonts w:ascii="Times New Roman" w:hAnsi="Times New Roman" w:cs="Times New Roman"/>
                <w:sz w:val="24"/>
                <w:szCs w:val="24"/>
              </w:rPr>
            </w:pPr>
          </w:p>
        </w:tc>
        <w:tc>
          <w:tcPr>
            <w:tcW w:w="1276" w:type="dxa"/>
          </w:tcPr>
          <w:p w14:paraId="53F2EA71" w14:textId="77777777" w:rsidR="00981DB2" w:rsidRPr="001856D6" w:rsidRDefault="00981DB2" w:rsidP="002F385A">
            <w:pPr>
              <w:jc w:val="center"/>
              <w:rPr>
                <w:rFonts w:ascii="Times New Roman" w:hAnsi="Times New Roman" w:cs="Times New Roman"/>
                <w:sz w:val="24"/>
                <w:szCs w:val="24"/>
              </w:rPr>
            </w:pPr>
          </w:p>
        </w:tc>
        <w:tc>
          <w:tcPr>
            <w:tcW w:w="2374" w:type="dxa"/>
          </w:tcPr>
          <w:p w14:paraId="2918E0FF"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0,13</w:t>
            </w:r>
          </w:p>
        </w:tc>
      </w:tr>
      <w:tr w:rsidR="00981DB2" w:rsidRPr="001856D6" w14:paraId="66035AD9" w14:textId="77777777" w:rsidTr="002F385A">
        <w:tc>
          <w:tcPr>
            <w:tcW w:w="689" w:type="dxa"/>
          </w:tcPr>
          <w:p w14:paraId="4F5633A2"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sz w:val="24"/>
                <w:szCs w:val="24"/>
              </w:rPr>
              <w:t>4.</w:t>
            </w:r>
          </w:p>
        </w:tc>
        <w:tc>
          <w:tcPr>
            <w:tcW w:w="2863" w:type="dxa"/>
          </w:tcPr>
          <w:p w14:paraId="3907BDDF" w14:textId="77777777" w:rsidR="00981DB2" w:rsidRPr="001856D6" w:rsidRDefault="00981DB2" w:rsidP="002F385A">
            <w:pPr>
              <w:jc w:val="both"/>
              <w:rPr>
                <w:rFonts w:ascii="Times New Roman" w:hAnsi="Times New Roman" w:cs="Times New Roman"/>
                <w:sz w:val="24"/>
                <w:szCs w:val="24"/>
              </w:rPr>
            </w:pPr>
            <w:r w:rsidRPr="000A47F6">
              <w:rPr>
                <w:rFonts w:ascii="Times New Roman" w:hAnsi="Times New Roman" w:cs="Times New Roman"/>
                <w:color w:val="000000"/>
                <w:lang w:eastAsia="ru-RU"/>
              </w:rPr>
              <w:t>Очистка урн от мусора с вывозом</w:t>
            </w:r>
          </w:p>
        </w:tc>
        <w:tc>
          <w:tcPr>
            <w:tcW w:w="686" w:type="dxa"/>
          </w:tcPr>
          <w:p w14:paraId="790BDCB0"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sz w:val="24"/>
                <w:szCs w:val="24"/>
                <w:lang w:eastAsia="ru-RU"/>
              </w:rPr>
              <w:t>шт</w:t>
            </w:r>
          </w:p>
        </w:tc>
        <w:tc>
          <w:tcPr>
            <w:tcW w:w="1430" w:type="dxa"/>
          </w:tcPr>
          <w:p w14:paraId="571E537B"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33,32</w:t>
            </w:r>
          </w:p>
        </w:tc>
        <w:tc>
          <w:tcPr>
            <w:tcW w:w="1430" w:type="dxa"/>
          </w:tcPr>
          <w:p w14:paraId="41758627"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33,48</w:t>
            </w:r>
          </w:p>
        </w:tc>
        <w:tc>
          <w:tcPr>
            <w:tcW w:w="1261" w:type="dxa"/>
          </w:tcPr>
          <w:p w14:paraId="54A8524B"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33,34</w:t>
            </w:r>
          </w:p>
        </w:tc>
        <w:tc>
          <w:tcPr>
            <w:tcW w:w="1275" w:type="dxa"/>
          </w:tcPr>
          <w:p w14:paraId="5869F610" w14:textId="77777777" w:rsidR="00981DB2" w:rsidRPr="001856D6" w:rsidRDefault="00981DB2" w:rsidP="002F385A">
            <w:pPr>
              <w:jc w:val="center"/>
              <w:rPr>
                <w:rFonts w:ascii="Times New Roman" w:hAnsi="Times New Roman" w:cs="Times New Roman"/>
                <w:sz w:val="24"/>
                <w:szCs w:val="24"/>
              </w:rPr>
            </w:pPr>
          </w:p>
        </w:tc>
        <w:tc>
          <w:tcPr>
            <w:tcW w:w="1276" w:type="dxa"/>
          </w:tcPr>
          <w:p w14:paraId="7411B673" w14:textId="77777777" w:rsidR="00981DB2" w:rsidRPr="001856D6" w:rsidRDefault="00981DB2" w:rsidP="002F385A">
            <w:pPr>
              <w:jc w:val="center"/>
              <w:rPr>
                <w:rFonts w:ascii="Times New Roman" w:hAnsi="Times New Roman" w:cs="Times New Roman"/>
                <w:sz w:val="24"/>
                <w:szCs w:val="24"/>
              </w:rPr>
            </w:pPr>
          </w:p>
        </w:tc>
        <w:tc>
          <w:tcPr>
            <w:tcW w:w="1276" w:type="dxa"/>
          </w:tcPr>
          <w:p w14:paraId="66915688" w14:textId="77777777" w:rsidR="00981DB2" w:rsidRPr="001856D6" w:rsidRDefault="00981DB2" w:rsidP="002F385A">
            <w:pPr>
              <w:jc w:val="center"/>
              <w:rPr>
                <w:rFonts w:ascii="Times New Roman" w:hAnsi="Times New Roman" w:cs="Times New Roman"/>
                <w:sz w:val="24"/>
                <w:szCs w:val="24"/>
              </w:rPr>
            </w:pPr>
          </w:p>
        </w:tc>
        <w:tc>
          <w:tcPr>
            <w:tcW w:w="2374" w:type="dxa"/>
          </w:tcPr>
          <w:p w14:paraId="70B189E0"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33,38</w:t>
            </w:r>
          </w:p>
        </w:tc>
      </w:tr>
      <w:tr w:rsidR="00981DB2" w:rsidRPr="001856D6" w14:paraId="665BDAE7" w14:textId="77777777" w:rsidTr="002F385A">
        <w:tc>
          <w:tcPr>
            <w:tcW w:w="689" w:type="dxa"/>
          </w:tcPr>
          <w:p w14:paraId="29C11611"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sz w:val="24"/>
                <w:szCs w:val="24"/>
              </w:rPr>
              <w:t>5.</w:t>
            </w:r>
          </w:p>
        </w:tc>
        <w:tc>
          <w:tcPr>
            <w:tcW w:w="2863" w:type="dxa"/>
          </w:tcPr>
          <w:p w14:paraId="6F785ED8" w14:textId="77777777" w:rsidR="00981DB2" w:rsidRPr="001856D6" w:rsidRDefault="00981DB2" w:rsidP="002F385A">
            <w:pPr>
              <w:jc w:val="both"/>
              <w:rPr>
                <w:rFonts w:ascii="Times New Roman" w:hAnsi="Times New Roman" w:cs="Times New Roman"/>
                <w:sz w:val="24"/>
                <w:szCs w:val="24"/>
              </w:rPr>
            </w:pPr>
            <w:r w:rsidRPr="000A47F6">
              <w:rPr>
                <w:rFonts w:ascii="Times New Roman" w:hAnsi="Times New Roman" w:cs="Times New Roman"/>
                <w:color w:val="000000"/>
                <w:lang w:eastAsia="ru-RU"/>
              </w:rPr>
              <w:t>Посадка саженцев хвойных деревьев</w:t>
            </w:r>
          </w:p>
        </w:tc>
        <w:tc>
          <w:tcPr>
            <w:tcW w:w="686" w:type="dxa"/>
          </w:tcPr>
          <w:p w14:paraId="77DB680C"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sz w:val="24"/>
                <w:szCs w:val="24"/>
                <w:lang w:eastAsia="ru-RU"/>
              </w:rPr>
              <w:t>шт</w:t>
            </w:r>
          </w:p>
        </w:tc>
        <w:tc>
          <w:tcPr>
            <w:tcW w:w="1430" w:type="dxa"/>
          </w:tcPr>
          <w:p w14:paraId="37337DA2"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5161,60</w:t>
            </w:r>
          </w:p>
        </w:tc>
        <w:tc>
          <w:tcPr>
            <w:tcW w:w="1430" w:type="dxa"/>
          </w:tcPr>
          <w:p w14:paraId="4D6791A2" w14:textId="77777777" w:rsidR="00981DB2" w:rsidRPr="001856D6" w:rsidRDefault="00981DB2" w:rsidP="002F385A">
            <w:pPr>
              <w:jc w:val="center"/>
              <w:rPr>
                <w:rFonts w:ascii="Times New Roman" w:hAnsi="Times New Roman" w:cs="Times New Roman"/>
                <w:sz w:val="24"/>
                <w:szCs w:val="24"/>
              </w:rPr>
            </w:pPr>
          </w:p>
        </w:tc>
        <w:tc>
          <w:tcPr>
            <w:tcW w:w="1261" w:type="dxa"/>
          </w:tcPr>
          <w:p w14:paraId="194ACF44"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5700,00</w:t>
            </w:r>
          </w:p>
        </w:tc>
        <w:tc>
          <w:tcPr>
            <w:tcW w:w="1275" w:type="dxa"/>
          </w:tcPr>
          <w:p w14:paraId="65FE2E41" w14:textId="77777777" w:rsidR="00981DB2" w:rsidRPr="001856D6" w:rsidRDefault="00981DB2" w:rsidP="002F385A">
            <w:pPr>
              <w:jc w:val="center"/>
              <w:rPr>
                <w:rFonts w:ascii="Times New Roman" w:hAnsi="Times New Roman" w:cs="Times New Roman"/>
                <w:sz w:val="24"/>
                <w:szCs w:val="24"/>
              </w:rPr>
            </w:pPr>
          </w:p>
        </w:tc>
        <w:tc>
          <w:tcPr>
            <w:tcW w:w="1276" w:type="dxa"/>
          </w:tcPr>
          <w:p w14:paraId="6341698C" w14:textId="77777777" w:rsidR="00981DB2" w:rsidRPr="001856D6" w:rsidRDefault="00981DB2" w:rsidP="002F385A">
            <w:pPr>
              <w:jc w:val="center"/>
              <w:rPr>
                <w:rFonts w:ascii="Times New Roman" w:hAnsi="Times New Roman" w:cs="Times New Roman"/>
                <w:sz w:val="24"/>
                <w:szCs w:val="24"/>
              </w:rPr>
            </w:pPr>
          </w:p>
        </w:tc>
        <w:tc>
          <w:tcPr>
            <w:tcW w:w="1276" w:type="dxa"/>
          </w:tcPr>
          <w:p w14:paraId="5F7B1C50"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6155,00</w:t>
            </w:r>
          </w:p>
        </w:tc>
        <w:tc>
          <w:tcPr>
            <w:tcW w:w="2374" w:type="dxa"/>
          </w:tcPr>
          <w:p w14:paraId="10FA1DF4"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5672,20</w:t>
            </w:r>
          </w:p>
        </w:tc>
      </w:tr>
      <w:tr w:rsidR="00981DB2" w:rsidRPr="001856D6" w14:paraId="48A30ABB" w14:textId="77777777" w:rsidTr="002F385A">
        <w:tc>
          <w:tcPr>
            <w:tcW w:w="689" w:type="dxa"/>
          </w:tcPr>
          <w:p w14:paraId="6CE9B1C6"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6.</w:t>
            </w:r>
          </w:p>
        </w:tc>
        <w:tc>
          <w:tcPr>
            <w:tcW w:w="2863" w:type="dxa"/>
          </w:tcPr>
          <w:p w14:paraId="5C55DB4F" w14:textId="77777777" w:rsidR="00981DB2" w:rsidRPr="000A47F6" w:rsidRDefault="00981DB2" w:rsidP="002F385A">
            <w:pPr>
              <w:jc w:val="both"/>
              <w:rPr>
                <w:rFonts w:ascii="Times New Roman" w:hAnsi="Times New Roman" w:cs="Times New Roman"/>
                <w:color w:val="000000"/>
                <w:lang w:eastAsia="ru-RU"/>
              </w:rPr>
            </w:pPr>
            <w:r w:rsidRPr="000A47F6">
              <w:rPr>
                <w:rFonts w:ascii="Times New Roman" w:hAnsi="Times New Roman" w:cs="Times New Roman"/>
                <w:color w:val="000000"/>
                <w:lang w:eastAsia="ru-RU"/>
              </w:rPr>
              <w:t>Посадка саженцев деревьев</w:t>
            </w:r>
          </w:p>
        </w:tc>
        <w:tc>
          <w:tcPr>
            <w:tcW w:w="686" w:type="dxa"/>
          </w:tcPr>
          <w:p w14:paraId="64CB5291"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sz w:val="24"/>
                <w:szCs w:val="24"/>
                <w:lang w:eastAsia="ru-RU"/>
              </w:rPr>
              <w:t>шт</w:t>
            </w:r>
          </w:p>
        </w:tc>
        <w:tc>
          <w:tcPr>
            <w:tcW w:w="1430" w:type="dxa"/>
          </w:tcPr>
          <w:p w14:paraId="672B81F4"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2338,91</w:t>
            </w:r>
          </w:p>
        </w:tc>
        <w:tc>
          <w:tcPr>
            <w:tcW w:w="1430" w:type="dxa"/>
          </w:tcPr>
          <w:p w14:paraId="0B256275" w14:textId="77777777" w:rsidR="00981DB2" w:rsidRPr="001856D6" w:rsidRDefault="00981DB2" w:rsidP="002F385A">
            <w:pPr>
              <w:jc w:val="center"/>
              <w:rPr>
                <w:rFonts w:ascii="Times New Roman" w:hAnsi="Times New Roman" w:cs="Times New Roman"/>
                <w:sz w:val="24"/>
                <w:szCs w:val="24"/>
              </w:rPr>
            </w:pPr>
          </w:p>
        </w:tc>
        <w:tc>
          <w:tcPr>
            <w:tcW w:w="1261" w:type="dxa"/>
          </w:tcPr>
          <w:p w14:paraId="343EDCCD"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2410,00</w:t>
            </w:r>
          </w:p>
        </w:tc>
        <w:tc>
          <w:tcPr>
            <w:tcW w:w="1275" w:type="dxa"/>
          </w:tcPr>
          <w:p w14:paraId="6AA96416" w14:textId="77777777" w:rsidR="00981DB2" w:rsidRPr="001856D6" w:rsidRDefault="00981DB2" w:rsidP="002F385A">
            <w:pPr>
              <w:jc w:val="center"/>
              <w:rPr>
                <w:rFonts w:ascii="Times New Roman" w:hAnsi="Times New Roman" w:cs="Times New Roman"/>
                <w:sz w:val="24"/>
                <w:szCs w:val="24"/>
              </w:rPr>
            </w:pPr>
          </w:p>
        </w:tc>
        <w:tc>
          <w:tcPr>
            <w:tcW w:w="1276" w:type="dxa"/>
          </w:tcPr>
          <w:p w14:paraId="7F7181FF" w14:textId="77777777" w:rsidR="00981DB2" w:rsidRPr="001856D6" w:rsidRDefault="00981DB2" w:rsidP="002F385A">
            <w:pPr>
              <w:jc w:val="center"/>
              <w:rPr>
                <w:rFonts w:ascii="Times New Roman" w:hAnsi="Times New Roman" w:cs="Times New Roman"/>
                <w:sz w:val="24"/>
                <w:szCs w:val="24"/>
              </w:rPr>
            </w:pPr>
          </w:p>
        </w:tc>
        <w:tc>
          <w:tcPr>
            <w:tcW w:w="1276" w:type="dxa"/>
          </w:tcPr>
          <w:p w14:paraId="409503F4"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2455,00</w:t>
            </w:r>
          </w:p>
        </w:tc>
        <w:tc>
          <w:tcPr>
            <w:tcW w:w="2374" w:type="dxa"/>
          </w:tcPr>
          <w:p w14:paraId="2FC58C45"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2401,30</w:t>
            </w:r>
          </w:p>
        </w:tc>
      </w:tr>
      <w:tr w:rsidR="00981DB2" w:rsidRPr="001856D6" w14:paraId="4C68FE25" w14:textId="77777777" w:rsidTr="002F385A">
        <w:tc>
          <w:tcPr>
            <w:tcW w:w="689" w:type="dxa"/>
          </w:tcPr>
          <w:p w14:paraId="31DF95B4"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7.</w:t>
            </w:r>
          </w:p>
        </w:tc>
        <w:tc>
          <w:tcPr>
            <w:tcW w:w="2863" w:type="dxa"/>
          </w:tcPr>
          <w:p w14:paraId="697EF833" w14:textId="77777777" w:rsidR="00981DB2" w:rsidRPr="000A47F6" w:rsidRDefault="00981DB2" w:rsidP="002F385A">
            <w:pPr>
              <w:jc w:val="both"/>
              <w:rPr>
                <w:rFonts w:ascii="Times New Roman" w:hAnsi="Times New Roman" w:cs="Times New Roman"/>
                <w:color w:val="000000"/>
                <w:lang w:eastAsia="ru-RU"/>
              </w:rPr>
            </w:pPr>
            <w:r w:rsidRPr="000A47F6">
              <w:rPr>
                <w:rFonts w:ascii="Times New Roman" w:hAnsi="Times New Roman" w:cs="Times New Roman"/>
                <w:color w:val="000000"/>
                <w:lang w:eastAsia="ru-RU"/>
              </w:rPr>
              <w:t xml:space="preserve">Валка деревьев </w:t>
            </w:r>
            <w:r>
              <w:rPr>
                <w:rFonts w:ascii="Times New Roman" w:hAnsi="Times New Roman" w:cs="Times New Roman"/>
                <w:color w:val="000000"/>
                <w:lang w:eastAsia="ru-RU"/>
              </w:rPr>
              <w:t xml:space="preserve">мягколиственных пород </w:t>
            </w:r>
            <w:r w:rsidRPr="000A47F6">
              <w:rPr>
                <w:rFonts w:ascii="Times New Roman" w:hAnsi="Times New Roman" w:cs="Times New Roman"/>
                <w:color w:val="000000"/>
                <w:lang w:eastAsia="ru-RU"/>
              </w:rPr>
              <w:t>с вывозом</w:t>
            </w:r>
          </w:p>
        </w:tc>
        <w:tc>
          <w:tcPr>
            <w:tcW w:w="686" w:type="dxa"/>
          </w:tcPr>
          <w:p w14:paraId="4704A640"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sz w:val="24"/>
                <w:szCs w:val="24"/>
                <w:lang w:eastAsia="ru-RU"/>
              </w:rPr>
              <w:t>м3</w:t>
            </w:r>
          </w:p>
        </w:tc>
        <w:tc>
          <w:tcPr>
            <w:tcW w:w="1430" w:type="dxa"/>
          </w:tcPr>
          <w:p w14:paraId="186ACA68"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6598,0</w:t>
            </w:r>
            <w:r w:rsidRPr="000A47F6">
              <w:rPr>
                <w:rFonts w:ascii="Times New Roman" w:hAnsi="Times New Roman" w:cs="Times New Roman"/>
                <w:color w:val="000000"/>
              </w:rPr>
              <w:t>6</w:t>
            </w:r>
          </w:p>
        </w:tc>
        <w:tc>
          <w:tcPr>
            <w:tcW w:w="1430" w:type="dxa"/>
          </w:tcPr>
          <w:p w14:paraId="53E3B380"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6988,67</w:t>
            </w:r>
          </w:p>
        </w:tc>
        <w:tc>
          <w:tcPr>
            <w:tcW w:w="1261" w:type="dxa"/>
          </w:tcPr>
          <w:p w14:paraId="616A066C"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6986,70</w:t>
            </w:r>
          </w:p>
        </w:tc>
        <w:tc>
          <w:tcPr>
            <w:tcW w:w="1275" w:type="dxa"/>
          </w:tcPr>
          <w:p w14:paraId="3B853DAB" w14:textId="77777777" w:rsidR="00981DB2" w:rsidRPr="001856D6" w:rsidRDefault="00981DB2" w:rsidP="002F385A">
            <w:pPr>
              <w:jc w:val="center"/>
              <w:rPr>
                <w:rFonts w:ascii="Times New Roman" w:hAnsi="Times New Roman" w:cs="Times New Roman"/>
                <w:sz w:val="24"/>
                <w:szCs w:val="24"/>
              </w:rPr>
            </w:pPr>
          </w:p>
        </w:tc>
        <w:tc>
          <w:tcPr>
            <w:tcW w:w="1276" w:type="dxa"/>
          </w:tcPr>
          <w:p w14:paraId="019B9A33" w14:textId="77777777" w:rsidR="00981DB2" w:rsidRPr="001856D6" w:rsidRDefault="00981DB2" w:rsidP="002F385A">
            <w:pPr>
              <w:jc w:val="center"/>
              <w:rPr>
                <w:rFonts w:ascii="Times New Roman" w:hAnsi="Times New Roman" w:cs="Times New Roman"/>
                <w:sz w:val="24"/>
                <w:szCs w:val="24"/>
              </w:rPr>
            </w:pPr>
          </w:p>
        </w:tc>
        <w:tc>
          <w:tcPr>
            <w:tcW w:w="1276" w:type="dxa"/>
          </w:tcPr>
          <w:p w14:paraId="4977382B" w14:textId="77777777" w:rsidR="00981DB2" w:rsidRPr="001856D6" w:rsidRDefault="00981DB2" w:rsidP="002F385A">
            <w:pPr>
              <w:jc w:val="center"/>
              <w:rPr>
                <w:rFonts w:ascii="Times New Roman" w:hAnsi="Times New Roman" w:cs="Times New Roman"/>
                <w:sz w:val="24"/>
                <w:szCs w:val="24"/>
              </w:rPr>
            </w:pPr>
          </w:p>
        </w:tc>
        <w:tc>
          <w:tcPr>
            <w:tcW w:w="2374" w:type="dxa"/>
          </w:tcPr>
          <w:p w14:paraId="7DB2B8D0"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6857,81</w:t>
            </w:r>
          </w:p>
        </w:tc>
      </w:tr>
      <w:tr w:rsidR="00981DB2" w:rsidRPr="001856D6" w14:paraId="77CBE37A" w14:textId="77777777" w:rsidTr="002F385A">
        <w:tc>
          <w:tcPr>
            <w:tcW w:w="689" w:type="dxa"/>
          </w:tcPr>
          <w:p w14:paraId="72EAB192"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8</w:t>
            </w:r>
          </w:p>
        </w:tc>
        <w:tc>
          <w:tcPr>
            <w:tcW w:w="2863" w:type="dxa"/>
          </w:tcPr>
          <w:p w14:paraId="30AB2FF7" w14:textId="77777777" w:rsidR="00981DB2" w:rsidRPr="000A47F6" w:rsidRDefault="00981DB2" w:rsidP="002F385A">
            <w:pPr>
              <w:jc w:val="both"/>
              <w:rPr>
                <w:rFonts w:ascii="Times New Roman" w:hAnsi="Times New Roman" w:cs="Times New Roman"/>
                <w:color w:val="000000"/>
                <w:lang w:eastAsia="ru-RU"/>
              </w:rPr>
            </w:pPr>
            <w:r w:rsidRPr="000A47F6">
              <w:rPr>
                <w:rFonts w:ascii="Times New Roman" w:hAnsi="Times New Roman" w:cs="Times New Roman"/>
                <w:color w:val="000000"/>
                <w:lang w:eastAsia="ru-RU"/>
              </w:rPr>
              <w:t xml:space="preserve">Валка деревьев </w:t>
            </w:r>
            <w:r>
              <w:rPr>
                <w:rFonts w:ascii="Times New Roman" w:hAnsi="Times New Roman" w:cs="Times New Roman"/>
                <w:color w:val="000000"/>
                <w:lang w:eastAsia="ru-RU"/>
              </w:rPr>
              <w:t xml:space="preserve">твердолиственных пород </w:t>
            </w:r>
            <w:r w:rsidRPr="000A47F6">
              <w:rPr>
                <w:rFonts w:ascii="Times New Roman" w:hAnsi="Times New Roman" w:cs="Times New Roman"/>
                <w:color w:val="000000"/>
                <w:lang w:eastAsia="ru-RU"/>
              </w:rPr>
              <w:t>с вывозом</w:t>
            </w:r>
          </w:p>
        </w:tc>
        <w:tc>
          <w:tcPr>
            <w:tcW w:w="686" w:type="dxa"/>
          </w:tcPr>
          <w:p w14:paraId="325BEF5F" w14:textId="77777777" w:rsidR="00981DB2" w:rsidRPr="000A47F6"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м3</w:t>
            </w:r>
          </w:p>
        </w:tc>
        <w:tc>
          <w:tcPr>
            <w:tcW w:w="1430" w:type="dxa"/>
          </w:tcPr>
          <w:p w14:paraId="0BFAE4C9"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7371,05</w:t>
            </w:r>
          </w:p>
        </w:tc>
        <w:tc>
          <w:tcPr>
            <w:tcW w:w="1430" w:type="dxa"/>
          </w:tcPr>
          <w:p w14:paraId="33279B42"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6988,67</w:t>
            </w:r>
          </w:p>
        </w:tc>
        <w:tc>
          <w:tcPr>
            <w:tcW w:w="1261" w:type="dxa"/>
          </w:tcPr>
          <w:p w14:paraId="117BFB36"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6986,70</w:t>
            </w:r>
          </w:p>
        </w:tc>
        <w:tc>
          <w:tcPr>
            <w:tcW w:w="1275" w:type="dxa"/>
          </w:tcPr>
          <w:p w14:paraId="5C60FDFD" w14:textId="77777777" w:rsidR="00981DB2" w:rsidRPr="001856D6" w:rsidRDefault="00981DB2" w:rsidP="002F385A">
            <w:pPr>
              <w:jc w:val="center"/>
              <w:rPr>
                <w:rFonts w:ascii="Times New Roman" w:hAnsi="Times New Roman" w:cs="Times New Roman"/>
                <w:sz w:val="24"/>
                <w:szCs w:val="24"/>
              </w:rPr>
            </w:pPr>
          </w:p>
        </w:tc>
        <w:tc>
          <w:tcPr>
            <w:tcW w:w="1276" w:type="dxa"/>
          </w:tcPr>
          <w:p w14:paraId="0FFCB5AB" w14:textId="77777777" w:rsidR="00981DB2" w:rsidRPr="001856D6" w:rsidRDefault="00981DB2" w:rsidP="002F385A">
            <w:pPr>
              <w:jc w:val="center"/>
              <w:rPr>
                <w:rFonts w:ascii="Times New Roman" w:hAnsi="Times New Roman" w:cs="Times New Roman"/>
                <w:sz w:val="24"/>
                <w:szCs w:val="24"/>
              </w:rPr>
            </w:pPr>
          </w:p>
        </w:tc>
        <w:tc>
          <w:tcPr>
            <w:tcW w:w="1276" w:type="dxa"/>
          </w:tcPr>
          <w:p w14:paraId="6CD22408" w14:textId="77777777" w:rsidR="00981DB2" w:rsidRPr="001856D6" w:rsidRDefault="00981DB2" w:rsidP="002F385A">
            <w:pPr>
              <w:jc w:val="center"/>
              <w:rPr>
                <w:rFonts w:ascii="Times New Roman" w:hAnsi="Times New Roman" w:cs="Times New Roman"/>
                <w:sz w:val="24"/>
                <w:szCs w:val="24"/>
              </w:rPr>
            </w:pPr>
          </w:p>
        </w:tc>
        <w:tc>
          <w:tcPr>
            <w:tcW w:w="2374" w:type="dxa"/>
          </w:tcPr>
          <w:p w14:paraId="54BD289D"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7115,47</w:t>
            </w:r>
          </w:p>
        </w:tc>
      </w:tr>
      <w:tr w:rsidR="00981DB2" w:rsidRPr="001856D6" w14:paraId="0735E632" w14:textId="77777777" w:rsidTr="002F385A">
        <w:tc>
          <w:tcPr>
            <w:tcW w:w="689" w:type="dxa"/>
          </w:tcPr>
          <w:p w14:paraId="63E2B45B"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9.</w:t>
            </w:r>
          </w:p>
        </w:tc>
        <w:tc>
          <w:tcPr>
            <w:tcW w:w="2863" w:type="dxa"/>
          </w:tcPr>
          <w:p w14:paraId="0B2DFCC6" w14:textId="77777777" w:rsidR="00981DB2" w:rsidRPr="000A47F6" w:rsidRDefault="00981DB2" w:rsidP="002F385A">
            <w:pPr>
              <w:jc w:val="both"/>
              <w:rPr>
                <w:rFonts w:ascii="Times New Roman" w:hAnsi="Times New Roman" w:cs="Times New Roman"/>
                <w:color w:val="000000"/>
                <w:lang w:eastAsia="ru-RU"/>
              </w:rPr>
            </w:pPr>
            <w:r w:rsidRPr="000A47F6">
              <w:rPr>
                <w:rFonts w:ascii="Times New Roman" w:hAnsi="Times New Roman" w:cs="Times New Roman"/>
                <w:color w:val="000000"/>
                <w:lang w:eastAsia="ru-RU"/>
              </w:rPr>
              <w:t>Распиловка дерева стихийно поваленного</w:t>
            </w:r>
          </w:p>
        </w:tc>
        <w:tc>
          <w:tcPr>
            <w:tcW w:w="686" w:type="dxa"/>
          </w:tcPr>
          <w:p w14:paraId="7E46F91D"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sz w:val="24"/>
                <w:szCs w:val="24"/>
                <w:lang w:eastAsia="ru-RU"/>
              </w:rPr>
              <w:t>м3</w:t>
            </w:r>
          </w:p>
        </w:tc>
        <w:tc>
          <w:tcPr>
            <w:tcW w:w="1430" w:type="dxa"/>
          </w:tcPr>
          <w:p w14:paraId="03CFCECA"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2743,71</w:t>
            </w:r>
          </w:p>
        </w:tc>
        <w:tc>
          <w:tcPr>
            <w:tcW w:w="1430" w:type="dxa"/>
          </w:tcPr>
          <w:p w14:paraId="563CDB98"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2744,74</w:t>
            </w:r>
          </w:p>
        </w:tc>
        <w:tc>
          <w:tcPr>
            <w:tcW w:w="1261" w:type="dxa"/>
          </w:tcPr>
          <w:p w14:paraId="77C1499B"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2745,08</w:t>
            </w:r>
          </w:p>
        </w:tc>
        <w:tc>
          <w:tcPr>
            <w:tcW w:w="1275" w:type="dxa"/>
          </w:tcPr>
          <w:p w14:paraId="4D31B505" w14:textId="77777777" w:rsidR="00981DB2" w:rsidRPr="001856D6" w:rsidRDefault="00981DB2" w:rsidP="002F385A">
            <w:pPr>
              <w:jc w:val="center"/>
              <w:rPr>
                <w:rFonts w:ascii="Times New Roman" w:hAnsi="Times New Roman" w:cs="Times New Roman"/>
                <w:sz w:val="24"/>
                <w:szCs w:val="24"/>
              </w:rPr>
            </w:pPr>
          </w:p>
        </w:tc>
        <w:tc>
          <w:tcPr>
            <w:tcW w:w="1276" w:type="dxa"/>
          </w:tcPr>
          <w:p w14:paraId="06FA6872" w14:textId="77777777" w:rsidR="00981DB2" w:rsidRPr="001856D6" w:rsidRDefault="00981DB2" w:rsidP="002F385A">
            <w:pPr>
              <w:jc w:val="center"/>
              <w:rPr>
                <w:rFonts w:ascii="Times New Roman" w:hAnsi="Times New Roman" w:cs="Times New Roman"/>
                <w:sz w:val="24"/>
                <w:szCs w:val="24"/>
              </w:rPr>
            </w:pPr>
          </w:p>
        </w:tc>
        <w:tc>
          <w:tcPr>
            <w:tcW w:w="1276" w:type="dxa"/>
          </w:tcPr>
          <w:p w14:paraId="4F8598E8" w14:textId="77777777" w:rsidR="00981DB2" w:rsidRPr="001856D6" w:rsidRDefault="00981DB2" w:rsidP="002F385A">
            <w:pPr>
              <w:jc w:val="center"/>
              <w:rPr>
                <w:rFonts w:ascii="Times New Roman" w:hAnsi="Times New Roman" w:cs="Times New Roman"/>
                <w:sz w:val="24"/>
                <w:szCs w:val="24"/>
              </w:rPr>
            </w:pPr>
          </w:p>
        </w:tc>
        <w:tc>
          <w:tcPr>
            <w:tcW w:w="2374" w:type="dxa"/>
          </w:tcPr>
          <w:p w14:paraId="5347DEA9"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2744,51</w:t>
            </w:r>
          </w:p>
        </w:tc>
      </w:tr>
      <w:tr w:rsidR="00981DB2" w:rsidRPr="001856D6" w14:paraId="68AA045D" w14:textId="77777777" w:rsidTr="002F385A">
        <w:tc>
          <w:tcPr>
            <w:tcW w:w="689" w:type="dxa"/>
          </w:tcPr>
          <w:p w14:paraId="39CCB5C0"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10.</w:t>
            </w:r>
          </w:p>
        </w:tc>
        <w:tc>
          <w:tcPr>
            <w:tcW w:w="2863" w:type="dxa"/>
          </w:tcPr>
          <w:p w14:paraId="7D655951" w14:textId="77777777" w:rsidR="00981DB2" w:rsidRPr="000A47F6" w:rsidRDefault="00981DB2" w:rsidP="002F385A">
            <w:pPr>
              <w:jc w:val="both"/>
              <w:rPr>
                <w:rFonts w:ascii="Times New Roman" w:hAnsi="Times New Roman" w:cs="Times New Roman"/>
                <w:color w:val="000000"/>
                <w:lang w:eastAsia="ru-RU"/>
              </w:rPr>
            </w:pPr>
            <w:r w:rsidRPr="009D6337">
              <w:rPr>
                <w:rFonts w:ascii="Times New Roman" w:hAnsi="Times New Roman" w:cs="Times New Roman"/>
                <w:color w:val="000000"/>
                <w:lang w:eastAsia="ru-RU"/>
              </w:rPr>
              <w:t>Глубокая обрезка деревьев с вывозом</w:t>
            </w:r>
          </w:p>
        </w:tc>
        <w:tc>
          <w:tcPr>
            <w:tcW w:w="686" w:type="dxa"/>
          </w:tcPr>
          <w:p w14:paraId="34207F13"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sz w:val="24"/>
                <w:szCs w:val="24"/>
                <w:lang w:eastAsia="ru-RU"/>
              </w:rPr>
              <w:t>шт</w:t>
            </w:r>
          </w:p>
        </w:tc>
        <w:tc>
          <w:tcPr>
            <w:tcW w:w="1430" w:type="dxa"/>
          </w:tcPr>
          <w:p w14:paraId="5DB7BF1D"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5501,89</w:t>
            </w:r>
          </w:p>
        </w:tc>
        <w:tc>
          <w:tcPr>
            <w:tcW w:w="1430" w:type="dxa"/>
          </w:tcPr>
          <w:p w14:paraId="6D2B92C0"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5582,04</w:t>
            </w:r>
          </w:p>
        </w:tc>
        <w:tc>
          <w:tcPr>
            <w:tcW w:w="1261" w:type="dxa"/>
          </w:tcPr>
          <w:p w14:paraId="3BA9BA13"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5515,95</w:t>
            </w:r>
          </w:p>
        </w:tc>
        <w:tc>
          <w:tcPr>
            <w:tcW w:w="1275" w:type="dxa"/>
          </w:tcPr>
          <w:p w14:paraId="79543B26" w14:textId="77777777" w:rsidR="00981DB2" w:rsidRPr="001856D6" w:rsidRDefault="00981DB2" w:rsidP="002F385A">
            <w:pPr>
              <w:jc w:val="center"/>
              <w:rPr>
                <w:rFonts w:ascii="Times New Roman" w:hAnsi="Times New Roman" w:cs="Times New Roman"/>
                <w:sz w:val="24"/>
                <w:szCs w:val="24"/>
              </w:rPr>
            </w:pPr>
          </w:p>
        </w:tc>
        <w:tc>
          <w:tcPr>
            <w:tcW w:w="1276" w:type="dxa"/>
          </w:tcPr>
          <w:p w14:paraId="2F6E0F40" w14:textId="77777777" w:rsidR="00981DB2" w:rsidRPr="001856D6" w:rsidRDefault="00981DB2" w:rsidP="002F385A">
            <w:pPr>
              <w:jc w:val="center"/>
              <w:rPr>
                <w:rFonts w:ascii="Times New Roman" w:hAnsi="Times New Roman" w:cs="Times New Roman"/>
                <w:sz w:val="24"/>
                <w:szCs w:val="24"/>
              </w:rPr>
            </w:pPr>
          </w:p>
        </w:tc>
        <w:tc>
          <w:tcPr>
            <w:tcW w:w="1276" w:type="dxa"/>
          </w:tcPr>
          <w:p w14:paraId="2C4BDA33" w14:textId="77777777" w:rsidR="00981DB2" w:rsidRPr="001856D6" w:rsidRDefault="00981DB2" w:rsidP="002F385A">
            <w:pPr>
              <w:jc w:val="center"/>
              <w:rPr>
                <w:rFonts w:ascii="Times New Roman" w:hAnsi="Times New Roman" w:cs="Times New Roman"/>
                <w:sz w:val="24"/>
                <w:szCs w:val="24"/>
              </w:rPr>
            </w:pPr>
          </w:p>
        </w:tc>
        <w:tc>
          <w:tcPr>
            <w:tcW w:w="2374" w:type="dxa"/>
          </w:tcPr>
          <w:p w14:paraId="74FEA918"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5533,29</w:t>
            </w:r>
          </w:p>
        </w:tc>
      </w:tr>
      <w:tr w:rsidR="00981DB2" w:rsidRPr="001856D6" w14:paraId="0DC074C1" w14:textId="77777777" w:rsidTr="002F385A">
        <w:tc>
          <w:tcPr>
            <w:tcW w:w="689" w:type="dxa"/>
          </w:tcPr>
          <w:p w14:paraId="5D764D5C"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11.</w:t>
            </w:r>
          </w:p>
        </w:tc>
        <w:tc>
          <w:tcPr>
            <w:tcW w:w="2863" w:type="dxa"/>
          </w:tcPr>
          <w:p w14:paraId="1E8299A4" w14:textId="77777777" w:rsidR="00981DB2" w:rsidRPr="009D6337" w:rsidRDefault="00981DB2" w:rsidP="002F385A">
            <w:pPr>
              <w:jc w:val="both"/>
              <w:rPr>
                <w:rFonts w:ascii="Times New Roman" w:hAnsi="Times New Roman" w:cs="Times New Roman"/>
                <w:color w:val="000000"/>
                <w:lang w:eastAsia="ru-RU"/>
              </w:rPr>
            </w:pPr>
            <w:r w:rsidRPr="009D6337">
              <w:rPr>
                <w:rFonts w:ascii="Times New Roman" w:hAnsi="Times New Roman" w:cs="Times New Roman"/>
                <w:color w:val="000000"/>
                <w:lang w:eastAsia="ru-RU"/>
              </w:rPr>
              <w:t>Омоложение деревьев с вывозом</w:t>
            </w:r>
          </w:p>
        </w:tc>
        <w:tc>
          <w:tcPr>
            <w:tcW w:w="686" w:type="dxa"/>
          </w:tcPr>
          <w:p w14:paraId="134CEC8B"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430" w:type="dxa"/>
          </w:tcPr>
          <w:p w14:paraId="091B3A4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5241,39</w:t>
            </w:r>
          </w:p>
        </w:tc>
        <w:tc>
          <w:tcPr>
            <w:tcW w:w="1430" w:type="dxa"/>
          </w:tcPr>
          <w:p w14:paraId="7498A9C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5650,04</w:t>
            </w:r>
          </w:p>
        </w:tc>
        <w:tc>
          <w:tcPr>
            <w:tcW w:w="1261" w:type="dxa"/>
          </w:tcPr>
          <w:p w14:paraId="1FB7647C"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5649,54</w:t>
            </w:r>
          </w:p>
        </w:tc>
        <w:tc>
          <w:tcPr>
            <w:tcW w:w="1275" w:type="dxa"/>
          </w:tcPr>
          <w:p w14:paraId="5996AD4E" w14:textId="77777777" w:rsidR="00981DB2" w:rsidRPr="001856D6" w:rsidRDefault="00981DB2" w:rsidP="002F385A">
            <w:pPr>
              <w:jc w:val="center"/>
              <w:rPr>
                <w:rFonts w:ascii="Times New Roman" w:hAnsi="Times New Roman" w:cs="Times New Roman"/>
                <w:sz w:val="24"/>
                <w:szCs w:val="24"/>
              </w:rPr>
            </w:pPr>
          </w:p>
        </w:tc>
        <w:tc>
          <w:tcPr>
            <w:tcW w:w="1276" w:type="dxa"/>
          </w:tcPr>
          <w:p w14:paraId="04837563" w14:textId="77777777" w:rsidR="00981DB2" w:rsidRPr="001856D6" w:rsidRDefault="00981DB2" w:rsidP="002F385A">
            <w:pPr>
              <w:jc w:val="center"/>
              <w:rPr>
                <w:rFonts w:ascii="Times New Roman" w:hAnsi="Times New Roman" w:cs="Times New Roman"/>
                <w:sz w:val="24"/>
                <w:szCs w:val="24"/>
              </w:rPr>
            </w:pPr>
          </w:p>
        </w:tc>
        <w:tc>
          <w:tcPr>
            <w:tcW w:w="1276" w:type="dxa"/>
          </w:tcPr>
          <w:p w14:paraId="423B0798" w14:textId="77777777" w:rsidR="00981DB2" w:rsidRPr="001856D6" w:rsidRDefault="00981DB2" w:rsidP="002F385A">
            <w:pPr>
              <w:jc w:val="center"/>
              <w:rPr>
                <w:rFonts w:ascii="Times New Roman" w:hAnsi="Times New Roman" w:cs="Times New Roman"/>
                <w:sz w:val="24"/>
                <w:szCs w:val="24"/>
              </w:rPr>
            </w:pPr>
          </w:p>
        </w:tc>
        <w:tc>
          <w:tcPr>
            <w:tcW w:w="2374" w:type="dxa"/>
          </w:tcPr>
          <w:p w14:paraId="6D9F27A2"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5513,66</w:t>
            </w:r>
          </w:p>
        </w:tc>
      </w:tr>
      <w:tr w:rsidR="00981DB2" w:rsidRPr="001856D6" w14:paraId="285B7E15" w14:textId="77777777" w:rsidTr="002F385A">
        <w:tc>
          <w:tcPr>
            <w:tcW w:w="689" w:type="dxa"/>
          </w:tcPr>
          <w:p w14:paraId="2B4BD02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12.</w:t>
            </w:r>
          </w:p>
        </w:tc>
        <w:tc>
          <w:tcPr>
            <w:tcW w:w="2863" w:type="dxa"/>
          </w:tcPr>
          <w:p w14:paraId="167E33CE" w14:textId="77777777" w:rsidR="00981DB2" w:rsidRPr="009D6337" w:rsidRDefault="00981DB2" w:rsidP="002F385A">
            <w:pPr>
              <w:jc w:val="both"/>
              <w:rPr>
                <w:rFonts w:ascii="Times New Roman" w:hAnsi="Times New Roman" w:cs="Times New Roman"/>
                <w:color w:val="000000"/>
                <w:lang w:eastAsia="ru-RU"/>
              </w:rPr>
            </w:pPr>
            <w:r w:rsidRPr="00D77F6B">
              <w:rPr>
                <w:rFonts w:ascii="Times New Roman" w:hAnsi="Times New Roman" w:cs="Times New Roman"/>
                <w:color w:val="000000"/>
                <w:lang w:eastAsia="ru-RU"/>
              </w:rPr>
              <w:t>Выкашивание газонов с вывозом</w:t>
            </w:r>
          </w:p>
        </w:tc>
        <w:tc>
          <w:tcPr>
            <w:tcW w:w="686" w:type="dxa"/>
          </w:tcPr>
          <w:p w14:paraId="02961711"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52FFA79D"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5,06</w:t>
            </w:r>
          </w:p>
        </w:tc>
        <w:tc>
          <w:tcPr>
            <w:tcW w:w="1430" w:type="dxa"/>
          </w:tcPr>
          <w:p w14:paraId="34CE13F8"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5,08</w:t>
            </w:r>
          </w:p>
        </w:tc>
        <w:tc>
          <w:tcPr>
            <w:tcW w:w="1261" w:type="dxa"/>
          </w:tcPr>
          <w:p w14:paraId="60E0EB15"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5,10</w:t>
            </w:r>
          </w:p>
        </w:tc>
        <w:tc>
          <w:tcPr>
            <w:tcW w:w="1275" w:type="dxa"/>
          </w:tcPr>
          <w:p w14:paraId="2FA7643D" w14:textId="77777777" w:rsidR="00981DB2" w:rsidRPr="001856D6" w:rsidRDefault="00981DB2" w:rsidP="002F385A">
            <w:pPr>
              <w:jc w:val="center"/>
              <w:rPr>
                <w:rFonts w:ascii="Times New Roman" w:hAnsi="Times New Roman" w:cs="Times New Roman"/>
                <w:sz w:val="24"/>
                <w:szCs w:val="24"/>
              </w:rPr>
            </w:pPr>
          </w:p>
        </w:tc>
        <w:tc>
          <w:tcPr>
            <w:tcW w:w="1276" w:type="dxa"/>
          </w:tcPr>
          <w:p w14:paraId="43BD494F" w14:textId="77777777" w:rsidR="00981DB2" w:rsidRPr="001856D6" w:rsidRDefault="00981DB2" w:rsidP="002F385A">
            <w:pPr>
              <w:jc w:val="center"/>
              <w:rPr>
                <w:rFonts w:ascii="Times New Roman" w:hAnsi="Times New Roman" w:cs="Times New Roman"/>
                <w:sz w:val="24"/>
                <w:szCs w:val="24"/>
              </w:rPr>
            </w:pPr>
          </w:p>
        </w:tc>
        <w:tc>
          <w:tcPr>
            <w:tcW w:w="1276" w:type="dxa"/>
          </w:tcPr>
          <w:p w14:paraId="4FB22AAC" w14:textId="77777777" w:rsidR="00981DB2" w:rsidRPr="001856D6" w:rsidRDefault="00981DB2" w:rsidP="002F385A">
            <w:pPr>
              <w:jc w:val="center"/>
              <w:rPr>
                <w:rFonts w:ascii="Times New Roman" w:hAnsi="Times New Roman" w:cs="Times New Roman"/>
                <w:sz w:val="24"/>
                <w:szCs w:val="24"/>
              </w:rPr>
            </w:pPr>
          </w:p>
        </w:tc>
        <w:tc>
          <w:tcPr>
            <w:tcW w:w="2374" w:type="dxa"/>
          </w:tcPr>
          <w:p w14:paraId="011BF390"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5,08</w:t>
            </w:r>
          </w:p>
        </w:tc>
      </w:tr>
      <w:tr w:rsidR="00981DB2" w:rsidRPr="001856D6" w14:paraId="3E6CE9EF" w14:textId="77777777" w:rsidTr="002F385A">
        <w:tc>
          <w:tcPr>
            <w:tcW w:w="689" w:type="dxa"/>
          </w:tcPr>
          <w:p w14:paraId="5900A9E5"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863" w:type="dxa"/>
          </w:tcPr>
          <w:p w14:paraId="0982995D" w14:textId="77777777" w:rsidR="00981DB2" w:rsidRPr="009D6337" w:rsidRDefault="00981DB2" w:rsidP="002F385A">
            <w:pPr>
              <w:jc w:val="both"/>
              <w:rPr>
                <w:rFonts w:ascii="Times New Roman" w:hAnsi="Times New Roman" w:cs="Times New Roman"/>
                <w:color w:val="000000"/>
                <w:lang w:eastAsia="ru-RU"/>
              </w:rPr>
            </w:pPr>
            <w:r>
              <w:rPr>
                <w:rFonts w:ascii="Times New Roman" w:hAnsi="Times New Roman" w:cs="Times New Roman"/>
                <w:color w:val="000000"/>
                <w:sz w:val="24"/>
                <w:szCs w:val="24"/>
                <w:lang w:eastAsia="ru-RU"/>
              </w:rPr>
              <w:t>Очистка ливнеприемников вручную с вывозом</w:t>
            </w:r>
          </w:p>
        </w:tc>
        <w:tc>
          <w:tcPr>
            <w:tcW w:w="686" w:type="dxa"/>
          </w:tcPr>
          <w:p w14:paraId="72423470"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430" w:type="dxa"/>
          </w:tcPr>
          <w:p w14:paraId="70E29A9B"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986,67</w:t>
            </w:r>
          </w:p>
        </w:tc>
        <w:tc>
          <w:tcPr>
            <w:tcW w:w="1430" w:type="dxa"/>
          </w:tcPr>
          <w:p w14:paraId="40521821"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990,69</w:t>
            </w:r>
          </w:p>
        </w:tc>
        <w:tc>
          <w:tcPr>
            <w:tcW w:w="1261" w:type="dxa"/>
          </w:tcPr>
          <w:p w14:paraId="28749284"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988,72</w:t>
            </w:r>
          </w:p>
        </w:tc>
        <w:tc>
          <w:tcPr>
            <w:tcW w:w="1275" w:type="dxa"/>
          </w:tcPr>
          <w:p w14:paraId="1B259458" w14:textId="77777777" w:rsidR="00981DB2" w:rsidRPr="001856D6" w:rsidRDefault="00981DB2" w:rsidP="002F385A">
            <w:pPr>
              <w:jc w:val="center"/>
              <w:rPr>
                <w:rFonts w:ascii="Times New Roman" w:hAnsi="Times New Roman" w:cs="Times New Roman"/>
                <w:sz w:val="24"/>
                <w:szCs w:val="24"/>
              </w:rPr>
            </w:pPr>
          </w:p>
        </w:tc>
        <w:tc>
          <w:tcPr>
            <w:tcW w:w="1276" w:type="dxa"/>
          </w:tcPr>
          <w:p w14:paraId="0BB8A4E7" w14:textId="77777777" w:rsidR="00981DB2" w:rsidRPr="001856D6" w:rsidRDefault="00981DB2" w:rsidP="002F385A">
            <w:pPr>
              <w:jc w:val="center"/>
              <w:rPr>
                <w:rFonts w:ascii="Times New Roman" w:hAnsi="Times New Roman" w:cs="Times New Roman"/>
                <w:sz w:val="24"/>
                <w:szCs w:val="24"/>
              </w:rPr>
            </w:pPr>
          </w:p>
        </w:tc>
        <w:tc>
          <w:tcPr>
            <w:tcW w:w="1276" w:type="dxa"/>
          </w:tcPr>
          <w:p w14:paraId="459AD67C" w14:textId="77777777" w:rsidR="00981DB2" w:rsidRPr="001856D6" w:rsidRDefault="00981DB2" w:rsidP="002F385A">
            <w:pPr>
              <w:jc w:val="center"/>
              <w:rPr>
                <w:rFonts w:ascii="Times New Roman" w:hAnsi="Times New Roman" w:cs="Times New Roman"/>
                <w:sz w:val="24"/>
                <w:szCs w:val="24"/>
              </w:rPr>
            </w:pPr>
          </w:p>
        </w:tc>
        <w:tc>
          <w:tcPr>
            <w:tcW w:w="2374" w:type="dxa"/>
          </w:tcPr>
          <w:p w14:paraId="60231F19"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988,69</w:t>
            </w:r>
          </w:p>
        </w:tc>
      </w:tr>
      <w:tr w:rsidR="00981DB2" w:rsidRPr="001856D6" w14:paraId="5ECB33B6" w14:textId="77777777" w:rsidTr="002F385A">
        <w:tc>
          <w:tcPr>
            <w:tcW w:w="689" w:type="dxa"/>
          </w:tcPr>
          <w:p w14:paraId="73574638"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14.</w:t>
            </w:r>
          </w:p>
        </w:tc>
        <w:tc>
          <w:tcPr>
            <w:tcW w:w="2863" w:type="dxa"/>
          </w:tcPr>
          <w:p w14:paraId="762DCEB9" w14:textId="77777777" w:rsidR="00981DB2" w:rsidRPr="009D6337" w:rsidRDefault="00981DB2" w:rsidP="002F385A">
            <w:pPr>
              <w:jc w:val="both"/>
              <w:rPr>
                <w:rFonts w:ascii="Times New Roman" w:hAnsi="Times New Roman" w:cs="Times New Roman"/>
                <w:color w:val="000000"/>
                <w:lang w:eastAsia="ru-RU"/>
              </w:rPr>
            </w:pPr>
            <w:r>
              <w:rPr>
                <w:rFonts w:ascii="Times New Roman" w:hAnsi="Times New Roman" w:cs="Times New Roman"/>
                <w:color w:val="000000"/>
                <w:sz w:val="24"/>
                <w:szCs w:val="24"/>
                <w:lang w:eastAsia="ru-RU"/>
              </w:rPr>
              <w:t>Очистка дорог от грязи вдоль бордюра с вывозом</w:t>
            </w:r>
          </w:p>
        </w:tc>
        <w:tc>
          <w:tcPr>
            <w:tcW w:w="686" w:type="dxa"/>
          </w:tcPr>
          <w:p w14:paraId="56607D20"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м.п.</w:t>
            </w:r>
          </w:p>
        </w:tc>
        <w:tc>
          <w:tcPr>
            <w:tcW w:w="1430" w:type="dxa"/>
          </w:tcPr>
          <w:p w14:paraId="4EAD2072"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lang w:eastAsia="ru-RU"/>
              </w:rPr>
              <w:t>27,57</w:t>
            </w:r>
          </w:p>
        </w:tc>
        <w:tc>
          <w:tcPr>
            <w:tcW w:w="1430" w:type="dxa"/>
          </w:tcPr>
          <w:p w14:paraId="62C29DDD"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lang w:eastAsia="ru-RU"/>
              </w:rPr>
              <w:t>27,59</w:t>
            </w:r>
          </w:p>
        </w:tc>
        <w:tc>
          <w:tcPr>
            <w:tcW w:w="1261" w:type="dxa"/>
          </w:tcPr>
          <w:p w14:paraId="5F2F0911"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lang w:eastAsia="ru-RU"/>
              </w:rPr>
              <w:t>27,61</w:t>
            </w:r>
          </w:p>
        </w:tc>
        <w:tc>
          <w:tcPr>
            <w:tcW w:w="1275" w:type="dxa"/>
          </w:tcPr>
          <w:p w14:paraId="2A7BAC97" w14:textId="77777777" w:rsidR="00981DB2" w:rsidRPr="001856D6" w:rsidRDefault="00981DB2" w:rsidP="002F385A">
            <w:pPr>
              <w:jc w:val="center"/>
              <w:rPr>
                <w:rFonts w:ascii="Times New Roman" w:hAnsi="Times New Roman" w:cs="Times New Roman"/>
                <w:sz w:val="24"/>
                <w:szCs w:val="24"/>
              </w:rPr>
            </w:pPr>
          </w:p>
        </w:tc>
        <w:tc>
          <w:tcPr>
            <w:tcW w:w="1276" w:type="dxa"/>
          </w:tcPr>
          <w:p w14:paraId="6598E768" w14:textId="77777777" w:rsidR="00981DB2" w:rsidRPr="001856D6" w:rsidRDefault="00981DB2" w:rsidP="002F385A">
            <w:pPr>
              <w:jc w:val="center"/>
              <w:rPr>
                <w:rFonts w:ascii="Times New Roman" w:hAnsi="Times New Roman" w:cs="Times New Roman"/>
                <w:sz w:val="24"/>
                <w:szCs w:val="24"/>
              </w:rPr>
            </w:pPr>
          </w:p>
        </w:tc>
        <w:tc>
          <w:tcPr>
            <w:tcW w:w="1276" w:type="dxa"/>
          </w:tcPr>
          <w:p w14:paraId="35F276B8" w14:textId="77777777" w:rsidR="00981DB2" w:rsidRPr="001856D6" w:rsidRDefault="00981DB2" w:rsidP="002F385A">
            <w:pPr>
              <w:jc w:val="center"/>
              <w:rPr>
                <w:rFonts w:ascii="Times New Roman" w:hAnsi="Times New Roman" w:cs="Times New Roman"/>
                <w:sz w:val="24"/>
                <w:szCs w:val="24"/>
              </w:rPr>
            </w:pPr>
          </w:p>
        </w:tc>
        <w:tc>
          <w:tcPr>
            <w:tcW w:w="2374" w:type="dxa"/>
          </w:tcPr>
          <w:p w14:paraId="31C146F0"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27,59</w:t>
            </w:r>
          </w:p>
        </w:tc>
      </w:tr>
      <w:tr w:rsidR="00981DB2" w:rsidRPr="001856D6" w14:paraId="35D4FA61" w14:textId="77777777" w:rsidTr="002F385A">
        <w:tc>
          <w:tcPr>
            <w:tcW w:w="689" w:type="dxa"/>
          </w:tcPr>
          <w:p w14:paraId="348BB4B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15.</w:t>
            </w:r>
          </w:p>
        </w:tc>
        <w:tc>
          <w:tcPr>
            <w:tcW w:w="2863" w:type="dxa"/>
          </w:tcPr>
          <w:p w14:paraId="6EA1BEE1" w14:textId="77777777" w:rsidR="00981DB2" w:rsidRPr="009D6337" w:rsidRDefault="00981DB2" w:rsidP="002F385A">
            <w:pPr>
              <w:jc w:val="both"/>
              <w:rPr>
                <w:rFonts w:ascii="Times New Roman" w:hAnsi="Times New Roman" w:cs="Times New Roman"/>
                <w:color w:val="000000"/>
                <w:lang w:eastAsia="ru-RU"/>
              </w:rPr>
            </w:pPr>
            <w:r>
              <w:rPr>
                <w:rFonts w:ascii="Times New Roman" w:hAnsi="Times New Roman" w:cs="Times New Roman"/>
                <w:color w:val="000000"/>
                <w:sz w:val="24"/>
                <w:szCs w:val="24"/>
                <w:lang w:eastAsia="ru-RU"/>
              </w:rPr>
              <w:t>Копание уплотненных почв с разравниванием</w:t>
            </w:r>
          </w:p>
        </w:tc>
        <w:tc>
          <w:tcPr>
            <w:tcW w:w="686" w:type="dxa"/>
          </w:tcPr>
          <w:p w14:paraId="4E24A01E"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6E1F8BC4"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51,55</w:t>
            </w:r>
          </w:p>
        </w:tc>
        <w:tc>
          <w:tcPr>
            <w:tcW w:w="1430" w:type="dxa"/>
          </w:tcPr>
          <w:p w14:paraId="4B41DB7C"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51,60</w:t>
            </w:r>
          </w:p>
        </w:tc>
        <w:tc>
          <w:tcPr>
            <w:tcW w:w="1261" w:type="dxa"/>
          </w:tcPr>
          <w:p w14:paraId="388DF27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51,58</w:t>
            </w:r>
          </w:p>
        </w:tc>
        <w:tc>
          <w:tcPr>
            <w:tcW w:w="1275" w:type="dxa"/>
          </w:tcPr>
          <w:p w14:paraId="389CD2CC" w14:textId="77777777" w:rsidR="00981DB2" w:rsidRPr="001856D6" w:rsidRDefault="00981DB2" w:rsidP="002F385A">
            <w:pPr>
              <w:jc w:val="center"/>
              <w:rPr>
                <w:rFonts w:ascii="Times New Roman" w:hAnsi="Times New Roman" w:cs="Times New Roman"/>
                <w:sz w:val="24"/>
                <w:szCs w:val="24"/>
              </w:rPr>
            </w:pPr>
          </w:p>
        </w:tc>
        <w:tc>
          <w:tcPr>
            <w:tcW w:w="1276" w:type="dxa"/>
          </w:tcPr>
          <w:p w14:paraId="734F9BB8" w14:textId="77777777" w:rsidR="00981DB2" w:rsidRPr="001856D6" w:rsidRDefault="00981DB2" w:rsidP="002F385A">
            <w:pPr>
              <w:jc w:val="center"/>
              <w:rPr>
                <w:rFonts w:ascii="Times New Roman" w:hAnsi="Times New Roman" w:cs="Times New Roman"/>
                <w:sz w:val="24"/>
                <w:szCs w:val="24"/>
              </w:rPr>
            </w:pPr>
          </w:p>
        </w:tc>
        <w:tc>
          <w:tcPr>
            <w:tcW w:w="1276" w:type="dxa"/>
          </w:tcPr>
          <w:p w14:paraId="5015EA36" w14:textId="77777777" w:rsidR="00981DB2" w:rsidRPr="001856D6" w:rsidRDefault="00981DB2" w:rsidP="002F385A">
            <w:pPr>
              <w:jc w:val="center"/>
              <w:rPr>
                <w:rFonts w:ascii="Times New Roman" w:hAnsi="Times New Roman" w:cs="Times New Roman"/>
                <w:sz w:val="24"/>
                <w:szCs w:val="24"/>
              </w:rPr>
            </w:pPr>
          </w:p>
        </w:tc>
        <w:tc>
          <w:tcPr>
            <w:tcW w:w="2374" w:type="dxa"/>
          </w:tcPr>
          <w:p w14:paraId="73C709E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51,58</w:t>
            </w:r>
          </w:p>
        </w:tc>
      </w:tr>
      <w:tr w:rsidR="00981DB2" w:rsidRPr="001856D6" w14:paraId="546F534D" w14:textId="77777777" w:rsidTr="002F385A">
        <w:tc>
          <w:tcPr>
            <w:tcW w:w="689" w:type="dxa"/>
          </w:tcPr>
          <w:p w14:paraId="46962C16"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16.</w:t>
            </w:r>
          </w:p>
        </w:tc>
        <w:tc>
          <w:tcPr>
            <w:tcW w:w="2863" w:type="dxa"/>
          </w:tcPr>
          <w:p w14:paraId="0A262176"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Замена светильников</w:t>
            </w:r>
          </w:p>
        </w:tc>
        <w:tc>
          <w:tcPr>
            <w:tcW w:w="686" w:type="dxa"/>
          </w:tcPr>
          <w:p w14:paraId="73DE5AB2"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шт</w:t>
            </w:r>
          </w:p>
        </w:tc>
        <w:tc>
          <w:tcPr>
            <w:tcW w:w="1430" w:type="dxa"/>
          </w:tcPr>
          <w:p w14:paraId="344A4CA9"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4049,78</w:t>
            </w:r>
          </w:p>
        </w:tc>
        <w:tc>
          <w:tcPr>
            <w:tcW w:w="1430" w:type="dxa"/>
          </w:tcPr>
          <w:p w14:paraId="216BBBC0" w14:textId="77777777" w:rsidR="00981DB2" w:rsidRDefault="00981DB2" w:rsidP="002F385A">
            <w:pPr>
              <w:jc w:val="center"/>
              <w:rPr>
                <w:rFonts w:ascii="Times New Roman" w:hAnsi="Times New Roman" w:cs="Times New Roman"/>
                <w:color w:val="000000"/>
              </w:rPr>
            </w:pPr>
          </w:p>
        </w:tc>
        <w:tc>
          <w:tcPr>
            <w:tcW w:w="1261" w:type="dxa"/>
          </w:tcPr>
          <w:p w14:paraId="3D0E6BBF" w14:textId="77777777" w:rsidR="00981DB2" w:rsidRDefault="00981DB2" w:rsidP="002F385A">
            <w:pPr>
              <w:jc w:val="center"/>
              <w:rPr>
                <w:rFonts w:ascii="Times New Roman" w:hAnsi="Times New Roman" w:cs="Times New Roman"/>
                <w:color w:val="000000"/>
              </w:rPr>
            </w:pPr>
          </w:p>
        </w:tc>
        <w:tc>
          <w:tcPr>
            <w:tcW w:w="1275" w:type="dxa"/>
          </w:tcPr>
          <w:p w14:paraId="6D4864A9"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4050,02</w:t>
            </w:r>
          </w:p>
        </w:tc>
        <w:tc>
          <w:tcPr>
            <w:tcW w:w="1276" w:type="dxa"/>
          </w:tcPr>
          <w:p w14:paraId="0D4AA547" w14:textId="77777777" w:rsidR="00981DB2" w:rsidRPr="001856D6" w:rsidRDefault="00981DB2" w:rsidP="002F385A">
            <w:pPr>
              <w:jc w:val="center"/>
              <w:rPr>
                <w:rFonts w:ascii="Times New Roman" w:hAnsi="Times New Roman" w:cs="Times New Roman"/>
                <w:sz w:val="24"/>
                <w:szCs w:val="24"/>
              </w:rPr>
            </w:pPr>
            <w:r>
              <w:rPr>
                <w:rFonts w:ascii="Times New Roman" w:hAnsi="Times New Roman" w:cs="Times New Roman"/>
                <w:color w:val="000000"/>
              </w:rPr>
              <w:t>4049,80</w:t>
            </w:r>
          </w:p>
        </w:tc>
        <w:tc>
          <w:tcPr>
            <w:tcW w:w="1276" w:type="dxa"/>
          </w:tcPr>
          <w:p w14:paraId="03B34E44" w14:textId="77777777" w:rsidR="00981DB2" w:rsidRPr="001856D6" w:rsidRDefault="00981DB2" w:rsidP="002F385A">
            <w:pPr>
              <w:jc w:val="center"/>
              <w:rPr>
                <w:rFonts w:ascii="Times New Roman" w:hAnsi="Times New Roman" w:cs="Times New Roman"/>
                <w:sz w:val="24"/>
                <w:szCs w:val="24"/>
              </w:rPr>
            </w:pPr>
          </w:p>
        </w:tc>
        <w:tc>
          <w:tcPr>
            <w:tcW w:w="2374" w:type="dxa"/>
          </w:tcPr>
          <w:p w14:paraId="10CE4665"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4049,87</w:t>
            </w:r>
          </w:p>
        </w:tc>
      </w:tr>
      <w:tr w:rsidR="00981DB2" w:rsidRPr="001856D6" w14:paraId="66363293" w14:textId="77777777" w:rsidTr="002F385A">
        <w:tc>
          <w:tcPr>
            <w:tcW w:w="689" w:type="dxa"/>
          </w:tcPr>
          <w:p w14:paraId="4DDB9D2B"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17.</w:t>
            </w:r>
          </w:p>
        </w:tc>
        <w:tc>
          <w:tcPr>
            <w:tcW w:w="2863" w:type="dxa"/>
          </w:tcPr>
          <w:p w14:paraId="7D295F8C" w14:textId="77777777" w:rsidR="00981DB2"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светильника уличного консольного</w:t>
            </w:r>
          </w:p>
        </w:tc>
        <w:tc>
          <w:tcPr>
            <w:tcW w:w="686" w:type="dxa"/>
          </w:tcPr>
          <w:p w14:paraId="37437166" w14:textId="77777777" w:rsidR="00981DB2"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3162337E"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5925,07</w:t>
            </w:r>
          </w:p>
        </w:tc>
        <w:tc>
          <w:tcPr>
            <w:tcW w:w="1430" w:type="dxa"/>
          </w:tcPr>
          <w:p w14:paraId="1F5E2FA8" w14:textId="77777777" w:rsidR="00981DB2" w:rsidRDefault="00981DB2" w:rsidP="002F385A">
            <w:pPr>
              <w:jc w:val="center"/>
              <w:rPr>
                <w:rFonts w:ascii="Times New Roman" w:hAnsi="Times New Roman" w:cs="Times New Roman"/>
                <w:color w:val="000000"/>
              </w:rPr>
            </w:pPr>
          </w:p>
        </w:tc>
        <w:tc>
          <w:tcPr>
            <w:tcW w:w="1261" w:type="dxa"/>
          </w:tcPr>
          <w:p w14:paraId="7B57136C" w14:textId="77777777" w:rsidR="00981DB2" w:rsidRDefault="00981DB2" w:rsidP="002F385A">
            <w:pPr>
              <w:jc w:val="center"/>
              <w:rPr>
                <w:rFonts w:ascii="Times New Roman" w:hAnsi="Times New Roman" w:cs="Times New Roman"/>
                <w:color w:val="000000"/>
              </w:rPr>
            </w:pPr>
          </w:p>
        </w:tc>
        <w:tc>
          <w:tcPr>
            <w:tcW w:w="1275" w:type="dxa"/>
          </w:tcPr>
          <w:p w14:paraId="56911CCE"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5930,00</w:t>
            </w:r>
          </w:p>
        </w:tc>
        <w:tc>
          <w:tcPr>
            <w:tcW w:w="1276" w:type="dxa"/>
          </w:tcPr>
          <w:p w14:paraId="180AED5F"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5928,00</w:t>
            </w:r>
          </w:p>
        </w:tc>
        <w:tc>
          <w:tcPr>
            <w:tcW w:w="1276" w:type="dxa"/>
          </w:tcPr>
          <w:p w14:paraId="76410384" w14:textId="77777777" w:rsidR="00981DB2" w:rsidRPr="001856D6" w:rsidRDefault="00981DB2" w:rsidP="002F385A">
            <w:pPr>
              <w:jc w:val="center"/>
              <w:rPr>
                <w:rFonts w:ascii="Times New Roman" w:hAnsi="Times New Roman" w:cs="Times New Roman"/>
                <w:sz w:val="24"/>
                <w:szCs w:val="24"/>
              </w:rPr>
            </w:pPr>
          </w:p>
        </w:tc>
        <w:tc>
          <w:tcPr>
            <w:tcW w:w="2374" w:type="dxa"/>
          </w:tcPr>
          <w:p w14:paraId="3730CD06"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5927,69</w:t>
            </w:r>
          </w:p>
        </w:tc>
      </w:tr>
      <w:tr w:rsidR="00981DB2" w:rsidRPr="001856D6" w14:paraId="5F9FEF31" w14:textId="77777777" w:rsidTr="002F385A">
        <w:tc>
          <w:tcPr>
            <w:tcW w:w="689" w:type="dxa"/>
          </w:tcPr>
          <w:p w14:paraId="483F119C"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18.</w:t>
            </w:r>
          </w:p>
        </w:tc>
        <w:tc>
          <w:tcPr>
            <w:tcW w:w="2863" w:type="dxa"/>
          </w:tcPr>
          <w:p w14:paraId="36937034" w14:textId="77777777" w:rsidR="00981DB2"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светильников Шар</w:t>
            </w:r>
          </w:p>
        </w:tc>
        <w:tc>
          <w:tcPr>
            <w:tcW w:w="686" w:type="dxa"/>
          </w:tcPr>
          <w:p w14:paraId="51444F42" w14:textId="77777777" w:rsidR="00981DB2"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44A1850C"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4002,28</w:t>
            </w:r>
          </w:p>
        </w:tc>
        <w:tc>
          <w:tcPr>
            <w:tcW w:w="1430" w:type="dxa"/>
          </w:tcPr>
          <w:p w14:paraId="0379F0AF" w14:textId="77777777" w:rsidR="00981DB2" w:rsidRDefault="00981DB2" w:rsidP="002F385A">
            <w:pPr>
              <w:jc w:val="center"/>
              <w:rPr>
                <w:rFonts w:ascii="Times New Roman" w:hAnsi="Times New Roman" w:cs="Times New Roman"/>
                <w:color w:val="000000"/>
              </w:rPr>
            </w:pPr>
          </w:p>
        </w:tc>
        <w:tc>
          <w:tcPr>
            <w:tcW w:w="1261" w:type="dxa"/>
          </w:tcPr>
          <w:p w14:paraId="78131C73" w14:textId="77777777" w:rsidR="00981DB2" w:rsidRDefault="00981DB2" w:rsidP="002F385A">
            <w:pPr>
              <w:jc w:val="center"/>
              <w:rPr>
                <w:rFonts w:ascii="Times New Roman" w:hAnsi="Times New Roman" w:cs="Times New Roman"/>
                <w:color w:val="000000"/>
              </w:rPr>
            </w:pPr>
          </w:p>
        </w:tc>
        <w:tc>
          <w:tcPr>
            <w:tcW w:w="1275" w:type="dxa"/>
          </w:tcPr>
          <w:p w14:paraId="10374E6F"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4003,04</w:t>
            </w:r>
          </w:p>
        </w:tc>
        <w:tc>
          <w:tcPr>
            <w:tcW w:w="1276" w:type="dxa"/>
          </w:tcPr>
          <w:p w14:paraId="34C8A61B" w14:textId="77777777" w:rsidR="00981DB2" w:rsidRPr="001856D6" w:rsidRDefault="00981DB2" w:rsidP="002F385A">
            <w:pPr>
              <w:jc w:val="center"/>
              <w:rPr>
                <w:rFonts w:ascii="Times New Roman" w:hAnsi="Times New Roman" w:cs="Times New Roman"/>
                <w:sz w:val="24"/>
                <w:szCs w:val="24"/>
              </w:rPr>
            </w:pPr>
            <w:r w:rsidRPr="000A47F6">
              <w:rPr>
                <w:rFonts w:ascii="Times New Roman" w:hAnsi="Times New Roman" w:cs="Times New Roman"/>
                <w:color w:val="000000"/>
              </w:rPr>
              <w:t>4002,31</w:t>
            </w:r>
          </w:p>
        </w:tc>
        <w:tc>
          <w:tcPr>
            <w:tcW w:w="1276" w:type="dxa"/>
          </w:tcPr>
          <w:p w14:paraId="109932FA" w14:textId="77777777" w:rsidR="00981DB2" w:rsidRPr="001856D6" w:rsidRDefault="00981DB2" w:rsidP="002F385A">
            <w:pPr>
              <w:jc w:val="center"/>
              <w:rPr>
                <w:rFonts w:ascii="Times New Roman" w:hAnsi="Times New Roman" w:cs="Times New Roman"/>
                <w:sz w:val="24"/>
                <w:szCs w:val="24"/>
              </w:rPr>
            </w:pPr>
          </w:p>
        </w:tc>
        <w:tc>
          <w:tcPr>
            <w:tcW w:w="2374" w:type="dxa"/>
          </w:tcPr>
          <w:p w14:paraId="60455A24"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4002,54</w:t>
            </w:r>
          </w:p>
        </w:tc>
      </w:tr>
      <w:tr w:rsidR="00981DB2" w:rsidRPr="001856D6" w14:paraId="450DC519" w14:textId="77777777" w:rsidTr="002F385A">
        <w:tc>
          <w:tcPr>
            <w:tcW w:w="689" w:type="dxa"/>
          </w:tcPr>
          <w:p w14:paraId="15A81C05"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19.</w:t>
            </w:r>
          </w:p>
        </w:tc>
        <w:tc>
          <w:tcPr>
            <w:tcW w:w="2863" w:type="dxa"/>
          </w:tcPr>
          <w:p w14:paraId="6D47B0E6"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кабельной линии СИП</w:t>
            </w:r>
          </w:p>
        </w:tc>
        <w:tc>
          <w:tcPr>
            <w:tcW w:w="686" w:type="dxa"/>
          </w:tcPr>
          <w:p w14:paraId="725A5386"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м</w:t>
            </w:r>
          </w:p>
        </w:tc>
        <w:tc>
          <w:tcPr>
            <w:tcW w:w="1430" w:type="dxa"/>
          </w:tcPr>
          <w:p w14:paraId="0E433225"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148,72</w:t>
            </w:r>
          </w:p>
        </w:tc>
        <w:tc>
          <w:tcPr>
            <w:tcW w:w="1430" w:type="dxa"/>
          </w:tcPr>
          <w:p w14:paraId="42E76FA9" w14:textId="77777777" w:rsidR="00981DB2" w:rsidRDefault="00981DB2" w:rsidP="002F385A">
            <w:pPr>
              <w:jc w:val="center"/>
              <w:rPr>
                <w:rFonts w:ascii="Times New Roman" w:hAnsi="Times New Roman" w:cs="Times New Roman"/>
                <w:color w:val="000000"/>
              </w:rPr>
            </w:pPr>
          </w:p>
        </w:tc>
        <w:tc>
          <w:tcPr>
            <w:tcW w:w="1261" w:type="dxa"/>
          </w:tcPr>
          <w:p w14:paraId="43B38567" w14:textId="77777777" w:rsidR="00981DB2" w:rsidRDefault="00981DB2" w:rsidP="002F385A">
            <w:pPr>
              <w:jc w:val="center"/>
              <w:rPr>
                <w:rFonts w:ascii="Times New Roman" w:hAnsi="Times New Roman" w:cs="Times New Roman"/>
                <w:color w:val="000000"/>
              </w:rPr>
            </w:pPr>
          </w:p>
        </w:tc>
        <w:tc>
          <w:tcPr>
            <w:tcW w:w="1275" w:type="dxa"/>
          </w:tcPr>
          <w:p w14:paraId="5911A68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148,85</w:t>
            </w:r>
          </w:p>
        </w:tc>
        <w:tc>
          <w:tcPr>
            <w:tcW w:w="1276" w:type="dxa"/>
          </w:tcPr>
          <w:p w14:paraId="152F1271"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148,79</w:t>
            </w:r>
          </w:p>
        </w:tc>
        <w:tc>
          <w:tcPr>
            <w:tcW w:w="1276" w:type="dxa"/>
          </w:tcPr>
          <w:p w14:paraId="49E33AC3" w14:textId="77777777" w:rsidR="00981DB2" w:rsidRPr="001856D6" w:rsidRDefault="00981DB2" w:rsidP="002F385A">
            <w:pPr>
              <w:jc w:val="center"/>
              <w:rPr>
                <w:rFonts w:ascii="Times New Roman" w:hAnsi="Times New Roman" w:cs="Times New Roman"/>
                <w:sz w:val="24"/>
                <w:szCs w:val="24"/>
              </w:rPr>
            </w:pPr>
          </w:p>
        </w:tc>
        <w:tc>
          <w:tcPr>
            <w:tcW w:w="2374" w:type="dxa"/>
          </w:tcPr>
          <w:p w14:paraId="2D523025"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148,79</w:t>
            </w:r>
          </w:p>
        </w:tc>
      </w:tr>
      <w:tr w:rsidR="00981DB2" w:rsidRPr="001856D6" w14:paraId="4517E23B" w14:textId="77777777" w:rsidTr="002F385A">
        <w:tc>
          <w:tcPr>
            <w:tcW w:w="689" w:type="dxa"/>
          </w:tcPr>
          <w:p w14:paraId="3C4F18C3"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20.</w:t>
            </w:r>
          </w:p>
        </w:tc>
        <w:tc>
          <w:tcPr>
            <w:tcW w:w="2863" w:type="dxa"/>
          </w:tcPr>
          <w:p w14:paraId="4175D206"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кабельной линии АВВГ</w:t>
            </w:r>
          </w:p>
        </w:tc>
        <w:tc>
          <w:tcPr>
            <w:tcW w:w="686" w:type="dxa"/>
          </w:tcPr>
          <w:p w14:paraId="6006FA35"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м</w:t>
            </w:r>
          </w:p>
        </w:tc>
        <w:tc>
          <w:tcPr>
            <w:tcW w:w="1430" w:type="dxa"/>
          </w:tcPr>
          <w:p w14:paraId="06B9AEC8"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69,51</w:t>
            </w:r>
          </w:p>
        </w:tc>
        <w:tc>
          <w:tcPr>
            <w:tcW w:w="1430" w:type="dxa"/>
          </w:tcPr>
          <w:p w14:paraId="1C72D4DF" w14:textId="77777777" w:rsidR="00981DB2" w:rsidRDefault="00981DB2" w:rsidP="002F385A">
            <w:pPr>
              <w:jc w:val="center"/>
              <w:rPr>
                <w:rFonts w:ascii="Times New Roman" w:hAnsi="Times New Roman" w:cs="Times New Roman"/>
                <w:color w:val="000000"/>
              </w:rPr>
            </w:pPr>
          </w:p>
        </w:tc>
        <w:tc>
          <w:tcPr>
            <w:tcW w:w="1261" w:type="dxa"/>
          </w:tcPr>
          <w:p w14:paraId="7C5D3AE9" w14:textId="77777777" w:rsidR="00981DB2" w:rsidRDefault="00981DB2" w:rsidP="002F385A">
            <w:pPr>
              <w:jc w:val="center"/>
              <w:rPr>
                <w:rFonts w:ascii="Times New Roman" w:hAnsi="Times New Roman" w:cs="Times New Roman"/>
                <w:color w:val="000000"/>
              </w:rPr>
            </w:pPr>
          </w:p>
        </w:tc>
        <w:tc>
          <w:tcPr>
            <w:tcW w:w="1275" w:type="dxa"/>
          </w:tcPr>
          <w:p w14:paraId="1FA9FCED"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70,02</w:t>
            </w:r>
          </w:p>
        </w:tc>
        <w:tc>
          <w:tcPr>
            <w:tcW w:w="1276" w:type="dxa"/>
          </w:tcPr>
          <w:p w14:paraId="5758C260"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70,00</w:t>
            </w:r>
          </w:p>
        </w:tc>
        <w:tc>
          <w:tcPr>
            <w:tcW w:w="1276" w:type="dxa"/>
          </w:tcPr>
          <w:p w14:paraId="0325B226" w14:textId="77777777" w:rsidR="00981DB2" w:rsidRPr="001856D6" w:rsidRDefault="00981DB2" w:rsidP="002F385A">
            <w:pPr>
              <w:jc w:val="center"/>
              <w:rPr>
                <w:rFonts w:ascii="Times New Roman" w:hAnsi="Times New Roman" w:cs="Times New Roman"/>
                <w:sz w:val="24"/>
                <w:szCs w:val="24"/>
              </w:rPr>
            </w:pPr>
          </w:p>
        </w:tc>
        <w:tc>
          <w:tcPr>
            <w:tcW w:w="2374" w:type="dxa"/>
          </w:tcPr>
          <w:p w14:paraId="5830040A"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69,84</w:t>
            </w:r>
          </w:p>
        </w:tc>
      </w:tr>
      <w:tr w:rsidR="00981DB2" w:rsidRPr="001856D6" w14:paraId="5C7C60BF" w14:textId="77777777" w:rsidTr="002F385A">
        <w:tc>
          <w:tcPr>
            <w:tcW w:w="689" w:type="dxa"/>
          </w:tcPr>
          <w:p w14:paraId="404EBFCF"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21.</w:t>
            </w:r>
          </w:p>
        </w:tc>
        <w:tc>
          <w:tcPr>
            <w:tcW w:w="2863" w:type="dxa"/>
          </w:tcPr>
          <w:p w14:paraId="282141E4"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лампы</w:t>
            </w:r>
          </w:p>
        </w:tc>
        <w:tc>
          <w:tcPr>
            <w:tcW w:w="686" w:type="dxa"/>
          </w:tcPr>
          <w:p w14:paraId="1EE98B91"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009BF4F3"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1621,39</w:t>
            </w:r>
          </w:p>
        </w:tc>
        <w:tc>
          <w:tcPr>
            <w:tcW w:w="1430" w:type="dxa"/>
          </w:tcPr>
          <w:p w14:paraId="7A10B563" w14:textId="77777777" w:rsidR="00981DB2" w:rsidRDefault="00981DB2" w:rsidP="002F385A">
            <w:pPr>
              <w:jc w:val="center"/>
              <w:rPr>
                <w:rFonts w:ascii="Times New Roman" w:hAnsi="Times New Roman" w:cs="Times New Roman"/>
                <w:color w:val="000000"/>
              </w:rPr>
            </w:pPr>
          </w:p>
        </w:tc>
        <w:tc>
          <w:tcPr>
            <w:tcW w:w="1261" w:type="dxa"/>
          </w:tcPr>
          <w:p w14:paraId="6E0B901F" w14:textId="77777777" w:rsidR="00981DB2" w:rsidRDefault="00981DB2" w:rsidP="002F385A">
            <w:pPr>
              <w:jc w:val="center"/>
              <w:rPr>
                <w:rFonts w:ascii="Times New Roman" w:hAnsi="Times New Roman" w:cs="Times New Roman"/>
                <w:color w:val="000000"/>
              </w:rPr>
            </w:pPr>
          </w:p>
        </w:tc>
        <w:tc>
          <w:tcPr>
            <w:tcW w:w="1275" w:type="dxa"/>
          </w:tcPr>
          <w:p w14:paraId="4CA4F610"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1621,87</w:t>
            </w:r>
          </w:p>
        </w:tc>
        <w:tc>
          <w:tcPr>
            <w:tcW w:w="1276" w:type="dxa"/>
          </w:tcPr>
          <w:p w14:paraId="6F80A6F1"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1622,04</w:t>
            </w:r>
          </w:p>
        </w:tc>
        <w:tc>
          <w:tcPr>
            <w:tcW w:w="1276" w:type="dxa"/>
          </w:tcPr>
          <w:p w14:paraId="3591514E" w14:textId="77777777" w:rsidR="00981DB2" w:rsidRPr="001856D6" w:rsidRDefault="00981DB2" w:rsidP="002F385A">
            <w:pPr>
              <w:jc w:val="center"/>
              <w:rPr>
                <w:rFonts w:ascii="Times New Roman" w:hAnsi="Times New Roman" w:cs="Times New Roman"/>
                <w:sz w:val="24"/>
                <w:szCs w:val="24"/>
              </w:rPr>
            </w:pPr>
          </w:p>
        </w:tc>
        <w:tc>
          <w:tcPr>
            <w:tcW w:w="2374" w:type="dxa"/>
          </w:tcPr>
          <w:p w14:paraId="22E8EA97"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1621,77</w:t>
            </w:r>
          </w:p>
        </w:tc>
      </w:tr>
      <w:tr w:rsidR="00981DB2" w:rsidRPr="001856D6" w14:paraId="23DE33BD" w14:textId="77777777" w:rsidTr="002F385A">
        <w:tc>
          <w:tcPr>
            <w:tcW w:w="689" w:type="dxa"/>
          </w:tcPr>
          <w:p w14:paraId="2A985A93"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22.</w:t>
            </w:r>
          </w:p>
        </w:tc>
        <w:tc>
          <w:tcPr>
            <w:tcW w:w="2863" w:type="dxa"/>
          </w:tcPr>
          <w:p w14:paraId="31D7956A"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патрона подвесного керамического</w:t>
            </w:r>
          </w:p>
        </w:tc>
        <w:tc>
          <w:tcPr>
            <w:tcW w:w="686" w:type="dxa"/>
          </w:tcPr>
          <w:p w14:paraId="368BDF72"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2F07ED62"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1216,31</w:t>
            </w:r>
          </w:p>
        </w:tc>
        <w:tc>
          <w:tcPr>
            <w:tcW w:w="1430" w:type="dxa"/>
          </w:tcPr>
          <w:p w14:paraId="5E2AA1B1" w14:textId="77777777" w:rsidR="00981DB2" w:rsidRDefault="00981DB2" w:rsidP="002F385A">
            <w:pPr>
              <w:jc w:val="center"/>
              <w:rPr>
                <w:rFonts w:ascii="Times New Roman" w:hAnsi="Times New Roman" w:cs="Times New Roman"/>
                <w:color w:val="000000"/>
              </w:rPr>
            </w:pPr>
          </w:p>
        </w:tc>
        <w:tc>
          <w:tcPr>
            <w:tcW w:w="1261" w:type="dxa"/>
          </w:tcPr>
          <w:p w14:paraId="2489DC05" w14:textId="77777777" w:rsidR="00981DB2" w:rsidRDefault="00981DB2" w:rsidP="002F385A">
            <w:pPr>
              <w:jc w:val="center"/>
              <w:rPr>
                <w:rFonts w:ascii="Times New Roman" w:hAnsi="Times New Roman" w:cs="Times New Roman"/>
                <w:color w:val="000000"/>
              </w:rPr>
            </w:pPr>
          </w:p>
        </w:tc>
        <w:tc>
          <w:tcPr>
            <w:tcW w:w="1275" w:type="dxa"/>
          </w:tcPr>
          <w:p w14:paraId="57CA61B0"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1218,42</w:t>
            </w:r>
          </w:p>
        </w:tc>
        <w:tc>
          <w:tcPr>
            <w:tcW w:w="1276" w:type="dxa"/>
          </w:tcPr>
          <w:p w14:paraId="0A128DC8"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1217,01</w:t>
            </w:r>
          </w:p>
        </w:tc>
        <w:tc>
          <w:tcPr>
            <w:tcW w:w="1276" w:type="dxa"/>
          </w:tcPr>
          <w:p w14:paraId="04D5FA44" w14:textId="77777777" w:rsidR="00981DB2" w:rsidRPr="001856D6" w:rsidRDefault="00981DB2" w:rsidP="002F385A">
            <w:pPr>
              <w:jc w:val="center"/>
              <w:rPr>
                <w:rFonts w:ascii="Times New Roman" w:hAnsi="Times New Roman" w:cs="Times New Roman"/>
                <w:sz w:val="24"/>
                <w:szCs w:val="24"/>
              </w:rPr>
            </w:pPr>
          </w:p>
        </w:tc>
        <w:tc>
          <w:tcPr>
            <w:tcW w:w="2374" w:type="dxa"/>
          </w:tcPr>
          <w:p w14:paraId="1FEEB68E"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1217,25</w:t>
            </w:r>
          </w:p>
        </w:tc>
      </w:tr>
      <w:tr w:rsidR="00981DB2" w:rsidRPr="001856D6" w14:paraId="40BE8EFB" w14:textId="77777777" w:rsidTr="002F385A">
        <w:tc>
          <w:tcPr>
            <w:tcW w:w="689" w:type="dxa"/>
          </w:tcPr>
          <w:p w14:paraId="1E739E72"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23.</w:t>
            </w:r>
          </w:p>
        </w:tc>
        <w:tc>
          <w:tcPr>
            <w:tcW w:w="2863" w:type="dxa"/>
          </w:tcPr>
          <w:p w14:paraId="54924B83"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контактора</w:t>
            </w:r>
          </w:p>
        </w:tc>
        <w:tc>
          <w:tcPr>
            <w:tcW w:w="686" w:type="dxa"/>
          </w:tcPr>
          <w:p w14:paraId="0B67C11A"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2667B420"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3207,96</w:t>
            </w:r>
          </w:p>
        </w:tc>
        <w:tc>
          <w:tcPr>
            <w:tcW w:w="1430" w:type="dxa"/>
          </w:tcPr>
          <w:p w14:paraId="7375F382" w14:textId="77777777" w:rsidR="00981DB2" w:rsidRDefault="00981DB2" w:rsidP="002F385A">
            <w:pPr>
              <w:jc w:val="center"/>
              <w:rPr>
                <w:rFonts w:ascii="Times New Roman" w:hAnsi="Times New Roman" w:cs="Times New Roman"/>
                <w:color w:val="000000"/>
              </w:rPr>
            </w:pPr>
          </w:p>
        </w:tc>
        <w:tc>
          <w:tcPr>
            <w:tcW w:w="1261" w:type="dxa"/>
          </w:tcPr>
          <w:p w14:paraId="0F0BB1CC" w14:textId="77777777" w:rsidR="00981DB2" w:rsidRDefault="00981DB2" w:rsidP="002F385A">
            <w:pPr>
              <w:jc w:val="center"/>
              <w:rPr>
                <w:rFonts w:ascii="Times New Roman" w:hAnsi="Times New Roman" w:cs="Times New Roman"/>
                <w:color w:val="000000"/>
              </w:rPr>
            </w:pPr>
          </w:p>
        </w:tc>
        <w:tc>
          <w:tcPr>
            <w:tcW w:w="1275" w:type="dxa"/>
          </w:tcPr>
          <w:p w14:paraId="4EB0A46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3208,02</w:t>
            </w:r>
          </w:p>
        </w:tc>
        <w:tc>
          <w:tcPr>
            <w:tcW w:w="1276" w:type="dxa"/>
          </w:tcPr>
          <w:p w14:paraId="69A07762"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3209,24</w:t>
            </w:r>
          </w:p>
        </w:tc>
        <w:tc>
          <w:tcPr>
            <w:tcW w:w="1276" w:type="dxa"/>
          </w:tcPr>
          <w:p w14:paraId="4C10D4A0" w14:textId="77777777" w:rsidR="00981DB2" w:rsidRPr="001856D6" w:rsidRDefault="00981DB2" w:rsidP="002F385A">
            <w:pPr>
              <w:jc w:val="center"/>
              <w:rPr>
                <w:rFonts w:ascii="Times New Roman" w:hAnsi="Times New Roman" w:cs="Times New Roman"/>
                <w:sz w:val="24"/>
                <w:szCs w:val="24"/>
              </w:rPr>
            </w:pPr>
          </w:p>
        </w:tc>
        <w:tc>
          <w:tcPr>
            <w:tcW w:w="2374" w:type="dxa"/>
          </w:tcPr>
          <w:p w14:paraId="3CB9D8CA"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3208,41</w:t>
            </w:r>
          </w:p>
        </w:tc>
      </w:tr>
      <w:tr w:rsidR="00981DB2" w:rsidRPr="001856D6" w14:paraId="0F9FAC6E" w14:textId="77777777" w:rsidTr="002F385A">
        <w:tc>
          <w:tcPr>
            <w:tcW w:w="689" w:type="dxa"/>
          </w:tcPr>
          <w:p w14:paraId="6980059A"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24.</w:t>
            </w:r>
          </w:p>
        </w:tc>
        <w:tc>
          <w:tcPr>
            <w:tcW w:w="2863" w:type="dxa"/>
          </w:tcPr>
          <w:p w14:paraId="6F63DDA7"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фотореле</w:t>
            </w:r>
          </w:p>
        </w:tc>
        <w:tc>
          <w:tcPr>
            <w:tcW w:w="686" w:type="dxa"/>
          </w:tcPr>
          <w:p w14:paraId="653B4168"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2D4928C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1940,51</w:t>
            </w:r>
          </w:p>
        </w:tc>
        <w:tc>
          <w:tcPr>
            <w:tcW w:w="1430" w:type="dxa"/>
          </w:tcPr>
          <w:p w14:paraId="6AAED0CE" w14:textId="77777777" w:rsidR="00981DB2" w:rsidRDefault="00981DB2" w:rsidP="002F385A">
            <w:pPr>
              <w:jc w:val="center"/>
              <w:rPr>
                <w:rFonts w:ascii="Times New Roman" w:hAnsi="Times New Roman" w:cs="Times New Roman"/>
                <w:color w:val="000000"/>
              </w:rPr>
            </w:pPr>
          </w:p>
        </w:tc>
        <w:tc>
          <w:tcPr>
            <w:tcW w:w="1261" w:type="dxa"/>
          </w:tcPr>
          <w:p w14:paraId="4F8D5F9A" w14:textId="77777777" w:rsidR="00981DB2" w:rsidRDefault="00981DB2" w:rsidP="002F385A">
            <w:pPr>
              <w:jc w:val="center"/>
              <w:rPr>
                <w:rFonts w:ascii="Times New Roman" w:hAnsi="Times New Roman" w:cs="Times New Roman"/>
                <w:color w:val="000000"/>
              </w:rPr>
            </w:pPr>
          </w:p>
        </w:tc>
        <w:tc>
          <w:tcPr>
            <w:tcW w:w="1275" w:type="dxa"/>
          </w:tcPr>
          <w:p w14:paraId="7D997EF1"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1942,43</w:t>
            </w:r>
          </w:p>
        </w:tc>
        <w:tc>
          <w:tcPr>
            <w:tcW w:w="1276" w:type="dxa"/>
          </w:tcPr>
          <w:p w14:paraId="04A7E841"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1941,94</w:t>
            </w:r>
          </w:p>
        </w:tc>
        <w:tc>
          <w:tcPr>
            <w:tcW w:w="1276" w:type="dxa"/>
          </w:tcPr>
          <w:p w14:paraId="3885AD1A" w14:textId="77777777" w:rsidR="00981DB2" w:rsidRPr="001856D6" w:rsidRDefault="00981DB2" w:rsidP="002F385A">
            <w:pPr>
              <w:jc w:val="center"/>
              <w:rPr>
                <w:rFonts w:ascii="Times New Roman" w:hAnsi="Times New Roman" w:cs="Times New Roman"/>
                <w:sz w:val="24"/>
                <w:szCs w:val="24"/>
              </w:rPr>
            </w:pPr>
          </w:p>
        </w:tc>
        <w:tc>
          <w:tcPr>
            <w:tcW w:w="2374" w:type="dxa"/>
          </w:tcPr>
          <w:p w14:paraId="7B4E8DB7"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1941,63</w:t>
            </w:r>
          </w:p>
        </w:tc>
      </w:tr>
      <w:tr w:rsidR="00981DB2" w:rsidRPr="001856D6" w14:paraId="5E919268" w14:textId="77777777" w:rsidTr="002F385A">
        <w:tc>
          <w:tcPr>
            <w:tcW w:w="689" w:type="dxa"/>
          </w:tcPr>
          <w:p w14:paraId="7BA6B0A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25.</w:t>
            </w:r>
          </w:p>
        </w:tc>
        <w:tc>
          <w:tcPr>
            <w:tcW w:w="2863" w:type="dxa"/>
          </w:tcPr>
          <w:p w14:paraId="44D4F04E"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автоматического выключателя</w:t>
            </w:r>
          </w:p>
        </w:tc>
        <w:tc>
          <w:tcPr>
            <w:tcW w:w="686" w:type="dxa"/>
          </w:tcPr>
          <w:p w14:paraId="3813CC29"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6A8C02F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1557,69</w:t>
            </w:r>
          </w:p>
        </w:tc>
        <w:tc>
          <w:tcPr>
            <w:tcW w:w="1430" w:type="dxa"/>
          </w:tcPr>
          <w:p w14:paraId="185B38F8" w14:textId="77777777" w:rsidR="00981DB2" w:rsidRDefault="00981DB2" w:rsidP="002F385A">
            <w:pPr>
              <w:jc w:val="center"/>
              <w:rPr>
                <w:rFonts w:ascii="Times New Roman" w:hAnsi="Times New Roman" w:cs="Times New Roman"/>
                <w:color w:val="000000"/>
              </w:rPr>
            </w:pPr>
          </w:p>
        </w:tc>
        <w:tc>
          <w:tcPr>
            <w:tcW w:w="1261" w:type="dxa"/>
          </w:tcPr>
          <w:p w14:paraId="7EA53724" w14:textId="77777777" w:rsidR="00981DB2" w:rsidRDefault="00981DB2" w:rsidP="002F385A">
            <w:pPr>
              <w:jc w:val="center"/>
              <w:rPr>
                <w:rFonts w:ascii="Times New Roman" w:hAnsi="Times New Roman" w:cs="Times New Roman"/>
                <w:color w:val="000000"/>
              </w:rPr>
            </w:pPr>
          </w:p>
        </w:tc>
        <w:tc>
          <w:tcPr>
            <w:tcW w:w="1275" w:type="dxa"/>
          </w:tcPr>
          <w:p w14:paraId="234150FF"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1557,82</w:t>
            </w:r>
          </w:p>
        </w:tc>
        <w:tc>
          <w:tcPr>
            <w:tcW w:w="1276" w:type="dxa"/>
          </w:tcPr>
          <w:p w14:paraId="1BCD164A"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1557,75</w:t>
            </w:r>
          </w:p>
        </w:tc>
        <w:tc>
          <w:tcPr>
            <w:tcW w:w="1276" w:type="dxa"/>
          </w:tcPr>
          <w:p w14:paraId="25DCCB95" w14:textId="77777777" w:rsidR="00981DB2" w:rsidRPr="001856D6" w:rsidRDefault="00981DB2" w:rsidP="002F385A">
            <w:pPr>
              <w:jc w:val="center"/>
              <w:rPr>
                <w:rFonts w:ascii="Times New Roman" w:hAnsi="Times New Roman" w:cs="Times New Roman"/>
                <w:sz w:val="24"/>
                <w:szCs w:val="24"/>
              </w:rPr>
            </w:pPr>
          </w:p>
        </w:tc>
        <w:tc>
          <w:tcPr>
            <w:tcW w:w="2374" w:type="dxa"/>
          </w:tcPr>
          <w:p w14:paraId="227ADD89"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1557,75</w:t>
            </w:r>
          </w:p>
        </w:tc>
      </w:tr>
      <w:tr w:rsidR="00981DB2" w:rsidRPr="001856D6" w14:paraId="7C71F66B" w14:textId="77777777" w:rsidTr="002F385A">
        <w:tc>
          <w:tcPr>
            <w:tcW w:w="689" w:type="dxa"/>
          </w:tcPr>
          <w:p w14:paraId="11AA7E1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26.</w:t>
            </w:r>
          </w:p>
        </w:tc>
        <w:tc>
          <w:tcPr>
            <w:tcW w:w="2863" w:type="dxa"/>
          </w:tcPr>
          <w:p w14:paraId="54B512AC"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Замена таймера</w:t>
            </w:r>
          </w:p>
        </w:tc>
        <w:tc>
          <w:tcPr>
            <w:tcW w:w="686" w:type="dxa"/>
          </w:tcPr>
          <w:p w14:paraId="419A3F27"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55759FDF"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4273,41</w:t>
            </w:r>
          </w:p>
        </w:tc>
        <w:tc>
          <w:tcPr>
            <w:tcW w:w="1430" w:type="dxa"/>
          </w:tcPr>
          <w:p w14:paraId="1C830CA6" w14:textId="77777777" w:rsidR="00981DB2" w:rsidRDefault="00981DB2" w:rsidP="002F385A">
            <w:pPr>
              <w:jc w:val="center"/>
              <w:rPr>
                <w:rFonts w:ascii="Times New Roman" w:hAnsi="Times New Roman" w:cs="Times New Roman"/>
                <w:color w:val="000000"/>
              </w:rPr>
            </w:pPr>
          </w:p>
        </w:tc>
        <w:tc>
          <w:tcPr>
            <w:tcW w:w="1261" w:type="dxa"/>
          </w:tcPr>
          <w:p w14:paraId="6A88FF97" w14:textId="77777777" w:rsidR="00981DB2" w:rsidRDefault="00981DB2" w:rsidP="002F385A">
            <w:pPr>
              <w:jc w:val="center"/>
              <w:rPr>
                <w:rFonts w:ascii="Times New Roman" w:hAnsi="Times New Roman" w:cs="Times New Roman"/>
                <w:color w:val="000000"/>
              </w:rPr>
            </w:pPr>
          </w:p>
        </w:tc>
        <w:tc>
          <w:tcPr>
            <w:tcW w:w="1275" w:type="dxa"/>
          </w:tcPr>
          <w:p w14:paraId="24C2220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4274,13</w:t>
            </w:r>
          </w:p>
        </w:tc>
        <w:tc>
          <w:tcPr>
            <w:tcW w:w="1276" w:type="dxa"/>
          </w:tcPr>
          <w:p w14:paraId="46A0BFD6"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4273,82</w:t>
            </w:r>
          </w:p>
        </w:tc>
        <w:tc>
          <w:tcPr>
            <w:tcW w:w="1276" w:type="dxa"/>
          </w:tcPr>
          <w:p w14:paraId="1FEC454B" w14:textId="77777777" w:rsidR="00981DB2" w:rsidRPr="001856D6" w:rsidRDefault="00981DB2" w:rsidP="002F385A">
            <w:pPr>
              <w:jc w:val="center"/>
              <w:rPr>
                <w:rFonts w:ascii="Times New Roman" w:hAnsi="Times New Roman" w:cs="Times New Roman"/>
                <w:sz w:val="24"/>
                <w:szCs w:val="24"/>
              </w:rPr>
            </w:pPr>
          </w:p>
        </w:tc>
        <w:tc>
          <w:tcPr>
            <w:tcW w:w="2374" w:type="dxa"/>
          </w:tcPr>
          <w:p w14:paraId="462B0BD6"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4273,79</w:t>
            </w:r>
          </w:p>
        </w:tc>
      </w:tr>
      <w:tr w:rsidR="00981DB2" w:rsidRPr="001856D6" w14:paraId="22A98A2A" w14:textId="77777777" w:rsidTr="002F385A">
        <w:tc>
          <w:tcPr>
            <w:tcW w:w="689" w:type="dxa"/>
          </w:tcPr>
          <w:p w14:paraId="3B07535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27.</w:t>
            </w:r>
          </w:p>
        </w:tc>
        <w:tc>
          <w:tcPr>
            <w:tcW w:w="2863" w:type="dxa"/>
          </w:tcPr>
          <w:p w14:paraId="23161797"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Изготовление крепления для уличного светильника</w:t>
            </w:r>
          </w:p>
        </w:tc>
        <w:tc>
          <w:tcPr>
            <w:tcW w:w="686" w:type="dxa"/>
          </w:tcPr>
          <w:p w14:paraId="2193B88D"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3B1BB1A5"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1929,45</w:t>
            </w:r>
          </w:p>
        </w:tc>
        <w:tc>
          <w:tcPr>
            <w:tcW w:w="1430" w:type="dxa"/>
          </w:tcPr>
          <w:p w14:paraId="307AD82A" w14:textId="77777777" w:rsidR="00981DB2" w:rsidRDefault="00981DB2" w:rsidP="002F385A">
            <w:pPr>
              <w:jc w:val="center"/>
              <w:rPr>
                <w:rFonts w:ascii="Times New Roman" w:hAnsi="Times New Roman" w:cs="Times New Roman"/>
                <w:color w:val="000000"/>
              </w:rPr>
            </w:pPr>
          </w:p>
        </w:tc>
        <w:tc>
          <w:tcPr>
            <w:tcW w:w="1261" w:type="dxa"/>
          </w:tcPr>
          <w:p w14:paraId="73C39933" w14:textId="77777777" w:rsidR="00981DB2" w:rsidRDefault="00981DB2" w:rsidP="002F385A">
            <w:pPr>
              <w:jc w:val="center"/>
              <w:rPr>
                <w:rFonts w:ascii="Times New Roman" w:hAnsi="Times New Roman" w:cs="Times New Roman"/>
                <w:color w:val="000000"/>
              </w:rPr>
            </w:pPr>
          </w:p>
        </w:tc>
        <w:tc>
          <w:tcPr>
            <w:tcW w:w="1275" w:type="dxa"/>
          </w:tcPr>
          <w:p w14:paraId="31D9207B"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1930,00</w:t>
            </w:r>
          </w:p>
        </w:tc>
        <w:tc>
          <w:tcPr>
            <w:tcW w:w="1276" w:type="dxa"/>
          </w:tcPr>
          <w:p w14:paraId="71BFD856"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1932,00</w:t>
            </w:r>
          </w:p>
        </w:tc>
        <w:tc>
          <w:tcPr>
            <w:tcW w:w="1276" w:type="dxa"/>
          </w:tcPr>
          <w:p w14:paraId="67DB4A49" w14:textId="77777777" w:rsidR="00981DB2" w:rsidRPr="001856D6" w:rsidRDefault="00981DB2" w:rsidP="002F385A">
            <w:pPr>
              <w:jc w:val="center"/>
              <w:rPr>
                <w:rFonts w:ascii="Times New Roman" w:hAnsi="Times New Roman" w:cs="Times New Roman"/>
                <w:sz w:val="24"/>
                <w:szCs w:val="24"/>
              </w:rPr>
            </w:pPr>
          </w:p>
        </w:tc>
        <w:tc>
          <w:tcPr>
            <w:tcW w:w="2374" w:type="dxa"/>
          </w:tcPr>
          <w:p w14:paraId="62BDB3D9"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1930,48</w:t>
            </w:r>
          </w:p>
        </w:tc>
      </w:tr>
      <w:tr w:rsidR="00981DB2" w:rsidRPr="001856D6" w14:paraId="5921B723" w14:textId="77777777" w:rsidTr="002F385A">
        <w:tc>
          <w:tcPr>
            <w:tcW w:w="689" w:type="dxa"/>
          </w:tcPr>
          <w:p w14:paraId="5D262A2C"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28.</w:t>
            </w:r>
          </w:p>
        </w:tc>
        <w:tc>
          <w:tcPr>
            <w:tcW w:w="2863" w:type="dxa"/>
          </w:tcPr>
          <w:p w14:paraId="1C2CCDAD" w14:textId="77777777" w:rsidR="00981DB2" w:rsidRPr="000A47F6"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Обрезка роз с вывозом</w:t>
            </w:r>
          </w:p>
        </w:tc>
        <w:tc>
          <w:tcPr>
            <w:tcW w:w="686" w:type="dxa"/>
          </w:tcPr>
          <w:p w14:paraId="7DDB2AB4" w14:textId="77777777" w:rsidR="00981DB2" w:rsidRPr="000A47F6" w:rsidRDefault="00981DB2" w:rsidP="002F385A">
            <w:pPr>
              <w:jc w:val="center"/>
              <w:rPr>
                <w:rFonts w:ascii="Times New Roman" w:hAnsi="Times New Roman" w:cs="Times New Roman"/>
                <w:color w:val="000000"/>
                <w:sz w:val="24"/>
                <w:szCs w:val="24"/>
                <w:lang w:eastAsia="ru-RU"/>
              </w:rPr>
            </w:pPr>
            <w:r w:rsidRPr="000A47F6">
              <w:rPr>
                <w:rFonts w:ascii="Times New Roman" w:hAnsi="Times New Roman" w:cs="Times New Roman"/>
                <w:color w:val="000000"/>
                <w:sz w:val="24"/>
                <w:szCs w:val="24"/>
                <w:lang w:eastAsia="ru-RU"/>
              </w:rPr>
              <w:t>шт</w:t>
            </w:r>
          </w:p>
        </w:tc>
        <w:tc>
          <w:tcPr>
            <w:tcW w:w="1430" w:type="dxa"/>
          </w:tcPr>
          <w:p w14:paraId="5C0238D2"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25,79</w:t>
            </w:r>
          </w:p>
        </w:tc>
        <w:tc>
          <w:tcPr>
            <w:tcW w:w="1430" w:type="dxa"/>
          </w:tcPr>
          <w:p w14:paraId="5C4AACD3"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25,94</w:t>
            </w:r>
          </w:p>
        </w:tc>
        <w:tc>
          <w:tcPr>
            <w:tcW w:w="1261" w:type="dxa"/>
          </w:tcPr>
          <w:p w14:paraId="37D50101" w14:textId="77777777" w:rsidR="00981DB2"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26,21</w:t>
            </w:r>
          </w:p>
        </w:tc>
        <w:tc>
          <w:tcPr>
            <w:tcW w:w="1275" w:type="dxa"/>
          </w:tcPr>
          <w:p w14:paraId="019461DA" w14:textId="77777777" w:rsidR="00981DB2" w:rsidRPr="000A47F6" w:rsidRDefault="00981DB2" w:rsidP="002F385A">
            <w:pPr>
              <w:jc w:val="center"/>
              <w:rPr>
                <w:rFonts w:ascii="Times New Roman" w:hAnsi="Times New Roman" w:cs="Times New Roman"/>
                <w:color w:val="000000"/>
              </w:rPr>
            </w:pPr>
          </w:p>
        </w:tc>
        <w:tc>
          <w:tcPr>
            <w:tcW w:w="1276" w:type="dxa"/>
          </w:tcPr>
          <w:p w14:paraId="347A9D8C" w14:textId="77777777" w:rsidR="00981DB2" w:rsidRPr="000A47F6" w:rsidRDefault="00981DB2" w:rsidP="002F385A">
            <w:pPr>
              <w:jc w:val="center"/>
              <w:rPr>
                <w:rFonts w:ascii="Times New Roman" w:hAnsi="Times New Roman" w:cs="Times New Roman"/>
                <w:color w:val="000000"/>
              </w:rPr>
            </w:pPr>
          </w:p>
        </w:tc>
        <w:tc>
          <w:tcPr>
            <w:tcW w:w="1276" w:type="dxa"/>
          </w:tcPr>
          <w:p w14:paraId="5EFAC3EC" w14:textId="77777777" w:rsidR="00981DB2" w:rsidRPr="001856D6" w:rsidRDefault="00981DB2" w:rsidP="002F385A">
            <w:pPr>
              <w:jc w:val="center"/>
              <w:rPr>
                <w:rFonts w:ascii="Times New Roman" w:hAnsi="Times New Roman" w:cs="Times New Roman"/>
                <w:sz w:val="24"/>
                <w:szCs w:val="24"/>
              </w:rPr>
            </w:pPr>
          </w:p>
        </w:tc>
        <w:tc>
          <w:tcPr>
            <w:tcW w:w="2374" w:type="dxa"/>
          </w:tcPr>
          <w:p w14:paraId="553B25B0" w14:textId="77777777" w:rsidR="00981DB2" w:rsidRPr="000A47F6" w:rsidRDefault="00981DB2" w:rsidP="002F385A">
            <w:pPr>
              <w:jc w:val="center"/>
              <w:rPr>
                <w:rFonts w:ascii="Times New Roman" w:hAnsi="Times New Roman" w:cs="Times New Roman"/>
                <w:color w:val="000000"/>
              </w:rPr>
            </w:pPr>
            <w:r w:rsidRPr="000A47F6">
              <w:rPr>
                <w:rFonts w:ascii="Times New Roman" w:hAnsi="Times New Roman" w:cs="Times New Roman"/>
                <w:color w:val="000000"/>
              </w:rPr>
              <w:t>25,98</w:t>
            </w:r>
          </w:p>
        </w:tc>
      </w:tr>
      <w:tr w:rsidR="00981DB2" w:rsidRPr="001856D6" w14:paraId="5A3F4C0E" w14:textId="77777777" w:rsidTr="002F385A">
        <w:tc>
          <w:tcPr>
            <w:tcW w:w="689" w:type="dxa"/>
          </w:tcPr>
          <w:p w14:paraId="7D7BB09F"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20.</w:t>
            </w:r>
          </w:p>
        </w:tc>
        <w:tc>
          <w:tcPr>
            <w:tcW w:w="2863" w:type="dxa"/>
          </w:tcPr>
          <w:p w14:paraId="0D33CE15" w14:textId="77777777" w:rsidR="00981DB2" w:rsidRPr="000A47F6"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Уборка территорий от опавших листьев, сучьев с вывозом мусора</w:t>
            </w:r>
          </w:p>
        </w:tc>
        <w:tc>
          <w:tcPr>
            <w:tcW w:w="686" w:type="dxa"/>
          </w:tcPr>
          <w:p w14:paraId="1775BB19" w14:textId="77777777" w:rsidR="00981DB2" w:rsidRPr="000A47F6"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1A975BCA" w14:textId="77777777" w:rsidR="00981DB2" w:rsidRPr="000A47F6" w:rsidRDefault="00981DB2" w:rsidP="002F385A">
            <w:pPr>
              <w:jc w:val="center"/>
              <w:rPr>
                <w:rFonts w:ascii="Times New Roman" w:hAnsi="Times New Roman" w:cs="Times New Roman"/>
                <w:color w:val="000000"/>
              </w:rPr>
            </w:pPr>
            <w:r>
              <w:rPr>
                <w:rFonts w:ascii="Times New Roman" w:hAnsi="Times New Roman" w:cs="Times New Roman"/>
                <w:color w:val="000000"/>
              </w:rPr>
              <w:t>6,52</w:t>
            </w:r>
          </w:p>
        </w:tc>
        <w:tc>
          <w:tcPr>
            <w:tcW w:w="1430" w:type="dxa"/>
          </w:tcPr>
          <w:p w14:paraId="3BA92694"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6,60</w:t>
            </w:r>
          </w:p>
        </w:tc>
        <w:tc>
          <w:tcPr>
            <w:tcW w:w="1261" w:type="dxa"/>
          </w:tcPr>
          <w:p w14:paraId="6339DF91"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6,63</w:t>
            </w:r>
          </w:p>
        </w:tc>
        <w:tc>
          <w:tcPr>
            <w:tcW w:w="1275" w:type="dxa"/>
          </w:tcPr>
          <w:p w14:paraId="3E42BBC8" w14:textId="77777777" w:rsidR="00981DB2" w:rsidRPr="000A47F6" w:rsidRDefault="00981DB2" w:rsidP="002F385A">
            <w:pPr>
              <w:jc w:val="center"/>
              <w:rPr>
                <w:rFonts w:ascii="Times New Roman" w:hAnsi="Times New Roman" w:cs="Times New Roman"/>
                <w:color w:val="000000"/>
              </w:rPr>
            </w:pPr>
          </w:p>
        </w:tc>
        <w:tc>
          <w:tcPr>
            <w:tcW w:w="1276" w:type="dxa"/>
          </w:tcPr>
          <w:p w14:paraId="212AB609" w14:textId="77777777" w:rsidR="00981DB2" w:rsidRPr="000A47F6" w:rsidRDefault="00981DB2" w:rsidP="002F385A">
            <w:pPr>
              <w:jc w:val="center"/>
              <w:rPr>
                <w:rFonts w:ascii="Times New Roman" w:hAnsi="Times New Roman" w:cs="Times New Roman"/>
                <w:color w:val="000000"/>
              </w:rPr>
            </w:pPr>
          </w:p>
        </w:tc>
        <w:tc>
          <w:tcPr>
            <w:tcW w:w="1276" w:type="dxa"/>
          </w:tcPr>
          <w:p w14:paraId="7E962A98" w14:textId="77777777" w:rsidR="00981DB2" w:rsidRPr="001856D6" w:rsidRDefault="00981DB2" w:rsidP="002F385A">
            <w:pPr>
              <w:jc w:val="center"/>
              <w:rPr>
                <w:rFonts w:ascii="Times New Roman" w:hAnsi="Times New Roman" w:cs="Times New Roman"/>
                <w:sz w:val="24"/>
                <w:szCs w:val="24"/>
              </w:rPr>
            </w:pPr>
          </w:p>
        </w:tc>
        <w:tc>
          <w:tcPr>
            <w:tcW w:w="2374" w:type="dxa"/>
          </w:tcPr>
          <w:p w14:paraId="61ECF351" w14:textId="77777777" w:rsidR="00981DB2" w:rsidRPr="000A47F6" w:rsidRDefault="00981DB2" w:rsidP="002F385A">
            <w:pPr>
              <w:jc w:val="center"/>
              <w:rPr>
                <w:rFonts w:ascii="Times New Roman" w:hAnsi="Times New Roman" w:cs="Times New Roman"/>
                <w:color w:val="000000"/>
              </w:rPr>
            </w:pPr>
            <w:r>
              <w:rPr>
                <w:rFonts w:ascii="Times New Roman" w:hAnsi="Times New Roman" w:cs="Times New Roman"/>
                <w:color w:val="000000"/>
              </w:rPr>
              <w:t>6,58</w:t>
            </w:r>
          </w:p>
        </w:tc>
      </w:tr>
      <w:tr w:rsidR="00981DB2" w:rsidRPr="001856D6" w14:paraId="2924E35C" w14:textId="77777777" w:rsidTr="002F385A">
        <w:tc>
          <w:tcPr>
            <w:tcW w:w="689" w:type="dxa"/>
          </w:tcPr>
          <w:p w14:paraId="4955A8ED"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2863" w:type="dxa"/>
          </w:tcPr>
          <w:p w14:paraId="763E5EE4"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Окраска поверхностей металлических</w:t>
            </w:r>
          </w:p>
        </w:tc>
        <w:tc>
          <w:tcPr>
            <w:tcW w:w="686" w:type="dxa"/>
          </w:tcPr>
          <w:p w14:paraId="51CB4604"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7E49E496"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82,93</w:t>
            </w:r>
          </w:p>
        </w:tc>
        <w:tc>
          <w:tcPr>
            <w:tcW w:w="1430" w:type="dxa"/>
          </w:tcPr>
          <w:p w14:paraId="73D3463A"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83,04</w:t>
            </w:r>
          </w:p>
        </w:tc>
        <w:tc>
          <w:tcPr>
            <w:tcW w:w="1261" w:type="dxa"/>
          </w:tcPr>
          <w:p w14:paraId="0B3A031A"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83,24</w:t>
            </w:r>
          </w:p>
        </w:tc>
        <w:tc>
          <w:tcPr>
            <w:tcW w:w="1275" w:type="dxa"/>
          </w:tcPr>
          <w:p w14:paraId="4B95C2CD" w14:textId="77777777" w:rsidR="00981DB2" w:rsidRPr="000A47F6" w:rsidRDefault="00981DB2" w:rsidP="002F385A">
            <w:pPr>
              <w:jc w:val="center"/>
              <w:rPr>
                <w:rFonts w:ascii="Times New Roman" w:hAnsi="Times New Roman" w:cs="Times New Roman"/>
                <w:color w:val="000000"/>
              </w:rPr>
            </w:pPr>
          </w:p>
        </w:tc>
        <w:tc>
          <w:tcPr>
            <w:tcW w:w="1276" w:type="dxa"/>
          </w:tcPr>
          <w:p w14:paraId="4B5F21D1" w14:textId="77777777" w:rsidR="00981DB2" w:rsidRPr="000A47F6" w:rsidRDefault="00981DB2" w:rsidP="002F385A">
            <w:pPr>
              <w:jc w:val="center"/>
              <w:rPr>
                <w:rFonts w:ascii="Times New Roman" w:hAnsi="Times New Roman" w:cs="Times New Roman"/>
                <w:color w:val="000000"/>
              </w:rPr>
            </w:pPr>
          </w:p>
        </w:tc>
        <w:tc>
          <w:tcPr>
            <w:tcW w:w="1276" w:type="dxa"/>
          </w:tcPr>
          <w:p w14:paraId="1BA1259F" w14:textId="77777777" w:rsidR="00981DB2" w:rsidRPr="001856D6" w:rsidRDefault="00981DB2" w:rsidP="002F385A">
            <w:pPr>
              <w:jc w:val="center"/>
              <w:rPr>
                <w:rFonts w:ascii="Times New Roman" w:hAnsi="Times New Roman" w:cs="Times New Roman"/>
                <w:sz w:val="24"/>
                <w:szCs w:val="24"/>
              </w:rPr>
            </w:pPr>
          </w:p>
        </w:tc>
        <w:tc>
          <w:tcPr>
            <w:tcW w:w="2374" w:type="dxa"/>
          </w:tcPr>
          <w:p w14:paraId="102CFE4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83,07</w:t>
            </w:r>
          </w:p>
        </w:tc>
      </w:tr>
      <w:tr w:rsidR="00981DB2" w:rsidRPr="001856D6" w14:paraId="6A2BB1C7" w14:textId="77777777" w:rsidTr="002F385A">
        <w:tc>
          <w:tcPr>
            <w:tcW w:w="689" w:type="dxa"/>
          </w:tcPr>
          <w:p w14:paraId="0732FEEA"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31.</w:t>
            </w:r>
          </w:p>
        </w:tc>
        <w:tc>
          <w:tcPr>
            <w:tcW w:w="2863" w:type="dxa"/>
          </w:tcPr>
          <w:p w14:paraId="4A6A1D37"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Окраска поверхностей деревянных</w:t>
            </w:r>
          </w:p>
        </w:tc>
        <w:tc>
          <w:tcPr>
            <w:tcW w:w="686" w:type="dxa"/>
          </w:tcPr>
          <w:p w14:paraId="63EFA863"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7C1BBCE5"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204,32</w:t>
            </w:r>
          </w:p>
        </w:tc>
        <w:tc>
          <w:tcPr>
            <w:tcW w:w="1430" w:type="dxa"/>
          </w:tcPr>
          <w:p w14:paraId="4F2AA2B7"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205,10</w:t>
            </w:r>
          </w:p>
        </w:tc>
        <w:tc>
          <w:tcPr>
            <w:tcW w:w="1261" w:type="dxa"/>
          </w:tcPr>
          <w:p w14:paraId="31B11455"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204,68</w:t>
            </w:r>
          </w:p>
        </w:tc>
        <w:tc>
          <w:tcPr>
            <w:tcW w:w="1275" w:type="dxa"/>
          </w:tcPr>
          <w:p w14:paraId="7165D026" w14:textId="77777777" w:rsidR="00981DB2" w:rsidRPr="000A47F6" w:rsidRDefault="00981DB2" w:rsidP="002F385A">
            <w:pPr>
              <w:jc w:val="center"/>
              <w:rPr>
                <w:rFonts w:ascii="Times New Roman" w:hAnsi="Times New Roman" w:cs="Times New Roman"/>
                <w:color w:val="000000"/>
              </w:rPr>
            </w:pPr>
          </w:p>
        </w:tc>
        <w:tc>
          <w:tcPr>
            <w:tcW w:w="1276" w:type="dxa"/>
          </w:tcPr>
          <w:p w14:paraId="69EF48C0" w14:textId="77777777" w:rsidR="00981DB2" w:rsidRPr="000A47F6" w:rsidRDefault="00981DB2" w:rsidP="002F385A">
            <w:pPr>
              <w:jc w:val="center"/>
              <w:rPr>
                <w:rFonts w:ascii="Times New Roman" w:hAnsi="Times New Roman" w:cs="Times New Roman"/>
                <w:color w:val="000000"/>
              </w:rPr>
            </w:pPr>
          </w:p>
        </w:tc>
        <w:tc>
          <w:tcPr>
            <w:tcW w:w="1276" w:type="dxa"/>
          </w:tcPr>
          <w:p w14:paraId="1BC6CCD6" w14:textId="77777777" w:rsidR="00981DB2" w:rsidRPr="001856D6" w:rsidRDefault="00981DB2" w:rsidP="002F385A">
            <w:pPr>
              <w:jc w:val="center"/>
              <w:rPr>
                <w:rFonts w:ascii="Times New Roman" w:hAnsi="Times New Roman" w:cs="Times New Roman"/>
                <w:sz w:val="24"/>
                <w:szCs w:val="24"/>
              </w:rPr>
            </w:pPr>
          </w:p>
        </w:tc>
        <w:tc>
          <w:tcPr>
            <w:tcW w:w="2374" w:type="dxa"/>
          </w:tcPr>
          <w:p w14:paraId="34ACF47A"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204,70</w:t>
            </w:r>
          </w:p>
        </w:tc>
      </w:tr>
      <w:tr w:rsidR="00981DB2" w:rsidRPr="001856D6" w14:paraId="466C1D71" w14:textId="77777777" w:rsidTr="002F385A">
        <w:tc>
          <w:tcPr>
            <w:tcW w:w="689" w:type="dxa"/>
          </w:tcPr>
          <w:p w14:paraId="295007BF"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32.</w:t>
            </w:r>
          </w:p>
        </w:tc>
        <w:tc>
          <w:tcPr>
            <w:tcW w:w="2863" w:type="dxa"/>
          </w:tcPr>
          <w:p w14:paraId="7E45E5CD"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Ремонт бордюр</w:t>
            </w:r>
          </w:p>
        </w:tc>
        <w:tc>
          <w:tcPr>
            <w:tcW w:w="686" w:type="dxa"/>
          </w:tcPr>
          <w:p w14:paraId="5A8DEB3F"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м.п</w:t>
            </w:r>
          </w:p>
        </w:tc>
        <w:tc>
          <w:tcPr>
            <w:tcW w:w="1430" w:type="dxa"/>
          </w:tcPr>
          <w:p w14:paraId="1186C0CF"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449,85</w:t>
            </w:r>
          </w:p>
        </w:tc>
        <w:tc>
          <w:tcPr>
            <w:tcW w:w="1430" w:type="dxa"/>
          </w:tcPr>
          <w:p w14:paraId="799F6E68"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450,08</w:t>
            </w:r>
          </w:p>
        </w:tc>
        <w:tc>
          <w:tcPr>
            <w:tcW w:w="1261" w:type="dxa"/>
          </w:tcPr>
          <w:p w14:paraId="745B883C"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450,24</w:t>
            </w:r>
          </w:p>
        </w:tc>
        <w:tc>
          <w:tcPr>
            <w:tcW w:w="1275" w:type="dxa"/>
          </w:tcPr>
          <w:p w14:paraId="76865AC2" w14:textId="77777777" w:rsidR="00981DB2" w:rsidRPr="000A47F6" w:rsidRDefault="00981DB2" w:rsidP="002F385A">
            <w:pPr>
              <w:jc w:val="center"/>
              <w:rPr>
                <w:rFonts w:ascii="Times New Roman" w:hAnsi="Times New Roman" w:cs="Times New Roman"/>
                <w:color w:val="000000"/>
              </w:rPr>
            </w:pPr>
          </w:p>
        </w:tc>
        <w:tc>
          <w:tcPr>
            <w:tcW w:w="1276" w:type="dxa"/>
          </w:tcPr>
          <w:p w14:paraId="1B54B326" w14:textId="77777777" w:rsidR="00981DB2" w:rsidRPr="000A47F6" w:rsidRDefault="00981DB2" w:rsidP="002F385A">
            <w:pPr>
              <w:jc w:val="center"/>
              <w:rPr>
                <w:rFonts w:ascii="Times New Roman" w:hAnsi="Times New Roman" w:cs="Times New Roman"/>
                <w:color w:val="000000"/>
              </w:rPr>
            </w:pPr>
          </w:p>
        </w:tc>
        <w:tc>
          <w:tcPr>
            <w:tcW w:w="1276" w:type="dxa"/>
          </w:tcPr>
          <w:p w14:paraId="1B697739" w14:textId="77777777" w:rsidR="00981DB2" w:rsidRPr="001856D6" w:rsidRDefault="00981DB2" w:rsidP="002F385A">
            <w:pPr>
              <w:jc w:val="center"/>
              <w:rPr>
                <w:rFonts w:ascii="Times New Roman" w:hAnsi="Times New Roman" w:cs="Times New Roman"/>
                <w:sz w:val="24"/>
                <w:szCs w:val="24"/>
              </w:rPr>
            </w:pPr>
          </w:p>
        </w:tc>
        <w:tc>
          <w:tcPr>
            <w:tcW w:w="2374" w:type="dxa"/>
          </w:tcPr>
          <w:p w14:paraId="380F84F3"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450,06</w:t>
            </w:r>
          </w:p>
        </w:tc>
      </w:tr>
      <w:tr w:rsidR="00981DB2" w:rsidRPr="001856D6" w14:paraId="483D00F4" w14:textId="77777777" w:rsidTr="002F385A">
        <w:tc>
          <w:tcPr>
            <w:tcW w:w="689" w:type="dxa"/>
          </w:tcPr>
          <w:p w14:paraId="3CB2569C"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33.</w:t>
            </w:r>
          </w:p>
        </w:tc>
        <w:tc>
          <w:tcPr>
            <w:tcW w:w="2863" w:type="dxa"/>
          </w:tcPr>
          <w:p w14:paraId="20B1815B"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Ремонт МАФ</w:t>
            </w:r>
          </w:p>
        </w:tc>
        <w:tc>
          <w:tcPr>
            <w:tcW w:w="686" w:type="dxa"/>
          </w:tcPr>
          <w:p w14:paraId="54BC3C00"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5456B1D4"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518,50</w:t>
            </w:r>
          </w:p>
        </w:tc>
        <w:tc>
          <w:tcPr>
            <w:tcW w:w="1430" w:type="dxa"/>
          </w:tcPr>
          <w:p w14:paraId="1CF0E616"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518,66</w:t>
            </w:r>
          </w:p>
        </w:tc>
        <w:tc>
          <w:tcPr>
            <w:tcW w:w="1261" w:type="dxa"/>
          </w:tcPr>
          <w:p w14:paraId="60B7AC30"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519,04</w:t>
            </w:r>
          </w:p>
        </w:tc>
        <w:tc>
          <w:tcPr>
            <w:tcW w:w="1275" w:type="dxa"/>
          </w:tcPr>
          <w:p w14:paraId="0155913F" w14:textId="77777777" w:rsidR="00981DB2" w:rsidRPr="000A47F6" w:rsidRDefault="00981DB2" w:rsidP="002F385A">
            <w:pPr>
              <w:jc w:val="center"/>
              <w:rPr>
                <w:rFonts w:ascii="Times New Roman" w:hAnsi="Times New Roman" w:cs="Times New Roman"/>
                <w:color w:val="000000"/>
              </w:rPr>
            </w:pPr>
          </w:p>
        </w:tc>
        <w:tc>
          <w:tcPr>
            <w:tcW w:w="1276" w:type="dxa"/>
          </w:tcPr>
          <w:p w14:paraId="4AB1CF44" w14:textId="77777777" w:rsidR="00981DB2" w:rsidRPr="000A47F6" w:rsidRDefault="00981DB2" w:rsidP="002F385A">
            <w:pPr>
              <w:jc w:val="center"/>
              <w:rPr>
                <w:rFonts w:ascii="Times New Roman" w:hAnsi="Times New Roman" w:cs="Times New Roman"/>
                <w:color w:val="000000"/>
              </w:rPr>
            </w:pPr>
          </w:p>
        </w:tc>
        <w:tc>
          <w:tcPr>
            <w:tcW w:w="1276" w:type="dxa"/>
          </w:tcPr>
          <w:p w14:paraId="22693215" w14:textId="77777777" w:rsidR="00981DB2" w:rsidRPr="001856D6" w:rsidRDefault="00981DB2" w:rsidP="002F385A">
            <w:pPr>
              <w:jc w:val="center"/>
              <w:rPr>
                <w:rFonts w:ascii="Times New Roman" w:hAnsi="Times New Roman" w:cs="Times New Roman"/>
                <w:sz w:val="24"/>
                <w:szCs w:val="24"/>
              </w:rPr>
            </w:pPr>
          </w:p>
        </w:tc>
        <w:tc>
          <w:tcPr>
            <w:tcW w:w="2374" w:type="dxa"/>
          </w:tcPr>
          <w:p w14:paraId="38B30E6B" w14:textId="77777777" w:rsidR="00981DB2" w:rsidRDefault="00981DB2" w:rsidP="002F385A">
            <w:pPr>
              <w:jc w:val="center"/>
              <w:rPr>
                <w:rFonts w:ascii="Times New Roman" w:hAnsi="Times New Roman" w:cs="Times New Roman"/>
                <w:color w:val="000000"/>
              </w:rPr>
            </w:pPr>
            <w:r>
              <w:rPr>
                <w:rFonts w:ascii="Times New Roman" w:hAnsi="Times New Roman" w:cs="Times New Roman"/>
                <w:color w:val="000000"/>
              </w:rPr>
              <w:t>518,73</w:t>
            </w:r>
          </w:p>
        </w:tc>
      </w:tr>
      <w:tr w:rsidR="00981DB2" w:rsidRPr="001856D6" w14:paraId="00F5588F" w14:textId="77777777" w:rsidTr="002F385A">
        <w:tc>
          <w:tcPr>
            <w:tcW w:w="689" w:type="dxa"/>
          </w:tcPr>
          <w:p w14:paraId="675A6190"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34.</w:t>
            </w:r>
          </w:p>
        </w:tc>
        <w:tc>
          <w:tcPr>
            <w:tcW w:w="2863" w:type="dxa"/>
          </w:tcPr>
          <w:p w14:paraId="115DB1C0"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территорий от снега</w:t>
            </w:r>
          </w:p>
        </w:tc>
        <w:tc>
          <w:tcPr>
            <w:tcW w:w="686" w:type="dxa"/>
          </w:tcPr>
          <w:p w14:paraId="5278BD75"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7D091FDF"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2,74</w:t>
            </w:r>
          </w:p>
        </w:tc>
        <w:tc>
          <w:tcPr>
            <w:tcW w:w="1430" w:type="dxa"/>
          </w:tcPr>
          <w:p w14:paraId="62189D34"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2,82</w:t>
            </w:r>
          </w:p>
        </w:tc>
        <w:tc>
          <w:tcPr>
            <w:tcW w:w="1261" w:type="dxa"/>
          </w:tcPr>
          <w:p w14:paraId="6553C302"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2,84</w:t>
            </w:r>
          </w:p>
        </w:tc>
        <w:tc>
          <w:tcPr>
            <w:tcW w:w="1275" w:type="dxa"/>
          </w:tcPr>
          <w:p w14:paraId="596D0BE0" w14:textId="77777777" w:rsidR="00981DB2" w:rsidRPr="000A47F6" w:rsidRDefault="00981DB2" w:rsidP="002F385A">
            <w:pPr>
              <w:jc w:val="center"/>
              <w:rPr>
                <w:rFonts w:ascii="Times New Roman" w:hAnsi="Times New Roman" w:cs="Times New Roman"/>
                <w:color w:val="000000"/>
              </w:rPr>
            </w:pPr>
          </w:p>
        </w:tc>
        <w:tc>
          <w:tcPr>
            <w:tcW w:w="1276" w:type="dxa"/>
          </w:tcPr>
          <w:p w14:paraId="476D7CA5" w14:textId="77777777" w:rsidR="00981DB2" w:rsidRPr="000A47F6" w:rsidRDefault="00981DB2" w:rsidP="002F385A">
            <w:pPr>
              <w:jc w:val="center"/>
              <w:rPr>
                <w:rFonts w:ascii="Times New Roman" w:hAnsi="Times New Roman" w:cs="Times New Roman"/>
                <w:color w:val="000000"/>
              </w:rPr>
            </w:pPr>
          </w:p>
        </w:tc>
        <w:tc>
          <w:tcPr>
            <w:tcW w:w="1276" w:type="dxa"/>
          </w:tcPr>
          <w:p w14:paraId="4E53B1D6" w14:textId="77777777" w:rsidR="00981DB2" w:rsidRPr="001856D6" w:rsidRDefault="00981DB2" w:rsidP="002F385A">
            <w:pPr>
              <w:jc w:val="center"/>
              <w:rPr>
                <w:rFonts w:ascii="Times New Roman" w:hAnsi="Times New Roman" w:cs="Times New Roman"/>
                <w:sz w:val="24"/>
                <w:szCs w:val="24"/>
              </w:rPr>
            </w:pPr>
          </w:p>
        </w:tc>
        <w:tc>
          <w:tcPr>
            <w:tcW w:w="2374" w:type="dxa"/>
          </w:tcPr>
          <w:p w14:paraId="7BDA4E28" w14:textId="77777777" w:rsidR="00981DB2" w:rsidRDefault="00981DB2" w:rsidP="002F385A">
            <w:pPr>
              <w:jc w:val="center"/>
              <w:rPr>
                <w:rFonts w:ascii="Times New Roman" w:hAnsi="Times New Roman" w:cs="Times New Roman"/>
                <w:color w:val="000000"/>
              </w:rPr>
            </w:pPr>
            <w:r w:rsidRPr="007368DA">
              <w:rPr>
                <w:rFonts w:ascii="Times New Roman" w:hAnsi="Times New Roman" w:cs="Times New Roman"/>
                <w:color w:val="000000"/>
                <w:sz w:val="24"/>
                <w:szCs w:val="24"/>
              </w:rPr>
              <w:t>2,80</w:t>
            </w:r>
          </w:p>
        </w:tc>
      </w:tr>
      <w:tr w:rsidR="00981DB2" w:rsidRPr="001856D6" w14:paraId="28982CF4" w14:textId="77777777" w:rsidTr="002F385A">
        <w:tc>
          <w:tcPr>
            <w:tcW w:w="689" w:type="dxa"/>
          </w:tcPr>
          <w:p w14:paraId="5F531B85"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35.</w:t>
            </w:r>
          </w:p>
        </w:tc>
        <w:tc>
          <w:tcPr>
            <w:tcW w:w="2863" w:type="dxa"/>
          </w:tcPr>
          <w:p w14:paraId="1253B8A7"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Очистка территорий от наледи</w:t>
            </w:r>
          </w:p>
        </w:tc>
        <w:tc>
          <w:tcPr>
            <w:tcW w:w="686" w:type="dxa"/>
          </w:tcPr>
          <w:p w14:paraId="30DF9CDC"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0D9174A0"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6,06</w:t>
            </w:r>
          </w:p>
        </w:tc>
        <w:tc>
          <w:tcPr>
            <w:tcW w:w="1430" w:type="dxa"/>
          </w:tcPr>
          <w:p w14:paraId="2033C34B"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6,07</w:t>
            </w:r>
          </w:p>
        </w:tc>
        <w:tc>
          <w:tcPr>
            <w:tcW w:w="1261" w:type="dxa"/>
          </w:tcPr>
          <w:p w14:paraId="7CD7CB51"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6,10</w:t>
            </w:r>
          </w:p>
        </w:tc>
        <w:tc>
          <w:tcPr>
            <w:tcW w:w="1275" w:type="dxa"/>
          </w:tcPr>
          <w:p w14:paraId="7D9FCFAB" w14:textId="77777777" w:rsidR="00981DB2" w:rsidRPr="000A47F6" w:rsidRDefault="00981DB2" w:rsidP="002F385A">
            <w:pPr>
              <w:jc w:val="center"/>
              <w:rPr>
                <w:rFonts w:ascii="Times New Roman" w:hAnsi="Times New Roman" w:cs="Times New Roman"/>
                <w:color w:val="000000"/>
              </w:rPr>
            </w:pPr>
          </w:p>
        </w:tc>
        <w:tc>
          <w:tcPr>
            <w:tcW w:w="1276" w:type="dxa"/>
          </w:tcPr>
          <w:p w14:paraId="76EECD07" w14:textId="77777777" w:rsidR="00981DB2" w:rsidRPr="000A47F6" w:rsidRDefault="00981DB2" w:rsidP="002F385A">
            <w:pPr>
              <w:jc w:val="center"/>
              <w:rPr>
                <w:rFonts w:ascii="Times New Roman" w:hAnsi="Times New Roman" w:cs="Times New Roman"/>
                <w:color w:val="000000"/>
              </w:rPr>
            </w:pPr>
          </w:p>
        </w:tc>
        <w:tc>
          <w:tcPr>
            <w:tcW w:w="1276" w:type="dxa"/>
          </w:tcPr>
          <w:p w14:paraId="423C73C3" w14:textId="77777777" w:rsidR="00981DB2" w:rsidRPr="001856D6" w:rsidRDefault="00981DB2" w:rsidP="002F385A">
            <w:pPr>
              <w:jc w:val="center"/>
              <w:rPr>
                <w:rFonts w:ascii="Times New Roman" w:hAnsi="Times New Roman" w:cs="Times New Roman"/>
                <w:sz w:val="24"/>
                <w:szCs w:val="24"/>
              </w:rPr>
            </w:pPr>
          </w:p>
        </w:tc>
        <w:tc>
          <w:tcPr>
            <w:tcW w:w="2374" w:type="dxa"/>
          </w:tcPr>
          <w:p w14:paraId="2431E12C" w14:textId="77777777" w:rsidR="00981DB2" w:rsidRDefault="00981DB2" w:rsidP="002F385A">
            <w:pPr>
              <w:jc w:val="center"/>
              <w:rPr>
                <w:rFonts w:ascii="Times New Roman" w:hAnsi="Times New Roman" w:cs="Times New Roman"/>
                <w:color w:val="000000"/>
              </w:rPr>
            </w:pPr>
            <w:r w:rsidRPr="007368DA">
              <w:rPr>
                <w:rFonts w:ascii="Times New Roman" w:hAnsi="Times New Roman" w:cs="Times New Roman"/>
                <w:color w:val="000000"/>
                <w:sz w:val="24"/>
                <w:szCs w:val="24"/>
              </w:rPr>
              <w:t>6,08</w:t>
            </w:r>
          </w:p>
        </w:tc>
      </w:tr>
      <w:tr w:rsidR="00981DB2" w:rsidRPr="001856D6" w14:paraId="3518DFEB" w14:textId="77777777" w:rsidTr="002F385A">
        <w:tc>
          <w:tcPr>
            <w:tcW w:w="689" w:type="dxa"/>
          </w:tcPr>
          <w:p w14:paraId="7101498E"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36.</w:t>
            </w:r>
          </w:p>
        </w:tc>
        <w:tc>
          <w:tcPr>
            <w:tcW w:w="2863" w:type="dxa"/>
          </w:tcPr>
          <w:p w14:paraId="596FC046"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Механизированное сгребание снега</w:t>
            </w:r>
          </w:p>
        </w:tc>
        <w:tc>
          <w:tcPr>
            <w:tcW w:w="686" w:type="dxa"/>
          </w:tcPr>
          <w:p w14:paraId="2F3028A7"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659465BC"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0,07</w:t>
            </w:r>
          </w:p>
        </w:tc>
        <w:tc>
          <w:tcPr>
            <w:tcW w:w="1430" w:type="dxa"/>
          </w:tcPr>
          <w:p w14:paraId="090FB9B0"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0,09</w:t>
            </w:r>
          </w:p>
        </w:tc>
        <w:tc>
          <w:tcPr>
            <w:tcW w:w="1261" w:type="dxa"/>
          </w:tcPr>
          <w:p w14:paraId="3B5346FD"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0,10</w:t>
            </w:r>
          </w:p>
        </w:tc>
        <w:tc>
          <w:tcPr>
            <w:tcW w:w="1275" w:type="dxa"/>
          </w:tcPr>
          <w:p w14:paraId="04D73EA4" w14:textId="77777777" w:rsidR="00981DB2" w:rsidRPr="000A47F6" w:rsidRDefault="00981DB2" w:rsidP="002F385A">
            <w:pPr>
              <w:jc w:val="center"/>
              <w:rPr>
                <w:rFonts w:ascii="Times New Roman" w:hAnsi="Times New Roman" w:cs="Times New Roman"/>
                <w:color w:val="000000"/>
              </w:rPr>
            </w:pPr>
          </w:p>
        </w:tc>
        <w:tc>
          <w:tcPr>
            <w:tcW w:w="1276" w:type="dxa"/>
          </w:tcPr>
          <w:p w14:paraId="508ACE2D" w14:textId="77777777" w:rsidR="00981DB2" w:rsidRPr="000A47F6" w:rsidRDefault="00981DB2" w:rsidP="002F385A">
            <w:pPr>
              <w:jc w:val="center"/>
              <w:rPr>
                <w:rFonts w:ascii="Times New Roman" w:hAnsi="Times New Roman" w:cs="Times New Roman"/>
                <w:color w:val="000000"/>
              </w:rPr>
            </w:pPr>
          </w:p>
        </w:tc>
        <w:tc>
          <w:tcPr>
            <w:tcW w:w="1276" w:type="dxa"/>
          </w:tcPr>
          <w:p w14:paraId="781481D1" w14:textId="77777777" w:rsidR="00981DB2" w:rsidRPr="001856D6" w:rsidRDefault="00981DB2" w:rsidP="002F385A">
            <w:pPr>
              <w:jc w:val="center"/>
              <w:rPr>
                <w:rFonts w:ascii="Times New Roman" w:hAnsi="Times New Roman" w:cs="Times New Roman"/>
                <w:sz w:val="24"/>
                <w:szCs w:val="24"/>
              </w:rPr>
            </w:pPr>
          </w:p>
        </w:tc>
        <w:tc>
          <w:tcPr>
            <w:tcW w:w="2374" w:type="dxa"/>
          </w:tcPr>
          <w:p w14:paraId="45C5173A" w14:textId="77777777" w:rsidR="00981DB2" w:rsidRDefault="00981DB2" w:rsidP="002F385A">
            <w:pPr>
              <w:jc w:val="center"/>
              <w:rPr>
                <w:rFonts w:ascii="Times New Roman" w:hAnsi="Times New Roman" w:cs="Times New Roman"/>
                <w:color w:val="000000"/>
              </w:rPr>
            </w:pPr>
            <w:r w:rsidRPr="007368DA">
              <w:rPr>
                <w:rFonts w:ascii="Times New Roman" w:hAnsi="Times New Roman" w:cs="Times New Roman"/>
                <w:color w:val="000000"/>
                <w:sz w:val="24"/>
                <w:szCs w:val="24"/>
              </w:rPr>
              <w:t>0,09</w:t>
            </w:r>
          </w:p>
        </w:tc>
      </w:tr>
      <w:tr w:rsidR="00981DB2" w:rsidRPr="001856D6" w14:paraId="3456E575" w14:textId="77777777" w:rsidTr="002F385A">
        <w:tc>
          <w:tcPr>
            <w:tcW w:w="689" w:type="dxa"/>
          </w:tcPr>
          <w:p w14:paraId="1652F7AA"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37.</w:t>
            </w:r>
          </w:p>
        </w:tc>
        <w:tc>
          <w:tcPr>
            <w:tcW w:w="2863" w:type="dxa"/>
          </w:tcPr>
          <w:p w14:paraId="07F3FE91"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территорий ПГС вручную</w:t>
            </w:r>
          </w:p>
        </w:tc>
        <w:tc>
          <w:tcPr>
            <w:tcW w:w="686" w:type="dxa"/>
          </w:tcPr>
          <w:p w14:paraId="3679B0EE"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75857366"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8,84</w:t>
            </w:r>
          </w:p>
        </w:tc>
        <w:tc>
          <w:tcPr>
            <w:tcW w:w="1430" w:type="dxa"/>
          </w:tcPr>
          <w:p w14:paraId="1BA90133"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8,91</w:t>
            </w:r>
          </w:p>
        </w:tc>
        <w:tc>
          <w:tcPr>
            <w:tcW w:w="1261" w:type="dxa"/>
          </w:tcPr>
          <w:p w14:paraId="3D9FBFCB" w14:textId="77777777" w:rsidR="00981DB2" w:rsidRDefault="00981DB2" w:rsidP="002F385A">
            <w:pPr>
              <w:jc w:val="center"/>
              <w:rPr>
                <w:rFonts w:ascii="Times New Roman" w:hAnsi="Times New Roman" w:cs="Times New Roman"/>
                <w:color w:val="000000"/>
              </w:rPr>
            </w:pPr>
            <w:r w:rsidRPr="00F87621">
              <w:rPr>
                <w:rFonts w:ascii="Times New Roman" w:hAnsi="Times New Roman" w:cs="Times New Roman"/>
                <w:color w:val="000000"/>
                <w:sz w:val="24"/>
                <w:szCs w:val="24"/>
              </w:rPr>
              <w:t>9,00</w:t>
            </w:r>
          </w:p>
        </w:tc>
        <w:tc>
          <w:tcPr>
            <w:tcW w:w="1275" w:type="dxa"/>
          </w:tcPr>
          <w:p w14:paraId="348DA66A" w14:textId="77777777" w:rsidR="00981DB2" w:rsidRPr="000A47F6" w:rsidRDefault="00981DB2" w:rsidP="002F385A">
            <w:pPr>
              <w:jc w:val="center"/>
              <w:rPr>
                <w:rFonts w:ascii="Times New Roman" w:hAnsi="Times New Roman" w:cs="Times New Roman"/>
                <w:color w:val="000000"/>
              </w:rPr>
            </w:pPr>
          </w:p>
        </w:tc>
        <w:tc>
          <w:tcPr>
            <w:tcW w:w="1276" w:type="dxa"/>
          </w:tcPr>
          <w:p w14:paraId="3935F7EA" w14:textId="77777777" w:rsidR="00981DB2" w:rsidRPr="000A47F6" w:rsidRDefault="00981DB2" w:rsidP="002F385A">
            <w:pPr>
              <w:jc w:val="center"/>
              <w:rPr>
                <w:rFonts w:ascii="Times New Roman" w:hAnsi="Times New Roman" w:cs="Times New Roman"/>
                <w:color w:val="000000"/>
              </w:rPr>
            </w:pPr>
          </w:p>
        </w:tc>
        <w:tc>
          <w:tcPr>
            <w:tcW w:w="1276" w:type="dxa"/>
          </w:tcPr>
          <w:p w14:paraId="6674A9D1" w14:textId="77777777" w:rsidR="00981DB2" w:rsidRPr="001856D6" w:rsidRDefault="00981DB2" w:rsidP="002F385A">
            <w:pPr>
              <w:jc w:val="center"/>
              <w:rPr>
                <w:rFonts w:ascii="Times New Roman" w:hAnsi="Times New Roman" w:cs="Times New Roman"/>
                <w:sz w:val="24"/>
                <w:szCs w:val="24"/>
              </w:rPr>
            </w:pPr>
          </w:p>
        </w:tc>
        <w:tc>
          <w:tcPr>
            <w:tcW w:w="2374" w:type="dxa"/>
          </w:tcPr>
          <w:p w14:paraId="24A3A0A7" w14:textId="77777777" w:rsidR="00981DB2" w:rsidRDefault="00981DB2" w:rsidP="002F385A">
            <w:pPr>
              <w:jc w:val="center"/>
              <w:rPr>
                <w:rFonts w:ascii="Times New Roman" w:hAnsi="Times New Roman" w:cs="Times New Roman"/>
                <w:color w:val="000000"/>
              </w:rPr>
            </w:pPr>
            <w:r w:rsidRPr="007368DA">
              <w:rPr>
                <w:rFonts w:ascii="Times New Roman" w:hAnsi="Times New Roman" w:cs="Times New Roman"/>
                <w:color w:val="000000"/>
                <w:sz w:val="24"/>
                <w:szCs w:val="24"/>
              </w:rPr>
              <w:t>8,92</w:t>
            </w:r>
          </w:p>
        </w:tc>
      </w:tr>
      <w:tr w:rsidR="00981DB2" w:rsidRPr="001856D6" w14:paraId="4701809B" w14:textId="77777777" w:rsidTr="002F385A">
        <w:tc>
          <w:tcPr>
            <w:tcW w:w="689" w:type="dxa"/>
          </w:tcPr>
          <w:p w14:paraId="04AD9B97" w14:textId="77777777" w:rsidR="00981DB2" w:rsidRDefault="00981DB2" w:rsidP="002F385A">
            <w:pPr>
              <w:jc w:val="center"/>
              <w:rPr>
                <w:rFonts w:ascii="Times New Roman" w:hAnsi="Times New Roman" w:cs="Times New Roman"/>
                <w:sz w:val="24"/>
                <w:szCs w:val="24"/>
              </w:rPr>
            </w:pPr>
            <w:r>
              <w:rPr>
                <w:rFonts w:ascii="Times New Roman" w:hAnsi="Times New Roman" w:cs="Times New Roman"/>
                <w:sz w:val="24"/>
                <w:szCs w:val="24"/>
              </w:rPr>
              <w:t>38.</w:t>
            </w:r>
          </w:p>
        </w:tc>
        <w:tc>
          <w:tcPr>
            <w:tcW w:w="2863" w:type="dxa"/>
          </w:tcPr>
          <w:p w14:paraId="13369A6B" w14:textId="77777777" w:rsidR="00981DB2" w:rsidRDefault="00981DB2" w:rsidP="002F385A">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Посыпка территорий ПГС механизированная</w:t>
            </w:r>
          </w:p>
        </w:tc>
        <w:tc>
          <w:tcPr>
            <w:tcW w:w="686" w:type="dxa"/>
          </w:tcPr>
          <w:p w14:paraId="30CEB4F1" w14:textId="77777777" w:rsidR="00981DB2" w:rsidRDefault="00981DB2" w:rsidP="002F385A">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м2</w:t>
            </w:r>
          </w:p>
        </w:tc>
        <w:tc>
          <w:tcPr>
            <w:tcW w:w="1430" w:type="dxa"/>
          </w:tcPr>
          <w:p w14:paraId="050052A1" w14:textId="77777777" w:rsidR="00981DB2" w:rsidRPr="00F87621" w:rsidRDefault="00981DB2" w:rsidP="002F385A">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0,28</w:t>
            </w:r>
          </w:p>
        </w:tc>
        <w:tc>
          <w:tcPr>
            <w:tcW w:w="1430" w:type="dxa"/>
          </w:tcPr>
          <w:p w14:paraId="786E8C21" w14:textId="77777777" w:rsidR="00981DB2" w:rsidRPr="00F87621" w:rsidRDefault="00981DB2" w:rsidP="002F385A">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0,31</w:t>
            </w:r>
          </w:p>
        </w:tc>
        <w:tc>
          <w:tcPr>
            <w:tcW w:w="1261" w:type="dxa"/>
          </w:tcPr>
          <w:p w14:paraId="4402BD2F" w14:textId="77777777" w:rsidR="00981DB2" w:rsidRPr="00F87621" w:rsidRDefault="00981DB2" w:rsidP="002F385A">
            <w:pPr>
              <w:jc w:val="center"/>
              <w:rPr>
                <w:rFonts w:ascii="Times New Roman" w:hAnsi="Times New Roman" w:cs="Times New Roman"/>
                <w:color w:val="000000"/>
                <w:sz w:val="24"/>
                <w:szCs w:val="24"/>
              </w:rPr>
            </w:pPr>
            <w:r w:rsidRPr="00F87621">
              <w:rPr>
                <w:rFonts w:ascii="Times New Roman" w:hAnsi="Times New Roman" w:cs="Times New Roman"/>
                <w:color w:val="000000"/>
                <w:sz w:val="24"/>
                <w:szCs w:val="24"/>
              </w:rPr>
              <w:t>0,3</w:t>
            </w:r>
          </w:p>
        </w:tc>
        <w:tc>
          <w:tcPr>
            <w:tcW w:w="1275" w:type="dxa"/>
          </w:tcPr>
          <w:p w14:paraId="38207CD5" w14:textId="77777777" w:rsidR="00981DB2" w:rsidRPr="000A47F6" w:rsidRDefault="00981DB2" w:rsidP="002F385A">
            <w:pPr>
              <w:jc w:val="center"/>
              <w:rPr>
                <w:rFonts w:ascii="Times New Roman" w:hAnsi="Times New Roman" w:cs="Times New Roman"/>
                <w:color w:val="000000"/>
              </w:rPr>
            </w:pPr>
          </w:p>
        </w:tc>
        <w:tc>
          <w:tcPr>
            <w:tcW w:w="1276" w:type="dxa"/>
          </w:tcPr>
          <w:p w14:paraId="5161B92A" w14:textId="77777777" w:rsidR="00981DB2" w:rsidRPr="000A47F6" w:rsidRDefault="00981DB2" w:rsidP="002F385A">
            <w:pPr>
              <w:jc w:val="center"/>
              <w:rPr>
                <w:rFonts w:ascii="Times New Roman" w:hAnsi="Times New Roman" w:cs="Times New Roman"/>
                <w:color w:val="000000"/>
              </w:rPr>
            </w:pPr>
          </w:p>
        </w:tc>
        <w:tc>
          <w:tcPr>
            <w:tcW w:w="1276" w:type="dxa"/>
          </w:tcPr>
          <w:p w14:paraId="2D096C88" w14:textId="77777777" w:rsidR="00981DB2" w:rsidRPr="001856D6" w:rsidRDefault="00981DB2" w:rsidP="002F385A">
            <w:pPr>
              <w:jc w:val="center"/>
              <w:rPr>
                <w:rFonts w:ascii="Times New Roman" w:hAnsi="Times New Roman" w:cs="Times New Roman"/>
                <w:sz w:val="24"/>
                <w:szCs w:val="24"/>
              </w:rPr>
            </w:pPr>
          </w:p>
        </w:tc>
        <w:tc>
          <w:tcPr>
            <w:tcW w:w="2374" w:type="dxa"/>
          </w:tcPr>
          <w:p w14:paraId="5D9562F0" w14:textId="77777777" w:rsidR="00981DB2" w:rsidRPr="007368DA" w:rsidRDefault="00981DB2" w:rsidP="002F385A">
            <w:pPr>
              <w:jc w:val="center"/>
              <w:rPr>
                <w:rFonts w:ascii="Times New Roman" w:hAnsi="Times New Roman" w:cs="Times New Roman"/>
                <w:color w:val="000000"/>
                <w:sz w:val="24"/>
                <w:szCs w:val="24"/>
              </w:rPr>
            </w:pPr>
            <w:r w:rsidRPr="007368DA">
              <w:rPr>
                <w:rFonts w:ascii="Times New Roman" w:hAnsi="Times New Roman" w:cs="Times New Roman"/>
                <w:color w:val="000000"/>
                <w:sz w:val="24"/>
                <w:szCs w:val="24"/>
              </w:rPr>
              <w:t>0,30</w:t>
            </w:r>
          </w:p>
        </w:tc>
      </w:tr>
      <w:tr w:rsidR="00981DB2" w:rsidRPr="001856D6" w14:paraId="7511DBCF" w14:textId="77777777" w:rsidTr="002F385A">
        <w:trPr>
          <w:trHeight w:val="224"/>
        </w:trPr>
        <w:tc>
          <w:tcPr>
            <w:tcW w:w="689" w:type="dxa"/>
          </w:tcPr>
          <w:p w14:paraId="1FAF97F9" w14:textId="77777777" w:rsidR="00981DB2" w:rsidRDefault="00981DB2" w:rsidP="002F385A">
            <w:pPr>
              <w:jc w:val="center"/>
              <w:rPr>
                <w:rFonts w:ascii="Times New Roman" w:hAnsi="Times New Roman" w:cs="Times New Roman"/>
                <w:sz w:val="24"/>
                <w:szCs w:val="24"/>
              </w:rPr>
            </w:pPr>
          </w:p>
        </w:tc>
        <w:tc>
          <w:tcPr>
            <w:tcW w:w="2863" w:type="dxa"/>
          </w:tcPr>
          <w:p w14:paraId="2E65E0E2" w14:textId="77777777" w:rsidR="00981DB2" w:rsidRDefault="00981DB2" w:rsidP="002F385A">
            <w:pPr>
              <w:jc w:val="both"/>
              <w:rPr>
                <w:rFonts w:ascii="Times New Roman" w:hAnsi="Times New Roman" w:cs="Times New Roman"/>
                <w:color w:val="000000"/>
                <w:sz w:val="24"/>
                <w:szCs w:val="24"/>
                <w:lang w:eastAsia="ru-RU"/>
              </w:rPr>
            </w:pPr>
            <w:r w:rsidRPr="000A47F6">
              <w:rPr>
                <w:rFonts w:ascii="Times New Roman" w:hAnsi="Times New Roman" w:cs="Times New Roman"/>
                <w:b/>
                <w:color w:val="000000"/>
                <w:sz w:val="24"/>
                <w:szCs w:val="24"/>
                <w:lang w:eastAsia="ru-RU"/>
              </w:rPr>
              <w:t>ИТОГО</w:t>
            </w:r>
          </w:p>
        </w:tc>
        <w:tc>
          <w:tcPr>
            <w:tcW w:w="686" w:type="dxa"/>
          </w:tcPr>
          <w:p w14:paraId="15710523" w14:textId="77777777" w:rsidR="00981DB2" w:rsidRDefault="00981DB2" w:rsidP="002F385A">
            <w:pPr>
              <w:jc w:val="center"/>
              <w:rPr>
                <w:rFonts w:ascii="Times New Roman" w:hAnsi="Times New Roman" w:cs="Times New Roman"/>
                <w:color w:val="000000"/>
                <w:sz w:val="24"/>
                <w:szCs w:val="24"/>
                <w:lang w:eastAsia="ru-RU"/>
              </w:rPr>
            </w:pPr>
          </w:p>
        </w:tc>
        <w:tc>
          <w:tcPr>
            <w:tcW w:w="1430" w:type="dxa"/>
          </w:tcPr>
          <w:p w14:paraId="2BDECAAF" w14:textId="77777777" w:rsidR="00981DB2" w:rsidRPr="00F87621" w:rsidRDefault="00981DB2" w:rsidP="002F385A">
            <w:pPr>
              <w:jc w:val="center"/>
              <w:rPr>
                <w:rFonts w:ascii="Times New Roman" w:hAnsi="Times New Roman" w:cs="Times New Roman"/>
                <w:color w:val="000000"/>
                <w:sz w:val="24"/>
                <w:szCs w:val="24"/>
              </w:rPr>
            </w:pPr>
          </w:p>
        </w:tc>
        <w:tc>
          <w:tcPr>
            <w:tcW w:w="1430" w:type="dxa"/>
          </w:tcPr>
          <w:p w14:paraId="1D12738B" w14:textId="77777777" w:rsidR="00981DB2" w:rsidRPr="00F87621" w:rsidRDefault="00981DB2" w:rsidP="002F385A">
            <w:pPr>
              <w:jc w:val="center"/>
              <w:rPr>
                <w:rFonts w:ascii="Times New Roman" w:hAnsi="Times New Roman" w:cs="Times New Roman"/>
                <w:color w:val="000000"/>
                <w:sz w:val="24"/>
                <w:szCs w:val="24"/>
              </w:rPr>
            </w:pPr>
          </w:p>
        </w:tc>
        <w:tc>
          <w:tcPr>
            <w:tcW w:w="1261" w:type="dxa"/>
          </w:tcPr>
          <w:p w14:paraId="67E75869" w14:textId="77777777" w:rsidR="00981DB2" w:rsidRPr="00F87621" w:rsidRDefault="00981DB2" w:rsidP="002F385A">
            <w:pPr>
              <w:jc w:val="center"/>
              <w:rPr>
                <w:rFonts w:ascii="Times New Roman" w:hAnsi="Times New Roman" w:cs="Times New Roman"/>
                <w:color w:val="000000"/>
                <w:sz w:val="24"/>
                <w:szCs w:val="24"/>
              </w:rPr>
            </w:pPr>
          </w:p>
        </w:tc>
        <w:tc>
          <w:tcPr>
            <w:tcW w:w="1275" w:type="dxa"/>
          </w:tcPr>
          <w:p w14:paraId="3137A7D6" w14:textId="77777777" w:rsidR="00981DB2" w:rsidRPr="000A47F6" w:rsidRDefault="00981DB2" w:rsidP="002F385A">
            <w:pPr>
              <w:jc w:val="center"/>
              <w:rPr>
                <w:rFonts w:ascii="Times New Roman" w:hAnsi="Times New Roman" w:cs="Times New Roman"/>
                <w:color w:val="000000"/>
              </w:rPr>
            </w:pPr>
          </w:p>
        </w:tc>
        <w:tc>
          <w:tcPr>
            <w:tcW w:w="1276" w:type="dxa"/>
          </w:tcPr>
          <w:p w14:paraId="3F2E819A" w14:textId="77777777" w:rsidR="00981DB2" w:rsidRPr="000A47F6" w:rsidRDefault="00981DB2" w:rsidP="002F385A">
            <w:pPr>
              <w:jc w:val="center"/>
              <w:rPr>
                <w:rFonts w:ascii="Times New Roman" w:hAnsi="Times New Roman" w:cs="Times New Roman"/>
                <w:color w:val="000000"/>
              </w:rPr>
            </w:pPr>
          </w:p>
        </w:tc>
        <w:tc>
          <w:tcPr>
            <w:tcW w:w="1276" w:type="dxa"/>
          </w:tcPr>
          <w:p w14:paraId="762EC802" w14:textId="77777777" w:rsidR="00981DB2" w:rsidRPr="001856D6" w:rsidRDefault="00981DB2" w:rsidP="002F385A">
            <w:pPr>
              <w:jc w:val="center"/>
              <w:rPr>
                <w:rFonts w:ascii="Times New Roman" w:hAnsi="Times New Roman" w:cs="Times New Roman"/>
                <w:sz w:val="24"/>
                <w:szCs w:val="24"/>
              </w:rPr>
            </w:pPr>
          </w:p>
        </w:tc>
        <w:tc>
          <w:tcPr>
            <w:tcW w:w="2374" w:type="dxa"/>
          </w:tcPr>
          <w:p w14:paraId="7BBBF779" w14:textId="77777777" w:rsidR="00981DB2" w:rsidRPr="00AB09C0" w:rsidRDefault="00981DB2" w:rsidP="002F385A">
            <w:pPr>
              <w:jc w:val="center"/>
              <w:rPr>
                <w:rFonts w:ascii="Times New Roman" w:hAnsi="Times New Roman" w:cs="Times New Roman"/>
                <w:b/>
                <w:color w:val="000000"/>
                <w:sz w:val="24"/>
                <w:szCs w:val="24"/>
                <w:lang w:eastAsia="ru-RU"/>
              </w:rPr>
            </w:pPr>
            <w:r w:rsidRPr="00AB09C0">
              <w:rPr>
                <w:rFonts w:ascii="Times New Roman" w:hAnsi="Times New Roman" w:cs="Times New Roman"/>
                <w:b/>
                <w:color w:val="000000"/>
                <w:sz w:val="24"/>
                <w:szCs w:val="24"/>
              </w:rPr>
              <w:t>68203,88</w:t>
            </w:r>
          </w:p>
        </w:tc>
      </w:tr>
    </w:tbl>
    <w:p w14:paraId="39AA3D99" w14:textId="77777777" w:rsidR="00196778" w:rsidRPr="002237C7" w:rsidRDefault="00196778" w:rsidP="00196778">
      <w:pPr>
        <w:spacing w:after="0" w:line="240" w:lineRule="auto"/>
        <w:ind w:left="568"/>
        <w:jc w:val="center"/>
        <w:rPr>
          <w:rFonts w:ascii="Times New Roman" w:eastAsia="Times New Roman" w:hAnsi="Times New Roman" w:cs="Times New Roman"/>
          <w:b/>
          <w:sz w:val="24"/>
          <w:szCs w:val="24"/>
          <w:lang w:eastAsia="ru-RU"/>
        </w:rPr>
      </w:pPr>
    </w:p>
    <w:sectPr w:rsidR="00196778" w:rsidRPr="002237C7" w:rsidSect="009D47CA">
      <w:footerReference w:type="default" r:id="rId18"/>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7DE" w14:textId="77777777" w:rsidR="00ED52F9" w:rsidRDefault="00ED52F9">
      <w:pPr>
        <w:spacing w:after="0" w:line="240" w:lineRule="auto"/>
      </w:pPr>
      <w:r>
        <w:separator/>
      </w:r>
    </w:p>
  </w:endnote>
  <w:endnote w:type="continuationSeparator" w:id="0">
    <w:p w14:paraId="03D6CAB2" w14:textId="77777777" w:rsidR="00ED52F9" w:rsidRDefault="00ED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66A1" w14:textId="77777777" w:rsidR="00D10DD2" w:rsidRDefault="00D10DD2">
    <w:pPr>
      <w:pStyle w:val="a5"/>
    </w:pPr>
    <w:r>
      <w:rPr>
        <w:noProof/>
      </w:rPr>
      <mc:AlternateContent>
        <mc:Choice Requires="wpg">
          <w:drawing>
            <wp:anchor distT="0" distB="0" distL="114300" distR="114300" simplePos="0" relativeHeight="251659264" behindDoc="0" locked="0" layoutInCell="1" allowOverlap="1" wp14:anchorId="28500BB8" wp14:editId="21DE4878">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EE707" w14:textId="77777777" w:rsidR="00D10DD2" w:rsidRDefault="00D10DD2">
                            <w:pPr>
                              <w:jc w:val="center"/>
                            </w:pPr>
                            <w:r>
                              <w:fldChar w:fldCharType="begin"/>
                            </w:r>
                            <w:r>
                              <w:instrText xml:space="preserve"> PAGE    \* MERGEFORMAT </w:instrText>
                            </w:r>
                            <w:r>
                              <w:fldChar w:fldCharType="separate"/>
                            </w:r>
                            <w:r w:rsidR="001840E4" w:rsidRPr="001840E4">
                              <w:rPr>
                                <w:noProof/>
                                <w:color w:val="8C8C8C"/>
                              </w:rPr>
                              <w:t>29</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8500BB8"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78EE707" w14:textId="77777777" w:rsidR="00D10DD2" w:rsidRDefault="00D10DD2">
                      <w:pPr>
                        <w:jc w:val="center"/>
                      </w:pPr>
                      <w:r>
                        <w:fldChar w:fldCharType="begin"/>
                      </w:r>
                      <w:r>
                        <w:instrText xml:space="preserve"> PAGE    \* MERGEFORMAT </w:instrText>
                      </w:r>
                      <w:r>
                        <w:fldChar w:fldCharType="separate"/>
                      </w:r>
                      <w:r w:rsidR="001840E4" w:rsidRPr="001840E4">
                        <w:rPr>
                          <w:noProof/>
                          <w:color w:val="8C8C8C"/>
                        </w:rPr>
                        <w:t>29</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03BB" w14:textId="77777777" w:rsidR="00ED52F9" w:rsidRDefault="00ED52F9">
      <w:pPr>
        <w:spacing w:after="0" w:line="240" w:lineRule="auto"/>
      </w:pPr>
      <w:r>
        <w:separator/>
      </w:r>
    </w:p>
  </w:footnote>
  <w:footnote w:type="continuationSeparator" w:id="0">
    <w:p w14:paraId="6C365F38" w14:textId="77777777" w:rsidR="00ED52F9" w:rsidRDefault="00ED5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16cid:durableId="1667517040">
    <w:abstractNumId w:val="0"/>
  </w:num>
  <w:num w:numId="2" w16cid:durableId="1955283207">
    <w:abstractNumId w:val="16"/>
  </w:num>
  <w:num w:numId="3" w16cid:durableId="50931713">
    <w:abstractNumId w:val="21"/>
  </w:num>
  <w:num w:numId="4" w16cid:durableId="95054929">
    <w:abstractNumId w:val="6"/>
  </w:num>
  <w:num w:numId="5" w16cid:durableId="283462487">
    <w:abstractNumId w:val="17"/>
  </w:num>
  <w:num w:numId="6" w16cid:durableId="348071881">
    <w:abstractNumId w:val="22"/>
  </w:num>
  <w:num w:numId="7" w16cid:durableId="103154878">
    <w:abstractNumId w:val="9"/>
  </w:num>
  <w:num w:numId="8" w16cid:durableId="1276911339">
    <w:abstractNumId w:val="4"/>
  </w:num>
  <w:num w:numId="9" w16cid:durableId="1761179594">
    <w:abstractNumId w:val="15"/>
  </w:num>
  <w:num w:numId="10" w16cid:durableId="280722802">
    <w:abstractNumId w:val="1"/>
  </w:num>
  <w:num w:numId="11" w16cid:durableId="1612785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459063">
    <w:abstractNumId w:val="11"/>
  </w:num>
  <w:num w:numId="13" w16cid:durableId="1365329435">
    <w:abstractNumId w:val="20"/>
  </w:num>
  <w:num w:numId="14" w16cid:durableId="929892504">
    <w:abstractNumId w:val="13"/>
  </w:num>
  <w:num w:numId="15" w16cid:durableId="1566184299">
    <w:abstractNumId w:val="5"/>
  </w:num>
  <w:num w:numId="16" w16cid:durableId="1972057731">
    <w:abstractNumId w:val="24"/>
  </w:num>
  <w:num w:numId="17" w16cid:durableId="557472238">
    <w:abstractNumId w:val="18"/>
  </w:num>
  <w:num w:numId="18" w16cid:durableId="1621569653">
    <w:abstractNumId w:val="2"/>
  </w:num>
  <w:num w:numId="19" w16cid:durableId="1733849226">
    <w:abstractNumId w:val="23"/>
  </w:num>
  <w:num w:numId="20" w16cid:durableId="1819034894">
    <w:abstractNumId w:val="7"/>
  </w:num>
  <w:num w:numId="21" w16cid:durableId="385026929">
    <w:abstractNumId w:val="19"/>
  </w:num>
  <w:num w:numId="22" w16cid:durableId="834877206">
    <w:abstractNumId w:val="12"/>
  </w:num>
  <w:num w:numId="23" w16cid:durableId="1114053798">
    <w:abstractNumId w:val="3"/>
  </w:num>
  <w:num w:numId="24" w16cid:durableId="1694111033">
    <w:abstractNumId w:val="8"/>
  </w:num>
  <w:num w:numId="25" w16cid:durableId="1891963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43"/>
    <w:rsid w:val="00017EBC"/>
    <w:rsid w:val="00065B1E"/>
    <w:rsid w:val="000731F2"/>
    <w:rsid w:val="00077CC1"/>
    <w:rsid w:val="000C6A85"/>
    <w:rsid w:val="000E2B03"/>
    <w:rsid w:val="000F741F"/>
    <w:rsid w:val="00105232"/>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548D1"/>
    <w:rsid w:val="00275C8F"/>
    <w:rsid w:val="002F56F8"/>
    <w:rsid w:val="002F6C50"/>
    <w:rsid w:val="0030530A"/>
    <w:rsid w:val="003146FB"/>
    <w:rsid w:val="00364AA7"/>
    <w:rsid w:val="00374318"/>
    <w:rsid w:val="003B6858"/>
    <w:rsid w:val="003F044B"/>
    <w:rsid w:val="00407393"/>
    <w:rsid w:val="00410071"/>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157AF"/>
    <w:rsid w:val="00627075"/>
    <w:rsid w:val="006357A9"/>
    <w:rsid w:val="00684F0D"/>
    <w:rsid w:val="006B2766"/>
    <w:rsid w:val="006C6302"/>
    <w:rsid w:val="006D00B5"/>
    <w:rsid w:val="006E6F7C"/>
    <w:rsid w:val="00720643"/>
    <w:rsid w:val="00756993"/>
    <w:rsid w:val="00777DDC"/>
    <w:rsid w:val="00787DBA"/>
    <w:rsid w:val="00794CB7"/>
    <w:rsid w:val="007A2CE8"/>
    <w:rsid w:val="007A6013"/>
    <w:rsid w:val="007B0182"/>
    <w:rsid w:val="007B75E6"/>
    <w:rsid w:val="007E61A0"/>
    <w:rsid w:val="00805E20"/>
    <w:rsid w:val="008118C7"/>
    <w:rsid w:val="00821342"/>
    <w:rsid w:val="00833483"/>
    <w:rsid w:val="00856224"/>
    <w:rsid w:val="00890E30"/>
    <w:rsid w:val="008A1214"/>
    <w:rsid w:val="008A3A66"/>
    <w:rsid w:val="008E01BC"/>
    <w:rsid w:val="008E60A6"/>
    <w:rsid w:val="00916D09"/>
    <w:rsid w:val="0095678D"/>
    <w:rsid w:val="00981DB2"/>
    <w:rsid w:val="00984860"/>
    <w:rsid w:val="009C6CE8"/>
    <w:rsid w:val="009D47CA"/>
    <w:rsid w:val="009E176B"/>
    <w:rsid w:val="009F6511"/>
    <w:rsid w:val="00A014B7"/>
    <w:rsid w:val="00A048AD"/>
    <w:rsid w:val="00A14E27"/>
    <w:rsid w:val="00A55D90"/>
    <w:rsid w:val="00A60B12"/>
    <w:rsid w:val="00AD59A3"/>
    <w:rsid w:val="00AE775A"/>
    <w:rsid w:val="00AF600E"/>
    <w:rsid w:val="00B13341"/>
    <w:rsid w:val="00B26FDB"/>
    <w:rsid w:val="00B27C06"/>
    <w:rsid w:val="00B336AE"/>
    <w:rsid w:val="00B4590C"/>
    <w:rsid w:val="00B62AA8"/>
    <w:rsid w:val="00B765B8"/>
    <w:rsid w:val="00B86323"/>
    <w:rsid w:val="00B91CCE"/>
    <w:rsid w:val="00BA5CE0"/>
    <w:rsid w:val="00BF41CF"/>
    <w:rsid w:val="00BF4D48"/>
    <w:rsid w:val="00C41C2F"/>
    <w:rsid w:val="00C55329"/>
    <w:rsid w:val="00C56C63"/>
    <w:rsid w:val="00C8422D"/>
    <w:rsid w:val="00C8678D"/>
    <w:rsid w:val="00CA095C"/>
    <w:rsid w:val="00D10DD2"/>
    <w:rsid w:val="00D173B5"/>
    <w:rsid w:val="00D216F7"/>
    <w:rsid w:val="00D57EBA"/>
    <w:rsid w:val="00D7236C"/>
    <w:rsid w:val="00D919B5"/>
    <w:rsid w:val="00D92E8D"/>
    <w:rsid w:val="00D93EFC"/>
    <w:rsid w:val="00DB167A"/>
    <w:rsid w:val="00DB5F99"/>
    <w:rsid w:val="00DC2DB9"/>
    <w:rsid w:val="00DC627E"/>
    <w:rsid w:val="00DF3347"/>
    <w:rsid w:val="00E06D9D"/>
    <w:rsid w:val="00E07216"/>
    <w:rsid w:val="00E13800"/>
    <w:rsid w:val="00E62EB8"/>
    <w:rsid w:val="00E7002E"/>
    <w:rsid w:val="00E9592F"/>
    <w:rsid w:val="00EA5903"/>
    <w:rsid w:val="00EB0B87"/>
    <w:rsid w:val="00EB3E5A"/>
    <w:rsid w:val="00ED52F9"/>
    <w:rsid w:val="00EF5942"/>
    <w:rsid w:val="00F01428"/>
    <w:rsid w:val="00F21284"/>
    <w:rsid w:val="00F26597"/>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13BB"/>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uiPriority w:val="10"/>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uiPriority w:val="10"/>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81DB2"/>
  </w:style>
  <w:style w:type="table" w:customStyle="1" w:styleId="58">
    <w:name w:val="Сетка таблицы5"/>
    <w:basedOn w:val="a3"/>
    <w:next w:val="a7"/>
    <w:uiPriority w:val="59"/>
    <w:rsid w:val="00981DB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Название Знак"/>
    <w:rsid w:val="00981DB2"/>
    <w:rPr>
      <w:rFonts w:ascii="Cambria" w:eastAsia="Times New Roman" w:hAnsi="Cambria"/>
      <w:b/>
      <w:bCs/>
      <w:kern w:val="28"/>
      <w:sz w:val="32"/>
      <w:szCs w:val="32"/>
      <w:lang w:val="en-US"/>
    </w:rPr>
  </w:style>
  <w:style w:type="numbering" w:customStyle="1" w:styleId="130">
    <w:name w:val="Нет списка13"/>
    <w:next w:val="a4"/>
    <w:uiPriority w:val="99"/>
    <w:semiHidden/>
    <w:unhideWhenUsed/>
    <w:rsid w:val="00981DB2"/>
  </w:style>
  <w:style w:type="numbering" w:customStyle="1" w:styleId="1120">
    <w:name w:val="Нет списка112"/>
    <w:next w:val="a4"/>
    <w:uiPriority w:val="99"/>
    <w:semiHidden/>
    <w:unhideWhenUsed/>
    <w:rsid w:val="0098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189E-1C02-4157-8270-BB35A2CB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34</Pages>
  <Words>10102</Words>
  <Characters>57584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Сачко</cp:lastModifiedBy>
  <cp:revision>29</cp:revision>
  <cp:lastPrinted>2022-11-29T13:09:00Z</cp:lastPrinted>
  <dcterms:created xsi:type="dcterms:W3CDTF">2022-07-07T11:46:00Z</dcterms:created>
  <dcterms:modified xsi:type="dcterms:W3CDTF">2022-12-01T13:32:00Z</dcterms:modified>
</cp:coreProperties>
</file>