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CE8" w:rsidRPr="002237C7" w:rsidRDefault="009C6CE8" w:rsidP="009C6CE8">
      <w:pPr>
        <w:tabs>
          <w:tab w:val="left" w:pos="992"/>
        </w:tabs>
        <w:adjustRightInd w:val="0"/>
        <w:spacing w:before="120" w:after="120" w:line="360" w:lineRule="auto"/>
        <w:jc w:val="center"/>
        <w:outlineLvl w:val="0"/>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val="en-US" w:eastAsia="ru-RU"/>
        </w:rPr>
        <w:t>I</w:t>
      </w:r>
      <w:r w:rsidRPr="002237C7">
        <w:rPr>
          <w:rFonts w:ascii="Times New Roman" w:eastAsia="Times New Roman" w:hAnsi="Times New Roman" w:cs="Times New Roman"/>
          <w:b/>
          <w:bCs/>
          <w:sz w:val="24"/>
          <w:szCs w:val="24"/>
          <w:lang w:eastAsia="ru-RU"/>
        </w:rPr>
        <w:t xml:space="preserve">. </w:t>
      </w:r>
      <w:r w:rsidRPr="002237C7">
        <w:rPr>
          <w:rFonts w:ascii="Times New Roman" w:eastAsia="Times New Roman" w:hAnsi="Times New Roman" w:cs="Times New Roman"/>
          <w:b/>
          <w:bCs/>
          <w:iCs/>
          <w:caps/>
          <w:smallCaps/>
          <w:sz w:val="24"/>
          <w:szCs w:val="24"/>
          <w:lang w:eastAsia="ru-RU"/>
        </w:rPr>
        <w:t xml:space="preserve">ИНФОРМАЦИОННАЯ КАРТА </w:t>
      </w:r>
      <w:r w:rsidR="006357A9" w:rsidRPr="002237C7">
        <w:rPr>
          <w:rFonts w:ascii="Times New Roman" w:eastAsia="Times New Roman" w:hAnsi="Times New Roman" w:cs="Times New Roman"/>
          <w:b/>
          <w:bCs/>
          <w:iCs/>
          <w:caps/>
          <w:smallCaps/>
          <w:sz w:val="24"/>
          <w:szCs w:val="24"/>
          <w:lang w:eastAsia="ru-RU"/>
        </w:rPr>
        <w:t>ЗАКУПКИ</w:t>
      </w:r>
    </w:p>
    <w:p w:rsidR="009C6CE8" w:rsidRPr="002237C7" w:rsidRDefault="009C6CE8" w:rsidP="009C6CE8">
      <w:pPr>
        <w:tabs>
          <w:tab w:val="left" w:pos="360"/>
          <w:tab w:val="left" w:pos="4646"/>
        </w:tabs>
        <w:adjustRightInd w:val="0"/>
        <w:spacing w:before="120" w:after="120" w:line="360" w:lineRule="auto"/>
        <w:ind w:firstLine="720"/>
        <w:jc w:val="center"/>
        <w:outlineLvl w:val="1"/>
        <w:rPr>
          <w:rFonts w:ascii="Times New Roman" w:eastAsia="Times New Roman" w:hAnsi="Times New Roman" w:cs="Times New Roman"/>
          <w:b/>
          <w:bCs/>
          <w:sz w:val="24"/>
          <w:szCs w:val="24"/>
          <w:lang w:eastAsia="ru-RU"/>
        </w:rPr>
      </w:pPr>
    </w:p>
    <w:tbl>
      <w:tblPr>
        <w:tblW w:w="10466" w:type="dxa"/>
        <w:tblInd w:w="-176" w:type="dxa"/>
        <w:tblLayout w:type="fixed"/>
        <w:tblLook w:val="0020" w:firstRow="1" w:lastRow="0" w:firstColumn="0" w:lastColumn="0" w:noHBand="0" w:noVBand="0"/>
      </w:tblPr>
      <w:tblGrid>
        <w:gridCol w:w="426"/>
        <w:gridCol w:w="2693"/>
        <w:gridCol w:w="7347"/>
      </w:tblGrid>
      <w:tr w:rsidR="009C6CE8" w:rsidRPr="002237C7" w:rsidTr="002548D1">
        <w:trPr>
          <w:tblHeader/>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347"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ind w:firstLine="34"/>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Идентификационный код закупки:</w:t>
            </w:r>
          </w:p>
        </w:tc>
        <w:tc>
          <w:tcPr>
            <w:tcW w:w="7347" w:type="dxa"/>
            <w:tcBorders>
              <w:top w:val="single" w:sz="4" w:space="0" w:color="auto"/>
              <w:left w:val="single" w:sz="4" w:space="0" w:color="auto"/>
              <w:bottom w:val="single" w:sz="4" w:space="0" w:color="auto"/>
              <w:right w:val="single" w:sz="4" w:space="0" w:color="auto"/>
            </w:tcBorders>
          </w:tcPr>
          <w:p w:rsidR="009C6CE8" w:rsidRPr="00677CF8" w:rsidRDefault="00677CF8" w:rsidP="00493E28">
            <w:pPr>
              <w:keepNext/>
              <w:keepLines/>
              <w:widowControl w:val="0"/>
              <w:suppressLineNumbers/>
              <w:spacing w:after="0" w:line="240" w:lineRule="auto"/>
              <w:ind w:firstLine="34"/>
              <w:rPr>
                <w:rFonts w:ascii="Times New Roman" w:eastAsia="Times New Roman" w:hAnsi="Times New Roman" w:cs="Times New Roman"/>
                <w:i/>
                <w:sz w:val="24"/>
                <w:szCs w:val="24"/>
                <w:lang w:eastAsia="ru-RU"/>
              </w:rPr>
            </w:pPr>
            <w:r w:rsidRPr="00677CF8">
              <w:rPr>
                <w:rFonts w:ascii="Times New Roman" w:hAnsi="Times New Roman" w:cs="Times New Roman"/>
                <w:shd w:val="clear" w:color="auto" w:fill="FFFFFF"/>
              </w:rPr>
              <w:t>223910600268591060100100600018422244</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Наименование Муниципального заказчика/Заказчика, контактная информация</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Наименование: Администрация города Армянска</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Республики Крым</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Юридический адрес: 296012, Республики Крым, г.Армянск, ул. Симферопольская, 7. </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Место нахождения (фактический адрес): 296012, Республики Крым, г.Армянск, ул. Симферопольская, 7.</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Почтовый адрес: 296012, Республики Крым, г.Армянск, ул. Симферопольская, 7.</w:t>
            </w:r>
          </w:p>
          <w:p w:rsidR="000C6A85" w:rsidRPr="002237C7"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Адрес электронной почты: arm.adm.zakup@yandex.ru </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Телефон 0-36567-34673</w:t>
            </w:r>
          </w:p>
          <w:p w:rsidR="000C6A85" w:rsidRPr="002237C7"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ОГРН 1149102100542</w:t>
            </w:r>
          </w:p>
          <w:p w:rsidR="000C6A85" w:rsidRPr="002237C7"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ИНН 9106002685</w:t>
            </w:r>
          </w:p>
          <w:p w:rsidR="009C6CE8" w:rsidRPr="002237C7" w:rsidRDefault="000C6A85" w:rsidP="003146FB">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Ответственное должностное лицо</w:t>
            </w:r>
            <w:r w:rsidR="009C6CE8" w:rsidRPr="002237C7">
              <w:rPr>
                <w:rFonts w:ascii="Times New Roman" w:eastAsia="Times New Roman" w:hAnsi="Times New Roman" w:cs="Times New Roman"/>
                <w:sz w:val="24"/>
                <w:szCs w:val="24"/>
                <w:lang w:eastAsia="ru-RU"/>
              </w:rPr>
              <w:t xml:space="preserve"> –  </w:t>
            </w:r>
            <w:r w:rsidR="003146FB" w:rsidRPr="002237C7">
              <w:rPr>
                <w:rFonts w:ascii="Times New Roman" w:eastAsia="Times New Roman" w:hAnsi="Times New Roman" w:cs="Times New Roman"/>
                <w:sz w:val="24"/>
                <w:szCs w:val="24"/>
                <w:lang w:eastAsia="ru-RU"/>
              </w:rPr>
              <w:t>Сачко Марина Владимировна</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Информация о Контрактной службе заказчика, Контрактном управляющем,  ответственных за заключение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Контрактная  службы без образования отдельного структурного подразделения в администрации города Армянска Республики Крым, утверждена постановлением администрации №813 от 03.11.2017 Место нахождения: 296012, Республики Крым, г.Армянск, ул. Симферопольская, 7</w:t>
            </w:r>
          </w:p>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bCs/>
                <w:sz w:val="24"/>
                <w:szCs w:val="24"/>
                <w:lang w:eastAsia="ru-RU"/>
              </w:rPr>
              <w:t>Адрес электронной почты: arm.adm.zakup@yandex.ru</w:t>
            </w:r>
          </w:p>
        </w:tc>
      </w:tr>
      <w:tr w:rsidR="000C6A85" w:rsidRPr="002237C7" w:rsidTr="002548D1">
        <w:trPr>
          <w:trHeight w:val="1380"/>
        </w:trPr>
        <w:tc>
          <w:tcPr>
            <w:tcW w:w="426" w:type="dxa"/>
            <w:tcBorders>
              <w:top w:val="single" w:sz="4" w:space="0" w:color="auto"/>
              <w:left w:val="single" w:sz="4" w:space="0" w:color="auto"/>
              <w:right w:val="single" w:sz="4" w:space="0" w:color="auto"/>
            </w:tcBorders>
          </w:tcPr>
          <w:p w:rsidR="000C6A85" w:rsidRPr="002237C7" w:rsidRDefault="000C6A85"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bookmarkStart w:id="0" w:name="_Ref166267388"/>
            <w:bookmarkEnd w:id="0"/>
          </w:p>
        </w:tc>
        <w:tc>
          <w:tcPr>
            <w:tcW w:w="2693" w:type="dxa"/>
            <w:tcBorders>
              <w:top w:val="single" w:sz="4" w:space="0" w:color="auto"/>
              <w:left w:val="single" w:sz="4" w:space="0" w:color="auto"/>
              <w:right w:val="single" w:sz="4" w:space="0" w:color="auto"/>
            </w:tcBorders>
          </w:tcPr>
          <w:p w:rsidR="000C6A85" w:rsidRPr="002237C7" w:rsidRDefault="000C6A85"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347" w:type="dxa"/>
            <w:tcBorders>
              <w:top w:val="single" w:sz="4" w:space="0" w:color="auto"/>
              <w:left w:val="single" w:sz="4" w:space="0" w:color="auto"/>
              <w:right w:val="single" w:sz="4" w:space="0" w:color="auto"/>
            </w:tcBorders>
          </w:tcPr>
          <w:p w:rsidR="000C6A85" w:rsidRPr="002237C7" w:rsidRDefault="000C6A85" w:rsidP="009C6CE8">
            <w:pPr>
              <w:shd w:val="clear" w:color="auto" w:fill="FFFFFF"/>
              <w:spacing w:after="0" w:line="240" w:lineRule="auto"/>
              <w:ind w:firstLine="34"/>
              <w:rPr>
                <w:rFonts w:ascii="Times New Roman" w:eastAsia="Times New Roman" w:hAnsi="Times New Roman" w:cs="Times New Roman"/>
                <w:b/>
                <w:sz w:val="24"/>
                <w:szCs w:val="24"/>
                <w:lang w:eastAsia="ru-RU"/>
              </w:rPr>
            </w:pPr>
          </w:p>
        </w:tc>
      </w:tr>
      <w:tr w:rsidR="009C6CE8" w:rsidRPr="002237C7" w:rsidTr="002548D1">
        <w:tc>
          <w:tcPr>
            <w:tcW w:w="426" w:type="dxa"/>
            <w:tcBorders>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Наименование объекта закупки (предмет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677CF8" w:rsidP="00677CF8">
            <w:pPr>
              <w:shd w:val="clear" w:color="auto" w:fill="FFFFFF"/>
              <w:spacing w:after="0" w:line="360" w:lineRule="auto"/>
              <w:jc w:val="both"/>
              <w:rPr>
                <w:rFonts w:ascii="Times New Roman" w:eastAsia="Times New Roman" w:hAnsi="Times New Roman" w:cs="Times New Roman"/>
                <w:b/>
                <w:sz w:val="24"/>
                <w:szCs w:val="24"/>
                <w:lang w:eastAsia="ru-RU"/>
              </w:rPr>
            </w:pPr>
            <w:r>
              <w:rPr>
                <w:rFonts w:ascii="Times New Roman" w:hAnsi="Times New Roman" w:cs="Times New Roman"/>
              </w:rPr>
              <w:t>В</w:t>
            </w:r>
            <w:r w:rsidRPr="00677CF8">
              <w:rPr>
                <w:rFonts w:ascii="Times New Roman" w:hAnsi="Times New Roman" w:cs="Times New Roman"/>
              </w:rPr>
              <w:t>ыполнение работ по проведению мероприятий по оснащению и поддержанию в состоянии постоянной готовности к использованию защитных сооружений гражданской обороны, в части проведения текущего ремонта, по муниципальному образованию городской округ Армянск Республики Крым</w:t>
            </w:r>
            <w:r w:rsidRPr="00677CF8">
              <w:rPr>
                <w:rFonts w:ascii="Times New Roman" w:hAnsi="Times New Roman" w:cs="Times New Roman"/>
                <w:sz w:val="24"/>
                <w:szCs w:val="24"/>
              </w:rPr>
              <w:t>.</w:t>
            </w:r>
          </w:p>
        </w:tc>
      </w:tr>
      <w:tr w:rsidR="009C6CE8" w:rsidRPr="002237C7" w:rsidTr="002548D1">
        <w:trPr>
          <w:trHeight w:val="631"/>
        </w:trPr>
        <w:tc>
          <w:tcPr>
            <w:tcW w:w="426" w:type="dxa"/>
            <w:tcBorders>
              <w:top w:val="single" w:sz="4" w:space="0" w:color="auto"/>
              <w:left w:val="single" w:sz="4" w:space="0" w:color="auto"/>
              <w:bottom w:val="single" w:sz="4" w:space="0" w:color="auto"/>
              <w:right w:val="single" w:sz="4" w:space="0" w:color="auto"/>
            </w:tcBorders>
            <w:shd w:val="clear" w:color="auto" w:fill="auto"/>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bookmarkStart w:id="1" w:name="_Ref166267499"/>
            <w:bookmarkStart w:id="2" w:name="_Ref166267456"/>
            <w:bookmarkEnd w:id="1"/>
            <w:bookmarkEnd w:id="2"/>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Описание объекта закупки</w:t>
            </w:r>
          </w:p>
        </w:tc>
        <w:tc>
          <w:tcPr>
            <w:tcW w:w="7347" w:type="dxa"/>
            <w:tcBorders>
              <w:top w:val="single" w:sz="4" w:space="0" w:color="auto"/>
              <w:left w:val="single" w:sz="4" w:space="0" w:color="auto"/>
              <w:bottom w:val="single" w:sz="4" w:space="0" w:color="auto"/>
              <w:right w:val="single" w:sz="4" w:space="0" w:color="auto"/>
            </w:tcBorders>
            <w:shd w:val="clear" w:color="auto" w:fill="auto"/>
          </w:tcPr>
          <w:p w:rsidR="006B2766" w:rsidRPr="002237C7" w:rsidRDefault="006B2766" w:rsidP="006B2766">
            <w:pPr>
              <w:pStyle w:val="Standard"/>
              <w:widowControl w:val="0"/>
            </w:pPr>
            <w:r w:rsidRPr="002237C7">
              <w:t>Приложение 1  к муниципальному контракту.</w:t>
            </w:r>
          </w:p>
          <w:p w:rsidR="002548D1" w:rsidRPr="002237C7" w:rsidRDefault="002548D1" w:rsidP="0030530A">
            <w:pPr>
              <w:spacing w:after="0" w:line="240" w:lineRule="auto"/>
              <w:rPr>
                <w:rFonts w:ascii="Times New Roman" w:eastAsia="Times New Roman" w:hAnsi="Times New Roman" w:cs="Times New Roman"/>
                <w:sz w:val="24"/>
                <w:szCs w:val="24"/>
                <w:lang w:eastAsia="ru-RU"/>
              </w:rPr>
            </w:pPr>
          </w:p>
        </w:tc>
      </w:tr>
      <w:tr w:rsidR="009C6CE8" w:rsidRPr="002237C7" w:rsidTr="002548D1">
        <w:trPr>
          <w:trHeight w:val="453"/>
        </w:trPr>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B13341" w:rsidP="00407393">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Территория </w:t>
            </w:r>
            <w:r w:rsidRPr="002237C7">
              <w:rPr>
                <w:rFonts w:ascii="Times New Roman" w:hAnsi="Times New Roman" w:cs="Times New Roman"/>
                <w:bCs/>
                <w:sz w:val="24"/>
                <w:szCs w:val="24"/>
                <w:lang w:eastAsia="ru-RU"/>
              </w:rPr>
              <w:t xml:space="preserve">муниципального образования городской округ Армянск Республики Крым </w:t>
            </w:r>
            <w:r w:rsidRPr="002237C7">
              <w:rPr>
                <w:rFonts w:ascii="Times New Roman" w:eastAsia="Times New Roman" w:hAnsi="Times New Roman" w:cs="Times New Roman"/>
                <w:sz w:val="24"/>
                <w:szCs w:val="24"/>
                <w:lang w:eastAsia="ru-RU"/>
              </w:rPr>
              <w:t>(согласно Приложению 1 к техническому заданию).</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Срок выполнения Работ</w:t>
            </w:r>
          </w:p>
        </w:tc>
        <w:tc>
          <w:tcPr>
            <w:tcW w:w="7347" w:type="dxa"/>
            <w:tcBorders>
              <w:top w:val="single" w:sz="4" w:space="0" w:color="auto"/>
              <w:left w:val="single" w:sz="4" w:space="0" w:color="auto"/>
              <w:bottom w:val="single" w:sz="4" w:space="0" w:color="auto"/>
              <w:right w:val="single" w:sz="4" w:space="0" w:color="auto"/>
            </w:tcBorders>
          </w:tcPr>
          <w:p w:rsidR="00B13341" w:rsidRPr="002237C7" w:rsidRDefault="00B13341" w:rsidP="00B13341">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С момента подписания контракта по </w:t>
            </w:r>
            <w:r w:rsidR="00833483" w:rsidRPr="002237C7">
              <w:rPr>
                <w:rFonts w:ascii="Times New Roman" w:eastAsia="Times New Roman" w:hAnsi="Times New Roman" w:cs="Times New Roman"/>
                <w:sz w:val="24"/>
                <w:szCs w:val="24"/>
                <w:lang w:eastAsia="ru-RU"/>
              </w:rPr>
              <w:t>1</w:t>
            </w:r>
            <w:r w:rsidR="006D3931">
              <w:rPr>
                <w:rFonts w:ascii="Times New Roman" w:eastAsia="Times New Roman" w:hAnsi="Times New Roman" w:cs="Times New Roman"/>
                <w:sz w:val="24"/>
                <w:szCs w:val="24"/>
                <w:lang w:eastAsia="ru-RU"/>
              </w:rPr>
              <w:t>5</w:t>
            </w:r>
            <w:r w:rsidRPr="002237C7">
              <w:rPr>
                <w:rFonts w:ascii="Times New Roman" w:eastAsia="Times New Roman" w:hAnsi="Times New Roman" w:cs="Times New Roman"/>
                <w:sz w:val="24"/>
                <w:szCs w:val="24"/>
                <w:lang w:eastAsia="ru-RU"/>
              </w:rPr>
              <w:t xml:space="preserve"> </w:t>
            </w:r>
            <w:r w:rsidR="00133551" w:rsidRPr="002237C7">
              <w:rPr>
                <w:rFonts w:ascii="Times New Roman" w:eastAsia="Times New Roman" w:hAnsi="Times New Roman" w:cs="Times New Roman"/>
                <w:sz w:val="24"/>
                <w:szCs w:val="24"/>
                <w:lang w:eastAsia="ru-RU"/>
              </w:rPr>
              <w:t>декабря</w:t>
            </w:r>
            <w:r w:rsidRPr="002237C7">
              <w:rPr>
                <w:rFonts w:ascii="Times New Roman" w:eastAsia="Times New Roman" w:hAnsi="Times New Roman" w:cs="Times New Roman"/>
                <w:sz w:val="24"/>
                <w:szCs w:val="24"/>
                <w:lang w:eastAsia="ru-RU"/>
              </w:rPr>
              <w:t xml:space="preserve"> 2022 г. включительно.</w:t>
            </w:r>
          </w:p>
          <w:p w:rsidR="009C6CE8" w:rsidRPr="002237C7" w:rsidRDefault="009C6CE8" w:rsidP="00794CB7">
            <w:pPr>
              <w:suppressAutoHyphens/>
              <w:rPr>
                <w:rFonts w:ascii="Times New Roman" w:eastAsia="Droid Sans Fallback" w:hAnsi="Times New Roman" w:cs="Times New Roman"/>
                <w:sz w:val="24"/>
                <w:szCs w:val="24"/>
                <w:lang w:eastAsia="zh-CN" w:bidi="hi-IN"/>
              </w:rPr>
            </w:pP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autoSpaceDE w:val="0"/>
              <w:autoSpaceDN w:val="0"/>
              <w:adjustRightInd w:val="0"/>
              <w:spacing w:after="0" w:line="240" w:lineRule="auto"/>
              <w:rPr>
                <w:rFonts w:ascii="Times New Roman" w:eastAsia="Times New Roman" w:hAnsi="Times New Roman" w:cs="Times New Roman"/>
                <w:b/>
                <w:iCs/>
                <w:sz w:val="24"/>
                <w:szCs w:val="24"/>
                <w:lang w:eastAsia="ru-RU"/>
              </w:rPr>
            </w:pPr>
            <w:r w:rsidRPr="002237C7">
              <w:rPr>
                <w:rFonts w:ascii="Times New Roman" w:eastAsia="Times New Roman" w:hAnsi="Times New Roman" w:cs="Times New Roman"/>
                <w:b/>
                <w:sz w:val="24"/>
                <w:szCs w:val="24"/>
                <w:lang w:eastAsia="ru-RU"/>
              </w:rPr>
              <w:t>Начальная (максимальная) цена Контракта (далее – НМЦК)</w:t>
            </w:r>
          </w:p>
        </w:tc>
        <w:tc>
          <w:tcPr>
            <w:tcW w:w="7347" w:type="dxa"/>
            <w:tcBorders>
              <w:top w:val="single" w:sz="4" w:space="0" w:color="auto"/>
              <w:left w:val="single" w:sz="4" w:space="0" w:color="auto"/>
              <w:bottom w:val="single" w:sz="4" w:space="0" w:color="auto"/>
              <w:right w:val="single" w:sz="4" w:space="0" w:color="auto"/>
            </w:tcBorders>
          </w:tcPr>
          <w:p w:rsidR="009C6CE8" w:rsidRPr="00677CF8" w:rsidRDefault="00677CF8" w:rsidP="00677CF8">
            <w:pPr>
              <w:spacing w:after="0" w:line="240" w:lineRule="auto"/>
              <w:ind w:firstLine="34"/>
              <w:rPr>
                <w:rFonts w:ascii="Times New Roman" w:eastAsia="Times New Roman" w:hAnsi="Times New Roman" w:cs="Times New Roman"/>
                <w:b/>
                <w:sz w:val="24"/>
                <w:szCs w:val="24"/>
                <w:lang w:eastAsia="ru-RU"/>
              </w:rPr>
            </w:pPr>
            <w:r w:rsidRPr="00677CF8">
              <w:rPr>
                <w:rFonts w:ascii="Times New Roman" w:hAnsi="Times New Roman" w:cs="Times New Roman"/>
                <w:b/>
                <w:shd w:val="clear" w:color="auto" w:fill="FFFFFF"/>
              </w:rPr>
              <w:t>2 164 919,52</w:t>
            </w:r>
            <w:r w:rsidRPr="00677CF8">
              <w:rPr>
                <w:rFonts w:ascii="Times New Roman" w:hAnsi="Times New Roman" w:cs="Times New Roman"/>
                <w:b/>
              </w:rPr>
              <w:t xml:space="preserve"> рублей (два миллиона сто шестьдесят четыре тысячи девятьсот девятнадцать рублей 52 копейки</w:t>
            </w:r>
            <w:r w:rsidR="003F5497">
              <w:rPr>
                <w:rFonts w:ascii="Times New Roman" w:hAnsi="Times New Roman" w:cs="Times New Roman"/>
                <w:b/>
              </w:rPr>
              <w:t>)</w:t>
            </w:r>
            <w:bookmarkStart w:id="3" w:name="_GoBack"/>
            <w:bookmarkEnd w:id="3"/>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Обоснование начальной </w:t>
            </w:r>
            <w:r w:rsidRPr="002237C7">
              <w:rPr>
                <w:rFonts w:ascii="Times New Roman" w:eastAsia="Times New Roman" w:hAnsi="Times New Roman" w:cs="Times New Roman"/>
                <w:sz w:val="24"/>
                <w:szCs w:val="24"/>
                <w:lang w:eastAsia="ru-RU"/>
              </w:rPr>
              <w:lastRenderedPageBreak/>
              <w:t>(максимальной) цены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ind w:firstLine="34"/>
              <w:rPr>
                <w:rFonts w:ascii="Times New Roman" w:eastAsia="Times New Roman" w:hAnsi="Times New Roman" w:cs="Times New Roman"/>
                <w:snapToGrid w:val="0"/>
                <w:sz w:val="24"/>
                <w:szCs w:val="24"/>
                <w:lang w:eastAsia="ru-RU"/>
              </w:rPr>
            </w:pPr>
            <w:r w:rsidRPr="002237C7">
              <w:rPr>
                <w:rFonts w:ascii="Times New Roman" w:eastAsia="Times New Roman" w:hAnsi="Times New Roman" w:cs="Times New Roman"/>
                <w:snapToGrid w:val="0"/>
                <w:sz w:val="24"/>
                <w:szCs w:val="24"/>
                <w:lang w:eastAsia="ru-RU"/>
              </w:rPr>
              <w:lastRenderedPageBreak/>
              <w:t xml:space="preserve">Раздел </w:t>
            </w:r>
            <w:r w:rsidRPr="002237C7">
              <w:rPr>
                <w:rFonts w:ascii="Times New Roman" w:eastAsia="Times New Roman" w:hAnsi="Times New Roman" w:cs="Times New Roman"/>
                <w:sz w:val="24"/>
                <w:szCs w:val="24"/>
                <w:lang w:eastAsia="ru-RU"/>
              </w:rPr>
              <w:t xml:space="preserve">III </w:t>
            </w:r>
            <w:hyperlink w:anchor="_Toc354408454" w:history="1">
              <w:r w:rsidRPr="002237C7">
                <w:rPr>
                  <w:rFonts w:ascii="Times New Roman" w:eastAsia="Times New Roman" w:hAnsi="Times New Roman" w:cs="Times New Roman"/>
                  <w:sz w:val="24"/>
                  <w:szCs w:val="24"/>
                  <w:lang w:eastAsia="ru-RU"/>
                </w:rPr>
                <w:t xml:space="preserve">. </w:t>
              </w:r>
              <w:r w:rsidRPr="002237C7">
                <w:rPr>
                  <w:rFonts w:ascii="Times New Roman" w:eastAsia="Times New Roman" w:hAnsi="Times New Roman" w:cs="Times New Roman"/>
                  <w:sz w:val="24"/>
                  <w:szCs w:val="24"/>
                  <w:u w:val="single"/>
                  <w:lang w:eastAsia="ru-RU"/>
                </w:rPr>
                <w:t>О</w:t>
              </w:r>
              <w:r w:rsidRPr="002237C7">
                <w:rPr>
                  <w:rFonts w:ascii="Times New Roman" w:eastAsia="Times New Roman" w:hAnsi="Times New Roman" w:cs="Times New Roman"/>
                  <w:sz w:val="24"/>
                  <w:szCs w:val="24"/>
                  <w:lang w:eastAsia="ru-RU"/>
                </w:rPr>
                <w:t>БОСНОВАНИЕ НАЧАЛЬНОЙ (МАКСИМАЛЬНОЙ) ЦЕНЫ КОНТРАКТА</w:t>
              </w:r>
            </w:hyperlink>
          </w:p>
        </w:tc>
      </w:tr>
      <w:tr w:rsidR="009C6CE8" w:rsidRPr="002237C7" w:rsidTr="002548D1">
        <w:trPr>
          <w:trHeight w:val="653"/>
        </w:trPr>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Форма, сроки и порядок оплаты товара, работ, услуг</w:t>
            </w:r>
          </w:p>
        </w:tc>
        <w:tc>
          <w:tcPr>
            <w:tcW w:w="7347" w:type="dxa"/>
            <w:tcBorders>
              <w:top w:val="single" w:sz="4" w:space="0" w:color="auto"/>
              <w:left w:val="single" w:sz="4" w:space="0" w:color="auto"/>
              <w:bottom w:val="single" w:sz="4" w:space="0" w:color="auto"/>
              <w:right w:val="single" w:sz="4" w:space="0" w:color="auto"/>
            </w:tcBorders>
          </w:tcPr>
          <w:p w:rsidR="00B4590C" w:rsidRPr="002237C7" w:rsidRDefault="00E62EB8" w:rsidP="00B4590C">
            <w:pPr>
              <w:adjustRightInd w:val="0"/>
              <w:ind w:firstLine="567"/>
              <w:jc w:val="both"/>
              <w:rPr>
                <w:rFonts w:ascii="Times New Roman" w:eastAsia="Times New Roman" w:hAnsi="Times New Roman" w:cs="Times New Roman"/>
                <w:sz w:val="24"/>
                <w:szCs w:val="24"/>
                <w:lang w:eastAsia="ru-RU"/>
              </w:rPr>
            </w:pPr>
            <w:r w:rsidRPr="002237C7">
              <w:rPr>
                <w:rFonts w:ascii="Times New Roman" w:eastAsia="Calibri" w:hAnsi="Times New Roman" w:cs="Times New Roman"/>
                <w:sz w:val="24"/>
                <w:szCs w:val="24"/>
              </w:rPr>
              <w:t>Оплата по Контракту осуществляется Заказчиком в следующем порядке:</w:t>
            </w:r>
            <w:r w:rsidR="00B4590C" w:rsidRPr="002237C7">
              <w:rPr>
                <w:rFonts w:ascii="Times New Roman" w:eastAsia="Times New Roman" w:hAnsi="Times New Roman" w:cs="Times New Roman"/>
                <w:sz w:val="24"/>
                <w:szCs w:val="24"/>
                <w:lang w:eastAsia="ru-RU"/>
              </w:rPr>
              <w:t xml:space="preserve"> Оплата производится в безналичном порядке путем перечисления Заказчиком денежных средств на указанный в Контракте расчетный счет Исполнителя. </w:t>
            </w:r>
            <w:r w:rsidR="00B4590C" w:rsidRPr="002237C7">
              <w:rPr>
                <w:rFonts w:ascii="Times New Roman" w:eastAsia="Times New Roman" w:hAnsi="Times New Roman" w:cs="Times New Roman"/>
                <w:color w:val="000000"/>
                <w:sz w:val="24"/>
                <w:szCs w:val="24"/>
                <w:lang w:eastAsia="ru-RU"/>
              </w:rPr>
              <w:t xml:space="preserve">Заказчик производит расчет с Исполнителем </w:t>
            </w:r>
            <w:r w:rsidR="00B4590C" w:rsidRPr="002237C7">
              <w:rPr>
                <w:rFonts w:ascii="Times New Roman" w:eastAsia="Times New Roman" w:hAnsi="Times New Roman" w:cs="Times New Roman"/>
                <w:sz w:val="24"/>
                <w:szCs w:val="24"/>
                <w:lang w:eastAsia="ru-RU"/>
              </w:rPr>
              <w:t>на основании выставленного счета и/или счёта-фактуры</w:t>
            </w:r>
            <w:r w:rsidR="00B4590C" w:rsidRPr="002237C7">
              <w:rPr>
                <w:rFonts w:ascii="Times New Roman" w:eastAsia="Times New Roman" w:hAnsi="Times New Roman" w:cs="Times New Roman"/>
                <w:color w:val="000000"/>
                <w:sz w:val="24"/>
                <w:szCs w:val="24"/>
                <w:lang w:eastAsia="ru-RU"/>
              </w:rPr>
              <w:t xml:space="preserve"> (при наличии) </w:t>
            </w:r>
            <w:r w:rsidR="00B4590C" w:rsidRPr="002237C7">
              <w:rPr>
                <w:rFonts w:ascii="Times New Roman" w:eastAsia="Times New Roman" w:hAnsi="Times New Roman" w:cs="Times New Roman"/>
                <w:sz w:val="24"/>
                <w:szCs w:val="24"/>
                <w:lang w:eastAsia="ru-RU"/>
              </w:rPr>
              <w:t xml:space="preserve">в течение 7 (семи) рабочих дней с даты подписания Заказчиком Акта приемки оказанных услуг (Приложение 2), но не более объема, предусмотренного Контрактом, путем перечисления стоимости оказанных услуг, на основании надлежаще оформленного и подписанного обеими Сторонами Акта приемки оказанных услуг. </w:t>
            </w:r>
          </w:p>
          <w:p w:rsidR="009C6CE8" w:rsidRPr="002237C7" w:rsidRDefault="009C6CE8" w:rsidP="00E62EB8">
            <w:pPr>
              <w:spacing w:after="0" w:line="20" w:lineRule="atLeast"/>
              <w:ind w:firstLine="709"/>
              <w:jc w:val="both"/>
              <w:rPr>
                <w:rFonts w:ascii="Times New Roman" w:eastAsia="Times New Roman" w:hAnsi="Times New Roman" w:cs="Times New Roman"/>
                <w:sz w:val="24"/>
                <w:szCs w:val="24"/>
                <w:lang w:eastAsia="ru-RU"/>
              </w:rPr>
            </w:pPr>
          </w:p>
        </w:tc>
      </w:tr>
      <w:tr w:rsidR="009C6CE8" w:rsidRPr="002237C7" w:rsidTr="00D57EBA">
        <w:trPr>
          <w:trHeight w:val="986"/>
        </w:trPr>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Размер аванса и порядок его предоставления </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Аванс не предусмотрен</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Источник финансирования</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D57EBA" w:rsidP="001807E4">
            <w:pPr>
              <w:keepNext/>
              <w:spacing w:after="0" w:line="240" w:lineRule="auto"/>
              <w:ind w:firstLine="34"/>
              <w:jc w:val="both"/>
              <w:rPr>
                <w:rFonts w:ascii="Times New Roman" w:eastAsia="Times New Roman" w:hAnsi="Times New Roman" w:cs="Times New Roman"/>
                <w:i/>
                <w:sz w:val="24"/>
                <w:szCs w:val="24"/>
                <w:lang w:eastAsia="ru-RU"/>
              </w:rPr>
            </w:pPr>
            <w:r w:rsidRPr="002237C7">
              <w:rPr>
                <w:rFonts w:ascii="Times New Roman" w:eastAsia="Times New Roman" w:hAnsi="Times New Roman" w:cs="Times New Roman"/>
                <w:sz w:val="24"/>
                <w:szCs w:val="24"/>
                <w:lang w:eastAsia="ru-RU"/>
              </w:rPr>
              <w:t>Источник финансирования – бюджет муниципального образования городской округ Армянск Республики Крым</w:t>
            </w:r>
            <w:r w:rsidR="001A2448" w:rsidRPr="002237C7">
              <w:rPr>
                <w:rFonts w:ascii="Times New Roman" w:eastAsia="Times New Roman" w:hAnsi="Times New Roman" w:cs="Times New Roman"/>
                <w:sz w:val="24"/>
                <w:szCs w:val="24"/>
                <w:lang w:eastAsia="ru-RU"/>
              </w:rPr>
              <w:t>.</w:t>
            </w:r>
            <w:r w:rsidRPr="002237C7">
              <w:rPr>
                <w:rFonts w:ascii="Times New Roman" w:eastAsia="Times New Roman" w:hAnsi="Times New Roman" w:cs="Times New Roman"/>
                <w:sz w:val="24"/>
                <w:szCs w:val="24"/>
                <w:lang w:eastAsia="ru-RU"/>
              </w:rPr>
              <w:t xml:space="preserve"> </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Подрядчиками (исполнителями, подрядчиками)</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Российский рубль</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ind w:firstLine="34"/>
              <w:rPr>
                <w:rFonts w:ascii="Times New Roman" w:eastAsia="Times New Roman" w:hAnsi="Times New Roman" w:cs="Times New Roman"/>
                <w:sz w:val="24"/>
                <w:szCs w:val="24"/>
                <w:lang w:eastAsia="ru-RU"/>
              </w:rPr>
            </w:pPr>
            <w:bookmarkStart w:id="4" w:name="OLE_LINK1"/>
            <w:bookmarkStart w:id="5" w:name="OLE_LINK2"/>
            <w:r w:rsidRPr="002237C7">
              <w:rPr>
                <w:rFonts w:ascii="Times New Roman" w:eastAsia="Times New Roman" w:hAnsi="Times New Roman" w:cs="Times New Roman"/>
                <w:sz w:val="24"/>
                <w:szCs w:val="24"/>
                <w:lang w:eastAsia="ru-RU"/>
              </w:rPr>
              <w:t xml:space="preserve">Не применяется </w:t>
            </w:r>
          </w:p>
          <w:bookmarkEnd w:id="4"/>
          <w:bookmarkEnd w:id="5"/>
          <w:p w:rsidR="009C6CE8" w:rsidRPr="002237C7" w:rsidRDefault="009C6CE8" w:rsidP="009C6CE8">
            <w:pPr>
              <w:spacing w:after="0" w:line="240" w:lineRule="auto"/>
              <w:ind w:firstLine="34"/>
              <w:rPr>
                <w:rFonts w:ascii="Times New Roman" w:eastAsia="Times New Roman" w:hAnsi="Times New Roman" w:cs="Times New Roman"/>
                <w:sz w:val="24"/>
                <w:szCs w:val="24"/>
                <w:lang w:eastAsia="ru-RU"/>
              </w:rPr>
            </w:pP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5D3ACA">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Место и порядок подачи заявок участников </w:t>
            </w:r>
          </w:p>
        </w:tc>
        <w:tc>
          <w:tcPr>
            <w:tcW w:w="7347" w:type="dxa"/>
            <w:tcBorders>
              <w:top w:val="single" w:sz="4" w:space="0" w:color="auto"/>
              <w:left w:val="single" w:sz="4" w:space="0" w:color="auto"/>
              <w:bottom w:val="single" w:sz="4" w:space="0" w:color="auto"/>
              <w:right w:val="single" w:sz="4" w:space="0" w:color="auto"/>
            </w:tcBorders>
          </w:tcPr>
          <w:p w:rsidR="005D3ACA" w:rsidRPr="002237C7" w:rsidRDefault="005D3ACA" w:rsidP="005D3ACA">
            <w:pPr>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На бумажном носителе.</w:t>
            </w:r>
          </w:p>
          <w:p w:rsidR="005D3ACA" w:rsidRPr="002237C7" w:rsidRDefault="005D3ACA" w:rsidP="005D3ACA">
            <w:pPr>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г. Армянск,  ул. Симферопольская, 7, каб. 18, </w:t>
            </w:r>
          </w:p>
          <w:p w:rsidR="005F4C99" w:rsidRPr="002237C7" w:rsidRDefault="005D3ACA" w:rsidP="005F4C99">
            <w:pPr>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с </w:t>
            </w:r>
            <w:r w:rsidR="002E7ACF">
              <w:rPr>
                <w:rFonts w:ascii="Times New Roman" w:eastAsia="Times New Roman" w:hAnsi="Times New Roman" w:cs="Times New Roman"/>
                <w:sz w:val="24"/>
                <w:szCs w:val="24"/>
                <w:lang w:eastAsia="ru-RU"/>
              </w:rPr>
              <w:t>08 часлов 00 минут 0</w:t>
            </w:r>
            <w:r w:rsidR="00677CF8">
              <w:rPr>
                <w:rFonts w:ascii="Times New Roman" w:eastAsia="Times New Roman" w:hAnsi="Times New Roman" w:cs="Times New Roman"/>
                <w:sz w:val="24"/>
                <w:szCs w:val="24"/>
                <w:lang w:eastAsia="ru-RU"/>
              </w:rPr>
              <w:t>2</w:t>
            </w:r>
            <w:r w:rsidRPr="002237C7">
              <w:rPr>
                <w:rFonts w:ascii="Times New Roman" w:eastAsia="Times New Roman" w:hAnsi="Times New Roman" w:cs="Times New Roman"/>
                <w:sz w:val="24"/>
                <w:szCs w:val="24"/>
                <w:lang w:eastAsia="ru-RU"/>
              </w:rPr>
              <w:t xml:space="preserve"> </w:t>
            </w:r>
            <w:r w:rsidR="002E7ACF">
              <w:rPr>
                <w:rFonts w:ascii="Times New Roman" w:eastAsia="Times New Roman" w:hAnsi="Times New Roman" w:cs="Times New Roman"/>
                <w:sz w:val="24"/>
                <w:szCs w:val="24"/>
                <w:lang w:eastAsia="ru-RU"/>
              </w:rPr>
              <w:t>декября</w:t>
            </w:r>
            <w:r w:rsidRPr="002237C7">
              <w:rPr>
                <w:rFonts w:ascii="Times New Roman" w:eastAsia="Times New Roman" w:hAnsi="Times New Roman" w:cs="Times New Roman"/>
                <w:sz w:val="24"/>
                <w:szCs w:val="24"/>
                <w:lang w:eastAsia="ru-RU"/>
              </w:rPr>
              <w:t xml:space="preserve"> до </w:t>
            </w:r>
            <w:r w:rsidR="00E62EB8" w:rsidRPr="002237C7">
              <w:rPr>
                <w:rFonts w:ascii="Times New Roman" w:eastAsia="Times New Roman" w:hAnsi="Times New Roman" w:cs="Times New Roman"/>
                <w:sz w:val="24"/>
                <w:szCs w:val="24"/>
                <w:lang w:eastAsia="ru-RU"/>
              </w:rPr>
              <w:t>17</w:t>
            </w:r>
            <w:r w:rsidRPr="002237C7">
              <w:rPr>
                <w:rFonts w:ascii="Times New Roman" w:eastAsia="Times New Roman" w:hAnsi="Times New Roman" w:cs="Times New Roman"/>
                <w:sz w:val="24"/>
                <w:szCs w:val="24"/>
                <w:lang w:eastAsia="ru-RU"/>
              </w:rPr>
              <w:t>часов 00</w:t>
            </w:r>
            <w:r w:rsidRPr="002237C7">
              <w:rPr>
                <w:rFonts w:ascii="Times New Roman" w:hAnsi="Times New Roman" w:cs="Times New Roman"/>
                <w:sz w:val="24"/>
                <w:szCs w:val="24"/>
              </w:rPr>
              <w:t xml:space="preserve"> минут </w:t>
            </w:r>
            <w:r w:rsidRPr="002237C7">
              <w:rPr>
                <w:rFonts w:ascii="Times New Roman" w:eastAsia="Times New Roman" w:hAnsi="Times New Roman" w:cs="Times New Roman"/>
                <w:sz w:val="24"/>
                <w:szCs w:val="24"/>
                <w:lang w:eastAsia="ru-RU"/>
              </w:rPr>
              <w:t xml:space="preserve">по московскому времени  </w:t>
            </w:r>
            <w:r w:rsidR="002E7ACF">
              <w:rPr>
                <w:rFonts w:ascii="Times New Roman" w:eastAsia="Times New Roman" w:hAnsi="Times New Roman" w:cs="Times New Roman"/>
                <w:sz w:val="24"/>
                <w:szCs w:val="24"/>
                <w:lang w:eastAsia="ru-RU"/>
              </w:rPr>
              <w:t>0</w:t>
            </w:r>
            <w:r w:rsidR="00677CF8">
              <w:rPr>
                <w:rFonts w:ascii="Times New Roman" w:eastAsia="Times New Roman" w:hAnsi="Times New Roman" w:cs="Times New Roman"/>
                <w:sz w:val="24"/>
                <w:szCs w:val="24"/>
                <w:lang w:eastAsia="ru-RU"/>
              </w:rPr>
              <w:t>2</w:t>
            </w:r>
            <w:r w:rsidR="00133551" w:rsidRPr="002237C7">
              <w:rPr>
                <w:rFonts w:ascii="Times New Roman" w:eastAsia="Times New Roman" w:hAnsi="Times New Roman" w:cs="Times New Roman"/>
                <w:sz w:val="24"/>
                <w:szCs w:val="24"/>
                <w:lang w:eastAsia="ru-RU"/>
              </w:rPr>
              <w:t xml:space="preserve"> </w:t>
            </w:r>
            <w:r w:rsidR="002E7ACF">
              <w:rPr>
                <w:rFonts w:ascii="Times New Roman" w:eastAsia="Times New Roman" w:hAnsi="Times New Roman" w:cs="Times New Roman"/>
                <w:sz w:val="24"/>
                <w:szCs w:val="24"/>
                <w:lang w:eastAsia="ru-RU"/>
              </w:rPr>
              <w:t>декабря</w:t>
            </w:r>
            <w:r w:rsidRPr="002237C7">
              <w:rPr>
                <w:rFonts w:ascii="Times New Roman" w:eastAsia="Times New Roman" w:hAnsi="Times New Roman" w:cs="Times New Roman"/>
                <w:sz w:val="24"/>
                <w:szCs w:val="24"/>
                <w:lang w:eastAsia="ru-RU"/>
              </w:rPr>
              <w:t xml:space="preserve"> 202</w:t>
            </w:r>
            <w:r w:rsidR="001807E4" w:rsidRPr="002237C7">
              <w:rPr>
                <w:rFonts w:ascii="Times New Roman" w:eastAsia="Times New Roman" w:hAnsi="Times New Roman" w:cs="Times New Roman"/>
                <w:sz w:val="24"/>
                <w:szCs w:val="24"/>
                <w:lang w:eastAsia="ru-RU"/>
              </w:rPr>
              <w:t>2</w:t>
            </w:r>
            <w:r w:rsidRPr="002237C7">
              <w:rPr>
                <w:rFonts w:ascii="Times New Roman" w:eastAsia="Times New Roman" w:hAnsi="Times New Roman" w:cs="Times New Roman"/>
                <w:sz w:val="24"/>
                <w:szCs w:val="24"/>
                <w:lang w:eastAsia="ru-RU"/>
              </w:rPr>
              <w:t xml:space="preserve"> г. </w:t>
            </w:r>
          </w:p>
          <w:p w:rsidR="009C6CE8" w:rsidRPr="002237C7" w:rsidRDefault="005F4C99" w:rsidP="005F4C99">
            <w:pPr>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время работы: понедельник-пятница с 8-00ч. до 17-00ч., перерыв с 12-00ч. до 13-00ч</w:t>
            </w:r>
          </w:p>
        </w:tc>
      </w:tr>
    </w:tbl>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sectPr w:rsidR="009C6CE8" w:rsidRPr="002237C7" w:rsidSect="002548D1">
          <w:pgSz w:w="11909" w:h="16834"/>
          <w:pgMar w:top="142" w:right="567" w:bottom="284" w:left="851" w:header="720" w:footer="720" w:gutter="0"/>
          <w:cols w:space="720"/>
          <w:titlePg/>
          <w:docGrid w:linePitch="326"/>
        </w:sect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ЕДИНЫЕ ТРЕБОВАНИЯ К УЧАСТНИКАМ ЗАКУПКИ</w:t>
      </w: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tbl>
      <w:tblPr>
        <w:tblW w:w="10715" w:type="dxa"/>
        <w:tblInd w:w="-176" w:type="dxa"/>
        <w:tblLayout w:type="fixed"/>
        <w:tblLook w:val="0020" w:firstRow="1" w:lastRow="0" w:firstColumn="0" w:lastColumn="0" w:noHBand="0" w:noVBand="0"/>
      </w:tblPr>
      <w:tblGrid>
        <w:gridCol w:w="675"/>
        <w:gridCol w:w="3011"/>
        <w:gridCol w:w="7029"/>
      </w:tblGrid>
      <w:tr w:rsidR="009C6CE8" w:rsidRPr="002237C7" w:rsidTr="002548D1">
        <w:trPr>
          <w:trHeight w:val="326"/>
          <w:tblHeader/>
        </w:trPr>
        <w:tc>
          <w:tcPr>
            <w:tcW w:w="675" w:type="dxa"/>
            <w:tcBorders>
              <w:top w:val="single" w:sz="4" w:space="0" w:color="auto"/>
              <w:left w:val="single" w:sz="4" w:space="0" w:color="auto"/>
              <w:bottom w:val="single" w:sz="4" w:space="0" w:color="auto"/>
              <w:right w:val="single" w:sz="4" w:space="0" w:color="auto"/>
            </w:tcBorders>
            <w:shd w:val="clear" w:color="auto" w:fill="D9D9D9"/>
          </w:tcPr>
          <w:p w:rsidR="009C6CE8" w:rsidRPr="002237C7" w:rsidRDefault="009C6CE8" w:rsidP="009C6CE8">
            <w:pPr>
              <w:spacing w:after="60" w:line="240" w:lineRule="auto"/>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0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rsidTr="0095678D">
        <w:trPr>
          <w:trHeight w:val="1206"/>
        </w:trPr>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Единые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rsidR="001807E4" w:rsidRPr="002237C7"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p w:rsidR="001807E4" w:rsidRPr="002237C7"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В настояще</w:t>
            </w:r>
            <w:r w:rsidR="002E7ACF">
              <w:rPr>
                <w:rFonts w:ascii="Times New Roman" w:eastAsia="Times New Roman" w:hAnsi="Times New Roman" w:cs="Times New Roman"/>
                <w:bCs/>
                <w:sz w:val="24"/>
                <w:szCs w:val="24"/>
                <w:lang w:eastAsia="ru-RU"/>
              </w:rPr>
              <w:t>й</w:t>
            </w:r>
            <w:r w:rsidRPr="002237C7">
              <w:rPr>
                <w:rFonts w:ascii="Times New Roman" w:eastAsia="Times New Roman" w:hAnsi="Times New Roman" w:cs="Times New Roman"/>
                <w:bCs/>
                <w:sz w:val="24"/>
                <w:szCs w:val="24"/>
                <w:lang w:eastAsia="ru-RU"/>
              </w:rPr>
              <w:t xml:space="preserve"> </w:t>
            </w:r>
            <w:r w:rsidR="002E7ACF">
              <w:rPr>
                <w:rFonts w:ascii="Times New Roman" w:eastAsia="Times New Roman" w:hAnsi="Times New Roman" w:cs="Times New Roman"/>
                <w:bCs/>
                <w:sz w:val="24"/>
                <w:szCs w:val="24"/>
                <w:lang w:eastAsia="ru-RU"/>
              </w:rPr>
              <w:t>закупке</w:t>
            </w:r>
            <w:r w:rsidRPr="002237C7">
              <w:rPr>
                <w:rFonts w:ascii="Times New Roman" w:eastAsia="Times New Roman" w:hAnsi="Times New Roman" w:cs="Times New Roman"/>
                <w:bCs/>
                <w:sz w:val="24"/>
                <w:szCs w:val="24"/>
                <w:lang w:eastAsia="ru-RU"/>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1807E4" w:rsidRPr="002237C7"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Требования к участникам закупки:</w:t>
            </w:r>
          </w:p>
          <w:p w:rsidR="001807E4" w:rsidRPr="002237C7"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требуется/не требуется;</w:t>
            </w:r>
          </w:p>
          <w:p w:rsidR="001807E4" w:rsidRPr="002237C7"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807E4" w:rsidRPr="002237C7"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807E4" w:rsidRPr="002237C7"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w:t>
            </w:r>
            <w:r w:rsidRPr="002237C7">
              <w:rPr>
                <w:rFonts w:ascii="Times New Roman" w:eastAsia="Times New Roman" w:hAnsi="Times New Roman" w:cs="Times New Roman"/>
                <w:bCs/>
                <w:sz w:val="24"/>
                <w:szCs w:val="24"/>
                <w:lang w:eastAsia="ru-RU"/>
              </w:rPr>
              <w:lastRenderedPageBreak/>
              <w:t>участие в определении поставщика (подрядчика, исполнителя) не принято;</w:t>
            </w:r>
          </w:p>
          <w:p w:rsidR="001807E4" w:rsidRPr="002237C7"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807E4" w:rsidRPr="002237C7"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807E4" w:rsidRPr="002237C7"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требуется/не требуется;</w:t>
            </w:r>
          </w:p>
          <w:p w:rsidR="001807E4" w:rsidRPr="002237C7"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07E4" w:rsidRDefault="001807E4" w:rsidP="001807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8) участник закупки н</w:t>
            </w:r>
            <w:r w:rsidR="00056641">
              <w:rPr>
                <w:rFonts w:ascii="Times New Roman" w:eastAsia="Times New Roman" w:hAnsi="Times New Roman" w:cs="Times New Roman"/>
                <w:bCs/>
                <w:sz w:val="24"/>
                <w:szCs w:val="24"/>
                <w:lang w:eastAsia="ru-RU"/>
              </w:rPr>
              <w:t>е является офшорной компанией;</w:t>
            </w:r>
          </w:p>
          <w:p w:rsidR="00056641" w:rsidRDefault="00056641" w:rsidP="00056641">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lastRenderedPageBreak/>
              <w:t xml:space="preserve">9) </w:t>
            </w:r>
            <w:r>
              <w:rPr>
                <w:rFonts w:ascii="Times New Roman" w:hAnsi="Times New Roman" w:cs="Times New Roman"/>
                <w:sz w:val="24"/>
                <w:szCs w:val="24"/>
              </w:rPr>
              <w:t>участник закупки не является иностранным агентом;</w:t>
            </w:r>
          </w:p>
          <w:p w:rsidR="009C6CE8" w:rsidRPr="002237C7" w:rsidRDefault="00056641" w:rsidP="001807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10</w:t>
            </w:r>
            <w:r w:rsidR="001807E4" w:rsidRPr="002237C7">
              <w:rPr>
                <w:rFonts w:ascii="Times New Roman" w:eastAsia="Times New Roman" w:hAnsi="Times New Roman" w:cs="Times New Roman"/>
                <w:bCs/>
                <w:sz w:val="24"/>
                <w:szCs w:val="24"/>
                <w:lang w:eastAsia="ru-RU"/>
              </w:rPr>
              <w:t>) отсутствие у участника закупки ограничений для участия в закупках, установленных законодательством Российской Федерации</w:t>
            </w: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Подрядчиков</w:t>
            </w:r>
          </w:p>
        </w:tc>
        <w:tc>
          <w:tcPr>
            <w:tcW w:w="702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Дополнительные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rsidR="000731F2" w:rsidRPr="002237C7" w:rsidRDefault="000731F2" w:rsidP="000731F2">
            <w:pPr>
              <w:keepNext/>
              <w:keepLines/>
              <w:spacing w:after="0" w:line="240" w:lineRule="auto"/>
              <w:contextualSpacing/>
              <w:jc w:val="both"/>
              <w:rPr>
                <w:rFonts w:ascii="Times New Roman" w:eastAsia="Droid Sans Fallback" w:hAnsi="Times New Roman" w:cs="Times New Roman"/>
                <w:sz w:val="24"/>
                <w:szCs w:val="24"/>
                <w:lang w:eastAsia="zh-CN"/>
              </w:rPr>
            </w:pPr>
            <w:r w:rsidRPr="002237C7">
              <w:rPr>
                <w:rFonts w:ascii="Times New Roman" w:eastAsia="Calibri" w:hAnsi="Times New Roman" w:cs="Times New Roman"/>
                <w:sz w:val="24"/>
                <w:szCs w:val="24"/>
                <w:lang w:eastAsia="ru-RU"/>
              </w:rPr>
              <w:t>Не у</w:t>
            </w:r>
            <w:r w:rsidR="009C6CE8" w:rsidRPr="002237C7">
              <w:rPr>
                <w:rFonts w:ascii="Times New Roman" w:eastAsia="Calibri" w:hAnsi="Times New Roman" w:cs="Times New Roman"/>
                <w:sz w:val="24"/>
                <w:szCs w:val="24"/>
                <w:lang w:eastAsia="ru-RU"/>
              </w:rPr>
              <w:t>становлены</w:t>
            </w:r>
            <w:r w:rsidRPr="002237C7">
              <w:rPr>
                <w:rFonts w:ascii="Times New Roman" w:eastAsia="Calibri" w:hAnsi="Times New Roman" w:cs="Times New Roman"/>
                <w:sz w:val="24"/>
                <w:szCs w:val="24"/>
                <w:lang w:eastAsia="ru-RU"/>
              </w:rPr>
              <w:t>.</w:t>
            </w:r>
            <w:r w:rsidR="009C6CE8" w:rsidRPr="002237C7">
              <w:rPr>
                <w:rFonts w:ascii="Times New Roman" w:eastAsia="Calibri" w:hAnsi="Times New Roman" w:cs="Times New Roman"/>
                <w:sz w:val="24"/>
                <w:szCs w:val="24"/>
                <w:lang w:eastAsia="ru-RU"/>
              </w:rPr>
              <w:t xml:space="preserve"> </w:t>
            </w:r>
          </w:p>
          <w:p w:rsidR="009C6CE8" w:rsidRPr="002237C7" w:rsidRDefault="009C6CE8" w:rsidP="008A1214">
            <w:pPr>
              <w:shd w:val="clear" w:color="auto" w:fill="FFFFFF"/>
              <w:spacing w:after="0" w:line="240" w:lineRule="auto"/>
              <w:ind w:firstLine="439"/>
              <w:contextualSpacing/>
              <w:jc w:val="both"/>
              <w:rPr>
                <w:rFonts w:ascii="Times New Roman" w:eastAsia="Droid Sans Fallback" w:hAnsi="Times New Roman" w:cs="Times New Roman"/>
                <w:sz w:val="24"/>
                <w:szCs w:val="24"/>
                <w:lang w:eastAsia="zh-CN"/>
              </w:rPr>
            </w:pP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2237C7">
              <w:rPr>
                <w:rFonts w:ascii="Times New Roman" w:eastAsia="Times New Roman" w:hAnsi="Times New Roman" w:cs="Times New Roman"/>
                <w:sz w:val="24"/>
                <w:szCs w:val="24"/>
                <w:lang w:eastAsia="ru-RU"/>
              </w:rPr>
              <w:t>Указанные в настоящем разделе требования предъявляются в равной мере ко всем участникам закупки.</w:t>
            </w: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2237C7">
              <w:rPr>
                <w:rFonts w:ascii="Times New Roman" w:eastAsia="Times New Roman" w:hAnsi="Times New Roman" w:cs="Times New Roman"/>
                <w:sz w:val="24"/>
                <w:szCs w:val="24"/>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 или предоставил недостоверную информацию в отношении своего соответствия указанным требованиям</w:t>
            </w: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2237C7" w:rsidRDefault="009C6CE8" w:rsidP="000E2B03">
            <w:pPr>
              <w:keepNext/>
              <w:keepLines/>
              <w:spacing w:after="0" w:line="240" w:lineRule="auto"/>
              <w:contextualSpacing/>
              <w:jc w:val="both"/>
              <w:rPr>
                <w:rFonts w:ascii="Times New Roman" w:eastAsia="Times New Roman" w:hAnsi="Times New Roman" w:cs="Times New Roman"/>
                <w:sz w:val="24"/>
                <w:szCs w:val="24"/>
                <w:lang w:eastAsia="ru-RU"/>
              </w:rPr>
            </w:pPr>
            <w:r w:rsidRPr="002237C7">
              <w:rPr>
                <w:rFonts w:ascii="Times New Roman" w:eastAsia="MS Mincho" w:hAnsi="Times New Roman" w:cs="Times New Roman"/>
                <w:b/>
                <w:sz w:val="24"/>
                <w:szCs w:val="24"/>
                <w:lang w:eastAsia="ru-RU"/>
              </w:rPr>
              <w:t>Все указания, встречающиеся в документации о</w:t>
            </w:r>
            <w:r w:rsidR="008A1214" w:rsidRPr="002237C7">
              <w:rPr>
                <w:rFonts w:ascii="Times New Roman" w:eastAsia="MS Mincho" w:hAnsi="Times New Roman" w:cs="Times New Roman"/>
                <w:b/>
                <w:sz w:val="24"/>
                <w:szCs w:val="24"/>
                <w:lang w:eastAsia="ru-RU"/>
              </w:rPr>
              <w:t xml:space="preserve"> закупке</w:t>
            </w:r>
            <w:r w:rsidRPr="002237C7">
              <w:rPr>
                <w:rFonts w:ascii="Times New Roman" w:eastAsia="MS Mincho" w:hAnsi="Times New Roman" w:cs="Times New Roman"/>
                <w:b/>
                <w:sz w:val="24"/>
                <w:szCs w:val="24"/>
                <w:lang w:eastAsia="ru-RU"/>
              </w:rPr>
              <w:t xml:space="preserve">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 д. не являются требованием к </w:t>
            </w:r>
            <w:r w:rsidRPr="002237C7">
              <w:rPr>
                <w:rFonts w:ascii="Times New Roman" w:eastAsia="Times New Roman" w:hAnsi="Times New Roman" w:cs="Times New Roman"/>
                <w:b/>
                <w:color w:val="000000"/>
                <w:sz w:val="24"/>
                <w:szCs w:val="24"/>
                <w:shd w:val="clear" w:color="auto" w:fill="FFFFFF"/>
                <w:lang w:eastAsia="ru-RU"/>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 </w:t>
            </w:r>
            <w:r w:rsidR="000E2B03" w:rsidRPr="002237C7">
              <w:rPr>
                <w:rFonts w:ascii="Times New Roman" w:eastAsia="Times New Roman" w:hAnsi="Times New Roman" w:cs="Times New Roman"/>
                <w:b/>
                <w:color w:val="000000"/>
                <w:sz w:val="24"/>
                <w:szCs w:val="24"/>
                <w:shd w:val="clear" w:color="auto" w:fill="FFFFFF"/>
                <w:lang w:eastAsia="ru-RU"/>
              </w:rPr>
              <w:t>закупки</w:t>
            </w:r>
            <w:r w:rsidRPr="002237C7">
              <w:rPr>
                <w:rFonts w:ascii="Times New Roman" w:eastAsia="MS Mincho" w:hAnsi="Times New Roman" w:cs="Times New Roman"/>
                <w:b/>
                <w:bCs/>
                <w:sz w:val="24"/>
                <w:szCs w:val="24"/>
                <w:lang w:eastAsia="ru-RU"/>
              </w:rPr>
              <w:t>.</w:t>
            </w:r>
          </w:p>
        </w:tc>
      </w:tr>
    </w:tbl>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sectPr w:rsidR="009C6CE8" w:rsidRPr="002237C7" w:rsidSect="002548D1">
          <w:pgSz w:w="11909" w:h="16834"/>
          <w:pgMar w:top="142" w:right="567" w:bottom="284" w:left="851" w:header="720" w:footer="720" w:gutter="0"/>
          <w:cols w:space="720"/>
          <w:titlePg/>
          <w:docGrid w:linePitch="326"/>
        </w:sectPr>
      </w:pPr>
    </w:p>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 xml:space="preserve">ТРЕБОВАНИЯ К СОДЕРЖАНИЮ И СОСТАВУ ЗАЯВКИ НА УЧАСТИЕ </w:t>
      </w:r>
    </w:p>
    <w:tbl>
      <w:tblPr>
        <w:tblW w:w="10774" w:type="dxa"/>
        <w:tblInd w:w="-743" w:type="dxa"/>
        <w:tblLayout w:type="fixed"/>
        <w:tblLook w:val="0020" w:firstRow="1" w:lastRow="0" w:firstColumn="0" w:lastColumn="0" w:noHBand="0" w:noVBand="0"/>
      </w:tblPr>
      <w:tblGrid>
        <w:gridCol w:w="710"/>
        <w:gridCol w:w="2835"/>
        <w:gridCol w:w="7229"/>
      </w:tblGrid>
      <w:tr w:rsidR="009C6CE8" w:rsidRPr="002237C7" w:rsidTr="001C07CF">
        <w:trPr>
          <w:tblHeader/>
        </w:trPr>
        <w:tc>
          <w:tcPr>
            <w:tcW w:w="710"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1D7AEB" w:rsidRPr="002237C7" w:rsidTr="001807E4">
        <w:tc>
          <w:tcPr>
            <w:tcW w:w="710" w:type="dxa"/>
            <w:tcBorders>
              <w:top w:val="single" w:sz="4" w:space="0" w:color="auto"/>
              <w:left w:val="single" w:sz="4" w:space="0" w:color="auto"/>
              <w:bottom w:val="single" w:sz="4" w:space="0" w:color="auto"/>
              <w:right w:val="single" w:sz="4" w:space="0" w:color="auto"/>
            </w:tcBorders>
          </w:tcPr>
          <w:p w:rsidR="001D7AEB" w:rsidRPr="002237C7" w:rsidRDefault="001D7AEB" w:rsidP="009C6CE8">
            <w:pPr>
              <w:spacing w:after="60" w:line="240" w:lineRule="auto"/>
              <w:jc w:val="center"/>
              <w:rPr>
                <w:rFonts w:ascii="Times New Roman" w:eastAsia="Times New Roman" w:hAnsi="Times New Roman" w:cs="Times New Roman"/>
                <w:bCs/>
                <w:sz w:val="24"/>
                <w:szCs w:val="24"/>
                <w:lang w:eastAsia="ru-RU"/>
              </w:rPr>
            </w:pPr>
          </w:p>
        </w:tc>
        <w:tc>
          <w:tcPr>
            <w:tcW w:w="2835" w:type="dxa"/>
            <w:vMerge w:val="restart"/>
            <w:tcBorders>
              <w:top w:val="single" w:sz="4" w:space="0" w:color="auto"/>
              <w:left w:val="single" w:sz="4" w:space="0" w:color="auto"/>
              <w:right w:val="single" w:sz="4" w:space="0" w:color="auto"/>
            </w:tcBorders>
          </w:tcPr>
          <w:p w:rsidR="001D7AEB" w:rsidRPr="002237C7" w:rsidRDefault="001D7AEB" w:rsidP="009C6CE8">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Содержание заявки на участие в закупке</w:t>
            </w:r>
          </w:p>
        </w:tc>
        <w:tc>
          <w:tcPr>
            <w:tcW w:w="7229" w:type="dxa"/>
            <w:vMerge w:val="restart"/>
            <w:tcBorders>
              <w:top w:val="single" w:sz="4" w:space="0" w:color="auto"/>
              <w:left w:val="single" w:sz="4" w:space="0" w:color="auto"/>
              <w:right w:val="single" w:sz="4" w:space="0" w:color="auto"/>
            </w:tcBorders>
          </w:tcPr>
          <w:p w:rsidR="001D7AEB" w:rsidRPr="002237C7"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2237C7">
              <w:rPr>
                <w:rFonts w:ascii="Times New Roman" w:eastAsia="Times New Roman" w:hAnsi="Times New Roman" w:cs="Times New Roman"/>
                <w:sz w:val="24"/>
                <w:szCs w:val="24"/>
                <w:lang w:eastAsia="ru-RU"/>
              </w:rPr>
              <w:t xml:space="preserve">1)Согласие </w:t>
            </w:r>
            <w:r w:rsidRPr="002237C7">
              <w:rPr>
                <w:rFonts w:ascii="Times New Roman" w:eastAsia="Times New Roman" w:hAnsi="Times New Roman" w:cs="Times New Roman"/>
                <w:bCs/>
                <w:color w:val="000000"/>
                <w:sz w:val="24"/>
                <w:szCs w:val="24"/>
                <w:lang w:eastAsia="ru-RU"/>
              </w:rPr>
              <w:t>участника закупки на выполнение работы на условиях, предусмотренных документацией о закупке;</w:t>
            </w:r>
          </w:p>
          <w:p w:rsidR="001D7AEB" w:rsidRPr="002237C7"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2237C7">
              <w:rPr>
                <w:rFonts w:ascii="Times New Roman" w:eastAsia="Times New Roman" w:hAnsi="Times New Roman" w:cs="Times New Roman"/>
                <w:bCs/>
                <w:color w:val="000000"/>
                <w:sz w:val="24"/>
                <w:szCs w:val="24"/>
                <w:lang w:eastAsia="ru-RU"/>
              </w:rPr>
              <w:t>2) Предложение о цене контракта;</w:t>
            </w:r>
          </w:p>
          <w:p w:rsidR="001D7AEB" w:rsidRPr="002237C7"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2237C7">
              <w:rPr>
                <w:rFonts w:ascii="Times New Roman" w:eastAsia="Times New Roman" w:hAnsi="Times New Roman" w:cs="Times New Roman"/>
                <w:bCs/>
                <w:color w:val="000000"/>
                <w:sz w:val="24"/>
                <w:szCs w:val="24"/>
                <w:lang w:eastAsia="ru-RU"/>
              </w:rPr>
              <w:t>3) Предложение о сроках исполнения контракта;</w:t>
            </w:r>
          </w:p>
          <w:p w:rsidR="001D7AEB" w:rsidRPr="002237C7" w:rsidRDefault="001D7AEB" w:rsidP="001D7AEB">
            <w:pPr>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bCs/>
                <w:color w:val="000000"/>
                <w:sz w:val="24"/>
                <w:szCs w:val="24"/>
                <w:lang w:eastAsia="ru-RU"/>
              </w:rPr>
              <w:t>4) Н</w:t>
            </w:r>
            <w:r w:rsidRPr="002237C7">
              <w:rPr>
                <w:rFonts w:ascii="Times New Roman" w:eastAsia="Times New Roman" w:hAnsi="Times New Roman" w:cs="Times New Roman"/>
                <w:sz w:val="24"/>
                <w:szCs w:val="24"/>
                <w:lang w:eastAsia="ru-RU"/>
              </w:rPr>
              <w:t xml:space="preserve">аименование, фирменное наименование (при наличии), место нахождения (для юридического лица), почтовый адрес участника,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2237C7">
              <w:rPr>
                <w:rFonts w:ascii="Times New Roman" w:eastAsia="Times New Roman" w:hAnsi="Times New Roman" w:cs="Times New Roman"/>
                <w:b/>
                <w:sz w:val="24"/>
                <w:szCs w:val="24"/>
                <w:lang w:eastAsia="ru-RU"/>
              </w:rPr>
              <w:t>требуется</w:t>
            </w:r>
          </w:p>
          <w:p w:rsidR="001D7AEB" w:rsidRPr="002237C7" w:rsidRDefault="001D7AEB" w:rsidP="0095678D">
            <w:pPr>
              <w:autoSpaceDE w:val="0"/>
              <w:autoSpaceDN w:val="0"/>
              <w:adjustRightInd w:val="0"/>
              <w:spacing w:after="0" w:line="240" w:lineRule="auto"/>
              <w:ind w:left="33"/>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rsidR="001D7AEB" w:rsidRPr="002237C7"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декларация о соответствии участника требованиям, установленным пунктами 3-5, 7, 7.1, 9 части 1 статьи 31 Федерального закона № 44-ФЗ (указанная декларация предоставляется с использованием программно-аппаратных средств электронной площадки) - </w:t>
            </w:r>
            <w:r w:rsidRPr="002237C7">
              <w:rPr>
                <w:rFonts w:ascii="Times New Roman" w:eastAsia="Times New Roman" w:hAnsi="Times New Roman" w:cs="Times New Roman"/>
                <w:b/>
                <w:sz w:val="24"/>
                <w:szCs w:val="24"/>
                <w:lang w:eastAsia="ru-RU"/>
              </w:rPr>
              <w:t>требуется</w:t>
            </w:r>
            <w:r w:rsidRPr="002237C7">
              <w:rPr>
                <w:rFonts w:ascii="Times New Roman" w:eastAsia="Times New Roman" w:hAnsi="Times New Roman" w:cs="Times New Roman"/>
                <w:sz w:val="24"/>
                <w:szCs w:val="24"/>
                <w:lang w:eastAsia="ru-RU"/>
              </w:rPr>
              <w:t>;</w:t>
            </w:r>
          </w:p>
          <w:p w:rsidR="001D7AEB" w:rsidRPr="002237C7"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заключаемый контракт или предоставление обеспечения заявки на участие</w:t>
            </w:r>
            <w:r w:rsidR="00056641">
              <w:rPr>
                <w:rFonts w:ascii="Times New Roman" w:eastAsia="Times New Roman" w:hAnsi="Times New Roman" w:cs="Times New Roman"/>
                <w:sz w:val="24"/>
                <w:szCs w:val="24"/>
                <w:lang w:eastAsia="ru-RU"/>
              </w:rPr>
              <w:t>,</w:t>
            </w:r>
            <w:r w:rsidRPr="002237C7">
              <w:rPr>
                <w:rFonts w:ascii="Times New Roman" w:eastAsia="Times New Roman" w:hAnsi="Times New Roman" w:cs="Times New Roman"/>
                <w:sz w:val="24"/>
                <w:szCs w:val="24"/>
                <w:lang w:eastAsia="ru-RU"/>
              </w:rPr>
              <w:t xml:space="preserve"> обеспечения исполнения контракта является крупной сделкой - </w:t>
            </w:r>
            <w:r w:rsidRPr="002237C7">
              <w:rPr>
                <w:rFonts w:ascii="Times New Roman" w:eastAsia="Times New Roman" w:hAnsi="Times New Roman" w:cs="Times New Roman"/>
                <w:b/>
                <w:sz w:val="24"/>
                <w:szCs w:val="24"/>
                <w:lang w:eastAsia="ru-RU"/>
              </w:rPr>
              <w:t>требуется;</w:t>
            </w:r>
          </w:p>
          <w:p w:rsidR="001D7AEB" w:rsidRPr="002237C7"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копии документов, подтверждающие соответствие участника требованиям, установленным пунктом 1 части 1 статьи 31 Федерального закона № 44-ФЗ, или копии этих документов – </w:t>
            </w:r>
            <w:r w:rsidRPr="002237C7">
              <w:rPr>
                <w:rFonts w:ascii="Times New Roman" w:eastAsia="Times New Roman" w:hAnsi="Times New Roman" w:cs="Times New Roman"/>
                <w:b/>
                <w:sz w:val="24"/>
                <w:szCs w:val="24"/>
                <w:lang w:eastAsia="ru-RU"/>
              </w:rPr>
              <w:t>не требуется</w:t>
            </w:r>
            <w:r w:rsidRPr="002237C7">
              <w:rPr>
                <w:rFonts w:ascii="Times New Roman" w:eastAsia="Times New Roman" w:hAnsi="Times New Roman" w:cs="Times New Roman"/>
                <w:sz w:val="24"/>
                <w:szCs w:val="24"/>
                <w:lang w:eastAsia="ru-RU"/>
              </w:rPr>
              <w:t>;</w:t>
            </w:r>
          </w:p>
          <w:p w:rsidR="001D7AEB" w:rsidRPr="002237C7"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w:t>
            </w:r>
            <w:r w:rsidR="00056641">
              <w:rPr>
                <w:rFonts w:ascii="Times New Roman" w:eastAsia="Times New Roman" w:hAnsi="Times New Roman" w:cs="Times New Roman"/>
                <w:sz w:val="24"/>
                <w:szCs w:val="24"/>
                <w:lang w:eastAsia="ru-RU"/>
              </w:rPr>
              <w:t>о закупке</w:t>
            </w:r>
            <w:r w:rsidRPr="002237C7">
              <w:rPr>
                <w:rFonts w:ascii="Times New Roman" w:eastAsia="Times New Roman" w:hAnsi="Times New Roman" w:cs="Times New Roman"/>
                <w:sz w:val="24"/>
                <w:szCs w:val="24"/>
                <w:lang w:eastAsia="ru-RU"/>
              </w:rPr>
              <w:t xml:space="preserve">. При этом не допускается требовать представление указанных документов, если в соответствии с </w:t>
            </w:r>
            <w:r w:rsidRPr="002237C7">
              <w:rPr>
                <w:rFonts w:ascii="Times New Roman" w:eastAsia="Times New Roman" w:hAnsi="Times New Roman" w:cs="Times New Roman"/>
                <w:sz w:val="24"/>
                <w:szCs w:val="24"/>
                <w:lang w:eastAsia="ru-RU"/>
              </w:rPr>
              <w:lastRenderedPageBreak/>
              <w:t xml:space="preserve">законодательством Российской Федерации они передаются вместе с товаром – </w:t>
            </w:r>
            <w:r w:rsidRPr="002237C7">
              <w:rPr>
                <w:rFonts w:ascii="Times New Roman" w:eastAsia="Times New Roman" w:hAnsi="Times New Roman" w:cs="Times New Roman"/>
                <w:b/>
                <w:sz w:val="24"/>
                <w:szCs w:val="24"/>
                <w:lang w:eastAsia="ru-RU"/>
              </w:rPr>
              <w:t>не требуется</w:t>
            </w:r>
            <w:r w:rsidRPr="002237C7">
              <w:rPr>
                <w:rFonts w:ascii="Times New Roman" w:eastAsia="Times New Roman" w:hAnsi="Times New Roman" w:cs="Times New Roman"/>
                <w:sz w:val="24"/>
                <w:szCs w:val="24"/>
                <w:lang w:eastAsia="ru-RU"/>
              </w:rPr>
              <w:t>;</w:t>
            </w:r>
          </w:p>
          <w:p w:rsidR="001D7AEB" w:rsidRPr="002237C7" w:rsidRDefault="001D7AEB" w:rsidP="009C6CE8">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sz w:val="24"/>
                <w:szCs w:val="24"/>
                <w:lang w:eastAsia="ru-RU"/>
              </w:rPr>
              <w:t xml:space="preserve">- документы, предусмотренные нормативными правовыми актами, принятыми в соответствии со статьей 14 Федерального закона №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 </w:t>
            </w:r>
            <w:r w:rsidRPr="002237C7">
              <w:rPr>
                <w:rFonts w:ascii="Times New Roman" w:eastAsia="Times New Roman" w:hAnsi="Times New Roman" w:cs="Times New Roman"/>
                <w:b/>
                <w:sz w:val="24"/>
                <w:szCs w:val="24"/>
                <w:lang w:eastAsia="ru-RU"/>
              </w:rPr>
              <w:t>не требуется.</w:t>
            </w:r>
          </w:p>
          <w:p w:rsidR="001D7AEB" w:rsidRPr="002237C7" w:rsidRDefault="001C0B8E" w:rsidP="001C0B8E">
            <w:pPr>
              <w:shd w:val="clear" w:color="auto" w:fill="FFFFFF"/>
              <w:tabs>
                <w:tab w:val="left" w:pos="938"/>
              </w:tabs>
              <w:spacing w:after="0" w:line="240" w:lineRule="auto"/>
              <w:jc w:val="both"/>
              <w:rPr>
                <w:rFonts w:ascii="Times New Roman" w:eastAsia="Times New Roman" w:hAnsi="Times New Roman" w:cs="Times New Roman"/>
                <w:i/>
                <w:sz w:val="24"/>
                <w:szCs w:val="24"/>
                <w:lang w:eastAsia="ru-RU"/>
              </w:rPr>
            </w:pPr>
            <w:r w:rsidRPr="002237C7">
              <w:rPr>
                <w:rFonts w:ascii="Times New Roman" w:eastAsia="Times New Roman" w:hAnsi="Times New Roman" w:cs="Times New Roman"/>
                <w:b/>
                <w:i/>
                <w:sz w:val="24"/>
                <w:szCs w:val="24"/>
                <w:lang w:eastAsia="ru-RU"/>
              </w:rPr>
              <w:t>5) Информацию об участнике закупки согласно таблице 1</w:t>
            </w:r>
          </w:p>
        </w:tc>
      </w:tr>
      <w:tr w:rsidR="001D7AEB" w:rsidRPr="002237C7" w:rsidTr="001807E4">
        <w:tc>
          <w:tcPr>
            <w:tcW w:w="710" w:type="dxa"/>
            <w:tcBorders>
              <w:top w:val="single" w:sz="4" w:space="0" w:color="auto"/>
              <w:left w:val="single" w:sz="4" w:space="0" w:color="auto"/>
              <w:bottom w:val="single" w:sz="4" w:space="0" w:color="auto"/>
              <w:right w:val="single" w:sz="4" w:space="0" w:color="auto"/>
            </w:tcBorders>
          </w:tcPr>
          <w:p w:rsidR="001D7AEB" w:rsidRPr="002237C7" w:rsidRDefault="001D7AEB" w:rsidP="009C6CE8">
            <w:pPr>
              <w:spacing w:after="60" w:line="240" w:lineRule="auto"/>
              <w:ind w:left="432"/>
              <w:rPr>
                <w:rFonts w:ascii="Times New Roman" w:eastAsia="Times New Roman" w:hAnsi="Times New Roman" w:cs="Times New Roman"/>
                <w:b/>
                <w:bCs/>
                <w:sz w:val="24"/>
                <w:szCs w:val="24"/>
                <w:lang w:eastAsia="ru-RU"/>
              </w:rPr>
            </w:pPr>
          </w:p>
        </w:tc>
        <w:tc>
          <w:tcPr>
            <w:tcW w:w="2835" w:type="dxa"/>
            <w:vMerge/>
            <w:tcBorders>
              <w:left w:val="single" w:sz="4" w:space="0" w:color="auto"/>
              <w:bottom w:val="single" w:sz="4" w:space="0" w:color="auto"/>
              <w:right w:val="single" w:sz="4" w:space="0" w:color="auto"/>
            </w:tcBorders>
          </w:tcPr>
          <w:p w:rsidR="001D7AEB" w:rsidRPr="002237C7" w:rsidRDefault="001D7AEB" w:rsidP="009C6CE8">
            <w:pPr>
              <w:spacing w:after="0" w:line="240" w:lineRule="auto"/>
              <w:rPr>
                <w:rFonts w:ascii="Times New Roman" w:eastAsia="Times New Roman" w:hAnsi="Times New Roman" w:cs="Times New Roman"/>
                <w:sz w:val="24"/>
                <w:szCs w:val="24"/>
                <w:lang w:eastAsia="ru-RU"/>
              </w:rPr>
            </w:pPr>
          </w:p>
        </w:tc>
        <w:tc>
          <w:tcPr>
            <w:tcW w:w="7229" w:type="dxa"/>
            <w:vMerge/>
            <w:tcBorders>
              <w:left w:val="single" w:sz="4" w:space="0" w:color="auto"/>
              <w:bottom w:val="single" w:sz="4" w:space="0" w:color="auto"/>
              <w:right w:val="single" w:sz="4" w:space="0" w:color="auto"/>
            </w:tcBorders>
          </w:tcPr>
          <w:p w:rsidR="001D7AEB" w:rsidRPr="002237C7" w:rsidRDefault="001D7AEB" w:rsidP="008A1214">
            <w:pPr>
              <w:shd w:val="clear" w:color="auto" w:fill="FFFFFF"/>
              <w:spacing w:after="0" w:line="240" w:lineRule="auto"/>
              <w:jc w:val="both"/>
              <w:rPr>
                <w:rFonts w:ascii="Times New Roman" w:eastAsia="Times New Roman" w:hAnsi="Times New Roman" w:cs="Times New Roman"/>
                <w:sz w:val="24"/>
                <w:szCs w:val="24"/>
                <w:lang w:eastAsia="ru-RU"/>
              </w:rPr>
            </w:pPr>
          </w:p>
        </w:tc>
      </w:tr>
    </w:tbl>
    <w:p w:rsidR="009C6CE8" w:rsidRPr="002237C7" w:rsidRDefault="009C6CE8" w:rsidP="009C6CE8">
      <w:pPr>
        <w:spacing w:after="0" w:line="240" w:lineRule="auto"/>
        <w:jc w:val="center"/>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tabs>
          <w:tab w:val="left" w:pos="4575"/>
        </w:tabs>
        <w:spacing w:after="0" w:line="240" w:lineRule="auto"/>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sectPr w:rsidR="001C0B8E" w:rsidRPr="002237C7" w:rsidSect="001C0B8E">
          <w:pgSz w:w="11906" w:h="16838"/>
          <w:pgMar w:top="1134" w:right="850" w:bottom="1134" w:left="1701" w:header="708" w:footer="708" w:gutter="0"/>
          <w:cols w:space="708"/>
          <w:docGrid w:linePitch="360"/>
        </w:sect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1C0B8E">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i/>
          <w:sz w:val="24"/>
          <w:szCs w:val="24"/>
          <w:lang w:eastAsia="ru-RU"/>
        </w:rPr>
        <w:t>Информация об участнике закупки</w:t>
      </w:r>
    </w:p>
    <w:p w:rsidR="001C0B8E" w:rsidRPr="002237C7" w:rsidRDefault="001C0B8E" w:rsidP="001C0B8E">
      <w:pPr>
        <w:spacing w:after="0" w:line="240" w:lineRule="auto"/>
        <w:jc w:val="right"/>
        <w:outlineLvl w:val="1"/>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Таблица 1</w:t>
      </w:r>
    </w:p>
    <w:tbl>
      <w:tblPr>
        <w:tblW w:w="14616" w:type="dxa"/>
        <w:tblInd w:w="93" w:type="dxa"/>
        <w:tblLook w:val="04A0" w:firstRow="1" w:lastRow="0" w:firstColumn="1" w:lastColumn="0" w:noHBand="0" w:noVBand="1"/>
      </w:tblPr>
      <w:tblGrid>
        <w:gridCol w:w="460"/>
        <w:gridCol w:w="3520"/>
        <w:gridCol w:w="4400"/>
        <w:gridCol w:w="6236"/>
      </w:tblGrid>
      <w:tr w:rsidR="001C0B8E" w:rsidRPr="002237C7" w:rsidTr="001807E4">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c>
          <w:tcPr>
            <w:tcW w:w="14156" w:type="dxa"/>
            <w:gridSpan w:val="3"/>
            <w:tcBorders>
              <w:top w:val="single" w:sz="4" w:space="0" w:color="auto"/>
              <w:left w:val="nil"/>
              <w:bottom w:val="single" w:sz="4" w:space="0" w:color="auto"/>
              <w:right w:val="single" w:sz="4" w:space="0" w:color="auto"/>
            </w:tcBorders>
            <w:shd w:val="clear" w:color="auto" w:fill="auto"/>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 </w:t>
            </w:r>
          </w:p>
        </w:tc>
      </w:tr>
      <w:tr w:rsidR="001C0B8E" w:rsidRPr="002237C7" w:rsidTr="001807E4">
        <w:trPr>
          <w:trHeight w:val="585"/>
        </w:trPr>
        <w:tc>
          <w:tcPr>
            <w:tcW w:w="460" w:type="dxa"/>
            <w:tcBorders>
              <w:top w:val="nil"/>
              <w:left w:val="single" w:sz="4" w:space="0" w:color="auto"/>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 п п</w:t>
            </w:r>
          </w:p>
        </w:tc>
        <w:tc>
          <w:tcPr>
            <w:tcW w:w="7920"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Критерий отбора</w:t>
            </w:r>
          </w:p>
        </w:tc>
        <w:tc>
          <w:tcPr>
            <w:tcW w:w="6236" w:type="dxa"/>
            <w:tcBorders>
              <w:top w:val="nil"/>
              <w:left w:val="nil"/>
              <w:bottom w:val="single" w:sz="4" w:space="0" w:color="auto"/>
              <w:right w:val="single" w:sz="4" w:space="0" w:color="auto"/>
            </w:tcBorders>
            <w:shd w:val="clear" w:color="000000" w:fill="F2F2F2"/>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p>
        </w:tc>
      </w:tr>
      <w:tr w:rsidR="001C0B8E" w:rsidRPr="002237C7" w:rsidTr="001807E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Уставной капитал</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2</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Срок существования</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3</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Лицензии</w:t>
            </w:r>
          </w:p>
        </w:tc>
        <w:tc>
          <w:tcPr>
            <w:tcW w:w="4400"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СРО (на какую сумму)</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другие</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889"/>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4</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Штатная численность квалифицированных сотрудников с указанием должностей</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6</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Укомплектованность техникой</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7</w:t>
            </w:r>
          </w:p>
        </w:tc>
        <w:tc>
          <w:tcPr>
            <w:tcW w:w="3520" w:type="dxa"/>
            <w:vMerge w:val="restart"/>
            <w:tcBorders>
              <w:top w:val="nil"/>
              <w:left w:val="single" w:sz="4" w:space="0" w:color="auto"/>
              <w:bottom w:val="single" w:sz="4" w:space="0" w:color="auto"/>
              <w:right w:val="single" w:sz="4" w:space="0" w:color="auto"/>
            </w:tcBorders>
            <w:shd w:val="clear" w:color="000000" w:fill="F2F2F2"/>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Выполненные контракты</w:t>
            </w:r>
          </w:p>
        </w:tc>
        <w:tc>
          <w:tcPr>
            <w:tcW w:w="4400"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Количество </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Сумма средств</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649"/>
        </w:trPr>
        <w:tc>
          <w:tcPr>
            <w:tcW w:w="46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Фото реализованных объектов (ссылки)</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    </w:t>
            </w:r>
          </w:p>
        </w:tc>
      </w:tr>
      <w:tr w:rsidR="001C0B8E" w:rsidRPr="002237C7" w:rsidTr="001807E4">
        <w:trPr>
          <w:trHeight w:val="372"/>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8</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Текущие контракты (и их стоимости)</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63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9</w:t>
            </w:r>
          </w:p>
        </w:tc>
        <w:tc>
          <w:tcPr>
            <w:tcW w:w="7920" w:type="dxa"/>
            <w:gridSpan w:val="2"/>
            <w:tcBorders>
              <w:top w:val="single" w:sz="4" w:space="0" w:color="auto"/>
              <w:left w:val="nil"/>
              <w:bottom w:val="single" w:sz="4" w:space="0" w:color="auto"/>
              <w:right w:val="single" w:sz="4" w:space="0" w:color="auto"/>
            </w:tcBorders>
            <w:shd w:val="clear" w:color="000000" w:fill="F2F2F2"/>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Наличие службы технадзора и контроля качества</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10</w:t>
            </w:r>
          </w:p>
        </w:tc>
        <w:tc>
          <w:tcPr>
            <w:tcW w:w="7920" w:type="dxa"/>
            <w:gridSpan w:val="2"/>
            <w:tcBorders>
              <w:top w:val="single" w:sz="4" w:space="0" w:color="auto"/>
              <w:left w:val="nil"/>
              <w:bottom w:val="single" w:sz="4" w:space="0" w:color="auto"/>
              <w:right w:val="single" w:sz="4" w:space="0" w:color="auto"/>
            </w:tcBorders>
            <w:shd w:val="clear" w:color="000000" w:fill="FFFFFF"/>
            <w:vAlign w:val="bottom"/>
            <w:hideMark/>
          </w:tcPr>
          <w:p w:rsidR="001C0B8E" w:rsidRPr="002237C7" w:rsidRDefault="001C0B8E" w:rsidP="00DB167A">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Наличие </w:t>
            </w:r>
            <w:r w:rsidR="00DB167A" w:rsidRPr="002237C7">
              <w:rPr>
                <w:rFonts w:ascii="Times New Roman" w:eastAsia="Times New Roman" w:hAnsi="Times New Roman" w:cs="Times New Roman"/>
                <w:color w:val="000000"/>
                <w:sz w:val="24"/>
                <w:szCs w:val="24"/>
                <w:lang w:eastAsia="ru-RU"/>
              </w:rPr>
              <w:t>независимой</w:t>
            </w:r>
            <w:r w:rsidRPr="002237C7">
              <w:rPr>
                <w:rFonts w:ascii="Times New Roman" w:eastAsia="Times New Roman" w:hAnsi="Times New Roman" w:cs="Times New Roman"/>
                <w:color w:val="000000"/>
                <w:sz w:val="24"/>
                <w:szCs w:val="24"/>
                <w:lang w:eastAsia="ru-RU"/>
              </w:rPr>
              <w:t xml:space="preserve"> гарантии</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90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11</w:t>
            </w:r>
          </w:p>
        </w:tc>
        <w:tc>
          <w:tcPr>
            <w:tcW w:w="7920" w:type="dxa"/>
            <w:gridSpan w:val="2"/>
            <w:tcBorders>
              <w:top w:val="single" w:sz="4" w:space="0" w:color="auto"/>
              <w:left w:val="nil"/>
              <w:bottom w:val="single" w:sz="4" w:space="0" w:color="auto"/>
              <w:right w:val="single" w:sz="4" w:space="0" w:color="auto"/>
            </w:tcBorders>
            <w:shd w:val="clear" w:color="000000" w:fill="F2F2F2"/>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Готовность принимать трудовую помощь от горожан в процессе реализации проекта</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12</w:t>
            </w:r>
          </w:p>
        </w:tc>
        <w:tc>
          <w:tcPr>
            <w:tcW w:w="7920" w:type="dxa"/>
            <w:gridSpan w:val="2"/>
            <w:tcBorders>
              <w:top w:val="single" w:sz="4" w:space="0" w:color="auto"/>
              <w:left w:val="nil"/>
              <w:bottom w:val="single" w:sz="4" w:space="0" w:color="auto"/>
              <w:right w:val="single" w:sz="4" w:space="0" w:color="auto"/>
            </w:tcBorders>
            <w:shd w:val="clear" w:color="auto" w:fill="auto"/>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Наличие штрафов от ФАС </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683"/>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13</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Отсутствие задолжености по налогам, сборам и другим обязательным платежам</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204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lastRenderedPageBreak/>
              <w:t>14</w:t>
            </w:r>
          </w:p>
        </w:tc>
        <w:tc>
          <w:tcPr>
            <w:tcW w:w="7920" w:type="dxa"/>
            <w:gridSpan w:val="2"/>
            <w:tcBorders>
              <w:top w:val="single" w:sz="4" w:space="0" w:color="auto"/>
              <w:left w:val="nil"/>
              <w:bottom w:val="single" w:sz="4" w:space="0" w:color="auto"/>
              <w:right w:val="single" w:sz="4" w:space="0" w:color="000000"/>
            </w:tcBorders>
            <w:shd w:val="clear" w:color="000000" w:fill="FFFFFF"/>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Отсутсвие организации в перечне организаций нарушивших принятые не себя обязательства в процессе исполнения государственных и муниципальных контрактов на выполнение ПИР и СМР по объектам капитального ремонта/строительства Республики Крым (ДА/НЕТ)</w:t>
            </w:r>
          </w:p>
        </w:tc>
        <w:tc>
          <w:tcPr>
            <w:tcW w:w="6236" w:type="dxa"/>
            <w:tcBorders>
              <w:top w:val="nil"/>
              <w:left w:val="nil"/>
              <w:bottom w:val="single" w:sz="4" w:space="0" w:color="auto"/>
              <w:right w:val="single" w:sz="4" w:space="0" w:color="auto"/>
            </w:tcBorders>
            <w:shd w:val="clear" w:color="000000" w:fill="FFFFFF"/>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2505"/>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15</w:t>
            </w:r>
          </w:p>
        </w:tc>
        <w:tc>
          <w:tcPr>
            <w:tcW w:w="7920" w:type="dxa"/>
            <w:gridSpan w:val="2"/>
            <w:tcBorders>
              <w:top w:val="single" w:sz="4" w:space="0" w:color="auto"/>
              <w:left w:val="nil"/>
              <w:bottom w:val="single" w:sz="4" w:space="0" w:color="auto"/>
              <w:right w:val="single" w:sz="4" w:space="0" w:color="000000"/>
            </w:tcBorders>
            <w:shd w:val="clear" w:color="000000" w:fill="F2F2F2"/>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Отсутствие у участника закупки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судимости за преступления в сфере экономики и (или) преступления, предусмотренные статьями 289, 290, 291, 291.1</w:t>
            </w:r>
          </w:p>
        </w:tc>
        <w:tc>
          <w:tcPr>
            <w:tcW w:w="6236" w:type="dxa"/>
            <w:tcBorders>
              <w:top w:val="nil"/>
              <w:left w:val="nil"/>
              <w:bottom w:val="single" w:sz="4" w:space="0" w:color="auto"/>
              <w:right w:val="single" w:sz="4" w:space="0" w:color="auto"/>
            </w:tcBorders>
            <w:shd w:val="clear" w:color="000000" w:fill="FFFFFF"/>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11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16</w:t>
            </w:r>
          </w:p>
        </w:tc>
        <w:tc>
          <w:tcPr>
            <w:tcW w:w="7920" w:type="dxa"/>
            <w:gridSpan w:val="2"/>
            <w:tcBorders>
              <w:top w:val="single" w:sz="4" w:space="0" w:color="auto"/>
              <w:left w:val="nil"/>
              <w:bottom w:val="single" w:sz="4" w:space="0" w:color="auto"/>
              <w:right w:val="single" w:sz="4" w:space="0" w:color="auto"/>
            </w:tcBorders>
            <w:shd w:val="clear" w:color="auto" w:fill="auto"/>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Сведения об основных видах деятельности ОКВЭД</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bl>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tabs>
          <w:tab w:val="left" w:pos="4575"/>
        </w:tabs>
        <w:spacing w:after="0" w:line="240" w:lineRule="auto"/>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sectPr w:rsidR="001C0B8E" w:rsidRPr="002237C7" w:rsidSect="001C0B8E">
          <w:pgSz w:w="16838" w:h="11906" w:orient="landscape"/>
          <w:pgMar w:top="1701" w:right="1134" w:bottom="850" w:left="1134" w:header="708" w:footer="708" w:gutter="0"/>
          <w:cols w:space="708"/>
          <w:docGrid w:linePitch="360"/>
        </w:sect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9C6CE8" w:rsidRPr="002237C7" w:rsidRDefault="009C6CE8" w:rsidP="000E2B03">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 xml:space="preserve"> СВЕДЕНИЯ ОБ ОГРАНИЧЕНИИ И ЗАПРЕТЕ УЧАСТИЯ В </w:t>
      </w:r>
      <w:r w:rsidR="000E2B03" w:rsidRPr="002237C7">
        <w:rPr>
          <w:rFonts w:ascii="Times New Roman" w:eastAsia="Times New Roman" w:hAnsi="Times New Roman" w:cs="Times New Roman"/>
          <w:b/>
          <w:sz w:val="24"/>
          <w:szCs w:val="24"/>
          <w:lang w:eastAsia="ru-RU"/>
        </w:rPr>
        <w:t>ЗАКУПКЕ</w:t>
      </w:r>
    </w:p>
    <w:tbl>
      <w:tblPr>
        <w:tblW w:w="10715" w:type="dxa"/>
        <w:tblInd w:w="-743" w:type="dxa"/>
        <w:tblLayout w:type="fixed"/>
        <w:tblLook w:val="0020" w:firstRow="1" w:lastRow="0" w:firstColumn="0" w:lastColumn="0" w:noHBand="0" w:noVBand="0"/>
      </w:tblPr>
      <w:tblGrid>
        <w:gridCol w:w="675"/>
        <w:gridCol w:w="5421"/>
        <w:gridCol w:w="4619"/>
      </w:tblGrid>
      <w:tr w:rsidR="009C6CE8" w:rsidRPr="002237C7" w:rsidTr="001C07CF">
        <w:trPr>
          <w:trHeight w:val="760"/>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5421"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461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2237C7" w:rsidRDefault="009C6CE8" w:rsidP="000E2B03">
            <w:pPr>
              <w:suppressLineNumbers/>
              <w:suppressAutoHyphens/>
              <w:spacing w:after="0" w:line="240" w:lineRule="auto"/>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Ограничение участия в </w:t>
            </w:r>
            <w:r w:rsidR="000E2B03" w:rsidRPr="002237C7">
              <w:rPr>
                <w:rFonts w:ascii="Times New Roman" w:eastAsia="Times New Roman" w:hAnsi="Times New Roman" w:cs="Times New Roman"/>
                <w:sz w:val="24"/>
                <w:szCs w:val="24"/>
                <w:lang w:eastAsia="ar-SA"/>
              </w:rPr>
              <w:t>закупке</w:t>
            </w:r>
            <w:r w:rsidRPr="002237C7">
              <w:rPr>
                <w:rFonts w:ascii="Times New Roman" w:eastAsia="Times New Roman" w:hAnsi="Times New Roman" w:cs="Times New Roman"/>
                <w:sz w:val="24"/>
                <w:szCs w:val="24"/>
                <w:lang w:eastAsia="ar-SA"/>
              </w:rPr>
              <w:t xml:space="preserve">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1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uppressAutoHyphens/>
              <w:spacing w:after="0" w:line="240" w:lineRule="auto"/>
              <w:jc w:val="both"/>
              <w:rPr>
                <w:rFonts w:ascii="Times New Roman" w:eastAsia="Times New Roman" w:hAnsi="Times New Roman" w:cs="Times New Roman"/>
                <w:i/>
                <w:sz w:val="24"/>
                <w:szCs w:val="24"/>
                <w:lang w:eastAsia="ar-SA"/>
              </w:rPr>
            </w:pPr>
            <w:r w:rsidRPr="002237C7">
              <w:rPr>
                <w:rFonts w:ascii="Times New Roman" w:eastAsia="Times New Roman" w:hAnsi="Times New Roman" w:cs="Times New Roman"/>
                <w:sz w:val="24"/>
                <w:szCs w:val="24"/>
                <w:lang w:eastAsia="ru-RU"/>
              </w:rPr>
              <w:t>Не установлено</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19" w:type="dxa"/>
            <w:tcBorders>
              <w:top w:val="single" w:sz="4" w:space="0" w:color="auto"/>
              <w:left w:val="single" w:sz="4" w:space="0" w:color="auto"/>
              <w:bottom w:val="single" w:sz="4" w:space="0" w:color="auto"/>
              <w:right w:val="single" w:sz="4" w:space="0" w:color="auto"/>
            </w:tcBorders>
          </w:tcPr>
          <w:p w:rsidR="009C6CE8" w:rsidRPr="002237C7" w:rsidRDefault="0095678D" w:rsidP="009C6CE8">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Не установлено</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1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iCs/>
                <w:sz w:val="24"/>
                <w:szCs w:val="24"/>
                <w:lang w:eastAsia="ru-RU"/>
              </w:rPr>
            </w:pPr>
            <w:r w:rsidRPr="002237C7">
              <w:rPr>
                <w:rFonts w:ascii="Times New Roman" w:eastAsia="Times New Roman" w:hAnsi="Times New Roman" w:cs="Times New Roman"/>
                <w:sz w:val="24"/>
                <w:szCs w:val="24"/>
                <w:lang w:eastAsia="ru-RU"/>
              </w:rPr>
              <w:t>Не установлено</w:t>
            </w:r>
          </w:p>
          <w:p w:rsidR="009C6CE8" w:rsidRPr="002237C7" w:rsidRDefault="009C6CE8" w:rsidP="009C6CE8">
            <w:pPr>
              <w:spacing w:after="0" w:line="240" w:lineRule="auto"/>
              <w:ind w:firstLine="567"/>
              <w:rPr>
                <w:rFonts w:ascii="Times New Roman" w:eastAsia="Times New Roman" w:hAnsi="Times New Roman" w:cs="Times New Roman"/>
                <w:i/>
                <w:iCs/>
                <w:sz w:val="24"/>
                <w:szCs w:val="24"/>
                <w:lang w:eastAsia="ru-RU"/>
              </w:rPr>
            </w:pPr>
          </w:p>
        </w:tc>
      </w:tr>
    </w:tbl>
    <w:p w:rsidR="009C6CE8" w:rsidRPr="002237C7" w:rsidRDefault="009C6CE8" w:rsidP="002548D1">
      <w:pPr>
        <w:spacing w:after="0" w:line="240" w:lineRule="auto"/>
        <w:jc w:val="center"/>
        <w:outlineLvl w:val="1"/>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br w:type="page"/>
      </w:r>
      <w:bookmarkStart w:id="6" w:name="_Ref166312503"/>
      <w:bookmarkStart w:id="7" w:name="_Ref166313061"/>
      <w:bookmarkEnd w:id="6"/>
      <w:bookmarkEnd w:id="7"/>
      <w:r w:rsidR="002548D1" w:rsidRPr="002237C7">
        <w:rPr>
          <w:rFonts w:ascii="Times New Roman" w:eastAsia="Times New Roman" w:hAnsi="Times New Roman" w:cs="Times New Roman"/>
          <w:sz w:val="24"/>
          <w:szCs w:val="24"/>
          <w:lang w:eastAsia="ru-RU"/>
        </w:rPr>
        <w:lastRenderedPageBreak/>
        <w:t xml:space="preserve"> </w:t>
      </w: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УСЛОВИЯ ФИНАНСОВОГО ОБЕСПЕЧЕНИЯ</w:t>
      </w:r>
    </w:p>
    <w:p w:rsidR="009C6CE8" w:rsidRPr="002237C7" w:rsidRDefault="009C6CE8" w:rsidP="009C6CE8">
      <w:pPr>
        <w:tabs>
          <w:tab w:val="left" w:pos="1712"/>
        </w:tab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ab/>
      </w:r>
    </w:p>
    <w:tbl>
      <w:tblPr>
        <w:tblW w:w="10349" w:type="dxa"/>
        <w:tblInd w:w="-743" w:type="dxa"/>
        <w:tblLayout w:type="fixed"/>
        <w:tblLook w:val="0020" w:firstRow="1" w:lastRow="0" w:firstColumn="0" w:lastColumn="0" w:noHBand="0" w:noVBand="0"/>
      </w:tblPr>
      <w:tblGrid>
        <w:gridCol w:w="675"/>
        <w:gridCol w:w="2445"/>
        <w:gridCol w:w="7229"/>
      </w:tblGrid>
      <w:tr w:rsidR="009C6CE8" w:rsidRPr="002237C7" w:rsidTr="001C07CF">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244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7"/>
              </w:numPr>
              <w:spacing w:after="60" w:line="240" w:lineRule="auto"/>
              <w:jc w:val="center"/>
              <w:rPr>
                <w:rFonts w:ascii="Times New Roman" w:eastAsia="Times New Roman" w:hAnsi="Times New Roman" w:cs="Times New Roman"/>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5678D">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Размер обеспечения заявок на участие в </w:t>
            </w:r>
            <w:r w:rsidR="0095678D" w:rsidRPr="002237C7">
              <w:rPr>
                <w:rFonts w:ascii="Times New Roman" w:eastAsia="Times New Roman" w:hAnsi="Times New Roman" w:cs="Times New Roman"/>
                <w:sz w:val="24"/>
                <w:szCs w:val="24"/>
                <w:lang w:eastAsia="ru-RU"/>
              </w:rPr>
              <w:t>закупке</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5678D"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b/>
                <w:i/>
                <w:sz w:val="24"/>
                <w:szCs w:val="24"/>
                <w:lang w:eastAsia="ru-RU"/>
              </w:rPr>
              <w:t>Не установлено</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60" w:line="240" w:lineRule="auto"/>
              <w:jc w:val="center"/>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1.1.</w:t>
            </w: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Lines/>
              <w:suppressLineNumbers/>
              <w:spacing w:after="0" w:line="240" w:lineRule="auto"/>
              <w:contextualSpacing/>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Способы внесения обеспечения заявки</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ind w:firstLine="459"/>
              <w:contextualSpacing/>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Обеспечение заявки на участие может предоставляться участником закупки в виде денежных средств или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выданной банком и соответствующей требованиям статьи 45 настоящего Федерального закона, с учетом требований, установленных постановлением Правительства Российской Федерации от 08.11.2013 № 1005 «О </w:t>
            </w:r>
            <w:r w:rsidR="007A2CE8" w:rsidRPr="002237C7">
              <w:rPr>
                <w:rFonts w:ascii="Times New Roman" w:eastAsia="Times New Roman" w:hAnsi="Times New Roman" w:cs="Times New Roman"/>
                <w:sz w:val="24"/>
                <w:szCs w:val="24"/>
                <w:lang w:eastAsia="ru-RU"/>
              </w:rPr>
              <w:t>независимых</w:t>
            </w:r>
            <w:r w:rsidRPr="002237C7">
              <w:rPr>
                <w:rFonts w:ascii="Times New Roman" w:eastAsia="Times New Roman" w:hAnsi="Times New Roman" w:cs="Times New Roman"/>
                <w:sz w:val="24"/>
                <w:szCs w:val="24"/>
                <w:lang w:eastAsia="ru-RU"/>
              </w:rPr>
              <w:t xml:space="preserve">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w:t>
            </w:r>
          </w:p>
          <w:p w:rsidR="009C6CE8" w:rsidRPr="002237C7" w:rsidRDefault="009C6CE8" w:rsidP="009C6CE8">
            <w:pPr>
              <w:spacing w:after="0" w:line="240" w:lineRule="auto"/>
              <w:ind w:firstLine="459"/>
              <w:contextualSpacing/>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Выбор способа обеспечения заявки  осуществляется участником закупки.</w:t>
            </w:r>
          </w:p>
          <w:p w:rsidR="009C6CE8" w:rsidRPr="002237C7" w:rsidRDefault="009C6CE8" w:rsidP="009C6CE8">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Требование об обеспечении заявки на участие в определении Подрядчика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Подрядчиков (подрядчиков, исполнителей).</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7"/>
              </w:numPr>
              <w:spacing w:after="60" w:line="240" w:lineRule="auto"/>
              <w:jc w:val="center"/>
              <w:rPr>
                <w:rFonts w:ascii="Times New Roman" w:eastAsia="Times New Roman" w:hAnsi="Times New Roman" w:cs="Times New Roman"/>
                <w:b/>
                <w:bCs/>
                <w:sz w:val="24"/>
                <w:szCs w:val="24"/>
                <w:lang w:eastAsia="ru-RU"/>
              </w:rPr>
            </w:pPr>
            <w:bookmarkStart w:id="8" w:name="_Ref166315233"/>
            <w:bookmarkStart w:id="9" w:name="_Ref166315600"/>
            <w:bookmarkStart w:id="10" w:name="_Ref166337491"/>
            <w:bookmarkEnd w:id="8"/>
            <w:bookmarkEnd w:id="9"/>
          </w:p>
        </w:tc>
        <w:bookmarkEnd w:id="10"/>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Размер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777DDC" w:rsidP="00F54611">
            <w:pPr>
              <w:spacing w:after="0" w:line="240" w:lineRule="auto"/>
              <w:jc w:val="both"/>
              <w:rPr>
                <w:rFonts w:ascii="Times New Roman" w:eastAsia="Times New Roman" w:hAnsi="Times New Roman" w:cs="Times New Roman"/>
                <w:b/>
                <w:i/>
                <w:sz w:val="24"/>
                <w:szCs w:val="24"/>
                <w:lang w:eastAsia="ru-RU"/>
              </w:rPr>
            </w:pPr>
            <w:r w:rsidRPr="002237C7">
              <w:rPr>
                <w:rFonts w:ascii="Times New Roman" w:eastAsia="Times New Roman" w:hAnsi="Times New Roman" w:cs="Times New Roman"/>
                <w:b/>
                <w:i/>
                <w:sz w:val="24"/>
                <w:szCs w:val="24"/>
                <w:lang w:eastAsia="ru-RU"/>
              </w:rPr>
              <w:t>Не установлено.</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60" w:line="240" w:lineRule="auto"/>
              <w:jc w:val="center"/>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2.1.</w:t>
            </w: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Способы обеспечения исполнения контракта и общие положения о предоставлении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rsidR="00F54611" w:rsidRPr="002237C7" w:rsidRDefault="00F54611" w:rsidP="00F54611">
            <w:pPr>
              <w:spacing w:after="0" w:line="240" w:lineRule="auto"/>
              <w:ind w:firstLine="851"/>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Исполнение Контракта может обеспечиваться независимой гарантией,  соответствующей требованиям статьи 45 Федерального закона44-ФЗ, с учетом требований, установленных постановлением Правительства Российской Федерации от 8 ноября 2013 г. №1005 (с учетом изменений и дополнений) или перечислением в залог денежных средств.</w:t>
            </w:r>
          </w:p>
          <w:p w:rsidR="00F54611" w:rsidRPr="002237C7" w:rsidRDefault="00F54611" w:rsidP="00F54611">
            <w:pPr>
              <w:spacing w:after="0" w:line="240" w:lineRule="auto"/>
              <w:ind w:firstLine="851"/>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Участник закупки, с которым заключается контракт по результатам определения Исполнителя в соответствии с пунктом 1 части 1 статьи 30 Федерального закона 44-ФЗ, освобождается от предоставления обеспечения исполнения контракта, в том числе с учетом положений статьи 37 настоящего Федерального закона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44-ФЗ для предоставления обеспечения исполнения контракта. При этом сумма цен таких контрактов должна составлять не менее начальной </w:t>
            </w:r>
            <w:r w:rsidRPr="002237C7">
              <w:rPr>
                <w:rFonts w:ascii="Times New Roman" w:eastAsia="Times New Roman" w:hAnsi="Times New Roman" w:cs="Times New Roman"/>
                <w:sz w:val="24"/>
                <w:szCs w:val="24"/>
                <w:lang w:eastAsia="ar-SA"/>
              </w:rPr>
              <w:lastRenderedPageBreak/>
              <w:t>(максимальной) цены контракта, указанной в извещении об осуществлении закупки и документации о закупке.</w:t>
            </w:r>
          </w:p>
          <w:p w:rsidR="009C6CE8" w:rsidRPr="002237C7" w:rsidRDefault="009C6CE8" w:rsidP="009C6CE8">
            <w:pPr>
              <w:spacing w:after="0" w:line="240" w:lineRule="auto"/>
              <w:jc w:val="both"/>
              <w:rPr>
                <w:rFonts w:ascii="Times New Roman" w:eastAsia="Times New Roman" w:hAnsi="Times New Roman" w:cs="Times New Roman"/>
                <w:sz w:val="24"/>
                <w:szCs w:val="24"/>
                <w:lang w:eastAsia="ru-RU"/>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lastRenderedPageBreak/>
              <w:t>2.2</w:t>
            </w: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Срок и порядок предоставления обеспечения исполнения контракта, предоставляемому в виде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Денежные средства, вносимые в обеспечение исполнения контракта, должны быть перечислены на расчетный счет заказчика, указанный в подпункте 2.3. настоящего подраздела.</w:t>
            </w:r>
          </w:p>
        </w:tc>
      </w:tr>
      <w:tr w:rsidR="00545EC0" w:rsidRPr="002237C7" w:rsidTr="001C07CF">
        <w:tc>
          <w:tcPr>
            <w:tcW w:w="675" w:type="dxa"/>
            <w:tcBorders>
              <w:top w:val="single" w:sz="4" w:space="0" w:color="auto"/>
              <w:left w:val="single" w:sz="4" w:space="0" w:color="auto"/>
              <w:bottom w:val="single" w:sz="4" w:space="0" w:color="auto"/>
              <w:right w:val="single" w:sz="4" w:space="0" w:color="auto"/>
            </w:tcBorders>
          </w:tcPr>
          <w:p w:rsidR="00545EC0" w:rsidRPr="002237C7" w:rsidRDefault="00545EC0"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2.3.</w:t>
            </w:r>
          </w:p>
        </w:tc>
        <w:tc>
          <w:tcPr>
            <w:tcW w:w="2445" w:type="dxa"/>
            <w:tcBorders>
              <w:top w:val="single" w:sz="4" w:space="0" w:color="auto"/>
              <w:left w:val="single" w:sz="4" w:space="0" w:color="auto"/>
              <w:bottom w:val="single" w:sz="4" w:space="0" w:color="auto"/>
              <w:right w:val="single" w:sz="4" w:space="0" w:color="auto"/>
            </w:tcBorders>
          </w:tcPr>
          <w:p w:rsidR="00545EC0" w:rsidRPr="002237C7" w:rsidRDefault="00545EC0"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B27C06" w:rsidRPr="002237C7" w:rsidRDefault="00B27C06" w:rsidP="00B27C06">
            <w:pPr>
              <w:widowControl w:val="0"/>
              <w:autoSpaceDE w:val="0"/>
              <w:autoSpaceDN w:val="0"/>
              <w:spacing w:after="0" w:line="240" w:lineRule="auto"/>
              <w:jc w:val="both"/>
              <w:rPr>
                <w:rFonts w:ascii="Times New Roman" w:eastAsia="Calibri" w:hAnsi="Times New Roman" w:cs="Times New Roman"/>
                <w:i/>
                <w:iCs/>
                <w:sz w:val="24"/>
                <w:szCs w:val="24"/>
                <w:bdr w:val="none" w:sz="0" w:space="0" w:color="auto" w:frame="1"/>
                <w:lang w:eastAsia="ru-RU"/>
              </w:rPr>
            </w:pPr>
            <w:r w:rsidRPr="002237C7">
              <w:rPr>
                <w:rFonts w:ascii="Times New Roman" w:eastAsia="Calibri" w:hAnsi="Times New Roman" w:cs="Times New Roman"/>
                <w:i/>
                <w:iCs/>
                <w:sz w:val="24"/>
                <w:szCs w:val="24"/>
              </w:rPr>
              <w:t xml:space="preserve">Получатель: </w:t>
            </w:r>
            <w:r w:rsidRPr="002237C7">
              <w:rPr>
                <w:rFonts w:ascii="Times New Roman" w:eastAsia="Calibri" w:hAnsi="Times New Roman" w:cs="Times New Roman"/>
                <w:b/>
                <w:bCs/>
                <w:sz w:val="24"/>
                <w:szCs w:val="24"/>
              </w:rPr>
              <w:t>АДМИНИСТРАЦИЯ ГОРОДА АРМЯНСКА РЕСПУБЛИКИ КРЫМ</w:t>
            </w:r>
          </w:p>
          <w:p w:rsidR="00B27C06" w:rsidRPr="002237C7" w:rsidRDefault="00B27C06" w:rsidP="00B27C06">
            <w:pPr>
              <w:widowControl w:val="0"/>
              <w:autoSpaceDE w:val="0"/>
              <w:autoSpaceDN w:val="0"/>
              <w:spacing w:after="0" w:line="240" w:lineRule="auto"/>
              <w:rPr>
                <w:rFonts w:ascii="Times New Roman" w:eastAsia="Times New Roman" w:hAnsi="Times New Roman" w:cs="Times New Roman"/>
                <w:sz w:val="24"/>
                <w:szCs w:val="24"/>
                <w:lang w:eastAsia="ru-RU"/>
              </w:rPr>
            </w:pPr>
            <w:r w:rsidRPr="002237C7">
              <w:rPr>
                <w:rFonts w:ascii="Times New Roman" w:eastAsia="Calibri" w:hAnsi="Times New Roman" w:cs="Times New Roman"/>
                <w:i/>
                <w:iCs/>
                <w:sz w:val="24"/>
                <w:szCs w:val="24"/>
                <w:bdr w:val="none" w:sz="0" w:space="0" w:color="auto" w:frame="1"/>
                <w:lang w:eastAsia="ru-RU"/>
              </w:rPr>
              <w:t xml:space="preserve">Наименование банка: </w:t>
            </w:r>
            <w:r w:rsidRPr="002237C7">
              <w:rPr>
                <w:rFonts w:ascii="Times New Roman" w:eastAsia="Times New Roman" w:hAnsi="Times New Roman" w:cs="Times New Roman"/>
                <w:sz w:val="24"/>
                <w:szCs w:val="24"/>
                <w:lang w:eastAsia="ru-RU"/>
              </w:rPr>
              <w:t>БИК 013510002</w:t>
            </w:r>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БАНК: ОТДЕЛЕНИЕ РЕСПУБЛИКА КРЫМ БАНКА РОССИИ //УФК по Республике Крым г.Симферополь</w:t>
            </w:r>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р/с 03232643357060007500</w:t>
            </w:r>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к/с 40102810645370000035</w:t>
            </w:r>
          </w:p>
          <w:p w:rsidR="00B27C06" w:rsidRPr="002237C7" w:rsidRDefault="00B27C06" w:rsidP="00B27C06">
            <w:pPr>
              <w:keepNext/>
              <w:keepLines/>
              <w:widowControl w:val="0"/>
              <w:tabs>
                <w:tab w:val="left" w:pos="708"/>
              </w:tabs>
              <w:autoSpaceDE w:val="0"/>
              <w:autoSpaceDN w:val="0"/>
              <w:spacing w:after="0" w:line="240" w:lineRule="auto"/>
              <w:outlineLvl w:val="2"/>
              <w:rPr>
                <w:rFonts w:ascii="Times New Roman" w:eastAsia="Calibri" w:hAnsi="Times New Roman" w:cs="Times New Roman"/>
                <w:b/>
                <w:bCs/>
                <w:color w:val="000000"/>
                <w:sz w:val="24"/>
                <w:szCs w:val="24"/>
                <w:lang w:eastAsia="ru-RU"/>
              </w:rPr>
            </w:pPr>
            <w:r w:rsidRPr="002237C7">
              <w:rPr>
                <w:rFonts w:ascii="Times New Roman" w:eastAsia="Times New Roman" w:hAnsi="Times New Roman" w:cs="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rsidR="00B27C06" w:rsidRPr="002237C7" w:rsidRDefault="00B27C06" w:rsidP="00B27C06">
            <w:pPr>
              <w:spacing w:after="0" w:line="240" w:lineRule="auto"/>
              <w:rPr>
                <w:rFonts w:ascii="Times New Roman" w:eastAsia="Calibri" w:hAnsi="Times New Roman" w:cs="Times New Roman"/>
                <w:sz w:val="24"/>
                <w:szCs w:val="24"/>
                <w:lang w:eastAsia="ru-RU"/>
              </w:rPr>
            </w:pPr>
            <w:r w:rsidRPr="002237C7">
              <w:rPr>
                <w:rFonts w:ascii="Times New Roman" w:eastAsia="Calibri" w:hAnsi="Times New Roman" w:cs="Times New Roman"/>
                <w:sz w:val="24"/>
                <w:szCs w:val="24"/>
                <w:lang w:eastAsia="ru-RU"/>
              </w:rPr>
              <w:t>ИНН 9106002685</w:t>
            </w:r>
          </w:p>
          <w:p w:rsidR="00B27C06" w:rsidRPr="002237C7" w:rsidRDefault="00B27C06" w:rsidP="00B27C06">
            <w:pPr>
              <w:spacing w:after="0" w:line="240" w:lineRule="auto"/>
              <w:rPr>
                <w:rFonts w:ascii="Times New Roman" w:eastAsia="Calibri" w:hAnsi="Times New Roman" w:cs="Times New Roman"/>
                <w:sz w:val="24"/>
                <w:szCs w:val="24"/>
                <w:lang w:eastAsia="ru-RU"/>
              </w:rPr>
            </w:pPr>
            <w:r w:rsidRPr="002237C7">
              <w:rPr>
                <w:rFonts w:ascii="Times New Roman" w:eastAsia="Calibri" w:hAnsi="Times New Roman" w:cs="Times New Roman"/>
                <w:sz w:val="24"/>
                <w:szCs w:val="24"/>
                <w:lang w:eastAsia="ru-RU"/>
              </w:rPr>
              <w:t>КПП 910601001</w:t>
            </w:r>
          </w:p>
          <w:p w:rsidR="00545EC0" w:rsidRPr="002237C7" w:rsidRDefault="00545EC0" w:rsidP="00017EBC">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 платежном поручении в графе наименование платежа необходимо указать «КБК 00000000000000000000</w:t>
            </w:r>
            <w:r w:rsidR="00DC2DB9" w:rsidRPr="002237C7">
              <w:rPr>
                <w:rFonts w:ascii="Times New Roman" w:eastAsia="Times New Roman" w:hAnsi="Times New Roman" w:cs="Times New Roman"/>
                <w:sz w:val="24"/>
                <w:szCs w:val="24"/>
                <w:lang w:eastAsia="ru-RU"/>
              </w:rPr>
              <w:t>00</w:t>
            </w:r>
            <w:r w:rsidRPr="002237C7">
              <w:rPr>
                <w:rFonts w:ascii="Times New Roman" w:eastAsia="Times New Roman" w:hAnsi="Times New Roman" w:cs="Times New Roman"/>
                <w:sz w:val="24"/>
                <w:szCs w:val="24"/>
                <w:lang w:eastAsia="ru-RU"/>
              </w:rPr>
              <w:t xml:space="preserve">0 Обеспечение </w:t>
            </w:r>
            <w:r w:rsidR="00017EBC" w:rsidRPr="002237C7">
              <w:rPr>
                <w:rFonts w:ascii="Times New Roman" w:eastAsia="Times New Roman" w:hAnsi="Times New Roman" w:cs="Times New Roman"/>
                <w:sz w:val="24"/>
                <w:szCs w:val="24"/>
                <w:lang w:eastAsia="ar-SA"/>
              </w:rPr>
              <w:t xml:space="preserve">исполнения </w:t>
            </w:r>
            <w:r w:rsidR="00017EBC" w:rsidRPr="002237C7">
              <w:rPr>
                <w:rFonts w:ascii="Times New Roman" w:eastAsia="Times New Roman" w:hAnsi="Times New Roman" w:cs="Times New Roman"/>
                <w:sz w:val="24"/>
                <w:szCs w:val="24"/>
                <w:lang w:eastAsia="ru-RU"/>
              </w:rPr>
              <w:t xml:space="preserve"> </w:t>
            </w:r>
            <w:r w:rsidRPr="002237C7">
              <w:rPr>
                <w:rFonts w:ascii="Times New Roman" w:eastAsia="Times New Roman" w:hAnsi="Times New Roman" w:cs="Times New Roman"/>
                <w:sz w:val="24"/>
                <w:szCs w:val="24"/>
                <w:lang w:eastAsia="ru-RU"/>
              </w:rPr>
              <w:t>по контракту_______________».</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DB167A">
            <w:pPr>
              <w:suppressLineNumbers/>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Срок и порядок предоставления обеспечения исполнения контракта в виде </w:t>
            </w:r>
            <w:r w:rsidR="00DB167A" w:rsidRPr="002237C7">
              <w:rPr>
                <w:rFonts w:ascii="Times New Roman" w:eastAsia="Times New Roman" w:hAnsi="Times New Roman" w:cs="Times New Roman"/>
                <w:sz w:val="24"/>
                <w:szCs w:val="24"/>
                <w:lang w:eastAsia="ar-SA"/>
              </w:rPr>
              <w:t>независимой</w:t>
            </w:r>
            <w:r w:rsidRPr="002237C7">
              <w:rPr>
                <w:rFonts w:ascii="Times New Roman" w:eastAsia="Times New Roman" w:hAnsi="Times New Roman" w:cs="Times New Roman"/>
                <w:sz w:val="24"/>
                <w:szCs w:val="24"/>
                <w:lang w:eastAsia="ar-SA"/>
              </w:rPr>
              <w:t xml:space="preserve"> гарантии</w:t>
            </w:r>
          </w:p>
        </w:tc>
        <w:tc>
          <w:tcPr>
            <w:tcW w:w="7229" w:type="dxa"/>
            <w:tcBorders>
              <w:top w:val="single" w:sz="4" w:space="0" w:color="auto"/>
              <w:left w:val="single" w:sz="4" w:space="0" w:color="auto"/>
              <w:bottom w:val="single" w:sz="4" w:space="0" w:color="auto"/>
              <w:right w:val="single" w:sz="4" w:space="0" w:color="auto"/>
            </w:tcBorders>
          </w:tcPr>
          <w:p w:rsidR="00017EBC" w:rsidRPr="002237C7"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 качестве обеспечения исполнения контракта принимаются независимые гарантии, выданные организациям, одновременно соответствующими требованиям, установленным Постановлением Правительства Российской Федерации от 20.12.2021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p>
          <w:p w:rsidR="00017EBC" w:rsidRPr="002237C7"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Гарант, выдавший независимую гарантию в качестве обеспечения заявки должен быть включен в перечень, предусмотренный частью 1.2 статьи 45 Федерального закона.</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w:t>
            </w:r>
            <w:hyperlink r:id="rId7" w:history="1">
              <w:r w:rsidRPr="002237C7">
                <w:rPr>
                  <w:rFonts w:ascii="Times New Roman" w:eastAsia="Times New Roman" w:hAnsi="Times New Roman" w:cs="Times New Roman"/>
                  <w:color w:val="0000FF"/>
                  <w:sz w:val="24"/>
                  <w:szCs w:val="24"/>
                  <w:lang w:eastAsia="ru-RU"/>
                </w:rPr>
                <w:t>законом</w:t>
              </w:r>
            </w:hyperlink>
            <w:r w:rsidRPr="002237C7">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гаранта, на условиях, определенных гражданским </w:t>
            </w:r>
            <w:hyperlink r:id="rId8" w:history="1">
              <w:r w:rsidRPr="002237C7">
                <w:rPr>
                  <w:rFonts w:ascii="Times New Roman" w:eastAsia="Times New Roman" w:hAnsi="Times New Roman" w:cs="Times New Roman"/>
                  <w:color w:val="0000FF"/>
                  <w:sz w:val="24"/>
                  <w:szCs w:val="24"/>
                  <w:lang w:eastAsia="ru-RU"/>
                </w:rPr>
                <w:t>законодательством</w:t>
              </w:r>
            </w:hyperlink>
            <w:r w:rsidRPr="002237C7">
              <w:rPr>
                <w:rFonts w:ascii="Times New Roman" w:eastAsia="Times New Roman" w:hAnsi="Times New Roman" w:cs="Times New Roman"/>
                <w:sz w:val="24"/>
                <w:szCs w:val="24"/>
                <w:lang w:eastAsia="ru-RU"/>
              </w:rPr>
              <w:t xml:space="preserve"> и </w:t>
            </w:r>
            <w:hyperlink r:id="rId9" w:history="1">
              <w:r w:rsidRPr="002237C7">
                <w:rPr>
                  <w:rFonts w:ascii="Times New Roman" w:eastAsia="Times New Roman" w:hAnsi="Times New Roman" w:cs="Times New Roman"/>
                  <w:color w:val="0000FF"/>
                  <w:sz w:val="24"/>
                  <w:szCs w:val="24"/>
                  <w:lang w:eastAsia="ru-RU"/>
                </w:rPr>
                <w:t>статьей 45</w:t>
              </w:r>
            </w:hyperlink>
            <w:r w:rsidRPr="002237C7">
              <w:rPr>
                <w:rFonts w:ascii="Times New Roman" w:eastAsia="Times New Roman" w:hAnsi="Times New Roman" w:cs="Times New Roman"/>
                <w:sz w:val="24"/>
                <w:szCs w:val="24"/>
                <w:lang w:eastAsia="ru-RU"/>
              </w:rPr>
              <w:t xml:space="preserve"> Федерального закона "О контрактной системе в сфере закупок товаров, работ, услуг для </w:t>
            </w:r>
            <w:r w:rsidRPr="002237C7">
              <w:rPr>
                <w:rFonts w:ascii="Times New Roman" w:eastAsia="Times New Roman" w:hAnsi="Times New Roman" w:cs="Times New Roman"/>
                <w:sz w:val="24"/>
                <w:szCs w:val="24"/>
                <w:lang w:eastAsia="ru-RU"/>
              </w:rPr>
              <w:lastRenderedPageBreak/>
              <w:t>обеспечения государственных и муниципальных нужд", с учетом  обязательного закрепления в независимой гарантии:</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1) 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w:t>
            </w:r>
            <w:hyperlink r:id="rId10" w:history="1">
              <w:r w:rsidRPr="002237C7">
                <w:rPr>
                  <w:rFonts w:ascii="Times New Roman" w:eastAsia="Times New Roman" w:hAnsi="Times New Roman" w:cs="Times New Roman"/>
                  <w:color w:val="0000FF"/>
                  <w:sz w:val="24"/>
                  <w:szCs w:val="24"/>
                  <w:lang w:eastAsia="ru-RU"/>
                </w:rPr>
                <w:t>законом</w:t>
              </w:r>
            </w:hyperlink>
            <w:r w:rsidRPr="002237C7">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2) 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3) условия о том, что расходы, возникающие в связи с перечислением денежных средств гарантом по независимой гарантии, несет гарант;</w:t>
            </w:r>
          </w:p>
          <w:p w:rsidR="00017EBC" w:rsidRPr="002237C7" w:rsidRDefault="00017EBC" w:rsidP="00017EB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4) </w:t>
            </w:r>
            <w:hyperlink r:id="rId11" w:history="1">
              <w:r w:rsidRPr="002237C7">
                <w:rPr>
                  <w:rFonts w:ascii="Times New Roman" w:eastAsia="Times New Roman" w:hAnsi="Times New Roman" w:cs="Times New Roman"/>
                  <w:color w:val="0000FF"/>
                  <w:sz w:val="24"/>
                  <w:szCs w:val="24"/>
                  <w:lang w:eastAsia="ru-RU"/>
                </w:rPr>
                <w:t>перечня</w:t>
              </w:r>
            </w:hyperlink>
            <w:r w:rsidRPr="002237C7">
              <w:rPr>
                <w:rFonts w:ascii="Times New Roman" w:eastAsia="Times New Roman" w:hAnsi="Times New Roman" w:cs="Times New Roman"/>
                <w:sz w:val="24"/>
                <w:szCs w:val="24"/>
                <w:lang w:eastAsia="ru-RU"/>
              </w:rPr>
              <w:t xml:space="preserve"> документов, представляемых заказчиком гаранту одновременно с требованием об осуществлении уплаты денежной суммы по независимой гарантии, утвержденного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017EBC" w:rsidRPr="002237C7"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Независимая гарантия должна быть безотзывной и должна содержать:</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1) сумму независимой гарантии, подлежащую уплате гарантом заказчику в установленных </w:t>
            </w:r>
            <w:hyperlink r:id="rId12" w:history="1">
              <w:r w:rsidRPr="002237C7">
                <w:rPr>
                  <w:rFonts w:ascii="Times New Roman" w:eastAsia="Times New Roman" w:hAnsi="Times New Roman" w:cs="Times New Roman"/>
                  <w:color w:val="0000FF"/>
                  <w:sz w:val="24"/>
                  <w:szCs w:val="24"/>
                  <w:lang w:eastAsia="ru-RU"/>
                </w:rPr>
                <w:t>частью 15 статьи 44</w:t>
              </w:r>
            </w:hyperlink>
            <w:r w:rsidRPr="002237C7">
              <w:rPr>
                <w:rFonts w:ascii="Times New Roman" w:eastAsia="Times New Roman" w:hAnsi="Times New Roman" w:cs="Times New Roman"/>
                <w:sz w:val="24"/>
                <w:szCs w:val="24"/>
                <w:lang w:eastAsia="ru-RU"/>
              </w:rPr>
              <w:t xml:space="preserve"> настоящего Федерального закона 44-ФЗ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3" w:history="1">
              <w:r w:rsidRPr="002237C7">
                <w:rPr>
                  <w:rFonts w:ascii="Times New Roman" w:eastAsia="Times New Roman" w:hAnsi="Times New Roman" w:cs="Times New Roman"/>
                  <w:color w:val="0000FF"/>
                  <w:sz w:val="24"/>
                  <w:szCs w:val="24"/>
                  <w:lang w:eastAsia="ru-RU"/>
                </w:rPr>
                <w:t>статьей 96</w:t>
              </w:r>
            </w:hyperlink>
            <w:r w:rsidRPr="002237C7">
              <w:rPr>
                <w:rFonts w:ascii="Times New Roman" w:eastAsia="Times New Roman" w:hAnsi="Times New Roman" w:cs="Times New Roman"/>
                <w:sz w:val="24"/>
                <w:szCs w:val="24"/>
                <w:lang w:eastAsia="ru-RU"/>
              </w:rP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независимой гарантией;</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lastRenderedPageBreak/>
              <w:t xml:space="preserve">5) срок действия независимой гарантии с учетом требований </w:t>
            </w:r>
            <w:hyperlink r:id="rId14" w:history="1">
              <w:r w:rsidRPr="002237C7">
                <w:rPr>
                  <w:rFonts w:ascii="Times New Roman" w:eastAsia="Times New Roman" w:hAnsi="Times New Roman" w:cs="Times New Roman"/>
                  <w:color w:val="0000FF"/>
                  <w:sz w:val="24"/>
                  <w:szCs w:val="24"/>
                  <w:lang w:eastAsia="ru-RU"/>
                </w:rPr>
                <w:t xml:space="preserve">статьи </w:t>
              </w:r>
            </w:hyperlink>
            <w:hyperlink r:id="rId15" w:history="1">
              <w:r w:rsidRPr="002237C7">
                <w:rPr>
                  <w:rFonts w:ascii="Times New Roman" w:eastAsia="Times New Roman" w:hAnsi="Times New Roman" w:cs="Times New Roman"/>
                  <w:color w:val="0000FF"/>
                  <w:sz w:val="24"/>
                  <w:szCs w:val="24"/>
                  <w:lang w:eastAsia="ru-RU"/>
                </w:rPr>
                <w:t>96</w:t>
              </w:r>
            </w:hyperlink>
            <w:r w:rsidRPr="002237C7">
              <w:rPr>
                <w:rFonts w:ascii="Times New Roman" w:eastAsia="Times New Roman" w:hAnsi="Times New Roman" w:cs="Times New Roman"/>
                <w:sz w:val="24"/>
                <w:szCs w:val="24"/>
                <w:lang w:eastAsia="ru-RU"/>
              </w:rPr>
              <w:t xml:space="preserve"> настоящего Федерального закона, должен превышать предусмотренный контрактом срок исполнения обязательств, которые должны быть обеспечены независимой гарантией, не менее чем на один месяц, в том числе в случае его изменения, в соответствии со статьей 95 Федерального закона 44-ФЗ;</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7) установленный Правительством Российской Федерации </w:t>
            </w:r>
            <w:hyperlink r:id="rId16" w:history="1">
              <w:r w:rsidRPr="002237C7">
                <w:rPr>
                  <w:rFonts w:ascii="Times New Roman" w:eastAsia="Times New Roman" w:hAnsi="Times New Roman" w:cs="Times New Roman"/>
                  <w:color w:val="0000FF"/>
                  <w:sz w:val="24"/>
                  <w:szCs w:val="24"/>
                  <w:lang w:eastAsia="ru-RU"/>
                </w:rPr>
                <w:t>перечень</w:t>
              </w:r>
            </w:hyperlink>
            <w:r w:rsidRPr="002237C7">
              <w:rPr>
                <w:rFonts w:ascii="Times New Roman" w:eastAsia="Times New Roman" w:hAnsi="Times New Roman" w:cs="Times New Roman"/>
                <w:sz w:val="24"/>
                <w:szCs w:val="24"/>
                <w:lang w:eastAsia="ru-RU"/>
              </w:rP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а) расчет суммы, включаемой в требование по независимой гарантии;</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б) платежное поручение, подтверждающее перечисление бенефициаром аванса принципалу, с отметкой гаранта бенефициара либо органа Федерального казначейства об исполнении (если выплата аванса предусмотрена контрактом, а требование по независимой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 документ, подтверждающий факт наступления гарантийного случая в соответствии с условиями контракта (если требование по независимой гарантии предъявлено в случае ненадлежащего исполнения принципалом обязательств в период действия гарантийного срока);</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г)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017EBC" w:rsidRPr="002237C7"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Независимая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независимых гарантий, размещенный в единой информационной системе.</w:t>
            </w:r>
          </w:p>
          <w:p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В случае возникновения обстоятельств, препятствующих заключению контракта в установленные Порядком сроки, срок действия независимой гарантии продлевается на срок наличия таких обстоятельств.</w:t>
            </w:r>
          </w:p>
          <w:p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w:t>
            </w:r>
            <w:r w:rsidRPr="002237C7">
              <w:rPr>
                <w:rFonts w:ascii="Times New Roman" w:eastAsia="Times New Roman" w:hAnsi="Times New Roman" w:cs="Times New Roman"/>
                <w:sz w:val="24"/>
                <w:szCs w:val="24"/>
                <w:lang w:eastAsia="ar-SA"/>
              </w:rPr>
              <w:lastRenderedPageBreak/>
              <w:t xml:space="preserve">обеспечения исполнения контракта. При этом может быть изменен способ обеспечения исполнения контракта. </w:t>
            </w:r>
          </w:p>
          <w:p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В случае неисполнения или ненадлежащего исполнения Исполнителе обязательств по Контракту обеспечение исполнения Контракта переходит Заказчику в размере неисполненных обязательств. Все затраты, связанные с заключением и оформлением договоров и иных документов по обеспечению исполнения Контракта, несет Исполнитель.</w:t>
            </w:r>
          </w:p>
          <w:p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Обеспечение исполнения Контракта сохраняет свою силу при изменении законодательства Российской Федерации, а также при реорганизации Исполнителя или Заказчика.</w:t>
            </w:r>
          </w:p>
          <w:p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Исполнителем его обязательств по Контракту, в том числе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44-ФЗ. За каждый день просрочки исполнения Исполнителем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7.6. Контракта.</w:t>
            </w:r>
          </w:p>
          <w:p w:rsidR="009C6CE8" w:rsidRPr="002237C7" w:rsidRDefault="009C6CE8" w:rsidP="009C6CE8">
            <w:pPr>
              <w:widowControl w:val="0"/>
              <w:adjustRightInd w:val="0"/>
              <w:spacing w:after="0" w:line="240" w:lineRule="auto"/>
              <w:jc w:val="both"/>
              <w:rPr>
                <w:rFonts w:ascii="Times New Roman" w:eastAsia="Times New Roman" w:hAnsi="Times New Roman" w:cs="Times New Roman"/>
                <w:sz w:val="24"/>
                <w:szCs w:val="24"/>
                <w:lang w:eastAsia="ru-RU"/>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Порядок возврата денежных средств, вносимых в качестве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widowControl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Возврат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осуществляется в течение  тридцати дней с даты исполнения поставщиком (подрядчиком, исполнителем) обязательств, предусмотренных контрактом.</w:t>
            </w:r>
          </w:p>
          <w:p w:rsidR="009C6CE8" w:rsidRPr="002237C7" w:rsidRDefault="009C6CE8" w:rsidP="009C6CE8">
            <w:pPr>
              <w:widowControl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Денежные средства возвращаются по реквизитам, указанным поставщиком (подрядчиком, исполнителем) в контракте.</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uppressAutoHyphens/>
              <w:spacing w:after="0" w:line="240" w:lineRule="auto"/>
              <w:contextualSpacing/>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Размер обеспечения гарантийных обязательств</w:t>
            </w:r>
          </w:p>
        </w:tc>
        <w:tc>
          <w:tcPr>
            <w:tcW w:w="7229" w:type="dxa"/>
            <w:tcBorders>
              <w:top w:val="single" w:sz="4" w:space="0" w:color="auto"/>
              <w:left w:val="single" w:sz="4" w:space="0" w:color="auto"/>
              <w:bottom w:val="single" w:sz="4" w:space="0" w:color="auto"/>
              <w:right w:val="single" w:sz="4" w:space="0" w:color="auto"/>
            </w:tcBorders>
          </w:tcPr>
          <w:p w:rsidR="008A3A66" w:rsidRPr="002237C7" w:rsidRDefault="00017EBC" w:rsidP="008A3A66">
            <w:pPr>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hAnsi="Times New Roman" w:cs="Times New Roman"/>
                <w:b/>
                <w:sz w:val="24"/>
                <w:szCs w:val="24"/>
                <w:lang w:eastAsia="ru-RU"/>
              </w:rPr>
              <w:t>Не установлено</w:t>
            </w:r>
          </w:p>
          <w:p w:rsidR="009C6CE8" w:rsidRPr="002237C7" w:rsidRDefault="009C6CE8" w:rsidP="009C6CE8">
            <w:pPr>
              <w:widowControl w:val="0"/>
              <w:adjustRightInd w:val="0"/>
              <w:spacing w:after="0" w:line="240" w:lineRule="auto"/>
              <w:ind w:firstLine="33"/>
              <w:contextualSpacing/>
              <w:jc w:val="both"/>
              <w:rPr>
                <w:rFonts w:ascii="Times New Roman" w:eastAsia="Times New Roman" w:hAnsi="Times New Roman" w:cs="Times New Roman"/>
                <w:b/>
                <w:i/>
                <w:sz w:val="24"/>
                <w:szCs w:val="24"/>
                <w:lang w:eastAsia="ar-SA"/>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pacing w:after="0" w:line="240" w:lineRule="auto"/>
              <w:contextualSpacing/>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Способы  обеспечения гарантийных обязательств</w:t>
            </w:r>
          </w:p>
        </w:tc>
        <w:tc>
          <w:tcPr>
            <w:tcW w:w="7229" w:type="dxa"/>
            <w:tcBorders>
              <w:top w:val="single" w:sz="4" w:space="0" w:color="auto"/>
              <w:left w:val="single" w:sz="4" w:space="0" w:color="auto"/>
              <w:bottom w:val="single" w:sz="4" w:space="0" w:color="auto"/>
              <w:right w:val="single" w:sz="4" w:space="0" w:color="auto"/>
            </w:tcBorders>
          </w:tcPr>
          <w:p w:rsidR="00DB5F99" w:rsidRPr="002237C7" w:rsidRDefault="009C6CE8" w:rsidP="00DB5F99">
            <w:pPr>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ru-RU"/>
              </w:rPr>
              <w:t xml:space="preserve"> </w:t>
            </w:r>
            <w:r w:rsidR="00DB5F99" w:rsidRPr="002237C7">
              <w:rPr>
                <w:rFonts w:ascii="Times New Roman" w:hAnsi="Times New Roman" w:cs="Times New Roman"/>
                <w:b/>
                <w:sz w:val="24"/>
                <w:szCs w:val="24"/>
                <w:lang w:eastAsia="ru-RU"/>
              </w:rPr>
              <w:t>Не установлено</w:t>
            </w:r>
          </w:p>
          <w:p w:rsidR="009C6CE8" w:rsidRPr="002237C7" w:rsidRDefault="009C6CE8" w:rsidP="009C6CE8">
            <w:pPr>
              <w:keepNext/>
              <w:spacing w:after="0" w:line="240" w:lineRule="auto"/>
              <w:ind w:firstLine="459"/>
              <w:jc w:val="both"/>
              <w:outlineLvl w:val="2"/>
              <w:rPr>
                <w:rFonts w:ascii="Times New Roman" w:eastAsia="Times New Roman" w:hAnsi="Times New Roman" w:cs="Times New Roman"/>
                <w:b/>
                <w:bCs/>
                <w:sz w:val="24"/>
                <w:szCs w:val="24"/>
                <w:lang w:eastAsia="ar-SA"/>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pacing w:after="0" w:line="240" w:lineRule="auto"/>
              <w:contextualSpacing/>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Срок и порядок предоставления обеспечения гарантийных обязательств, предоставляемому в виде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DB5F99" w:rsidRPr="002237C7" w:rsidRDefault="00DB5F99" w:rsidP="00DB5F99">
            <w:pPr>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hAnsi="Times New Roman" w:cs="Times New Roman"/>
                <w:b/>
                <w:sz w:val="24"/>
                <w:szCs w:val="24"/>
                <w:lang w:eastAsia="ru-RU"/>
              </w:rPr>
              <w:t>Не установлено</w:t>
            </w:r>
          </w:p>
          <w:p w:rsidR="009C6CE8" w:rsidRPr="002237C7" w:rsidRDefault="009C6CE8" w:rsidP="009C6CE8">
            <w:pPr>
              <w:widowControl w:val="0"/>
              <w:adjustRightInd w:val="0"/>
              <w:spacing w:after="0" w:line="240" w:lineRule="auto"/>
              <w:ind w:firstLine="33"/>
              <w:contextualSpacing/>
              <w:jc w:val="both"/>
              <w:rPr>
                <w:rFonts w:ascii="Times New Roman" w:eastAsia="Times New Roman" w:hAnsi="Times New Roman" w:cs="Times New Roman"/>
                <w:sz w:val="24"/>
                <w:szCs w:val="24"/>
                <w:lang w:eastAsia="ar-SA"/>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pacing w:after="0" w:line="240" w:lineRule="auto"/>
              <w:contextualSpacing/>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Срок и порядок предоставления обеспечения гарантийных обязательств в виде </w:t>
            </w:r>
            <w:r w:rsidR="00DB167A" w:rsidRPr="002237C7">
              <w:rPr>
                <w:rFonts w:ascii="Times New Roman" w:eastAsia="Times New Roman" w:hAnsi="Times New Roman" w:cs="Times New Roman"/>
                <w:sz w:val="24"/>
                <w:szCs w:val="24"/>
                <w:lang w:eastAsia="ar-SA"/>
              </w:rPr>
              <w:t>независимой</w:t>
            </w:r>
            <w:r w:rsidRPr="002237C7">
              <w:rPr>
                <w:rFonts w:ascii="Times New Roman" w:eastAsia="Times New Roman" w:hAnsi="Times New Roman" w:cs="Times New Roman"/>
                <w:sz w:val="24"/>
                <w:szCs w:val="24"/>
                <w:lang w:eastAsia="ar-SA"/>
              </w:rPr>
              <w:t xml:space="preserve"> гарантии</w:t>
            </w:r>
          </w:p>
        </w:tc>
        <w:tc>
          <w:tcPr>
            <w:tcW w:w="7229" w:type="dxa"/>
            <w:tcBorders>
              <w:top w:val="single" w:sz="4" w:space="0" w:color="auto"/>
              <w:left w:val="single" w:sz="4" w:space="0" w:color="auto"/>
              <w:bottom w:val="single" w:sz="4" w:space="0" w:color="auto"/>
              <w:right w:val="single" w:sz="4" w:space="0" w:color="auto"/>
            </w:tcBorders>
          </w:tcPr>
          <w:p w:rsidR="00DB5F99" w:rsidRPr="002237C7" w:rsidRDefault="00DB5F99" w:rsidP="00DB5F99">
            <w:pPr>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hAnsi="Times New Roman" w:cs="Times New Roman"/>
                <w:b/>
                <w:sz w:val="24"/>
                <w:szCs w:val="24"/>
                <w:lang w:eastAsia="ru-RU"/>
              </w:rPr>
              <w:t>Не установлено</w:t>
            </w:r>
          </w:p>
          <w:p w:rsidR="009C6CE8" w:rsidRPr="002237C7" w:rsidRDefault="009C6CE8" w:rsidP="009C6CE8">
            <w:pPr>
              <w:spacing w:after="0" w:line="240" w:lineRule="auto"/>
              <w:ind w:firstLine="235"/>
              <w:jc w:val="both"/>
              <w:rPr>
                <w:rFonts w:ascii="Times New Roman" w:eastAsia="Times New Roman" w:hAnsi="Times New Roman" w:cs="Times New Roman"/>
                <w:sz w:val="24"/>
                <w:szCs w:val="24"/>
                <w:lang w:eastAsia="ru-RU"/>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6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B27C06" w:rsidRPr="002237C7" w:rsidRDefault="00B27C06" w:rsidP="00B27C06">
            <w:pPr>
              <w:widowControl w:val="0"/>
              <w:autoSpaceDE w:val="0"/>
              <w:autoSpaceDN w:val="0"/>
              <w:spacing w:after="0" w:line="240" w:lineRule="auto"/>
              <w:jc w:val="both"/>
              <w:rPr>
                <w:rFonts w:ascii="Times New Roman" w:eastAsia="Calibri" w:hAnsi="Times New Roman" w:cs="Times New Roman"/>
                <w:i/>
                <w:iCs/>
                <w:sz w:val="24"/>
                <w:szCs w:val="24"/>
                <w:bdr w:val="none" w:sz="0" w:space="0" w:color="auto" w:frame="1"/>
                <w:lang w:eastAsia="ru-RU"/>
              </w:rPr>
            </w:pPr>
            <w:r w:rsidRPr="002237C7">
              <w:rPr>
                <w:rFonts w:ascii="Times New Roman" w:eastAsia="Calibri" w:hAnsi="Times New Roman" w:cs="Times New Roman"/>
                <w:i/>
                <w:iCs/>
                <w:sz w:val="24"/>
                <w:szCs w:val="24"/>
              </w:rPr>
              <w:t xml:space="preserve">Получатель: </w:t>
            </w:r>
            <w:r w:rsidRPr="002237C7">
              <w:rPr>
                <w:rFonts w:ascii="Times New Roman" w:eastAsia="Calibri" w:hAnsi="Times New Roman" w:cs="Times New Roman"/>
                <w:b/>
                <w:bCs/>
                <w:sz w:val="24"/>
                <w:szCs w:val="24"/>
              </w:rPr>
              <w:t>АДМИНИСТРАЦИЯ ГОРОДА АРМЯНСКА РЕСПУБЛИКИ КРЫМ</w:t>
            </w:r>
          </w:p>
          <w:p w:rsidR="00B27C06" w:rsidRPr="002237C7" w:rsidRDefault="00B27C06" w:rsidP="00B27C06">
            <w:pPr>
              <w:widowControl w:val="0"/>
              <w:autoSpaceDE w:val="0"/>
              <w:autoSpaceDN w:val="0"/>
              <w:spacing w:after="0" w:line="240" w:lineRule="auto"/>
              <w:rPr>
                <w:rFonts w:ascii="Times New Roman" w:eastAsia="Times New Roman" w:hAnsi="Times New Roman" w:cs="Times New Roman"/>
                <w:sz w:val="24"/>
                <w:szCs w:val="24"/>
                <w:lang w:eastAsia="ru-RU"/>
              </w:rPr>
            </w:pPr>
            <w:r w:rsidRPr="002237C7">
              <w:rPr>
                <w:rFonts w:ascii="Times New Roman" w:eastAsia="Calibri" w:hAnsi="Times New Roman" w:cs="Times New Roman"/>
                <w:i/>
                <w:iCs/>
                <w:sz w:val="24"/>
                <w:szCs w:val="24"/>
                <w:bdr w:val="none" w:sz="0" w:space="0" w:color="auto" w:frame="1"/>
                <w:lang w:eastAsia="ru-RU"/>
              </w:rPr>
              <w:t xml:space="preserve">Наименование банка: </w:t>
            </w:r>
            <w:r w:rsidRPr="002237C7">
              <w:rPr>
                <w:rFonts w:ascii="Times New Roman" w:eastAsia="Times New Roman" w:hAnsi="Times New Roman" w:cs="Times New Roman"/>
                <w:sz w:val="24"/>
                <w:szCs w:val="24"/>
                <w:lang w:eastAsia="ru-RU"/>
              </w:rPr>
              <w:t>БИК 013510002</w:t>
            </w:r>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БАНК: ОТДЕЛЕНИЕ РЕСПУБЛИКА КРЫМ БАНКА РОССИИ //УФК по Республике Крым г.Симферополь</w:t>
            </w:r>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р/с 03232643357060007500</w:t>
            </w:r>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к/с 40102810645370000035</w:t>
            </w:r>
          </w:p>
          <w:p w:rsidR="00B27C06" w:rsidRPr="002237C7" w:rsidRDefault="00B27C06" w:rsidP="00B27C06">
            <w:pPr>
              <w:keepNext/>
              <w:keepLines/>
              <w:widowControl w:val="0"/>
              <w:tabs>
                <w:tab w:val="left" w:pos="708"/>
              </w:tabs>
              <w:autoSpaceDE w:val="0"/>
              <w:autoSpaceDN w:val="0"/>
              <w:spacing w:after="0" w:line="240" w:lineRule="auto"/>
              <w:outlineLvl w:val="2"/>
              <w:rPr>
                <w:rFonts w:ascii="Times New Roman" w:eastAsia="Calibri" w:hAnsi="Times New Roman" w:cs="Times New Roman"/>
                <w:b/>
                <w:bCs/>
                <w:color w:val="000000"/>
                <w:sz w:val="24"/>
                <w:szCs w:val="24"/>
                <w:lang w:eastAsia="ru-RU"/>
              </w:rPr>
            </w:pPr>
            <w:r w:rsidRPr="002237C7">
              <w:rPr>
                <w:rFonts w:ascii="Times New Roman" w:eastAsia="Times New Roman" w:hAnsi="Times New Roman" w:cs="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rsidR="00B27C06" w:rsidRPr="002237C7" w:rsidRDefault="00B27C06" w:rsidP="00B27C06">
            <w:pPr>
              <w:spacing w:after="0" w:line="240" w:lineRule="auto"/>
              <w:rPr>
                <w:rFonts w:ascii="Times New Roman" w:eastAsia="Calibri" w:hAnsi="Times New Roman" w:cs="Times New Roman"/>
                <w:sz w:val="24"/>
                <w:szCs w:val="24"/>
                <w:lang w:eastAsia="ru-RU"/>
              </w:rPr>
            </w:pPr>
            <w:r w:rsidRPr="002237C7">
              <w:rPr>
                <w:rFonts w:ascii="Times New Roman" w:eastAsia="Calibri" w:hAnsi="Times New Roman" w:cs="Times New Roman"/>
                <w:sz w:val="24"/>
                <w:szCs w:val="24"/>
                <w:lang w:eastAsia="ru-RU"/>
              </w:rPr>
              <w:t>ИНН 9106002685</w:t>
            </w:r>
          </w:p>
          <w:p w:rsidR="00B27C06" w:rsidRPr="002237C7" w:rsidRDefault="00B27C06" w:rsidP="00B27C06">
            <w:pPr>
              <w:spacing w:after="0" w:line="240" w:lineRule="auto"/>
              <w:rPr>
                <w:rFonts w:ascii="Times New Roman" w:eastAsia="Calibri" w:hAnsi="Times New Roman" w:cs="Times New Roman"/>
                <w:sz w:val="24"/>
                <w:szCs w:val="24"/>
                <w:lang w:eastAsia="ru-RU"/>
              </w:rPr>
            </w:pPr>
            <w:r w:rsidRPr="002237C7">
              <w:rPr>
                <w:rFonts w:ascii="Times New Roman" w:eastAsia="Calibri" w:hAnsi="Times New Roman" w:cs="Times New Roman"/>
                <w:sz w:val="24"/>
                <w:szCs w:val="24"/>
                <w:lang w:eastAsia="ru-RU"/>
              </w:rPr>
              <w:t>КПП 910601001</w:t>
            </w:r>
          </w:p>
          <w:p w:rsidR="009C6CE8" w:rsidRPr="002237C7" w:rsidRDefault="009C6CE8" w:rsidP="00DC2DB9">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 платежном поручении в графе наименование платежа необходимо указать «КБК 00000000000000000000</w:t>
            </w:r>
            <w:r w:rsidR="00DC2DB9" w:rsidRPr="002237C7">
              <w:rPr>
                <w:rFonts w:ascii="Times New Roman" w:eastAsia="Times New Roman" w:hAnsi="Times New Roman" w:cs="Times New Roman"/>
                <w:sz w:val="24"/>
                <w:szCs w:val="24"/>
                <w:lang w:eastAsia="ru-RU"/>
              </w:rPr>
              <w:t>00</w:t>
            </w:r>
            <w:r w:rsidRPr="002237C7">
              <w:rPr>
                <w:rFonts w:ascii="Times New Roman" w:eastAsia="Times New Roman" w:hAnsi="Times New Roman" w:cs="Times New Roman"/>
                <w:sz w:val="24"/>
                <w:szCs w:val="24"/>
                <w:lang w:eastAsia="ru-RU"/>
              </w:rPr>
              <w:t>0 Обеспечение гарантийных обязательств по контракту</w:t>
            </w:r>
            <w:r w:rsidR="0095678D" w:rsidRPr="002237C7">
              <w:rPr>
                <w:rFonts w:ascii="Times New Roman" w:eastAsia="Times New Roman" w:hAnsi="Times New Roman" w:cs="Times New Roman"/>
                <w:sz w:val="24"/>
                <w:szCs w:val="24"/>
                <w:lang w:eastAsia="ru-RU"/>
              </w:rPr>
              <w:t>_______________</w:t>
            </w:r>
            <w:r w:rsidRPr="002237C7">
              <w:rPr>
                <w:rFonts w:ascii="Times New Roman" w:eastAsia="Times New Roman" w:hAnsi="Times New Roman" w:cs="Times New Roman"/>
                <w:sz w:val="24"/>
                <w:szCs w:val="24"/>
                <w:lang w:eastAsia="ru-RU"/>
              </w:rPr>
              <w:t>».</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Антидемпинговые меры</w:t>
            </w:r>
          </w:p>
          <w:p w:rsidR="009C6CE8" w:rsidRPr="002237C7" w:rsidRDefault="009C6CE8" w:rsidP="009C6CE8">
            <w:pPr>
              <w:suppressLineNumbers/>
              <w:suppressAutoHyphens/>
              <w:spacing w:after="0" w:line="240" w:lineRule="auto"/>
              <w:jc w:val="both"/>
              <w:rPr>
                <w:rFonts w:ascii="Times New Roman" w:eastAsia="Times New Roman" w:hAnsi="Times New Roman" w:cs="Times New Roman"/>
                <w:i/>
                <w:sz w:val="24"/>
                <w:szCs w:val="24"/>
                <w:lang w:eastAsia="ar-SA"/>
              </w:rPr>
            </w:pPr>
            <w:r w:rsidRPr="002237C7">
              <w:rPr>
                <w:rFonts w:ascii="Times New Roman" w:eastAsia="Times New Roman" w:hAnsi="Times New Roman" w:cs="Times New Roman"/>
                <w:i/>
                <w:sz w:val="24"/>
                <w:szCs w:val="24"/>
                <w:lang w:eastAsia="ar-SA"/>
              </w:rPr>
              <w:t>в соответствии со статьей 37 Федерального закона</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C6CE8" w:rsidP="00056641">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Если при проведении </w:t>
            </w:r>
            <w:r w:rsidR="0095678D" w:rsidRPr="002237C7">
              <w:rPr>
                <w:rFonts w:ascii="Times New Roman" w:eastAsia="Times New Roman" w:hAnsi="Times New Roman" w:cs="Times New Roman"/>
                <w:sz w:val="24"/>
                <w:szCs w:val="24"/>
                <w:lang w:eastAsia="ru-RU"/>
              </w:rPr>
              <w:t>закупки</w:t>
            </w:r>
            <w:r w:rsidRPr="002237C7">
              <w:rPr>
                <w:rFonts w:ascii="Times New Roman" w:eastAsia="Times New Roman" w:hAnsi="Times New Roman" w:cs="Times New Roman"/>
                <w:sz w:val="24"/>
                <w:szCs w:val="24"/>
                <w:lang w:eastAsia="ru-RU"/>
              </w:rPr>
              <w:t xml:space="preserve">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w:t>
            </w:r>
            <w:r w:rsidR="00056641">
              <w:rPr>
                <w:rFonts w:ascii="Times New Roman" w:eastAsia="Times New Roman" w:hAnsi="Times New Roman" w:cs="Times New Roman"/>
                <w:sz w:val="24"/>
                <w:szCs w:val="24"/>
                <w:lang w:eastAsia="ru-RU"/>
              </w:rPr>
              <w:t>закупки</w:t>
            </w:r>
            <w:r w:rsidRPr="002237C7">
              <w:rPr>
                <w:rFonts w:ascii="Times New Roman" w:eastAsia="Times New Roman" w:hAnsi="Times New Roman" w:cs="Times New Roman"/>
                <w:sz w:val="24"/>
                <w:szCs w:val="24"/>
                <w:lang w:eastAsia="ru-RU"/>
              </w:rPr>
              <w:t>, но не менее чем в размере аванса (если контрактом предусмотрена выплата аванса).</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8"/>
              </w:numPr>
              <w:spacing w:after="60" w:line="240" w:lineRule="auto"/>
              <w:jc w:val="center"/>
              <w:rPr>
                <w:rFonts w:ascii="Times New Roman" w:eastAsia="Times New Roman" w:hAnsi="Times New Roman" w:cs="Times New Roman"/>
                <w:snapToGrid w:val="0"/>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autoSpaceDE w:val="0"/>
              <w:autoSpaceDN w:val="0"/>
              <w:adjustRightInd w:val="0"/>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Основания для отказа в принятии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заказчиком</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1) отсутствие информации о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в предусмотренном статьей 45 Федерального закона № 44-ФЗ реестре </w:t>
            </w:r>
            <w:r w:rsidR="007A2CE8" w:rsidRPr="002237C7">
              <w:rPr>
                <w:rFonts w:ascii="Times New Roman" w:eastAsia="Times New Roman" w:hAnsi="Times New Roman" w:cs="Times New Roman"/>
                <w:sz w:val="24"/>
                <w:szCs w:val="24"/>
                <w:lang w:eastAsia="ru-RU"/>
              </w:rPr>
              <w:t>независимых</w:t>
            </w:r>
            <w:r w:rsidRPr="002237C7">
              <w:rPr>
                <w:rFonts w:ascii="Times New Roman" w:eastAsia="Times New Roman" w:hAnsi="Times New Roman" w:cs="Times New Roman"/>
                <w:sz w:val="24"/>
                <w:szCs w:val="24"/>
                <w:lang w:eastAsia="ru-RU"/>
              </w:rPr>
              <w:t xml:space="preserve"> гарантий;</w:t>
            </w:r>
          </w:p>
          <w:p w:rsidR="009C6CE8" w:rsidRPr="002237C7" w:rsidRDefault="009C6CE8" w:rsidP="009C6CE8">
            <w:pPr>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2) несоответствие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условиям, указанным в частях 2 и 3 статьи 45 Федерального закона № 44-ФЗ;</w:t>
            </w:r>
          </w:p>
          <w:p w:rsidR="009C6CE8" w:rsidRPr="002237C7" w:rsidRDefault="009C6CE8" w:rsidP="009C6CE8">
            <w:pPr>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lastRenderedPageBreak/>
              <w:t xml:space="preserve">3) несоответствие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требованиям, содержащимся в извещении об осуществлении закупки и документации о закупке.</w:t>
            </w:r>
          </w:p>
        </w:tc>
      </w:tr>
    </w:tbl>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974"/>
        <w:gridCol w:w="4381"/>
      </w:tblGrid>
      <w:tr w:rsidR="00065B1E" w:rsidRPr="002237C7" w:rsidTr="00133551">
        <w:tc>
          <w:tcPr>
            <w:tcW w:w="6629" w:type="dxa"/>
            <w:shd w:val="clear" w:color="auto" w:fill="auto"/>
          </w:tcPr>
          <w:p w:rsidR="00065B1E" w:rsidRPr="002237C7" w:rsidRDefault="00065B1E" w:rsidP="00133551">
            <w:pPr>
              <w:autoSpaceDE w:val="0"/>
              <w:autoSpaceDN w:val="0"/>
              <w:adjustRightInd w:val="0"/>
              <w:rPr>
                <w:rFonts w:ascii="Times New Roman" w:eastAsia="Calibri" w:hAnsi="Times New Roman" w:cs="Times New Roman"/>
                <w:sz w:val="24"/>
                <w:szCs w:val="24"/>
              </w:rPr>
            </w:pPr>
            <w:r w:rsidRPr="002237C7">
              <w:rPr>
                <w:rFonts w:ascii="Times New Roman" w:eastAsia="Calibri" w:hAnsi="Times New Roman" w:cs="Times New Roman"/>
                <w:sz w:val="24"/>
                <w:szCs w:val="24"/>
              </w:rPr>
              <w:t>Заместитель главы администрации города Армянска</w:t>
            </w:r>
          </w:p>
          <w:p w:rsidR="00065B1E" w:rsidRPr="002237C7" w:rsidRDefault="00065B1E" w:rsidP="00133551">
            <w:pPr>
              <w:autoSpaceDE w:val="0"/>
              <w:autoSpaceDN w:val="0"/>
              <w:adjustRightInd w:val="0"/>
              <w:rPr>
                <w:rFonts w:ascii="Times New Roman" w:eastAsia="Calibri" w:hAnsi="Times New Roman" w:cs="Times New Roman"/>
                <w:color w:val="000000"/>
                <w:sz w:val="24"/>
                <w:szCs w:val="24"/>
              </w:rPr>
            </w:pPr>
          </w:p>
        </w:tc>
        <w:tc>
          <w:tcPr>
            <w:tcW w:w="4961" w:type="dxa"/>
            <w:shd w:val="clear" w:color="auto" w:fill="auto"/>
          </w:tcPr>
          <w:p w:rsidR="00065B1E" w:rsidRPr="002237C7" w:rsidRDefault="00065B1E" w:rsidP="00065B1E">
            <w:pPr>
              <w:autoSpaceDE w:val="0"/>
              <w:autoSpaceDN w:val="0"/>
              <w:adjustRightInd w:val="0"/>
              <w:ind w:firstLine="2585"/>
              <w:rPr>
                <w:rFonts w:ascii="Times New Roman" w:eastAsia="Calibri" w:hAnsi="Times New Roman" w:cs="Times New Roman"/>
                <w:color w:val="000000"/>
                <w:sz w:val="24"/>
                <w:szCs w:val="24"/>
              </w:rPr>
            </w:pPr>
            <w:r w:rsidRPr="002237C7">
              <w:rPr>
                <w:rFonts w:ascii="Times New Roman" w:eastAsia="Calibri" w:hAnsi="Times New Roman" w:cs="Times New Roman"/>
                <w:sz w:val="24"/>
                <w:szCs w:val="24"/>
              </w:rPr>
              <w:t>А.А. Черненко</w:t>
            </w:r>
          </w:p>
        </w:tc>
      </w:tr>
      <w:tr w:rsidR="00065B1E" w:rsidRPr="002237C7" w:rsidTr="00133551">
        <w:tc>
          <w:tcPr>
            <w:tcW w:w="6629" w:type="dxa"/>
            <w:shd w:val="clear" w:color="auto" w:fill="auto"/>
          </w:tcPr>
          <w:p w:rsidR="00065B1E" w:rsidRPr="002237C7" w:rsidRDefault="00065B1E" w:rsidP="00133551">
            <w:pPr>
              <w:autoSpaceDE w:val="0"/>
              <w:autoSpaceDN w:val="0"/>
              <w:adjustRightInd w:val="0"/>
              <w:rPr>
                <w:rFonts w:ascii="Times New Roman" w:eastAsia="Calibri" w:hAnsi="Times New Roman" w:cs="Times New Roman"/>
                <w:sz w:val="24"/>
                <w:szCs w:val="24"/>
              </w:rPr>
            </w:pPr>
            <w:r w:rsidRPr="002237C7">
              <w:rPr>
                <w:rFonts w:ascii="Times New Roman" w:eastAsia="Calibri" w:hAnsi="Times New Roman" w:cs="Times New Roman"/>
                <w:sz w:val="24"/>
                <w:szCs w:val="24"/>
              </w:rPr>
              <w:t>Заведующий сектором по осуществлению закупок для муниципальных нужд отдела правовой работы и муниципальных закупок</w:t>
            </w:r>
          </w:p>
        </w:tc>
        <w:tc>
          <w:tcPr>
            <w:tcW w:w="4961" w:type="dxa"/>
            <w:shd w:val="clear" w:color="auto" w:fill="auto"/>
          </w:tcPr>
          <w:p w:rsidR="00065B1E" w:rsidRPr="002237C7" w:rsidRDefault="00065B1E" w:rsidP="00133551">
            <w:pPr>
              <w:autoSpaceDE w:val="0"/>
              <w:autoSpaceDN w:val="0"/>
              <w:adjustRightInd w:val="0"/>
              <w:ind w:firstLine="2585"/>
              <w:rPr>
                <w:rFonts w:ascii="Times New Roman" w:eastAsia="Calibri" w:hAnsi="Times New Roman" w:cs="Times New Roman"/>
                <w:sz w:val="24"/>
                <w:szCs w:val="24"/>
              </w:rPr>
            </w:pPr>
            <w:r w:rsidRPr="002237C7">
              <w:rPr>
                <w:rFonts w:ascii="Times New Roman" w:eastAsia="Calibri" w:hAnsi="Times New Roman" w:cs="Times New Roman"/>
                <w:sz w:val="24"/>
                <w:szCs w:val="24"/>
              </w:rPr>
              <w:t>М.В. Сачко</w:t>
            </w:r>
          </w:p>
        </w:tc>
      </w:tr>
    </w:tbl>
    <w:p w:rsidR="003F044B" w:rsidRPr="002237C7" w:rsidRDefault="003F044B">
      <w:pPr>
        <w:rPr>
          <w:rFonts w:ascii="Times New Roman" w:hAnsi="Times New Roman" w:cs="Times New Roman"/>
          <w:sz w:val="24"/>
          <w:szCs w:val="24"/>
        </w:rPr>
        <w:sectPr w:rsidR="003F044B" w:rsidRPr="002237C7">
          <w:pgSz w:w="11906" w:h="16838"/>
          <w:pgMar w:top="1134" w:right="850" w:bottom="1134" w:left="1701" w:header="708" w:footer="708" w:gutter="0"/>
          <w:cols w:space="708"/>
          <w:docGrid w:linePitch="360"/>
        </w:sectPr>
      </w:pPr>
    </w:p>
    <w:p w:rsidR="002548D1" w:rsidRPr="002237C7" w:rsidRDefault="002548D1" w:rsidP="007A6013">
      <w:pPr>
        <w:spacing w:after="0" w:line="240" w:lineRule="auto"/>
        <w:ind w:firstLine="709"/>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lastRenderedPageBreak/>
        <w:t>II. ОПИСАНИЕ ОБЪЕКТА ЗАКУПКИ (ТЕХНИЧЕСКОЕ ЗАДАНИЕ)</w:t>
      </w:r>
    </w:p>
    <w:p w:rsidR="00C52C46" w:rsidRPr="00C52C46" w:rsidRDefault="00C52C46" w:rsidP="00C52C46">
      <w:pPr>
        <w:widowControl w:val="0"/>
        <w:autoSpaceDE w:val="0"/>
        <w:autoSpaceDN w:val="0"/>
        <w:adjustRightInd w:val="0"/>
        <w:spacing w:after="0" w:line="240" w:lineRule="auto"/>
        <w:jc w:val="right"/>
        <w:rPr>
          <w:rFonts w:ascii="Times New Roman" w:eastAsia="Times New Roman" w:hAnsi="Times New Roman" w:cs="Times New Roman"/>
          <w:b/>
          <w:sz w:val="28"/>
          <w:szCs w:val="24"/>
          <w:lang w:eastAsia="ru-RU"/>
        </w:rPr>
      </w:pPr>
      <w:r w:rsidRPr="00C52C46">
        <w:rPr>
          <w:rFonts w:ascii="Times New Roman" w:eastAsia="Times New Roman" w:hAnsi="Times New Roman" w:cs="Times New Roman"/>
          <w:sz w:val="24"/>
          <w:szCs w:val="24"/>
          <w:lang w:eastAsia="ru-RU"/>
        </w:rPr>
        <w:t xml:space="preserve">       </w:t>
      </w:r>
    </w:p>
    <w:p w:rsidR="00C52C46" w:rsidRPr="00C52C46" w:rsidRDefault="00C52C46" w:rsidP="00C52C46">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C52C46" w:rsidRPr="00C52C46" w:rsidRDefault="00C52C46" w:rsidP="00C52C46">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2C46">
        <w:rPr>
          <w:rFonts w:ascii="Times New Roman" w:eastAsia="Times New Roman" w:hAnsi="Times New Roman" w:cs="Times New Roman"/>
          <w:b/>
          <w:sz w:val="24"/>
          <w:szCs w:val="24"/>
          <w:lang w:eastAsia="ru-RU"/>
        </w:rPr>
        <w:t>Заказчик:</w:t>
      </w:r>
      <w:r w:rsidRPr="00C52C46">
        <w:rPr>
          <w:rFonts w:ascii="Times New Roman" w:eastAsia="Times New Roman" w:hAnsi="Times New Roman" w:cs="Times New Roman"/>
          <w:sz w:val="24"/>
          <w:szCs w:val="24"/>
          <w:lang w:eastAsia="ru-RU"/>
        </w:rPr>
        <w:t xml:space="preserve"> Администрация города Армянска Республики Крым.</w:t>
      </w:r>
    </w:p>
    <w:p w:rsidR="00C52C46" w:rsidRPr="00C52C46" w:rsidRDefault="00C52C46" w:rsidP="00C52C4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2C46">
        <w:rPr>
          <w:rFonts w:ascii="Times New Roman" w:eastAsia="Times New Roman" w:hAnsi="Times New Roman" w:cs="Times New Roman"/>
          <w:sz w:val="24"/>
          <w:szCs w:val="24"/>
          <w:lang w:eastAsia="ru-RU"/>
        </w:rPr>
        <w:t>Цена контракта:</w:t>
      </w:r>
      <w:r w:rsidRPr="00C52C46">
        <w:rPr>
          <w:rFonts w:ascii="Times New Roman" w:eastAsia="Times New Roman" w:hAnsi="Times New Roman" w:cs="Times New Roman"/>
          <w:b/>
          <w:sz w:val="24"/>
          <w:szCs w:val="24"/>
          <w:lang w:eastAsia="ru-RU"/>
        </w:rPr>
        <w:t xml:space="preserve"> </w:t>
      </w:r>
      <w:r w:rsidRPr="00C52C46">
        <w:rPr>
          <w:rFonts w:ascii="Times New Roman" w:eastAsia="Times New Roman" w:hAnsi="Times New Roman" w:cs="Times New Roman"/>
          <w:b/>
          <w:sz w:val="24"/>
          <w:szCs w:val="24"/>
          <w:shd w:val="clear" w:color="auto" w:fill="FFFFFF"/>
          <w:lang w:eastAsia="ru-RU"/>
        </w:rPr>
        <w:t>2 164 919,52</w:t>
      </w:r>
      <w:r w:rsidRPr="00C52C46">
        <w:rPr>
          <w:rFonts w:ascii="Times New Roman" w:eastAsia="Times New Roman" w:hAnsi="Times New Roman" w:cs="Times New Roman"/>
          <w:b/>
          <w:sz w:val="24"/>
          <w:szCs w:val="24"/>
          <w:lang w:eastAsia="ru-RU"/>
        </w:rPr>
        <w:t xml:space="preserve"> рублей (два миллиона сто шестьдесят четыре тысячи девятьсот девятнадцать рублей 52 копейки) </w:t>
      </w:r>
      <w:r w:rsidRPr="00C52C46">
        <w:rPr>
          <w:rFonts w:ascii="Times New Roman" w:eastAsia="Times New Roman" w:hAnsi="Times New Roman" w:cs="Times New Roman"/>
          <w:sz w:val="24"/>
          <w:szCs w:val="24"/>
          <w:lang w:eastAsia="ru-RU"/>
        </w:rPr>
        <w:t>в том числе:</w:t>
      </w:r>
    </w:p>
    <w:p w:rsidR="00C52C46" w:rsidRPr="00C52C46" w:rsidRDefault="00C52C46" w:rsidP="00C52C4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52C46">
        <w:rPr>
          <w:rFonts w:ascii="Times New Roman" w:eastAsia="Times New Roman" w:hAnsi="Times New Roman" w:cs="Times New Roman"/>
          <w:bCs/>
          <w:sz w:val="24"/>
          <w:szCs w:val="24"/>
          <w:lang w:eastAsia="ru-RU"/>
        </w:rPr>
        <w:t xml:space="preserve">- </w:t>
      </w:r>
      <w:r w:rsidRPr="00C52C46">
        <w:rPr>
          <w:rFonts w:ascii="Times New Roman" w:eastAsia="Times New Roman" w:hAnsi="Times New Roman" w:cs="Times New Roman"/>
          <w:sz w:val="24"/>
          <w:szCs w:val="24"/>
          <w:lang w:eastAsia="ru-RU"/>
        </w:rPr>
        <w:t>на выполнение работ по проведению мероприятий по оснащению и поддержанию в состоянии постоянной готовности к использованию защитных сооружений гражданской обороны, в части проведения текущего ремонта, по муниципальному образованию городской округ Армянск Республики Крым</w:t>
      </w:r>
      <w:r w:rsidRPr="00C52C46">
        <w:rPr>
          <w:rFonts w:ascii="Times New Roman" w:eastAsia="Times New Roman" w:hAnsi="Times New Roman" w:cs="Times New Roman"/>
          <w:bCs/>
          <w:sz w:val="24"/>
          <w:szCs w:val="24"/>
          <w:lang w:eastAsia="ru-RU"/>
        </w:rPr>
        <w:t xml:space="preserve">: </w:t>
      </w:r>
      <w:r w:rsidRPr="00C52C46">
        <w:rPr>
          <w:rFonts w:ascii="Times New Roman" w:eastAsia="Times New Roman" w:hAnsi="Times New Roman" w:cs="Times New Roman"/>
          <w:sz w:val="24"/>
          <w:szCs w:val="24"/>
          <w:shd w:val="clear" w:color="auto" w:fill="FFFFFF"/>
          <w:lang w:eastAsia="ru-RU"/>
        </w:rPr>
        <w:t>2 164 919,52</w:t>
      </w:r>
      <w:r w:rsidRPr="00C52C46">
        <w:rPr>
          <w:rFonts w:ascii="Times New Roman" w:eastAsia="Times New Roman" w:hAnsi="Times New Roman" w:cs="Times New Roman"/>
          <w:sz w:val="24"/>
          <w:szCs w:val="24"/>
          <w:lang w:eastAsia="ru-RU"/>
        </w:rPr>
        <w:t xml:space="preserve"> рублей.</w:t>
      </w:r>
    </w:p>
    <w:p w:rsidR="00C52C46" w:rsidRPr="00C52C46" w:rsidRDefault="00C52C46" w:rsidP="00C52C46">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C52C46">
        <w:rPr>
          <w:rFonts w:ascii="Times New Roman" w:eastAsia="Times New Roman" w:hAnsi="Times New Roman" w:cs="Times New Roman"/>
          <w:b/>
          <w:sz w:val="24"/>
          <w:szCs w:val="24"/>
          <w:lang w:eastAsia="ru-RU"/>
        </w:rPr>
        <w:t xml:space="preserve">Источник финансирования: </w:t>
      </w:r>
      <w:r w:rsidRPr="00C52C46">
        <w:rPr>
          <w:rFonts w:ascii="Times New Roman" w:eastAsia="Times New Roman" w:hAnsi="Times New Roman" w:cs="Times New Roman"/>
          <w:sz w:val="24"/>
          <w:szCs w:val="24"/>
          <w:lang w:eastAsia="ru-RU"/>
        </w:rPr>
        <w:t>средства муниципального образования городской округ Армянска Республики Крым.</w:t>
      </w:r>
    </w:p>
    <w:p w:rsidR="00C52C46" w:rsidRPr="00C52C46" w:rsidRDefault="00C52C46" w:rsidP="00C52C4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2C46">
        <w:rPr>
          <w:rFonts w:ascii="Times New Roman" w:eastAsia="Times New Roman" w:hAnsi="Times New Roman" w:cs="Times New Roman"/>
          <w:b/>
          <w:sz w:val="24"/>
          <w:szCs w:val="24"/>
          <w:lang w:eastAsia="ru-RU"/>
        </w:rPr>
        <w:t xml:space="preserve">Объем выполняемых работ: </w:t>
      </w:r>
      <w:r w:rsidRPr="00C52C46">
        <w:rPr>
          <w:rFonts w:ascii="Times New Roman" w:eastAsia="Times New Roman" w:hAnsi="Times New Roman" w:cs="Times New Roman"/>
          <w:bCs/>
          <w:sz w:val="24"/>
          <w:szCs w:val="24"/>
          <w:lang w:eastAsia="ru-RU"/>
        </w:rPr>
        <w:t>в соответствии с локально-сметным расчетом ЛС02-01-01 (Приложение № 1).</w:t>
      </w:r>
    </w:p>
    <w:p w:rsidR="00C52C46" w:rsidRPr="00C52C46" w:rsidRDefault="00C52C46" w:rsidP="00C52C4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2C46">
        <w:rPr>
          <w:rFonts w:ascii="Times New Roman" w:eastAsia="Times New Roman" w:hAnsi="Times New Roman" w:cs="Times New Roman"/>
          <w:b/>
          <w:sz w:val="24"/>
          <w:szCs w:val="24"/>
          <w:lang w:eastAsia="ru-RU"/>
        </w:rPr>
        <w:t xml:space="preserve">Срок (период) выполнения работ: </w:t>
      </w:r>
      <w:r w:rsidRPr="00C52C46">
        <w:rPr>
          <w:rFonts w:ascii="Times New Roman" w:eastAsia="Times New Roman" w:hAnsi="Times New Roman" w:cs="Times New Roman"/>
          <w:sz w:val="24"/>
          <w:szCs w:val="24"/>
          <w:lang w:eastAsia="ru-RU"/>
        </w:rPr>
        <w:t>в период с даты заключения контракта до 15 декабря 2022 года. Подрядчик имеет право выполнить работы досрочно. Работа считается выполненной после подписания акта о приемке выполненных работ (по форме КС-2), справки о стоимости выполненных работ и затрат (по форме КС-3) и акта приемки законченного строительством объекта (по форме КС-11).</w:t>
      </w:r>
    </w:p>
    <w:p w:rsidR="00C52C46" w:rsidRPr="00C52C46" w:rsidRDefault="00C52C46" w:rsidP="00C52C4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2C46">
        <w:rPr>
          <w:rFonts w:ascii="Times New Roman" w:eastAsia="Times New Roman" w:hAnsi="Times New Roman" w:cs="Times New Roman"/>
          <w:b/>
          <w:sz w:val="24"/>
          <w:szCs w:val="24"/>
          <w:lang w:eastAsia="ru-RU"/>
        </w:rPr>
        <w:t>Место выполняемых работ:</w:t>
      </w:r>
      <w:r w:rsidRPr="00C52C46">
        <w:rPr>
          <w:rFonts w:ascii="Times New Roman" w:eastAsia="Times New Roman" w:hAnsi="Times New Roman" w:cs="Times New Roman"/>
          <w:sz w:val="24"/>
          <w:szCs w:val="24"/>
          <w:lang w:eastAsia="ru-RU"/>
        </w:rPr>
        <w:t xml:space="preserve"> ЗСГО по адресам: 296012, Республика Крым, г.Армянск, микрорайон имени Генерала Корявко, д.24, микрорайон имени Генерала Васильева, д.28, микрорайон имени Генерала Корявко, д.31, микрорайон имени Генерала Корявко, д.12, микрорайон имени Генерала Корявко, д.15, микрорайон имени Генерала Корявко, д.16, микрорайон имени Генерала Васильева, д.1, микрорайон имени Генерала Корявко, д.17, микрорайон имени Генерала Корявко, д.13.</w:t>
      </w:r>
    </w:p>
    <w:p w:rsidR="00C52C46" w:rsidRPr="00C52C46" w:rsidRDefault="00C52C46" w:rsidP="00C52C46">
      <w:pPr>
        <w:widowControl w:val="0"/>
        <w:autoSpaceDE w:val="0"/>
        <w:autoSpaceDN w:val="0"/>
        <w:adjustRightInd w:val="0"/>
        <w:spacing w:after="0" w:line="240" w:lineRule="auto"/>
        <w:ind w:firstLine="709"/>
        <w:jc w:val="both"/>
        <w:rPr>
          <w:rFonts w:ascii="Times New Roman" w:eastAsia="Times New Roman" w:hAnsi="Times New Roman" w:cs="Times New Roman"/>
          <w:b/>
          <w:color w:val="212121"/>
          <w:sz w:val="24"/>
          <w:szCs w:val="24"/>
          <w:lang w:eastAsia="ru-RU"/>
        </w:rPr>
      </w:pPr>
      <w:r w:rsidRPr="00C52C46">
        <w:rPr>
          <w:rFonts w:ascii="Times New Roman" w:eastAsia="Times New Roman" w:hAnsi="Times New Roman" w:cs="Times New Roman"/>
          <w:b/>
          <w:color w:val="212121"/>
          <w:sz w:val="24"/>
          <w:szCs w:val="24"/>
          <w:lang w:eastAsia="ru-RU"/>
        </w:rPr>
        <w:t>Иные требования к качеству, техническим характеристикам работ:</w:t>
      </w:r>
    </w:p>
    <w:p w:rsidR="00C52C46" w:rsidRPr="00C52C46" w:rsidRDefault="00C52C46" w:rsidP="00C52C46">
      <w:pPr>
        <w:widowControl w:val="0"/>
        <w:autoSpaceDE w:val="0"/>
        <w:autoSpaceDN w:val="0"/>
        <w:adjustRightInd w:val="0"/>
        <w:spacing w:after="0" w:line="240" w:lineRule="auto"/>
        <w:ind w:firstLine="709"/>
        <w:jc w:val="both"/>
        <w:rPr>
          <w:rFonts w:ascii="Times New Roman" w:eastAsia="Times New Roman" w:hAnsi="Times New Roman" w:cs="Times New Roman"/>
          <w:color w:val="212121"/>
          <w:sz w:val="24"/>
          <w:szCs w:val="24"/>
          <w:lang w:eastAsia="ru-RU"/>
        </w:rPr>
      </w:pPr>
      <w:r w:rsidRPr="00C52C46">
        <w:rPr>
          <w:rFonts w:ascii="Times New Roman" w:eastAsia="Times New Roman" w:hAnsi="Times New Roman" w:cs="Times New Roman"/>
          <w:color w:val="212121"/>
          <w:sz w:val="24"/>
          <w:szCs w:val="24"/>
          <w:lang w:eastAsia="ru-RU"/>
        </w:rPr>
        <w:t>Подрядчик при выполнении работ должен быть оснащен необходимым оборудованием.</w:t>
      </w:r>
    </w:p>
    <w:p w:rsidR="00C52C46" w:rsidRPr="00C52C46" w:rsidRDefault="00C52C46" w:rsidP="00C52C46">
      <w:pPr>
        <w:widowControl w:val="0"/>
        <w:autoSpaceDE w:val="0"/>
        <w:autoSpaceDN w:val="0"/>
        <w:adjustRightInd w:val="0"/>
        <w:spacing w:after="0" w:line="240" w:lineRule="auto"/>
        <w:ind w:firstLine="709"/>
        <w:jc w:val="both"/>
        <w:rPr>
          <w:rFonts w:ascii="Times New Roman" w:eastAsia="Times New Roman" w:hAnsi="Times New Roman" w:cs="Times New Roman"/>
          <w:color w:val="212121"/>
          <w:sz w:val="24"/>
          <w:szCs w:val="24"/>
          <w:lang w:eastAsia="ru-RU"/>
        </w:rPr>
      </w:pPr>
      <w:r w:rsidRPr="00C52C46">
        <w:rPr>
          <w:rFonts w:ascii="Times New Roman" w:eastAsia="Times New Roman" w:hAnsi="Times New Roman" w:cs="Times New Roman"/>
          <w:color w:val="212121"/>
          <w:sz w:val="24"/>
          <w:szCs w:val="24"/>
          <w:lang w:eastAsia="ru-RU"/>
        </w:rPr>
        <w:t>Персонал Подрядчика должен иметь необходимую квалификацию, оснащен необходимым инструментом, оборудованием, приборами и техникой, необходимыми для производства работ.</w:t>
      </w:r>
    </w:p>
    <w:p w:rsidR="00C52C46" w:rsidRPr="00C52C46" w:rsidRDefault="00C52C46" w:rsidP="00C52C46">
      <w:pPr>
        <w:widowControl w:val="0"/>
        <w:autoSpaceDE w:val="0"/>
        <w:autoSpaceDN w:val="0"/>
        <w:adjustRightInd w:val="0"/>
        <w:spacing w:after="0" w:line="240" w:lineRule="auto"/>
        <w:ind w:firstLine="709"/>
        <w:jc w:val="both"/>
        <w:rPr>
          <w:rFonts w:ascii="Times New Roman" w:eastAsia="Times New Roman" w:hAnsi="Times New Roman" w:cs="Times New Roman"/>
          <w:color w:val="212121"/>
          <w:sz w:val="24"/>
          <w:szCs w:val="24"/>
          <w:lang w:eastAsia="ru-RU"/>
        </w:rPr>
      </w:pPr>
      <w:r w:rsidRPr="00C52C46">
        <w:rPr>
          <w:rFonts w:ascii="Times New Roman" w:eastAsia="Times New Roman" w:hAnsi="Times New Roman" w:cs="Times New Roman"/>
          <w:color w:val="212121"/>
          <w:sz w:val="24"/>
          <w:szCs w:val="24"/>
          <w:lang w:eastAsia="ru-RU"/>
        </w:rPr>
        <w:t>Все работы должны выполняться в соответствии с данным техническим заданием и в соответствии с требованиями СниП, СанПиН, ГОСТ, правовых актов о безопасности проведения работ, других норм и правил.</w:t>
      </w:r>
    </w:p>
    <w:p w:rsidR="00C52C46" w:rsidRPr="00C52C46" w:rsidRDefault="00C52C46" w:rsidP="00C52C46">
      <w:pPr>
        <w:widowControl w:val="0"/>
        <w:autoSpaceDE w:val="0"/>
        <w:autoSpaceDN w:val="0"/>
        <w:adjustRightInd w:val="0"/>
        <w:spacing w:after="0" w:line="240" w:lineRule="auto"/>
        <w:ind w:firstLine="709"/>
        <w:jc w:val="both"/>
        <w:rPr>
          <w:rFonts w:ascii="Times New Roman" w:eastAsia="Times New Roman" w:hAnsi="Times New Roman" w:cs="Times New Roman"/>
          <w:color w:val="212121"/>
          <w:sz w:val="24"/>
          <w:szCs w:val="24"/>
          <w:lang w:eastAsia="ru-RU"/>
        </w:rPr>
      </w:pPr>
      <w:r w:rsidRPr="00C52C46">
        <w:rPr>
          <w:rFonts w:ascii="Times New Roman" w:eastAsia="Times New Roman" w:hAnsi="Times New Roman" w:cs="Times New Roman"/>
          <w:color w:val="212121"/>
          <w:sz w:val="24"/>
          <w:szCs w:val="24"/>
          <w:lang w:eastAsia="ru-RU"/>
        </w:rPr>
        <w:t>При выполнении работ должны быть предусмотрены технические решения, обеспечивающие безопасные условия труда в соответствии с требованиями систем государственным стандартов Российской Федерации по безопасности труда и промышленной безопасности.</w:t>
      </w:r>
    </w:p>
    <w:p w:rsidR="00C52C46" w:rsidRPr="00C52C46" w:rsidRDefault="00C52C46" w:rsidP="00C52C46">
      <w:pPr>
        <w:widowControl w:val="0"/>
        <w:autoSpaceDE w:val="0"/>
        <w:autoSpaceDN w:val="0"/>
        <w:adjustRightInd w:val="0"/>
        <w:spacing w:after="0" w:line="240" w:lineRule="auto"/>
        <w:ind w:firstLine="709"/>
        <w:jc w:val="both"/>
        <w:rPr>
          <w:rFonts w:ascii="Times New Roman" w:eastAsia="Times New Roman" w:hAnsi="Times New Roman" w:cs="Times New Roman"/>
          <w:color w:val="212121"/>
          <w:sz w:val="24"/>
          <w:szCs w:val="24"/>
          <w:lang w:eastAsia="ru-RU"/>
        </w:rPr>
      </w:pPr>
      <w:r w:rsidRPr="00C52C46">
        <w:rPr>
          <w:rFonts w:ascii="Times New Roman" w:eastAsia="Times New Roman" w:hAnsi="Times New Roman" w:cs="Times New Roman"/>
          <w:color w:val="212121"/>
          <w:sz w:val="24"/>
          <w:szCs w:val="24"/>
          <w:lang w:eastAsia="ru-RU"/>
        </w:rPr>
        <w:t>Технология производства работ должна обеспечивать сохранность имущества от факторов, связанных с работами по предмету контракта.</w:t>
      </w:r>
    </w:p>
    <w:p w:rsidR="00C52C46" w:rsidRPr="00C52C46" w:rsidRDefault="00C52C46" w:rsidP="00C52C46">
      <w:pPr>
        <w:widowControl w:val="0"/>
        <w:autoSpaceDE w:val="0"/>
        <w:autoSpaceDN w:val="0"/>
        <w:adjustRightInd w:val="0"/>
        <w:spacing w:after="0" w:line="240" w:lineRule="auto"/>
        <w:ind w:firstLine="708"/>
        <w:rPr>
          <w:rFonts w:ascii="Times New Roman" w:eastAsia="Times New Roman" w:hAnsi="Times New Roman" w:cs="Times New Roman"/>
          <w:b/>
          <w:sz w:val="24"/>
          <w:szCs w:val="24"/>
          <w:lang w:eastAsia="ru-RU"/>
        </w:rPr>
      </w:pPr>
    </w:p>
    <w:p w:rsidR="00C52C46" w:rsidRPr="00C52C46" w:rsidRDefault="00C52C46" w:rsidP="00C52C46">
      <w:pPr>
        <w:tabs>
          <w:tab w:val="left" w:pos="284"/>
        </w:tabs>
        <w:ind w:firstLine="709"/>
        <w:contextualSpacing/>
        <w:jc w:val="both"/>
        <w:rPr>
          <w:rFonts w:ascii="Times New Roman" w:eastAsia="Calibri" w:hAnsi="Times New Roman" w:cs="Times New Roman"/>
          <w:b/>
          <w:sz w:val="24"/>
          <w:szCs w:val="24"/>
        </w:rPr>
      </w:pPr>
    </w:p>
    <w:p w:rsidR="00C52C46" w:rsidRPr="00C52C46" w:rsidRDefault="00C52C46" w:rsidP="00C52C46">
      <w:pPr>
        <w:tabs>
          <w:tab w:val="left" w:pos="284"/>
        </w:tabs>
        <w:ind w:firstLine="709"/>
        <w:contextualSpacing/>
        <w:jc w:val="both"/>
        <w:rPr>
          <w:rFonts w:ascii="Times New Roman" w:eastAsia="Calibri" w:hAnsi="Times New Roman" w:cs="Times New Roman"/>
          <w:b/>
          <w:sz w:val="24"/>
          <w:szCs w:val="24"/>
        </w:rPr>
      </w:pPr>
      <w:r w:rsidRPr="00C52C46">
        <w:rPr>
          <w:rFonts w:ascii="Times New Roman" w:eastAsia="Calibri" w:hAnsi="Times New Roman" w:cs="Times New Roman"/>
          <w:b/>
          <w:sz w:val="24"/>
          <w:szCs w:val="24"/>
        </w:rPr>
        <w:t>Приложение № 1 – Локально-сметный расчет ЛС02-01-01.</w:t>
      </w:r>
    </w:p>
    <w:p w:rsidR="00C52C46" w:rsidRPr="00C52C46" w:rsidRDefault="00C52C46" w:rsidP="00C52C46">
      <w:pPr>
        <w:widowControl w:val="0"/>
        <w:suppressAutoHyphens/>
        <w:spacing w:after="0" w:line="240" w:lineRule="auto"/>
        <w:jc w:val="right"/>
        <w:rPr>
          <w:rFonts w:ascii="Times New Roman" w:eastAsia="Times New Roman" w:hAnsi="Times New Roman" w:cs="Times New Roman"/>
          <w:sz w:val="24"/>
          <w:szCs w:val="24"/>
          <w:lang w:eastAsia="ru-RU"/>
        </w:rPr>
      </w:pPr>
    </w:p>
    <w:p w:rsidR="00C52C46" w:rsidRPr="00C52C46" w:rsidRDefault="00C52C46" w:rsidP="00C52C46">
      <w:pPr>
        <w:widowControl w:val="0"/>
        <w:suppressAutoHyphens/>
        <w:spacing w:after="0" w:line="240" w:lineRule="auto"/>
        <w:jc w:val="right"/>
        <w:rPr>
          <w:rFonts w:ascii="Times New Roman" w:eastAsia="Times New Roman" w:hAnsi="Times New Roman" w:cs="Times New Roman"/>
          <w:sz w:val="24"/>
          <w:szCs w:val="24"/>
          <w:lang w:eastAsia="ru-RU"/>
        </w:rPr>
      </w:pPr>
    </w:p>
    <w:p w:rsidR="009D47CA" w:rsidRPr="002237C7" w:rsidRDefault="009D47CA" w:rsidP="009D47CA">
      <w:pPr>
        <w:spacing w:after="0" w:line="240" w:lineRule="auto"/>
        <w:rPr>
          <w:rFonts w:ascii="Times New Roman" w:eastAsia="Times New Roman" w:hAnsi="Times New Roman" w:cs="Times New Roman"/>
          <w:sz w:val="24"/>
          <w:szCs w:val="24"/>
          <w:lang w:eastAsia="ar-SA"/>
        </w:rPr>
      </w:pPr>
    </w:p>
    <w:p w:rsidR="00196778" w:rsidRDefault="00196778" w:rsidP="00196778">
      <w:pPr>
        <w:spacing w:after="0" w:line="240" w:lineRule="auto"/>
        <w:ind w:left="568"/>
        <w:jc w:val="center"/>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val="en-US" w:eastAsia="ru-RU"/>
        </w:rPr>
        <w:t>III</w:t>
      </w:r>
      <w:r w:rsidRPr="002237C7">
        <w:rPr>
          <w:rFonts w:ascii="Times New Roman" w:eastAsia="Times New Roman" w:hAnsi="Times New Roman" w:cs="Times New Roman"/>
          <w:b/>
          <w:sz w:val="24"/>
          <w:szCs w:val="24"/>
          <w:lang w:eastAsia="ru-RU"/>
        </w:rPr>
        <w:t>.</w:t>
      </w:r>
      <w:r w:rsidRPr="002237C7">
        <w:rPr>
          <w:rFonts w:ascii="Times New Roman" w:eastAsia="Times New Roman" w:hAnsi="Times New Roman" w:cs="Times New Roman"/>
          <w:b/>
          <w:sz w:val="24"/>
          <w:szCs w:val="24"/>
          <w:lang w:eastAsia="ru-RU"/>
        </w:rPr>
        <w:tab/>
        <w:t xml:space="preserve">ОБОСНОВАНИЕ НАЧАЛЬНОЙ (МАКСИМАЛЬНОЙ) ЦЕНЫ КОНТРАКТА </w:t>
      </w:r>
    </w:p>
    <w:p w:rsidR="00C52C46" w:rsidRDefault="00C52C46" w:rsidP="00196778">
      <w:pPr>
        <w:spacing w:after="0" w:line="240" w:lineRule="auto"/>
        <w:ind w:left="568"/>
        <w:jc w:val="center"/>
        <w:rPr>
          <w:rFonts w:ascii="Times New Roman" w:eastAsia="Times New Roman" w:hAnsi="Times New Roman" w:cs="Times New Roman"/>
          <w:b/>
          <w:sz w:val="24"/>
          <w:szCs w:val="24"/>
          <w:lang w:eastAsia="ru-RU"/>
        </w:rPr>
      </w:pPr>
    </w:p>
    <w:p w:rsidR="00C52C46" w:rsidRPr="00C52C46" w:rsidRDefault="00C52C46" w:rsidP="00C52C46">
      <w:pPr>
        <w:tabs>
          <w:tab w:val="left" w:pos="284"/>
        </w:tabs>
        <w:ind w:firstLine="709"/>
        <w:contextualSpacing/>
        <w:jc w:val="both"/>
        <w:rPr>
          <w:rFonts w:ascii="Times New Roman" w:eastAsia="Calibri" w:hAnsi="Times New Roman" w:cs="Times New Roman"/>
          <w:b/>
          <w:sz w:val="24"/>
          <w:szCs w:val="24"/>
        </w:rPr>
      </w:pPr>
      <w:r w:rsidRPr="00C52C46">
        <w:rPr>
          <w:rFonts w:ascii="Times New Roman" w:eastAsia="Calibri" w:hAnsi="Times New Roman" w:cs="Times New Roman"/>
          <w:b/>
          <w:sz w:val="24"/>
          <w:szCs w:val="24"/>
        </w:rPr>
        <w:t>Приложение № 1 – Локально-сметный расчет ЛС02-01-01.</w:t>
      </w:r>
    </w:p>
    <w:p w:rsidR="00372A00" w:rsidRDefault="00372A00" w:rsidP="00372A00">
      <w:pPr>
        <w:rPr>
          <w:rFonts w:ascii="Times New Roman" w:eastAsia="Times New Roman" w:hAnsi="Times New Roman" w:cs="Times New Roman"/>
          <w:sz w:val="24"/>
          <w:szCs w:val="24"/>
          <w:lang w:eastAsia="ru-RU"/>
        </w:rPr>
      </w:pPr>
    </w:p>
    <w:p w:rsidR="00372A00" w:rsidRDefault="00372A00" w:rsidP="00372A00">
      <w:pPr>
        <w:rPr>
          <w:rFonts w:ascii="Times New Roman" w:eastAsia="Times New Roman" w:hAnsi="Times New Roman" w:cs="Times New Roman"/>
          <w:sz w:val="24"/>
          <w:szCs w:val="24"/>
          <w:lang w:eastAsia="ru-RU"/>
        </w:rPr>
      </w:pPr>
    </w:p>
    <w:p w:rsidR="00196778" w:rsidRDefault="00372A00" w:rsidP="00372A00">
      <w:pPr>
        <w:tabs>
          <w:tab w:val="left" w:pos="282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372A00" w:rsidRPr="00372A00" w:rsidRDefault="00372A00" w:rsidP="00372A00">
      <w:pPr>
        <w:tabs>
          <w:tab w:val="left" w:pos="2820"/>
        </w:tabs>
        <w:rPr>
          <w:rFonts w:ascii="Times New Roman" w:eastAsia="Times New Roman" w:hAnsi="Times New Roman" w:cs="Times New Roman"/>
          <w:sz w:val="24"/>
          <w:szCs w:val="24"/>
          <w:lang w:eastAsia="ru-RU"/>
        </w:rPr>
      </w:pPr>
    </w:p>
    <w:sectPr w:rsidR="00372A00" w:rsidRPr="00372A00" w:rsidSect="00E1277F">
      <w:footerReference w:type="default" r:id="rId17"/>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CB1" w:rsidRDefault="001B3CB1">
      <w:pPr>
        <w:spacing w:after="0" w:line="240" w:lineRule="auto"/>
      </w:pPr>
      <w:r>
        <w:separator/>
      </w:r>
    </w:p>
  </w:endnote>
  <w:endnote w:type="continuationSeparator" w:id="0">
    <w:p w:rsidR="001B3CB1" w:rsidRDefault="001B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Droid Sans Fallback">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551" w:rsidRDefault="00133551">
    <w:pPr>
      <w:pStyle w:val="a5"/>
    </w:pPr>
    <w:r>
      <w:rPr>
        <w:noProof/>
      </w:rPr>
      <mc:AlternateContent>
        <mc:Choice Requires="wpg">
          <w:drawing>
            <wp:anchor distT="0" distB="0" distL="114300" distR="114300" simplePos="0" relativeHeight="251659264" behindDoc="0" locked="0" layoutInCell="1" allowOverlap="1" wp14:anchorId="71E3D1C6" wp14:editId="4BF380EE">
              <wp:simplePos x="0" y="0"/>
              <wp:positionH relativeFrom="page">
                <wp:posOffset>5080</wp:posOffset>
              </wp:positionH>
              <wp:positionV relativeFrom="page">
                <wp:posOffset>10283190</wp:posOffset>
              </wp:positionV>
              <wp:extent cx="10678795" cy="190500"/>
              <wp:effectExtent l="0" t="0" r="3302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7879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551" w:rsidRDefault="00133551">
                            <w:pPr>
                              <w:jc w:val="center"/>
                            </w:pPr>
                            <w:r>
                              <w:fldChar w:fldCharType="begin"/>
                            </w:r>
                            <w:r>
                              <w:instrText xml:space="preserve"> PAGE    \* MERGEFORMAT </w:instrText>
                            </w:r>
                            <w:r>
                              <w:fldChar w:fldCharType="separate"/>
                            </w:r>
                            <w:r w:rsidR="003F5497" w:rsidRPr="003F5497">
                              <w:rPr>
                                <w:noProof/>
                                <w:color w:val="8C8C8C"/>
                              </w:rPr>
                              <w:t>18</w:t>
                            </w:r>
                            <w:r>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1E3D1C6" id="Group 1" o:spid="_x0000_s1026" style="position:absolute;margin-left:.4pt;margin-top:809.7pt;width:840.85pt;height:15pt;z-index:251659264;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133551" w:rsidRDefault="00133551">
                      <w:pPr>
                        <w:jc w:val="center"/>
                      </w:pPr>
                      <w:r>
                        <w:fldChar w:fldCharType="begin"/>
                      </w:r>
                      <w:r>
                        <w:instrText xml:space="preserve"> PAGE    \* MERGEFORMAT </w:instrText>
                      </w:r>
                      <w:r>
                        <w:fldChar w:fldCharType="separate"/>
                      </w:r>
                      <w:r w:rsidR="003F5497" w:rsidRPr="003F5497">
                        <w:rPr>
                          <w:noProof/>
                          <w:color w:val="8C8C8C"/>
                        </w:rPr>
                        <w:t>18</w:t>
                      </w:r>
                      <w:r>
                        <w:rPr>
                          <w:noProof/>
                          <w:color w:val="8C8C8C"/>
                        </w:rPr>
                        <w:fldChar w:fldCharType="end"/>
                      </w:r>
                    </w:p>
                  </w:txbxContent>
                </v:textbox>
              </v:shape>
              <v:group id="Group 3"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5"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CB1" w:rsidRDefault="001B3CB1">
      <w:pPr>
        <w:spacing w:after="0" w:line="240" w:lineRule="auto"/>
      </w:pPr>
      <w:r>
        <w:separator/>
      </w:r>
    </w:p>
  </w:footnote>
  <w:footnote w:type="continuationSeparator" w:id="0">
    <w:p w:rsidR="001B3CB1" w:rsidRDefault="001B3C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3"/>
    <w:multiLevelType w:val="multilevel"/>
    <w:tmpl w:val="00000003"/>
    <w:lvl w:ilvl="0">
      <w:start w:val="1"/>
      <w:numFmt w:val="bullet"/>
      <w:lvlText w:val=""/>
      <w:lvlJc w:val="left"/>
      <w:pPr>
        <w:tabs>
          <w:tab w:val="num" w:pos="283"/>
        </w:tabs>
        <w:ind w:left="283" w:hanging="283"/>
      </w:pPr>
      <w:rPr>
        <w:rFonts w:ascii="Wingdings 2" w:hAnsi="Wingdings 2" w:cs="OpenSymbol"/>
      </w:rPr>
    </w:lvl>
    <w:lvl w:ilvl="1">
      <w:start w:val="1"/>
      <w:numFmt w:val="bullet"/>
      <w:lvlText w:val=""/>
      <w:lvlJc w:val="left"/>
      <w:pPr>
        <w:tabs>
          <w:tab w:val="num" w:pos="990"/>
        </w:tabs>
        <w:ind w:left="990" w:hanging="283"/>
      </w:pPr>
      <w:rPr>
        <w:rFonts w:ascii="Wingdings 2" w:hAnsi="Wingdings 2" w:cs="OpenSymbol"/>
      </w:rPr>
    </w:lvl>
    <w:lvl w:ilvl="2">
      <w:start w:val="1"/>
      <w:numFmt w:val="bullet"/>
      <w:lvlText w:val=""/>
      <w:lvlJc w:val="left"/>
      <w:pPr>
        <w:tabs>
          <w:tab w:val="num" w:pos="1697"/>
        </w:tabs>
        <w:ind w:left="1697" w:hanging="283"/>
      </w:pPr>
      <w:rPr>
        <w:rFonts w:ascii="Wingdings 2" w:hAnsi="Wingdings 2" w:cs="OpenSymbol"/>
      </w:rPr>
    </w:lvl>
    <w:lvl w:ilvl="3">
      <w:start w:val="1"/>
      <w:numFmt w:val="bullet"/>
      <w:lvlText w:val=""/>
      <w:lvlJc w:val="left"/>
      <w:pPr>
        <w:tabs>
          <w:tab w:val="num" w:pos="2404"/>
        </w:tabs>
        <w:ind w:left="2404" w:hanging="283"/>
      </w:pPr>
      <w:rPr>
        <w:rFonts w:ascii="Wingdings 2" w:hAnsi="Wingdings 2" w:cs="OpenSymbol"/>
      </w:rPr>
    </w:lvl>
    <w:lvl w:ilvl="4">
      <w:start w:val="1"/>
      <w:numFmt w:val="bullet"/>
      <w:lvlText w:val=""/>
      <w:lvlJc w:val="left"/>
      <w:pPr>
        <w:tabs>
          <w:tab w:val="num" w:pos="3111"/>
        </w:tabs>
        <w:ind w:left="3111" w:hanging="283"/>
      </w:pPr>
      <w:rPr>
        <w:rFonts w:ascii="Wingdings 2" w:hAnsi="Wingdings 2" w:cs="OpenSymbol"/>
      </w:rPr>
    </w:lvl>
    <w:lvl w:ilvl="5">
      <w:start w:val="1"/>
      <w:numFmt w:val="bullet"/>
      <w:lvlText w:val=""/>
      <w:lvlJc w:val="left"/>
      <w:pPr>
        <w:tabs>
          <w:tab w:val="num" w:pos="3818"/>
        </w:tabs>
        <w:ind w:left="3818" w:hanging="283"/>
      </w:pPr>
      <w:rPr>
        <w:rFonts w:ascii="Wingdings 2" w:hAnsi="Wingdings 2" w:cs="OpenSymbol"/>
      </w:rPr>
    </w:lvl>
    <w:lvl w:ilvl="6">
      <w:start w:val="1"/>
      <w:numFmt w:val="bullet"/>
      <w:lvlText w:val=""/>
      <w:lvlJc w:val="left"/>
      <w:pPr>
        <w:tabs>
          <w:tab w:val="num" w:pos="4525"/>
        </w:tabs>
        <w:ind w:left="4525" w:hanging="283"/>
      </w:pPr>
      <w:rPr>
        <w:rFonts w:ascii="Wingdings 2" w:hAnsi="Wingdings 2" w:cs="OpenSymbol"/>
      </w:rPr>
    </w:lvl>
    <w:lvl w:ilvl="7">
      <w:start w:val="1"/>
      <w:numFmt w:val="bullet"/>
      <w:lvlText w:val=""/>
      <w:lvlJc w:val="left"/>
      <w:pPr>
        <w:tabs>
          <w:tab w:val="num" w:pos="5232"/>
        </w:tabs>
        <w:ind w:left="5232" w:hanging="283"/>
      </w:pPr>
      <w:rPr>
        <w:rFonts w:ascii="Wingdings 2" w:hAnsi="Wingdings 2" w:cs="OpenSymbol"/>
      </w:rPr>
    </w:lvl>
    <w:lvl w:ilvl="8">
      <w:start w:val="1"/>
      <w:numFmt w:val="bullet"/>
      <w:lvlText w:val=""/>
      <w:lvlJc w:val="left"/>
      <w:pPr>
        <w:tabs>
          <w:tab w:val="num" w:pos="5939"/>
        </w:tabs>
        <w:ind w:left="5939" w:hanging="283"/>
      </w:pPr>
      <w:rPr>
        <w:rFonts w:ascii="Wingdings 2" w:hAnsi="Wingdings 2" w:cs="OpenSymbol"/>
      </w:rPr>
    </w:lvl>
  </w:abstractNum>
  <w:abstractNum w:abstractNumId="2" w15:restartNumberingAfterBreak="0">
    <w:nsid w:val="00000008"/>
    <w:multiLevelType w:val="multilevel"/>
    <w:tmpl w:val="00000008"/>
    <w:name w:val="WW8Num8"/>
    <w:lvl w:ilvl="0">
      <w:start w:val="1"/>
      <w:numFmt w:val="none"/>
      <w:suff w:val="nothing"/>
      <w:lvlText w:val=""/>
      <w:lvlJc w:val="left"/>
      <w:pPr>
        <w:tabs>
          <w:tab w:val="num" w:pos="0"/>
        </w:tabs>
        <w:ind w:left="0" w:firstLine="0"/>
      </w:pPr>
      <w:rPr>
        <w:rFonts w:ascii="Times New Roman" w:hAnsi="Times New Roman" w:cs="Times New Roman"/>
        <w:b w:val="0"/>
        <w:bCs/>
        <w:iCs/>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Times New Roman" w:hAnsi="Times New Roman" w:cs="Times New Roman"/>
        <w:bCs w:val="0"/>
        <w:lang w:eastAsia="ru-RU"/>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9F39E9"/>
    <w:multiLevelType w:val="hybridMultilevel"/>
    <w:tmpl w:val="C3367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B573EF2"/>
    <w:multiLevelType w:val="multilevel"/>
    <w:tmpl w:val="EAA6A81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5D167C"/>
    <w:multiLevelType w:val="hybridMultilevel"/>
    <w:tmpl w:val="AE161DA8"/>
    <w:lvl w:ilvl="0" w:tplc="1610A200">
      <w:start w:val="1"/>
      <w:numFmt w:val="decimal"/>
      <w:lvlText w:val="%1)"/>
      <w:lvlJc w:val="left"/>
      <w:pPr>
        <w:ind w:left="107" w:hanging="274"/>
      </w:pPr>
      <w:rPr>
        <w:rFonts w:ascii="Times New Roman" w:eastAsia="Times New Roman" w:hAnsi="Times New Roman" w:cs="Times New Roman" w:hint="default"/>
        <w:b/>
        <w:w w:val="100"/>
        <w:sz w:val="24"/>
        <w:szCs w:val="24"/>
      </w:rPr>
    </w:lvl>
    <w:lvl w:ilvl="1" w:tplc="6DE67F76">
      <w:numFmt w:val="bullet"/>
      <w:lvlText w:val="•"/>
      <w:lvlJc w:val="left"/>
      <w:pPr>
        <w:ind w:left="791" w:hanging="274"/>
      </w:pPr>
      <w:rPr>
        <w:rFonts w:hint="default"/>
      </w:rPr>
    </w:lvl>
    <w:lvl w:ilvl="2" w:tplc="6828485C">
      <w:numFmt w:val="bullet"/>
      <w:lvlText w:val="•"/>
      <w:lvlJc w:val="left"/>
      <w:pPr>
        <w:ind w:left="1483" w:hanging="274"/>
      </w:pPr>
      <w:rPr>
        <w:rFonts w:hint="default"/>
      </w:rPr>
    </w:lvl>
    <w:lvl w:ilvl="3" w:tplc="40D6D250">
      <w:numFmt w:val="bullet"/>
      <w:lvlText w:val="•"/>
      <w:lvlJc w:val="left"/>
      <w:pPr>
        <w:ind w:left="2175" w:hanging="274"/>
      </w:pPr>
      <w:rPr>
        <w:rFonts w:hint="default"/>
      </w:rPr>
    </w:lvl>
    <w:lvl w:ilvl="4" w:tplc="E3C834FC">
      <w:numFmt w:val="bullet"/>
      <w:lvlText w:val="•"/>
      <w:lvlJc w:val="left"/>
      <w:pPr>
        <w:ind w:left="2867" w:hanging="274"/>
      </w:pPr>
      <w:rPr>
        <w:rFonts w:hint="default"/>
      </w:rPr>
    </w:lvl>
    <w:lvl w:ilvl="5" w:tplc="1C5A2DD8">
      <w:numFmt w:val="bullet"/>
      <w:lvlText w:val="•"/>
      <w:lvlJc w:val="left"/>
      <w:pPr>
        <w:ind w:left="3559" w:hanging="274"/>
      </w:pPr>
      <w:rPr>
        <w:rFonts w:hint="default"/>
      </w:rPr>
    </w:lvl>
    <w:lvl w:ilvl="6" w:tplc="39FE4044">
      <w:numFmt w:val="bullet"/>
      <w:lvlText w:val="•"/>
      <w:lvlJc w:val="left"/>
      <w:pPr>
        <w:ind w:left="4251" w:hanging="274"/>
      </w:pPr>
      <w:rPr>
        <w:rFonts w:hint="default"/>
      </w:rPr>
    </w:lvl>
    <w:lvl w:ilvl="7" w:tplc="FD4013AC">
      <w:numFmt w:val="bullet"/>
      <w:lvlText w:val="•"/>
      <w:lvlJc w:val="left"/>
      <w:pPr>
        <w:ind w:left="4943" w:hanging="274"/>
      </w:pPr>
      <w:rPr>
        <w:rFonts w:hint="default"/>
      </w:rPr>
    </w:lvl>
    <w:lvl w:ilvl="8" w:tplc="26BE8D84">
      <w:numFmt w:val="bullet"/>
      <w:lvlText w:val="•"/>
      <w:lvlJc w:val="left"/>
      <w:pPr>
        <w:ind w:left="5635" w:hanging="274"/>
      </w:pPr>
      <w:rPr>
        <w:rFonts w:hint="default"/>
      </w:rPr>
    </w:lvl>
  </w:abstractNum>
  <w:abstractNum w:abstractNumId="6" w15:restartNumberingAfterBreak="0">
    <w:nsid w:val="12DE792A"/>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8" w15:restartNumberingAfterBreak="0">
    <w:nsid w:val="24DE0F89"/>
    <w:multiLevelType w:val="hybridMultilevel"/>
    <w:tmpl w:val="E9FAD5E0"/>
    <w:lvl w:ilvl="0" w:tplc="E79AB130">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9" w15:restartNumberingAfterBreak="0">
    <w:nsid w:val="26500F7F"/>
    <w:multiLevelType w:val="multilevel"/>
    <w:tmpl w:val="8F8A2756"/>
    <w:name w:val="WW8Num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8BD0324"/>
    <w:multiLevelType w:val="hybridMultilevel"/>
    <w:tmpl w:val="FD3C78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142678"/>
    <w:multiLevelType w:val="hybridMultilevel"/>
    <w:tmpl w:val="C0C0103A"/>
    <w:lvl w:ilvl="0" w:tplc="2D5693E2">
      <w:start w:val="1"/>
      <w:numFmt w:val="bullet"/>
      <w:pStyle w:val="a"/>
      <w:lvlText w:val=""/>
      <w:lvlJc w:val="left"/>
      <w:pPr>
        <w:ind w:left="720" w:hanging="360"/>
      </w:pPr>
      <w:rPr>
        <w:rFonts w:ascii="Symbol" w:hAnsi="Symbol" w:hint="default"/>
      </w:rPr>
    </w:lvl>
    <w:lvl w:ilvl="1" w:tplc="EF2AE884">
      <w:start w:val="1"/>
      <w:numFmt w:val="bullet"/>
      <w:lvlText w:val="o"/>
      <w:lvlJc w:val="left"/>
      <w:pPr>
        <w:ind w:left="1440" w:hanging="360"/>
      </w:pPr>
      <w:rPr>
        <w:rFonts w:ascii="Courier New" w:hAnsi="Courier New" w:hint="default"/>
      </w:rPr>
    </w:lvl>
    <w:lvl w:ilvl="2" w:tplc="9904CBD6">
      <w:start w:val="1"/>
      <w:numFmt w:val="bullet"/>
      <w:lvlText w:val=""/>
      <w:lvlJc w:val="left"/>
      <w:pPr>
        <w:ind w:left="2160" w:hanging="360"/>
      </w:pPr>
      <w:rPr>
        <w:rFonts w:ascii="Wingdings" w:hAnsi="Wingdings" w:hint="default"/>
      </w:rPr>
    </w:lvl>
    <w:lvl w:ilvl="3" w:tplc="75BC06B4">
      <w:start w:val="1"/>
      <w:numFmt w:val="bullet"/>
      <w:lvlText w:val=""/>
      <w:lvlJc w:val="left"/>
      <w:pPr>
        <w:ind w:left="2880" w:hanging="360"/>
      </w:pPr>
      <w:rPr>
        <w:rFonts w:ascii="Symbol" w:hAnsi="Symbol" w:hint="default"/>
      </w:rPr>
    </w:lvl>
    <w:lvl w:ilvl="4" w:tplc="90966F1C">
      <w:start w:val="1"/>
      <w:numFmt w:val="bullet"/>
      <w:lvlText w:val="o"/>
      <w:lvlJc w:val="left"/>
      <w:pPr>
        <w:ind w:left="3600" w:hanging="360"/>
      </w:pPr>
      <w:rPr>
        <w:rFonts w:ascii="Courier New" w:hAnsi="Courier New" w:hint="default"/>
      </w:rPr>
    </w:lvl>
    <w:lvl w:ilvl="5" w:tplc="E10AD908">
      <w:start w:val="1"/>
      <w:numFmt w:val="bullet"/>
      <w:lvlText w:val=""/>
      <w:lvlJc w:val="left"/>
      <w:pPr>
        <w:ind w:left="4320" w:hanging="360"/>
      </w:pPr>
      <w:rPr>
        <w:rFonts w:ascii="Wingdings" w:hAnsi="Wingdings" w:hint="default"/>
      </w:rPr>
    </w:lvl>
    <w:lvl w:ilvl="6" w:tplc="88D262EA">
      <w:start w:val="1"/>
      <w:numFmt w:val="bullet"/>
      <w:lvlText w:val=""/>
      <w:lvlJc w:val="left"/>
      <w:pPr>
        <w:ind w:left="5040" w:hanging="360"/>
      </w:pPr>
      <w:rPr>
        <w:rFonts w:ascii="Symbol" w:hAnsi="Symbol" w:hint="default"/>
      </w:rPr>
    </w:lvl>
    <w:lvl w:ilvl="7" w:tplc="0846DD52">
      <w:start w:val="1"/>
      <w:numFmt w:val="bullet"/>
      <w:lvlText w:val="o"/>
      <w:lvlJc w:val="left"/>
      <w:pPr>
        <w:ind w:left="5760" w:hanging="360"/>
      </w:pPr>
      <w:rPr>
        <w:rFonts w:ascii="Courier New" w:hAnsi="Courier New" w:hint="default"/>
      </w:rPr>
    </w:lvl>
    <w:lvl w:ilvl="8" w:tplc="431E6C68">
      <w:start w:val="1"/>
      <w:numFmt w:val="bullet"/>
      <w:lvlText w:val=""/>
      <w:lvlJc w:val="left"/>
      <w:pPr>
        <w:ind w:left="6480" w:hanging="360"/>
      </w:pPr>
      <w:rPr>
        <w:rFonts w:ascii="Wingdings" w:hAnsi="Wingdings" w:hint="default"/>
      </w:rPr>
    </w:lvl>
  </w:abstractNum>
  <w:abstractNum w:abstractNumId="13" w15:restartNumberingAfterBreak="0">
    <w:nsid w:val="30C525F1"/>
    <w:multiLevelType w:val="hybridMultilevel"/>
    <w:tmpl w:val="963C1D08"/>
    <w:lvl w:ilvl="0" w:tplc="081A404E">
      <w:numFmt w:val="bullet"/>
      <w:lvlText w:val="-"/>
      <w:lvlJc w:val="left"/>
      <w:pPr>
        <w:ind w:left="107" w:hanging="216"/>
      </w:pPr>
      <w:rPr>
        <w:rFonts w:ascii="Times New Roman" w:eastAsia="Times New Roman" w:hAnsi="Times New Roman" w:hint="default"/>
        <w:spacing w:val="-30"/>
        <w:w w:val="99"/>
        <w:sz w:val="24"/>
      </w:rPr>
    </w:lvl>
    <w:lvl w:ilvl="1" w:tplc="73A28224">
      <w:numFmt w:val="bullet"/>
      <w:lvlText w:val="•"/>
      <w:lvlJc w:val="left"/>
      <w:pPr>
        <w:ind w:left="1095" w:hanging="216"/>
      </w:pPr>
      <w:rPr>
        <w:rFonts w:hint="default"/>
      </w:rPr>
    </w:lvl>
    <w:lvl w:ilvl="2" w:tplc="37504002">
      <w:numFmt w:val="bullet"/>
      <w:lvlText w:val="•"/>
      <w:lvlJc w:val="left"/>
      <w:pPr>
        <w:ind w:left="2091" w:hanging="216"/>
      </w:pPr>
      <w:rPr>
        <w:rFonts w:hint="default"/>
      </w:rPr>
    </w:lvl>
    <w:lvl w:ilvl="3" w:tplc="DE62F0EE">
      <w:numFmt w:val="bullet"/>
      <w:lvlText w:val="•"/>
      <w:lvlJc w:val="left"/>
      <w:pPr>
        <w:ind w:left="3087" w:hanging="216"/>
      </w:pPr>
      <w:rPr>
        <w:rFonts w:hint="default"/>
      </w:rPr>
    </w:lvl>
    <w:lvl w:ilvl="4" w:tplc="A06A7E18">
      <w:numFmt w:val="bullet"/>
      <w:lvlText w:val="•"/>
      <w:lvlJc w:val="left"/>
      <w:pPr>
        <w:ind w:left="4083" w:hanging="216"/>
      </w:pPr>
      <w:rPr>
        <w:rFonts w:hint="default"/>
      </w:rPr>
    </w:lvl>
    <w:lvl w:ilvl="5" w:tplc="E53CB590">
      <w:numFmt w:val="bullet"/>
      <w:lvlText w:val="•"/>
      <w:lvlJc w:val="left"/>
      <w:pPr>
        <w:ind w:left="5079" w:hanging="216"/>
      </w:pPr>
      <w:rPr>
        <w:rFonts w:hint="default"/>
      </w:rPr>
    </w:lvl>
    <w:lvl w:ilvl="6" w:tplc="D864F598">
      <w:numFmt w:val="bullet"/>
      <w:lvlText w:val="•"/>
      <w:lvlJc w:val="left"/>
      <w:pPr>
        <w:ind w:left="6074" w:hanging="216"/>
      </w:pPr>
      <w:rPr>
        <w:rFonts w:hint="default"/>
      </w:rPr>
    </w:lvl>
    <w:lvl w:ilvl="7" w:tplc="599E7C4A">
      <w:numFmt w:val="bullet"/>
      <w:lvlText w:val="•"/>
      <w:lvlJc w:val="left"/>
      <w:pPr>
        <w:ind w:left="7070" w:hanging="216"/>
      </w:pPr>
      <w:rPr>
        <w:rFonts w:hint="default"/>
      </w:rPr>
    </w:lvl>
    <w:lvl w:ilvl="8" w:tplc="ADE6BF84">
      <w:numFmt w:val="bullet"/>
      <w:lvlText w:val="•"/>
      <w:lvlJc w:val="left"/>
      <w:pPr>
        <w:ind w:left="8066" w:hanging="216"/>
      </w:pPr>
      <w:rPr>
        <w:rFonts w:hint="default"/>
      </w:rPr>
    </w:lvl>
  </w:abstractNum>
  <w:abstractNum w:abstractNumId="14" w15:restartNumberingAfterBreak="0">
    <w:nsid w:val="36853D8A"/>
    <w:multiLevelType w:val="hybridMultilevel"/>
    <w:tmpl w:val="6D0CF5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F56D07"/>
    <w:multiLevelType w:val="hybridMultilevel"/>
    <w:tmpl w:val="20B401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5770B3"/>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98B6798"/>
    <w:multiLevelType w:val="multilevel"/>
    <w:tmpl w:val="8F8A2756"/>
    <w:lvl w:ilvl="0">
      <w:start w:val="1"/>
      <w:numFmt w:val="decimal"/>
      <w:lvlText w:val="%1."/>
      <w:lvlJc w:val="left"/>
      <w:pPr>
        <w:tabs>
          <w:tab w:val="num" w:pos="432"/>
        </w:tabs>
        <w:ind w:left="432" w:hanging="432"/>
      </w:pPr>
      <w:rPr>
        <w:rFonts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60A31CAE"/>
    <w:multiLevelType w:val="multilevel"/>
    <w:tmpl w:val="32649F76"/>
    <w:lvl w:ilvl="0">
      <w:start w:val="2"/>
      <w:numFmt w:val="decimal"/>
      <w:pStyle w:val="4"/>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20" w15:restartNumberingAfterBreak="0">
    <w:nsid w:val="63A1664A"/>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705F24"/>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7AE60DBF"/>
    <w:multiLevelType w:val="multilevel"/>
    <w:tmpl w:val="C23E4178"/>
    <w:lvl w:ilvl="0">
      <w:start w:val="6"/>
      <w:numFmt w:val="upperRoman"/>
      <w:lvlText w:val="%1."/>
      <w:lvlJc w:val="left"/>
      <w:pPr>
        <w:ind w:left="1841" w:hanging="709"/>
      </w:pPr>
      <w:rPr>
        <w:rFonts w:ascii="Times New Roman" w:eastAsia="Times New Roman" w:hAnsi="Times New Roman" w:cs="Times New Roman" w:hint="default"/>
        <w:b/>
        <w:bCs/>
        <w:w w:val="99"/>
        <w:sz w:val="20"/>
        <w:szCs w:val="20"/>
      </w:rPr>
    </w:lvl>
    <w:lvl w:ilvl="1">
      <w:start w:val="1"/>
      <w:numFmt w:val="upperRoman"/>
      <w:lvlText w:val="%2."/>
      <w:lvlJc w:val="left"/>
      <w:pPr>
        <w:ind w:left="7934" w:hanging="420"/>
      </w:pPr>
      <w:rPr>
        <w:rFonts w:ascii="Times New Roman" w:eastAsia="Times New Roman" w:hAnsi="Times New Roman" w:cs="Times New Roman" w:hint="default"/>
        <w:b/>
        <w:bCs/>
        <w:i w:val="0"/>
        <w:w w:val="99"/>
        <w:sz w:val="24"/>
        <w:szCs w:val="24"/>
      </w:rPr>
    </w:lvl>
    <w:lvl w:ilvl="2">
      <w:start w:val="1"/>
      <w:numFmt w:val="upperRoman"/>
      <w:lvlText w:val="%2.%3."/>
      <w:lvlJc w:val="left"/>
      <w:pPr>
        <w:ind w:left="4371" w:hanging="461"/>
      </w:pPr>
      <w:rPr>
        <w:rFonts w:ascii="Times New Roman" w:eastAsia="Times New Roman" w:hAnsi="Times New Roman" w:cs="Times New Roman" w:hint="default"/>
        <w:b/>
        <w:bCs/>
        <w:w w:val="99"/>
        <w:sz w:val="24"/>
        <w:szCs w:val="24"/>
      </w:rPr>
    </w:lvl>
    <w:lvl w:ilvl="3">
      <w:numFmt w:val="bullet"/>
      <w:lvlText w:val="•"/>
      <w:lvlJc w:val="left"/>
      <w:pPr>
        <w:ind w:left="6423" w:hanging="461"/>
      </w:pPr>
      <w:rPr>
        <w:rFonts w:hint="default"/>
      </w:rPr>
    </w:lvl>
    <w:lvl w:ilvl="4">
      <w:numFmt w:val="bullet"/>
      <w:lvlText w:val="•"/>
      <w:lvlJc w:val="left"/>
      <w:pPr>
        <w:ind w:left="7206" w:hanging="461"/>
      </w:pPr>
      <w:rPr>
        <w:rFonts w:hint="default"/>
      </w:rPr>
    </w:lvl>
    <w:lvl w:ilvl="5">
      <w:numFmt w:val="bullet"/>
      <w:lvlText w:val="•"/>
      <w:lvlJc w:val="left"/>
      <w:pPr>
        <w:ind w:left="7989" w:hanging="461"/>
      </w:pPr>
      <w:rPr>
        <w:rFonts w:hint="default"/>
      </w:rPr>
    </w:lvl>
    <w:lvl w:ilvl="6">
      <w:numFmt w:val="bullet"/>
      <w:lvlText w:val="•"/>
      <w:lvlJc w:val="left"/>
      <w:pPr>
        <w:ind w:left="8773" w:hanging="461"/>
      </w:pPr>
      <w:rPr>
        <w:rFonts w:hint="default"/>
      </w:rPr>
    </w:lvl>
    <w:lvl w:ilvl="7">
      <w:numFmt w:val="bullet"/>
      <w:lvlText w:val="•"/>
      <w:lvlJc w:val="left"/>
      <w:pPr>
        <w:ind w:left="9556" w:hanging="461"/>
      </w:pPr>
      <w:rPr>
        <w:rFonts w:hint="default"/>
      </w:rPr>
    </w:lvl>
    <w:lvl w:ilvl="8">
      <w:numFmt w:val="bullet"/>
      <w:lvlText w:val="•"/>
      <w:lvlJc w:val="left"/>
      <w:pPr>
        <w:ind w:left="10339" w:hanging="461"/>
      </w:pPr>
      <w:rPr>
        <w:rFonts w:hint="default"/>
      </w:rPr>
    </w:lvl>
  </w:abstractNum>
  <w:num w:numId="1">
    <w:abstractNumId w:val="0"/>
  </w:num>
  <w:num w:numId="2">
    <w:abstractNumId w:val="16"/>
  </w:num>
  <w:num w:numId="3">
    <w:abstractNumId w:val="21"/>
  </w:num>
  <w:num w:numId="4">
    <w:abstractNumId w:val="6"/>
  </w:num>
  <w:num w:numId="5">
    <w:abstractNumId w:val="17"/>
  </w:num>
  <w:num w:numId="6">
    <w:abstractNumId w:val="22"/>
  </w:num>
  <w:num w:numId="7">
    <w:abstractNumId w:val="9"/>
  </w:num>
  <w:num w:numId="8">
    <w:abstractNumId w:val="4"/>
  </w:num>
  <w:num w:numId="9">
    <w:abstractNumId w:val="15"/>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0"/>
  </w:num>
  <w:num w:numId="14">
    <w:abstractNumId w:val="13"/>
  </w:num>
  <w:num w:numId="15">
    <w:abstractNumId w:val="5"/>
  </w:num>
  <w:num w:numId="16">
    <w:abstractNumId w:val="24"/>
  </w:num>
  <w:num w:numId="17">
    <w:abstractNumId w:val="18"/>
  </w:num>
  <w:num w:numId="18">
    <w:abstractNumId w:val="2"/>
  </w:num>
  <w:num w:numId="19">
    <w:abstractNumId w:val="23"/>
  </w:num>
  <w:num w:numId="20">
    <w:abstractNumId w:val="7"/>
  </w:num>
  <w:num w:numId="21">
    <w:abstractNumId w:val="19"/>
  </w:num>
  <w:num w:numId="22">
    <w:abstractNumId w:val="12"/>
  </w:num>
  <w:num w:numId="23">
    <w:abstractNumId w:val="3"/>
  </w:num>
  <w:num w:numId="24">
    <w:abstractNumId w:val="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43"/>
    <w:rsid w:val="00017EBC"/>
    <w:rsid w:val="00025333"/>
    <w:rsid w:val="00056641"/>
    <w:rsid w:val="00065B1E"/>
    <w:rsid w:val="000731F2"/>
    <w:rsid w:val="00077CC1"/>
    <w:rsid w:val="000C6A85"/>
    <w:rsid w:val="000E2B03"/>
    <w:rsid w:val="000F741F"/>
    <w:rsid w:val="00105232"/>
    <w:rsid w:val="0012421E"/>
    <w:rsid w:val="00133551"/>
    <w:rsid w:val="00140B36"/>
    <w:rsid w:val="00146F21"/>
    <w:rsid w:val="0015092C"/>
    <w:rsid w:val="001665EF"/>
    <w:rsid w:val="00174FD8"/>
    <w:rsid w:val="001807E4"/>
    <w:rsid w:val="00196778"/>
    <w:rsid w:val="001A2448"/>
    <w:rsid w:val="001A4C01"/>
    <w:rsid w:val="001B3CB1"/>
    <w:rsid w:val="001B6607"/>
    <w:rsid w:val="001C07CF"/>
    <w:rsid w:val="001C0B8E"/>
    <w:rsid w:val="001D7AEB"/>
    <w:rsid w:val="002237C7"/>
    <w:rsid w:val="0022709F"/>
    <w:rsid w:val="00234BE2"/>
    <w:rsid w:val="00237035"/>
    <w:rsid w:val="002548D1"/>
    <w:rsid w:val="00275C8F"/>
    <w:rsid w:val="002E7ACF"/>
    <w:rsid w:val="002F56F8"/>
    <w:rsid w:val="0030530A"/>
    <w:rsid w:val="003146FB"/>
    <w:rsid w:val="00364AA7"/>
    <w:rsid w:val="00372A00"/>
    <w:rsid w:val="00374318"/>
    <w:rsid w:val="003B6858"/>
    <w:rsid w:val="003F044B"/>
    <w:rsid w:val="003F5497"/>
    <w:rsid w:val="00407393"/>
    <w:rsid w:val="00410071"/>
    <w:rsid w:val="00493E28"/>
    <w:rsid w:val="004B4AC5"/>
    <w:rsid w:val="00506FB2"/>
    <w:rsid w:val="005245B5"/>
    <w:rsid w:val="00545EC0"/>
    <w:rsid w:val="00555528"/>
    <w:rsid w:val="00562F54"/>
    <w:rsid w:val="005720F2"/>
    <w:rsid w:val="00596F7D"/>
    <w:rsid w:val="005B1E0F"/>
    <w:rsid w:val="005D3ACA"/>
    <w:rsid w:val="005E1AA4"/>
    <w:rsid w:val="005F1DD3"/>
    <w:rsid w:val="005F4C99"/>
    <w:rsid w:val="006157AF"/>
    <w:rsid w:val="00627075"/>
    <w:rsid w:val="006357A9"/>
    <w:rsid w:val="00677CF8"/>
    <w:rsid w:val="006B2766"/>
    <w:rsid w:val="006C6302"/>
    <w:rsid w:val="006D00B5"/>
    <w:rsid w:val="006D3931"/>
    <w:rsid w:val="006E6F7C"/>
    <w:rsid w:val="00720643"/>
    <w:rsid w:val="00756993"/>
    <w:rsid w:val="00777DDC"/>
    <w:rsid w:val="00787DBA"/>
    <w:rsid w:val="00794CB7"/>
    <w:rsid w:val="007A2CE8"/>
    <w:rsid w:val="007A6013"/>
    <w:rsid w:val="007B0182"/>
    <w:rsid w:val="007B4DD3"/>
    <w:rsid w:val="007B75E6"/>
    <w:rsid w:val="007E61A0"/>
    <w:rsid w:val="00805E20"/>
    <w:rsid w:val="008118C7"/>
    <w:rsid w:val="00821342"/>
    <w:rsid w:val="00833483"/>
    <w:rsid w:val="00856224"/>
    <w:rsid w:val="00890E30"/>
    <w:rsid w:val="008935EB"/>
    <w:rsid w:val="008A1214"/>
    <w:rsid w:val="008A3A66"/>
    <w:rsid w:val="008E01BC"/>
    <w:rsid w:val="008E60A6"/>
    <w:rsid w:val="00916D09"/>
    <w:rsid w:val="0095678D"/>
    <w:rsid w:val="00984860"/>
    <w:rsid w:val="009C6CE8"/>
    <w:rsid w:val="009D47CA"/>
    <w:rsid w:val="009E176B"/>
    <w:rsid w:val="009F6511"/>
    <w:rsid w:val="00A014B7"/>
    <w:rsid w:val="00A048AD"/>
    <w:rsid w:val="00A14E27"/>
    <w:rsid w:val="00A55D90"/>
    <w:rsid w:val="00A60B12"/>
    <w:rsid w:val="00AD59A3"/>
    <w:rsid w:val="00AE775A"/>
    <w:rsid w:val="00AF600E"/>
    <w:rsid w:val="00B13341"/>
    <w:rsid w:val="00B26FDB"/>
    <w:rsid w:val="00B27C06"/>
    <w:rsid w:val="00B336AE"/>
    <w:rsid w:val="00B4590C"/>
    <w:rsid w:val="00B765B8"/>
    <w:rsid w:val="00B86323"/>
    <w:rsid w:val="00B91CCE"/>
    <w:rsid w:val="00BF41CF"/>
    <w:rsid w:val="00BF4D48"/>
    <w:rsid w:val="00C41C2F"/>
    <w:rsid w:val="00C52C46"/>
    <w:rsid w:val="00C55329"/>
    <w:rsid w:val="00C56C63"/>
    <w:rsid w:val="00C8422D"/>
    <w:rsid w:val="00C8678D"/>
    <w:rsid w:val="00CA095C"/>
    <w:rsid w:val="00D173B5"/>
    <w:rsid w:val="00D57EBA"/>
    <w:rsid w:val="00D919B5"/>
    <w:rsid w:val="00D92E8D"/>
    <w:rsid w:val="00D93EFC"/>
    <w:rsid w:val="00DB167A"/>
    <w:rsid w:val="00DB5F99"/>
    <w:rsid w:val="00DC2DB9"/>
    <w:rsid w:val="00DC627E"/>
    <w:rsid w:val="00DF3347"/>
    <w:rsid w:val="00E06D9D"/>
    <w:rsid w:val="00E07216"/>
    <w:rsid w:val="00E1277F"/>
    <w:rsid w:val="00E13800"/>
    <w:rsid w:val="00E62EB8"/>
    <w:rsid w:val="00E7002E"/>
    <w:rsid w:val="00EA5903"/>
    <w:rsid w:val="00EB0B87"/>
    <w:rsid w:val="00EB3E5A"/>
    <w:rsid w:val="00EF5942"/>
    <w:rsid w:val="00F01428"/>
    <w:rsid w:val="00F06311"/>
    <w:rsid w:val="00F21284"/>
    <w:rsid w:val="00F40563"/>
    <w:rsid w:val="00F42D33"/>
    <w:rsid w:val="00F54611"/>
    <w:rsid w:val="00F57FF1"/>
    <w:rsid w:val="00FF5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FD827C-8F8F-4AB9-A0DD-7A63FCE3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1"/>
    <w:link w:val="10"/>
    <w:uiPriority w:val="9"/>
    <w:qFormat/>
    <w:rsid w:val="00275C8F"/>
    <w:pPr>
      <w:widowControl w:val="0"/>
      <w:autoSpaceDE w:val="0"/>
      <w:autoSpaceDN w:val="0"/>
      <w:spacing w:before="72" w:after="0" w:line="240" w:lineRule="auto"/>
      <w:outlineLvl w:val="0"/>
    </w:pPr>
    <w:rPr>
      <w:rFonts w:ascii="Times New Roman" w:eastAsia="Calibri" w:hAnsi="Times New Roman" w:cs="Times New Roman"/>
      <w:b/>
      <w:bCs/>
      <w:sz w:val="24"/>
      <w:szCs w:val="24"/>
      <w:lang w:val="en-US"/>
    </w:rPr>
  </w:style>
  <w:style w:type="paragraph" w:styleId="2">
    <w:name w:val="heading 2"/>
    <w:aliases w:val="H2"/>
    <w:basedOn w:val="a1"/>
    <w:next w:val="a1"/>
    <w:link w:val="20"/>
    <w:uiPriority w:val="9"/>
    <w:unhideWhenUsed/>
    <w:qFormat/>
    <w:rsid w:val="00275C8F"/>
    <w:pPr>
      <w:keepNext/>
      <w:keepLines/>
      <w:widowControl w:val="0"/>
      <w:autoSpaceDE w:val="0"/>
      <w:autoSpaceDN w:val="0"/>
      <w:spacing w:before="200" w:after="0" w:line="240" w:lineRule="auto"/>
      <w:outlineLvl w:val="1"/>
    </w:pPr>
    <w:rPr>
      <w:rFonts w:ascii="Cambria" w:eastAsia="Times New Roman" w:hAnsi="Cambria" w:cs="Times New Roman"/>
      <w:b/>
      <w:bCs/>
      <w:color w:val="4F81BD"/>
      <w:sz w:val="26"/>
      <w:szCs w:val="26"/>
      <w:lang w:val="en-US"/>
    </w:rPr>
  </w:style>
  <w:style w:type="paragraph" w:styleId="30">
    <w:name w:val="heading 3"/>
    <w:aliases w:val="h3,Head 3,l3+toc 3,CT,Sub-section Title,l3,Gliederung3 Char,Gliederung3,H3,Section Header3"/>
    <w:basedOn w:val="a1"/>
    <w:next w:val="a1"/>
    <w:link w:val="31"/>
    <w:unhideWhenUsed/>
    <w:qFormat/>
    <w:rsid w:val="00275C8F"/>
    <w:pPr>
      <w:keepNext/>
      <w:keepLines/>
      <w:widowControl w:val="0"/>
      <w:autoSpaceDE w:val="0"/>
      <w:autoSpaceDN w:val="0"/>
      <w:spacing w:before="200" w:after="0" w:line="240" w:lineRule="auto"/>
      <w:outlineLvl w:val="2"/>
    </w:pPr>
    <w:rPr>
      <w:rFonts w:ascii="Cambria" w:eastAsia="Times New Roman" w:hAnsi="Cambria" w:cs="Times New Roman"/>
      <w:b/>
      <w:bCs/>
      <w:color w:val="4F81BD"/>
      <w:lang w:val="en-US"/>
    </w:rPr>
  </w:style>
  <w:style w:type="paragraph" w:styleId="40">
    <w:name w:val="heading 4"/>
    <w:basedOn w:val="a1"/>
    <w:next w:val="a1"/>
    <w:link w:val="41"/>
    <w:qFormat/>
    <w:rsid w:val="00275C8F"/>
    <w:pPr>
      <w:keepNext/>
      <w:keepLines/>
      <w:widowControl w:val="0"/>
      <w:autoSpaceDE w:val="0"/>
      <w:autoSpaceDN w:val="0"/>
      <w:spacing w:before="200" w:after="0" w:line="240" w:lineRule="auto"/>
      <w:outlineLvl w:val="3"/>
    </w:pPr>
    <w:rPr>
      <w:rFonts w:ascii="Cambria" w:eastAsia="Calibri" w:hAnsi="Cambria" w:cs="Times New Roman"/>
      <w:b/>
      <w:bCs/>
      <w:i/>
      <w:iCs/>
      <w:color w:val="4F81BD"/>
      <w:sz w:val="20"/>
      <w:szCs w:val="20"/>
      <w:lang w:val="en-US"/>
    </w:rPr>
  </w:style>
  <w:style w:type="paragraph" w:styleId="5">
    <w:name w:val="heading 5"/>
    <w:basedOn w:val="a1"/>
    <w:next w:val="a1"/>
    <w:link w:val="50"/>
    <w:qFormat/>
    <w:rsid w:val="00275C8F"/>
    <w:pPr>
      <w:spacing w:before="240" w:after="60" w:line="240" w:lineRule="auto"/>
      <w:jc w:val="both"/>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nhideWhenUsed/>
    <w:qFormat/>
    <w:rsid w:val="00275C8F"/>
    <w:pPr>
      <w:widowControl w:val="0"/>
      <w:autoSpaceDE w:val="0"/>
      <w:autoSpaceDN w:val="0"/>
      <w:spacing w:before="240" w:after="60" w:line="240" w:lineRule="auto"/>
      <w:outlineLvl w:val="5"/>
    </w:pPr>
    <w:rPr>
      <w:rFonts w:ascii="Calibri" w:eastAsia="Times New Roman" w:hAnsi="Calibri" w:cs="Times New Roman"/>
      <w:b/>
      <w:bCs/>
      <w:lang w:val="en-US"/>
    </w:rPr>
  </w:style>
  <w:style w:type="paragraph" w:styleId="7">
    <w:name w:val="heading 7"/>
    <w:basedOn w:val="a1"/>
    <w:next w:val="a1"/>
    <w:link w:val="70"/>
    <w:qFormat/>
    <w:rsid w:val="00275C8F"/>
    <w:pPr>
      <w:tabs>
        <w:tab w:val="num" w:pos="1296"/>
      </w:tabs>
      <w:spacing w:before="240" w:after="6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275C8F"/>
    <w:pPr>
      <w:tabs>
        <w:tab w:val="num" w:pos="1440"/>
      </w:tabs>
      <w:spacing w:before="240" w:after="6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275C8F"/>
    <w:pPr>
      <w:tabs>
        <w:tab w:val="num" w:pos="0"/>
      </w:tabs>
      <w:suppressAutoHyphens/>
      <w:spacing w:before="240" w:after="60" w:line="240" w:lineRule="auto"/>
      <w:outlineLvl w:val="8"/>
    </w:pPr>
    <w:rPr>
      <w:rFonts w:ascii="Arial" w:eastAsia="Times New Roman" w:hAnsi="Arial" w:cs="Arial"/>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3F04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2"/>
    <w:link w:val="a5"/>
    <w:uiPriority w:val="99"/>
    <w:rsid w:val="003F044B"/>
    <w:rPr>
      <w:rFonts w:ascii="Times New Roman" w:eastAsia="Times New Roman" w:hAnsi="Times New Roman" w:cs="Times New Roman"/>
      <w:sz w:val="24"/>
      <w:szCs w:val="24"/>
      <w:lang w:eastAsia="ru-RU"/>
    </w:rPr>
  </w:style>
  <w:style w:type="table" w:customStyle="1" w:styleId="61">
    <w:name w:val="Сетка таблицы6"/>
    <w:basedOn w:val="a3"/>
    <w:next w:val="a7"/>
    <w:uiPriority w:val="59"/>
    <w:rsid w:val="0019677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3"/>
    <w:uiPriority w:val="59"/>
    <w:rsid w:val="00196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1"/>
    <w:link w:val="a9"/>
    <w:uiPriority w:val="99"/>
    <w:semiHidden/>
    <w:unhideWhenUsed/>
    <w:qFormat/>
    <w:rsid w:val="00E06D9D"/>
    <w:pPr>
      <w:spacing w:after="0" w:line="240" w:lineRule="auto"/>
    </w:pPr>
    <w:rPr>
      <w:rFonts w:ascii="Tahoma" w:hAnsi="Tahoma" w:cs="Tahoma"/>
      <w:sz w:val="16"/>
      <w:szCs w:val="16"/>
    </w:rPr>
  </w:style>
  <w:style w:type="character" w:customStyle="1" w:styleId="a9">
    <w:name w:val="Текст выноски Знак"/>
    <w:basedOn w:val="a2"/>
    <w:link w:val="a8"/>
    <w:uiPriority w:val="99"/>
    <w:semiHidden/>
    <w:qFormat/>
    <w:rsid w:val="00E06D9D"/>
    <w:rPr>
      <w:rFonts w:ascii="Tahoma" w:hAnsi="Tahoma" w:cs="Tahoma"/>
      <w:sz w:val="16"/>
      <w:szCs w:val="16"/>
    </w:rPr>
  </w:style>
  <w:style w:type="paragraph" w:customStyle="1" w:styleId="Standard">
    <w:name w:val="Standard"/>
    <w:uiPriority w:val="99"/>
    <w:qFormat/>
    <w:rsid w:val="006B2766"/>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7A6013"/>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qFormat/>
    <w:locked/>
    <w:rsid w:val="007A6013"/>
    <w:rPr>
      <w:rFonts w:ascii="Arial" w:eastAsia="Calibri" w:hAnsi="Arial" w:cs="Times New Roman"/>
      <w:lang w:eastAsia="ru-RU"/>
    </w:rPr>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2"/>
    <w:link w:val="1"/>
    <w:uiPriority w:val="9"/>
    <w:qFormat/>
    <w:rsid w:val="00275C8F"/>
    <w:rPr>
      <w:rFonts w:ascii="Times New Roman" w:eastAsia="Calibri" w:hAnsi="Times New Roman" w:cs="Times New Roman"/>
      <w:b/>
      <w:bCs/>
      <w:sz w:val="24"/>
      <w:szCs w:val="24"/>
      <w:lang w:val="en-US"/>
    </w:rPr>
  </w:style>
  <w:style w:type="character" w:customStyle="1" w:styleId="20">
    <w:name w:val="Заголовок 2 Знак"/>
    <w:aliases w:val="H2 Знак"/>
    <w:basedOn w:val="a2"/>
    <w:link w:val="2"/>
    <w:uiPriority w:val="9"/>
    <w:rsid w:val="00275C8F"/>
    <w:rPr>
      <w:rFonts w:ascii="Cambria" w:eastAsia="Times New Roman" w:hAnsi="Cambria" w:cs="Times New Roman"/>
      <w:b/>
      <w:bCs/>
      <w:color w:val="4F81BD"/>
      <w:sz w:val="26"/>
      <w:szCs w:val="26"/>
      <w:lang w:val="en-US"/>
    </w:rPr>
  </w:style>
  <w:style w:type="character" w:customStyle="1" w:styleId="31">
    <w:name w:val="Заголовок 3 Знак"/>
    <w:aliases w:val="h3 Знак,Head 3 Знак,l3+toc 3 Знак,CT Знак,Sub-section Title Знак,l3 Знак,Gliederung3 Char Знак,Gliederung3 Знак,H3 Знак,Section Header3 Знак"/>
    <w:basedOn w:val="a2"/>
    <w:link w:val="30"/>
    <w:rsid w:val="00275C8F"/>
    <w:rPr>
      <w:rFonts w:ascii="Cambria" w:eastAsia="Times New Roman" w:hAnsi="Cambria" w:cs="Times New Roman"/>
      <w:b/>
      <w:bCs/>
      <w:color w:val="4F81BD"/>
      <w:lang w:val="en-US"/>
    </w:rPr>
  </w:style>
  <w:style w:type="character" w:customStyle="1" w:styleId="41">
    <w:name w:val="Заголовок 4 Знак"/>
    <w:basedOn w:val="a2"/>
    <w:link w:val="40"/>
    <w:rsid w:val="00275C8F"/>
    <w:rPr>
      <w:rFonts w:ascii="Cambria" w:eastAsia="Calibri" w:hAnsi="Cambria" w:cs="Times New Roman"/>
      <w:b/>
      <w:bCs/>
      <w:i/>
      <w:iCs/>
      <w:color w:val="4F81BD"/>
      <w:sz w:val="20"/>
      <w:szCs w:val="20"/>
      <w:lang w:val="en-US"/>
    </w:rPr>
  </w:style>
  <w:style w:type="character" w:customStyle="1" w:styleId="50">
    <w:name w:val="Заголовок 5 Знак"/>
    <w:basedOn w:val="a2"/>
    <w:link w:val="5"/>
    <w:rsid w:val="00275C8F"/>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275C8F"/>
    <w:rPr>
      <w:rFonts w:ascii="Calibri" w:eastAsia="Times New Roman" w:hAnsi="Calibri" w:cs="Times New Roman"/>
      <w:b/>
      <w:bCs/>
      <w:lang w:val="en-US"/>
    </w:rPr>
  </w:style>
  <w:style w:type="character" w:customStyle="1" w:styleId="70">
    <w:name w:val="Заголовок 7 Знак"/>
    <w:basedOn w:val="a2"/>
    <w:link w:val="7"/>
    <w:rsid w:val="00275C8F"/>
    <w:rPr>
      <w:rFonts w:ascii="Arial" w:eastAsia="Times New Roman" w:hAnsi="Arial" w:cs="Times New Roman"/>
      <w:sz w:val="20"/>
      <w:szCs w:val="20"/>
      <w:lang w:eastAsia="ru-RU"/>
    </w:rPr>
  </w:style>
  <w:style w:type="character" w:customStyle="1" w:styleId="80">
    <w:name w:val="Заголовок 8 Знак"/>
    <w:basedOn w:val="a2"/>
    <w:link w:val="8"/>
    <w:rsid w:val="00275C8F"/>
    <w:rPr>
      <w:rFonts w:ascii="Arial" w:eastAsia="Times New Roman" w:hAnsi="Arial" w:cs="Times New Roman"/>
      <w:i/>
      <w:sz w:val="20"/>
      <w:szCs w:val="20"/>
      <w:lang w:eastAsia="ru-RU"/>
    </w:rPr>
  </w:style>
  <w:style w:type="character" w:customStyle="1" w:styleId="90">
    <w:name w:val="Заголовок 9 Знак"/>
    <w:basedOn w:val="a2"/>
    <w:link w:val="9"/>
    <w:rsid w:val="00275C8F"/>
    <w:rPr>
      <w:rFonts w:ascii="Arial" w:eastAsia="Times New Roman" w:hAnsi="Arial" w:cs="Arial"/>
      <w:lang w:eastAsia="ar-SA"/>
    </w:rPr>
  </w:style>
  <w:style w:type="table" w:customStyle="1" w:styleId="TableNormal1">
    <w:name w:val="Table Normal1"/>
    <w:semiHidden/>
    <w:rsid w:val="00275C8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aa">
    <w:name w:val="Body Text"/>
    <w:aliases w:val="Основной текст Знак Знак"/>
    <w:basedOn w:val="a1"/>
    <w:link w:val="ab"/>
    <w:uiPriority w:val="99"/>
    <w:qFormat/>
    <w:rsid w:val="00275C8F"/>
    <w:pPr>
      <w:widowControl w:val="0"/>
      <w:autoSpaceDE w:val="0"/>
      <w:autoSpaceDN w:val="0"/>
      <w:spacing w:after="0" w:line="240" w:lineRule="auto"/>
    </w:pPr>
    <w:rPr>
      <w:rFonts w:ascii="Times New Roman" w:eastAsia="Calibri" w:hAnsi="Times New Roman" w:cs="Times New Roman"/>
      <w:sz w:val="24"/>
      <w:szCs w:val="24"/>
      <w:lang w:val="en-US"/>
    </w:rPr>
  </w:style>
  <w:style w:type="character" w:customStyle="1" w:styleId="ab">
    <w:name w:val="Основной текст Знак"/>
    <w:aliases w:val="Основной текст Знак Знак Знак"/>
    <w:basedOn w:val="a2"/>
    <w:link w:val="aa"/>
    <w:uiPriority w:val="99"/>
    <w:qFormat/>
    <w:rsid w:val="00275C8F"/>
    <w:rPr>
      <w:rFonts w:ascii="Times New Roman" w:eastAsia="Calibri" w:hAnsi="Times New Roman" w:cs="Times New Roman"/>
      <w:sz w:val="24"/>
      <w:szCs w:val="24"/>
      <w:lang w:val="en-US"/>
    </w:rPr>
  </w:style>
  <w:style w:type="paragraph" w:customStyle="1" w:styleId="11">
    <w:name w:val="Абзац списка1"/>
    <w:basedOn w:val="a1"/>
    <w:rsid w:val="00275C8F"/>
    <w:pPr>
      <w:widowControl w:val="0"/>
      <w:autoSpaceDE w:val="0"/>
      <w:autoSpaceDN w:val="0"/>
      <w:spacing w:after="0" w:line="240" w:lineRule="auto"/>
      <w:ind w:left="1132" w:firstLine="428"/>
      <w:jc w:val="both"/>
    </w:pPr>
    <w:rPr>
      <w:rFonts w:ascii="Times New Roman" w:eastAsia="Calibri" w:hAnsi="Times New Roman" w:cs="Times New Roman"/>
      <w:lang w:val="en-US"/>
    </w:rPr>
  </w:style>
  <w:style w:type="paragraph" w:customStyle="1" w:styleId="TableParagraph">
    <w:name w:val="Table Paragraph"/>
    <w:basedOn w:val="a1"/>
    <w:qFormat/>
    <w:rsid w:val="00275C8F"/>
    <w:pPr>
      <w:widowControl w:val="0"/>
      <w:autoSpaceDE w:val="0"/>
      <w:autoSpaceDN w:val="0"/>
      <w:spacing w:after="0" w:line="240" w:lineRule="auto"/>
      <w:ind w:left="107"/>
    </w:pPr>
    <w:rPr>
      <w:rFonts w:ascii="Times New Roman" w:eastAsia="Calibri" w:hAnsi="Times New Roman" w:cs="Times New Roman"/>
      <w:lang w:val="en-US"/>
    </w:rPr>
  </w:style>
  <w:style w:type="paragraph" w:customStyle="1" w:styleId="12">
    <w:name w:val="Без интервала1"/>
    <w:rsid w:val="00275C8F"/>
    <w:pPr>
      <w:widowControl w:val="0"/>
      <w:autoSpaceDE w:val="0"/>
      <w:autoSpaceDN w:val="0"/>
      <w:spacing w:after="0" w:line="240" w:lineRule="auto"/>
    </w:pPr>
    <w:rPr>
      <w:rFonts w:ascii="Times New Roman" w:eastAsia="Calibri" w:hAnsi="Times New Roman" w:cs="Times New Roman"/>
      <w:lang w:val="en-US"/>
    </w:rPr>
  </w:style>
  <w:style w:type="paragraph" w:styleId="ac">
    <w:name w:val="header"/>
    <w:basedOn w:val="a1"/>
    <w:link w:val="ad"/>
    <w:uiPriority w:val="99"/>
    <w:rsid w:val="00275C8F"/>
    <w:pPr>
      <w:widowControl w:val="0"/>
      <w:tabs>
        <w:tab w:val="center" w:pos="4677"/>
        <w:tab w:val="right" w:pos="9355"/>
      </w:tabs>
      <w:autoSpaceDE w:val="0"/>
      <w:autoSpaceDN w:val="0"/>
      <w:spacing w:after="0" w:line="240" w:lineRule="auto"/>
    </w:pPr>
    <w:rPr>
      <w:rFonts w:ascii="Times New Roman" w:eastAsia="Calibri" w:hAnsi="Times New Roman" w:cs="Times New Roman"/>
      <w:sz w:val="20"/>
      <w:szCs w:val="20"/>
      <w:lang w:val="en-US"/>
    </w:rPr>
  </w:style>
  <w:style w:type="character" w:customStyle="1" w:styleId="ad">
    <w:name w:val="Верхний колонтитул Знак"/>
    <w:basedOn w:val="a2"/>
    <w:link w:val="ac"/>
    <w:uiPriority w:val="99"/>
    <w:rsid w:val="00275C8F"/>
    <w:rPr>
      <w:rFonts w:ascii="Times New Roman" w:eastAsia="Calibri" w:hAnsi="Times New Roman" w:cs="Times New Roman"/>
      <w:sz w:val="20"/>
      <w:szCs w:val="20"/>
      <w:lang w:val="en-US"/>
    </w:rPr>
  </w:style>
  <w:style w:type="paragraph" w:styleId="21">
    <w:name w:val="toc 2"/>
    <w:basedOn w:val="a1"/>
    <w:next w:val="a1"/>
    <w:autoRedefine/>
    <w:uiPriority w:val="39"/>
    <w:rsid w:val="00275C8F"/>
    <w:pPr>
      <w:widowControl w:val="0"/>
      <w:autoSpaceDE w:val="0"/>
      <w:autoSpaceDN w:val="0"/>
      <w:spacing w:after="100" w:line="240" w:lineRule="auto"/>
      <w:ind w:left="220"/>
    </w:pPr>
    <w:rPr>
      <w:rFonts w:ascii="Times New Roman" w:eastAsia="Calibri" w:hAnsi="Times New Roman" w:cs="Times New Roman"/>
      <w:lang w:val="en-US"/>
    </w:rPr>
  </w:style>
  <w:style w:type="character" w:styleId="ae">
    <w:name w:val="Hyperlink"/>
    <w:uiPriority w:val="99"/>
    <w:rsid w:val="00275C8F"/>
    <w:rPr>
      <w:rFonts w:cs="Times New Roman"/>
      <w:color w:val="0000FF"/>
      <w:u w:val="single"/>
    </w:rPr>
  </w:style>
  <w:style w:type="paragraph" w:styleId="af">
    <w:name w:val="No Spacing"/>
    <w:link w:val="af0"/>
    <w:qFormat/>
    <w:rsid w:val="00275C8F"/>
    <w:pPr>
      <w:spacing w:after="0" w:line="240" w:lineRule="auto"/>
    </w:pPr>
    <w:rPr>
      <w:rFonts w:ascii="Calibri" w:eastAsia="Calibri" w:hAnsi="Calibri" w:cs="Times New Roman"/>
      <w:lang w:eastAsia="ru-RU"/>
    </w:rPr>
  </w:style>
  <w:style w:type="character" w:customStyle="1" w:styleId="af0">
    <w:name w:val="Без интервала Знак"/>
    <w:link w:val="af"/>
    <w:qFormat/>
    <w:rsid w:val="00275C8F"/>
    <w:rPr>
      <w:rFonts w:ascii="Calibri" w:eastAsia="Calibri" w:hAnsi="Calibri" w:cs="Times New Roman"/>
      <w:lang w:eastAsia="ru-RU"/>
    </w:rPr>
  </w:style>
  <w:style w:type="character" w:customStyle="1" w:styleId="publication">
    <w:name w:val="publication"/>
    <w:rsid w:val="00275C8F"/>
    <w:rPr>
      <w:rFonts w:ascii="Arial" w:hAnsi="Arial" w:cs="Arial"/>
      <w:color w:val="FFFFFF"/>
      <w:sz w:val="22"/>
      <w:szCs w:val="22"/>
      <w:shd w:val="clear" w:color="auto" w:fill="000000"/>
      <w:lang w:val="en-US"/>
    </w:rPr>
  </w:style>
  <w:style w:type="paragraph" w:styleId="af1">
    <w:name w:val="List Paragraph"/>
    <w:aliases w:val="Bullet List,FooterText,numbered"/>
    <w:basedOn w:val="a1"/>
    <w:link w:val="af2"/>
    <w:uiPriority w:val="34"/>
    <w:qFormat/>
    <w:rsid w:val="00275C8F"/>
    <w:pPr>
      <w:spacing w:after="0" w:line="240" w:lineRule="auto"/>
      <w:ind w:left="720"/>
    </w:pPr>
    <w:rPr>
      <w:rFonts w:ascii="Times New Roman" w:eastAsia="Times New Roman" w:hAnsi="Times New Roman" w:cs="Times New Roman"/>
      <w:sz w:val="20"/>
      <w:szCs w:val="20"/>
      <w:lang w:val="en-US" w:eastAsia="ar-SA"/>
    </w:rPr>
  </w:style>
  <w:style w:type="character" w:customStyle="1" w:styleId="af2">
    <w:name w:val="Абзац списка Знак"/>
    <w:aliases w:val="Bullet List Знак,FooterText Знак,numbered Знак"/>
    <w:link w:val="af1"/>
    <w:uiPriority w:val="34"/>
    <w:locked/>
    <w:rsid w:val="00275C8F"/>
    <w:rPr>
      <w:rFonts w:ascii="Times New Roman" w:eastAsia="Times New Roman" w:hAnsi="Times New Roman" w:cs="Times New Roman"/>
      <w:sz w:val="20"/>
      <w:szCs w:val="20"/>
      <w:lang w:val="en-US" w:eastAsia="ar-SA"/>
    </w:rPr>
  </w:style>
  <w:style w:type="character" w:styleId="af3">
    <w:name w:val="footnote reference"/>
    <w:aliases w:val="Знак сноски-FN"/>
    <w:uiPriority w:val="99"/>
    <w:qFormat/>
    <w:rsid w:val="00275C8F"/>
    <w:rPr>
      <w:vertAlign w:val="superscript"/>
    </w:rPr>
  </w:style>
  <w:style w:type="character" w:customStyle="1" w:styleId="af4">
    <w:name w:val="Текст сноски Знак"/>
    <w:aliases w:val="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Footnote Text Char Знак Знак Знак Знак,Знак2 Знак"/>
    <w:link w:val="af5"/>
    <w:uiPriority w:val="99"/>
    <w:locked/>
    <w:rsid w:val="00275C8F"/>
    <w:rPr>
      <w:rFonts w:eastAsia="Times New Roman"/>
      <w:lang w:eastAsia="ar-SA"/>
    </w:rPr>
  </w:style>
  <w:style w:type="paragraph" w:styleId="af5">
    <w:name w:val="footnote text"/>
    <w:aliases w:val="Текст сноски1,Знак111,Основной текст1 Знак1,Основной текст1 Знак Знак,Основной текст1 Знак,Знак1 Знак,Знак1 Знак Знак,Footnote Text Char Знак,Footnote Text Char Знак Знак Знак,Footnote Text Char Знак Знак Знак Знак Знак,Знак2,Знак21, Знак"/>
    <w:basedOn w:val="a1"/>
    <w:link w:val="af4"/>
    <w:uiPriority w:val="99"/>
    <w:unhideWhenUsed/>
    <w:qFormat/>
    <w:rsid w:val="00275C8F"/>
    <w:pPr>
      <w:spacing w:after="0" w:line="240" w:lineRule="auto"/>
    </w:pPr>
    <w:rPr>
      <w:rFonts w:eastAsia="Times New Roman"/>
      <w:lang w:eastAsia="ar-SA"/>
    </w:rPr>
  </w:style>
  <w:style w:type="character" w:customStyle="1" w:styleId="13">
    <w:name w:val="Текст сноски Знак1"/>
    <w:basedOn w:val="a2"/>
    <w:rsid w:val="00275C8F"/>
    <w:rPr>
      <w:sz w:val="20"/>
      <w:szCs w:val="20"/>
    </w:rPr>
  </w:style>
  <w:style w:type="paragraph" w:customStyle="1" w:styleId="14">
    <w:name w:val="Обычный1"/>
    <w:uiPriority w:val="99"/>
    <w:rsid w:val="00275C8F"/>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51">
    <w:name w:val="Основной текст5"/>
    <w:basedOn w:val="a1"/>
    <w:qFormat/>
    <w:rsid w:val="00275C8F"/>
    <w:pPr>
      <w:shd w:val="clear" w:color="auto" w:fill="FFFFFF"/>
      <w:spacing w:after="0" w:line="0" w:lineRule="atLeast"/>
      <w:jc w:val="right"/>
    </w:pPr>
    <w:rPr>
      <w:rFonts w:ascii="Calibri" w:eastAsia="Calibri" w:hAnsi="Calibri" w:cs="Times New Roman"/>
      <w:sz w:val="19"/>
      <w:szCs w:val="19"/>
    </w:rPr>
  </w:style>
  <w:style w:type="character" w:customStyle="1" w:styleId="42">
    <w:name w:val="Основной текст (4)_"/>
    <w:link w:val="43"/>
    <w:locked/>
    <w:rsid w:val="00275C8F"/>
    <w:rPr>
      <w:shd w:val="clear" w:color="auto" w:fill="FFFFFF"/>
    </w:rPr>
  </w:style>
  <w:style w:type="paragraph" w:customStyle="1" w:styleId="43">
    <w:name w:val="Основной текст (4)"/>
    <w:basedOn w:val="a1"/>
    <w:link w:val="42"/>
    <w:qFormat/>
    <w:rsid w:val="00275C8F"/>
    <w:pPr>
      <w:shd w:val="clear" w:color="auto" w:fill="FFFFFF"/>
      <w:spacing w:after="120" w:line="278" w:lineRule="exact"/>
      <w:ind w:hanging="340"/>
      <w:jc w:val="center"/>
    </w:pPr>
  </w:style>
  <w:style w:type="paragraph" w:customStyle="1" w:styleId="210">
    <w:name w:val="Основной текст с отступом 21"/>
    <w:basedOn w:val="a1"/>
    <w:qFormat/>
    <w:rsid w:val="00275C8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xl24">
    <w:name w:val="xl24"/>
    <w:basedOn w:val="a1"/>
    <w:qFormat/>
    <w:rsid w:val="00275C8F"/>
    <w:pPr>
      <w:spacing w:before="100" w:after="100" w:line="240" w:lineRule="auto"/>
      <w:jc w:val="center"/>
    </w:pPr>
    <w:rPr>
      <w:rFonts w:ascii="Times New Roman" w:eastAsia="Times New Roman" w:hAnsi="Times New Roman" w:cs="Times New Roman"/>
      <w:sz w:val="24"/>
      <w:szCs w:val="20"/>
      <w:lang w:eastAsia="ru-RU"/>
    </w:rPr>
  </w:style>
  <w:style w:type="paragraph" w:customStyle="1" w:styleId="ConsPlusNonformat">
    <w:name w:val="ConsPlusNonformat"/>
    <w:uiPriority w:val="99"/>
    <w:qFormat/>
    <w:rsid w:val="00275C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Знак Знак Знак"/>
    <w:basedOn w:val="a1"/>
    <w:next w:val="a1"/>
    <w:uiPriority w:val="99"/>
    <w:rsid w:val="00275C8F"/>
    <w:pPr>
      <w:widowControl w:val="0"/>
      <w:adjustRightInd w:val="0"/>
      <w:spacing w:after="160" w:line="240" w:lineRule="exact"/>
      <w:jc w:val="right"/>
    </w:pPr>
    <w:rPr>
      <w:rFonts w:ascii="Times New Roman" w:eastAsia="Calibri" w:hAnsi="Times New Roman" w:cs="Times New Roman"/>
      <w:sz w:val="28"/>
      <w:szCs w:val="20"/>
      <w:lang w:val="en-GB"/>
    </w:rPr>
  </w:style>
  <w:style w:type="paragraph" w:styleId="22">
    <w:name w:val="Body Text 2"/>
    <w:basedOn w:val="a1"/>
    <w:link w:val="23"/>
    <w:rsid w:val="00275C8F"/>
    <w:pPr>
      <w:widowControl w:val="0"/>
      <w:autoSpaceDE w:val="0"/>
      <w:autoSpaceDN w:val="0"/>
      <w:spacing w:after="120" w:line="480" w:lineRule="auto"/>
    </w:pPr>
    <w:rPr>
      <w:rFonts w:ascii="Times New Roman" w:eastAsia="Calibri" w:hAnsi="Times New Roman" w:cs="Times New Roman"/>
      <w:lang w:val="en-US"/>
    </w:rPr>
  </w:style>
  <w:style w:type="character" w:customStyle="1" w:styleId="23">
    <w:name w:val="Основной текст 2 Знак"/>
    <w:basedOn w:val="a2"/>
    <w:link w:val="22"/>
    <w:rsid w:val="00275C8F"/>
    <w:rPr>
      <w:rFonts w:ascii="Times New Roman" w:eastAsia="Calibri" w:hAnsi="Times New Roman" w:cs="Times New Roman"/>
      <w:lang w:val="en-US"/>
    </w:rPr>
  </w:style>
  <w:style w:type="paragraph" w:styleId="af7">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1"/>
    <w:link w:val="af8"/>
    <w:rsid w:val="00275C8F"/>
    <w:pPr>
      <w:widowControl w:val="0"/>
      <w:autoSpaceDE w:val="0"/>
      <w:autoSpaceDN w:val="0"/>
      <w:spacing w:after="120" w:line="240" w:lineRule="auto"/>
      <w:ind w:left="283"/>
    </w:pPr>
    <w:rPr>
      <w:rFonts w:ascii="Times New Roman" w:eastAsia="Calibri" w:hAnsi="Times New Roman" w:cs="Times New Roman"/>
      <w:lang w:val="en-US"/>
    </w:rPr>
  </w:style>
  <w:style w:type="character" w:customStyle="1" w:styleId="af8">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2"/>
    <w:link w:val="af7"/>
    <w:rsid w:val="00275C8F"/>
    <w:rPr>
      <w:rFonts w:ascii="Times New Roman" w:eastAsia="Calibri" w:hAnsi="Times New Roman" w:cs="Times New Roman"/>
      <w:lang w:val="en-US"/>
    </w:rPr>
  </w:style>
  <w:style w:type="paragraph" w:styleId="af9">
    <w:name w:val="Title"/>
    <w:basedOn w:val="a1"/>
    <w:link w:val="afa"/>
    <w:qFormat/>
    <w:rsid w:val="00275C8F"/>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afa">
    <w:name w:val="Название Знак"/>
    <w:basedOn w:val="a2"/>
    <w:link w:val="af9"/>
    <w:rsid w:val="00275C8F"/>
    <w:rPr>
      <w:rFonts w:ascii="Cambria" w:eastAsia="Times New Roman" w:hAnsi="Cambria" w:cs="Times New Roman"/>
      <w:b/>
      <w:bCs/>
      <w:kern w:val="28"/>
      <w:sz w:val="32"/>
      <w:szCs w:val="32"/>
      <w:lang w:val="en-US"/>
    </w:rPr>
  </w:style>
  <w:style w:type="paragraph" w:styleId="afb">
    <w:name w:val="Plain Text"/>
    <w:basedOn w:val="a1"/>
    <w:link w:val="afc"/>
    <w:rsid w:val="00275C8F"/>
    <w:pPr>
      <w:spacing w:after="0" w:line="240" w:lineRule="auto"/>
    </w:pPr>
    <w:rPr>
      <w:rFonts w:ascii="Courier New" w:eastAsia="Times New Roman" w:hAnsi="Courier New" w:cs="Times New Roman"/>
      <w:sz w:val="20"/>
      <w:szCs w:val="20"/>
      <w:lang w:val="en-US"/>
    </w:rPr>
  </w:style>
  <w:style w:type="character" w:customStyle="1" w:styleId="afc">
    <w:name w:val="Текст Знак"/>
    <w:basedOn w:val="a2"/>
    <w:link w:val="afb"/>
    <w:rsid w:val="00275C8F"/>
    <w:rPr>
      <w:rFonts w:ascii="Courier New" w:eastAsia="Times New Roman" w:hAnsi="Courier New" w:cs="Times New Roman"/>
      <w:sz w:val="20"/>
      <w:szCs w:val="20"/>
      <w:lang w:val="en-US"/>
    </w:rPr>
  </w:style>
  <w:style w:type="paragraph" w:customStyle="1" w:styleId="ConsNormal">
    <w:name w:val="ConsNormal"/>
    <w:uiPriority w:val="99"/>
    <w:qFormat/>
    <w:rsid w:val="00275C8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5">
    <w:name w:val="Основной шрифт абзаца1"/>
    <w:rsid w:val="00275C8F"/>
  </w:style>
  <w:style w:type="paragraph" w:styleId="32">
    <w:name w:val="Body Text Indent 3"/>
    <w:basedOn w:val="a1"/>
    <w:link w:val="33"/>
    <w:uiPriority w:val="99"/>
    <w:unhideWhenUsed/>
    <w:rsid w:val="00275C8F"/>
    <w:pPr>
      <w:suppressAutoHyphens/>
      <w:spacing w:after="120" w:line="240" w:lineRule="auto"/>
      <w:ind w:left="283"/>
    </w:pPr>
    <w:rPr>
      <w:rFonts w:ascii="Times New Roman" w:eastAsia="Times New Roman" w:hAnsi="Times New Roman" w:cs="Times New Roman"/>
      <w:sz w:val="16"/>
      <w:szCs w:val="16"/>
      <w:lang w:val="en-US" w:eastAsia="ar-SA"/>
    </w:rPr>
  </w:style>
  <w:style w:type="character" w:customStyle="1" w:styleId="33">
    <w:name w:val="Основной текст с отступом 3 Знак"/>
    <w:basedOn w:val="a2"/>
    <w:link w:val="32"/>
    <w:uiPriority w:val="99"/>
    <w:rsid w:val="00275C8F"/>
    <w:rPr>
      <w:rFonts w:ascii="Times New Roman" w:eastAsia="Times New Roman" w:hAnsi="Times New Roman" w:cs="Times New Roman"/>
      <w:sz w:val="16"/>
      <w:szCs w:val="16"/>
      <w:lang w:val="en-US" w:eastAsia="ar-SA"/>
    </w:rPr>
  </w:style>
  <w:style w:type="paragraph" w:customStyle="1" w:styleId="211">
    <w:name w:val="Основной текст 21"/>
    <w:basedOn w:val="a1"/>
    <w:uiPriority w:val="99"/>
    <w:qFormat/>
    <w:rsid w:val="00275C8F"/>
    <w:pPr>
      <w:widowControl w:val="0"/>
      <w:suppressAutoHyphens/>
      <w:autoSpaceDE w:val="0"/>
      <w:spacing w:after="0" w:line="240" w:lineRule="auto"/>
      <w:jc w:val="both"/>
    </w:pPr>
    <w:rPr>
      <w:rFonts w:ascii="Times New Roman" w:eastAsia="Calibri" w:hAnsi="Times New Roman" w:cs="Times New Roman"/>
      <w:i/>
      <w:szCs w:val="20"/>
      <w:lang w:val="en-US" w:eastAsia="ar-SA"/>
    </w:rPr>
  </w:style>
  <w:style w:type="paragraph" w:customStyle="1" w:styleId="Default">
    <w:name w:val="Default"/>
    <w:qFormat/>
    <w:rsid w:val="00275C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d">
    <w:name w:val="Содержимое таблицы"/>
    <w:basedOn w:val="a1"/>
    <w:rsid w:val="00275C8F"/>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e">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f"/>
    <w:uiPriority w:val="99"/>
    <w:qFormat/>
    <w:rsid w:val="00275C8F"/>
    <w:pPr>
      <w:spacing w:before="100" w:beforeAutospacing="1" w:after="100" w:afterAutospacing="1" w:line="240" w:lineRule="auto"/>
    </w:pPr>
    <w:rPr>
      <w:rFonts w:ascii="Times New Roman" w:eastAsia="Times New Roman" w:hAnsi="Times New Roman" w:cs="Times New Roman"/>
      <w:sz w:val="20"/>
      <w:szCs w:val="20"/>
      <w:lang w:val="en-US" w:eastAsia="ar-SA"/>
    </w:rPr>
  </w:style>
  <w:style w:type="character" w:customStyle="1" w:styleId="aff">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e"/>
    <w:uiPriority w:val="99"/>
    <w:rsid w:val="00275C8F"/>
    <w:rPr>
      <w:rFonts w:ascii="Times New Roman" w:eastAsia="Times New Roman" w:hAnsi="Times New Roman" w:cs="Times New Roman"/>
      <w:sz w:val="20"/>
      <w:szCs w:val="20"/>
      <w:lang w:val="en-US" w:eastAsia="ar-SA"/>
    </w:rPr>
  </w:style>
  <w:style w:type="character" w:styleId="aff0">
    <w:name w:val="annotation reference"/>
    <w:rsid w:val="00275C8F"/>
    <w:rPr>
      <w:sz w:val="16"/>
      <w:szCs w:val="16"/>
    </w:rPr>
  </w:style>
  <w:style w:type="paragraph" w:styleId="aff1">
    <w:name w:val="annotation text"/>
    <w:basedOn w:val="a1"/>
    <w:link w:val="aff2"/>
    <w:rsid w:val="00275C8F"/>
    <w:pPr>
      <w:widowControl w:val="0"/>
      <w:autoSpaceDE w:val="0"/>
      <w:autoSpaceDN w:val="0"/>
      <w:spacing w:after="0" w:line="240" w:lineRule="auto"/>
    </w:pPr>
    <w:rPr>
      <w:rFonts w:ascii="Times New Roman" w:eastAsia="Calibri" w:hAnsi="Times New Roman" w:cs="Times New Roman"/>
      <w:sz w:val="20"/>
      <w:szCs w:val="20"/>
      <w:lang w:val="en-US"/>
    </w:rPr>
  </w:style>
  <w:style w:type="character" w:customStyle="1" w:styleId="aff2">
    <w:name w:val="Текст примечания Знак"/>
    <w:basedOn w:val="a2"/>
    <w:link w:val="aff1"/>
    <w:rsid w:val="00275C8F"/>
    <w:rPr>
      <w:rFonts w:ascii="Times New Roman" w:eastAsia="Calibri" w:hAnsi="Times New Roman" w:cs="Times New Roman"/>
      <w:sz w:val="20"/>
      <w:szCs w:val="20"/>
      <w:lang w:val="en-US"/>
    </w:rPr>
  </w:style>
  <w:style w:type="paragraph" w:styleId="aff3">
    <w:name w:val="annotation subject"/>
    <w:basedOn w:val="aff1"/>
    <w:next w:val="aff1"/>
    <w:link w:val="aff4"/>
    <w:rsid w:val="00275C8F"/>
    <w:rPr>
      <w:b/>
      <w:bCs/>
    </w:rPr>
  </w:style>
  <w:style w:type="character" w:customStyle="1" w:styleId="aff4">
    <w:name w:val="Тема примечания Знак"/>
    <w:basedOn w:val="aff2"/>
    <w:link w:val="aff3"/>
    <w:rsid w:val="00275C8F"/>
    <w:rPr>
      <w:rFonts w:ascii="Times New Roman" w:eastAsia="Calibri" w:hAnsi="Times New Roman" w:cs="Times New Roman"/>
      <w:b/>
      <w:bCs/>
      <w:sz w:val="20"/>
      <w:szCs w:val="20"/>
      <w:lang w:val="en-US"/>
    </w:rPr>
  </w:style>
  <w:style w:type="table" w:customStyle="1" w:styleId="TableNormal">
    <w:name w:val="Table Normal"/>
    <w:uiPriority w:val="2"/>
    <w:semiHidden/>
    <w:unhideWhenUsed/>
    <w:qFormat/>
    <w:rsid w:val="00275C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5">
    <w:name w:val="Emphasis"/>
    <w:uiPriority w:val="20"/>
    <w:qFormat/>
    <w:rsid w:val="00275C8F"/>
    <w:rPr>
      <w:i/>
      <w:iCs/>
    </w:rPr>
  </w:style>
  <w:style w:type="character" w:customStyle="1" w:styleId="iceouttxt4">
    <w:name w:val="iceouttxt4"/>
    <w:rsid w:val="00275C8F"/>
    <w:rPr>
      <w:rFonts w:ascii="Arial" w:hAnsi="Arial" w:cs="Arial" w:hint="default"/>
      <w:color w:val="666666"/>
      <w:sz w:val="17"/>
      <w:szCs w:val="17"/>
    </w:rPr>
  </w:style>
  <w:style w:type="paragraph" w:customStyle="1" w:styleId="aff6">
    <w:name w:val="амир"/>
    <w:basedOn w:val="a1"/>
    <w:link w:val="aff7"/>
    <w:qFormat/>
    <w:rsid w:val="00275C8F"/>
    <w:pPr>
      <w:suppressAutoHyphens/>
    </w:pPr>
    <w:rPr>
      <w:rFonts w:ascii="Calibri" w:eastAsia="Times New Roman" w:hAnsi="Calibri" w:cs="Times New Roman"/>
      <w:kern w:val="1"/>
      <w:lang w:val="en-US" w:eastAsia="ar-SA"/>
    </w:rPr>
  </w:style>
  <w:style w:type="character" w:customStyle="1" w:styleId="aff7">
    <w:name w:val="амир Знак"/>
    <w:link w:val="aff6"/>
    <w:rsid w:val="00275C8F"/>
    <w:rPr>
      <w:rFonts w:ascii="Calibri" w:eastAsia="Times New Roman" w:hAnsi="Calibri" w:cs="Times New Roman"/>
      <w:kern w:val="1"/>
      <w:lang w:val="en-US" w:eastAsia="ar-SA"/>
    </w:rPr>
  </w:style>
  <w:style w:type="character" w:customStyle="1" w:styleId="24">
    <w:name w:val="Основной текст (2)_"/>
    <w:link w:val="25"/>
    <w:rsid w:val="00275C8F"/>
    <w:rPr>
      <w:rFonts w:eastAsia="Times New Roman"/>
      <w:shd w:val="clear" w:color="auto" w:fill="FFFFFF"/>
    </w:rPr>
  </w:style>
  <w:style w:type="paragraph" w:customStyle="1" w:styleId="25">
    <w:name w:val="Основной текст (2)"/>
    <w:basedOn w:val="a1"/>
    <w:link w:val="24"/>
    <w:rsid w:val="00275C8F"/>
    <w:pPr>
      <w:widowControl w:val="0"/>
      <w:shd w:val="clear" w:color="auto" w:fill="FFFFFF"/>
      <w:spacing w:after="0" w:line="274" w:lineRule="exact"/>
      <w:jc w:val="both"/>
    </w:pPr>
    <w:rPr>
      <w:rFonts w:eastAsia="Times New Roman"/>
    </w:rPr>
  </w:style>
  <w:style w:type="paragraph" w:styleId="aff8">
    <w:name w:val="caption"/>
    <w:basedOn w:val="a1"/>
    <w:next w:val="a1"/>
    <w:unhideWhenUsed/>
    <w:qFormat/>
    <w:rsid w:val="00275C8F"/>
    <w:pPr>
      <w:suppressAutoHyphens/>
      <w:spacing w:line="240" w:lineRule="auto"/>
    </w:pPr>
    <w:rPr>
      <w:rFonts w:ascii="Calibri" w:eastAsia="Times New Roman" w:hAnsi="Calibri" w:cs="Times New Roman"/>
      <w:b/>
      <w:bCs/>
      <w:color w:val="4F81BD"/>
      <w:kern w:val="1"/>
      <w:sz w:val="18"/>
      <w:szCs w:val="18"/>
      <w:lang w:eastAsia="ar-SA"/>
    </w:rPr>
  </w:style>
  <w:style w:type="character" w:customStyle="1" w:styleId="r-toplineuser-mail">
    <w:name w:val="r-topline__user-mail"/>
    <w:qFormat/>
    <w:rsid w:val="00275C8F"/>
  </w:style>
  <w:style w:type="character" w:customStyle="1" w:styleId="aff9">
    <w:name w:val="Гипертекстовая ссылка"/>
    <w:uiPriority w:val="99"/>
    <w:qFormat/>
    <w:rsid w:val="00275C8F"/>
    <w:rPr>
      <w:rFonts w:cs="Times New Roman"/>
      <w:b w:val="0"/>
      <w:color w:val="106BBE"/>
    </w:rPr>
  </w:style>
  <w:style w:type="character" w:customStyle="1" w:styleId="blk">
    <w:name w:val="blk"/>
    <w:qFormat/>
    <w:rsid w:val="00275C8F"/>
  </w:style>
  <w:style w:type="character" w:customStyle="1" w:styleId="affa">
    <w:name w:val="Текст концевой сноски Знак"/>
    <w:semiHidden/>
    <w:qFormat/>
    <w:rsid w:val="00275C8F"/>
    <w:rPr>
      <w:rFonts w:ascii="Times New Roman" w:eastAsia="Times New Roman" w:hAnsi="Times New Roman" w:cs="Times New Roman"/>
      <w:sz w:val="20"/>
      <w:szCs w:val="20"/>
      <w:lang w:eastAsia="ru-RU"/>
    </w:rPr>
  </w:style>
  <w:style w:type="character" w:styleId="affb">
    <w:name w:val="endnote reference"/>
    <w:qFormat/>
    <w:rsid w:val="00275C8F"/>
    <w:rPr>
      <w:rFonts w:cs="Times New Roman"/>
      <w:vertAlign w:val="superscript"/>
    </w:rPr>
  </w:style>
  <w:style w:type="character" w:customStyle="1" w:styleId="tztxt">
    <w:name w:val="tz_txt Знак"/>
    <w:qFormat/>
    <w:locked/>
    <w:rsid w:val="00275C8F"/>
    <w:rPr>
      <w:rFonts w:ascii="Times New Roman" w:eastAsia="Times New Roman" w:hAnsi="Times New Roman" w:cs="Times New Roman"/>
      <w:sz w:val="24"/>
      <w:szCs w:val="24"/>
    </w:rPr>
  </w:style>
  <w:style w:type="character" w:customStyle="1" w:styleId="affc">
    <w:name w:val="Цветовое выделение"/>
    <w:qFormat/>
    <w:rsid w:val="00275C8F"/>
    <w:rPr>
      <w:b/>
      <w:color w:val="26282F"/>
    </w:rPr>
  </w:style>
  <w:style w:type="character" w:customStyle="1" w:styleId="-">
    <w:name w:val="Интернет-ссылка"/>
    <w:uiPriority w:val="99"/>
    <w:unhideWhenUsed/>
    <w:rsid w:val="00275C8F"/>
    <w:rPr>
      <w:color w:val="0000FF"/>
      <w:u w:val="single"/>
    </w:rPr>
  </w:style>
  <w:style w:type="character" w:customStyle="1" w:styleId="WW8Num4z0">
    <w:name w:val="WW8Num4z0"/>
    <w:qFormat/>
    <w:rsid w:val="00275C8F"/>
    <w:rPr>
      <w:sz w:val="24"/>
      <w:szCs w:val="24"/>
    </w:rPr>
  </w:style>
  <w:style w:type="character" w:customStyle="1" w:styleId="WW8Num6z0">
    <w:name w:val="WW8Num6z0"/>
    <w:qFormat/>
    <w:rsid w:val="00275C8F"/>
    <w:rPr>
      <w:rFonts w:ascii="Courier New" w:hAnsi="Courier New" w:cs="Courier New"/>
    </w:rPr>
  </w:style>
  <w:style w:type="character" w:customStyle="1" w:styleId="FontStyle35">
    <w:name w:val="Font Style35"/>
    <w:qFormat/>
    <w:rsid w:val="00275C8F"/>
    <w:rPr>
      <w:rFonts w:ascii="Times New Roman" w:hAnsi="Times New Roman" w:cs="Times New Roman"/>
      <w:sz w:val="24"/>
      <w:szCs w:val="24"/>
    </w:rPr>
  </w:style>
  <w:style w:type="character" w:customStyle="1" w:styleId="16">
    <w:name w:val="Основной текст Знак1"/>
    <w:qFormat/>
    <w:rsid w:val="00275C8F"/>
    <w:rPr>
      <w:rFonts w:ascii="Times New Roman" w:eastAsia="Times New Roman" w:hAnsi="Times New Roman" w:cs="Times New Roman"/>
      <w:sz w:val="20"/>
      <w:szCs w:val="20"/>
    </w:rPr>
  </w:style>
  <w:style w:type="character" w:customStyle="1" w:styleId="ConsNormal0">
    <w:name w:val="ConsNormal Знак"/>
    <w:link w:val="ConsNormal0"/>
    <w:uiPriority w:val="99"/>
    <w:qFormat/>
    <w:locked/>
    <w:rsid w:val="00275C8F"/>
    <w:rPr>
      <w:rFonts w:ascii="Arial" w:eastAsia="Times New Roman" w:hAnsi="Arial" w:cs="Arial"/>
      <w:sz w:val="20"/>
      <w:szCs w:val="20"/>
      <w:lang w:eastAsia="ru-RU"/>
    </w:rPr>
  </w:style>
  <w:style w:type="character" w:customStyle="1" w:styleId="f1">
    <w:name w:val="f1"/>
    <w:qFormat/>
    <w:rsid w:val="00275C8F"/>
  </w:style>
  <w:style w:type="character" w:customStyle="1" w:styleId="f2">
    <w:name w:val="f2"/>
    <w:qFormat/>
    <w:rsid w:val="00275C8F"/>
  </w:style>
  <w:style w:type="character" w:customStyle="1" w:styleId="okpdspan">
    <w:name w:val="okpd_span"/>
    <w:qFormat/>
    <w:rsid w:val="00275C8F"/>
  </w:style>
  <w:style w:type="character" w:customStyle="1" w:styleId="apple-converted-space">
    <w:name w:val="apple-converted-space"/>
    <w:qFormat/>
    <w:rsid w:val="00275C8F"/>
  </w:style>
  <w:style w:type="character" w:styleId="affd">
    <w:name w:val="Strong"/>
    <w:qFormat/>
    <w:rsid w:val="00275C8F"/>
    <w:rPr>
      <w:b/>
      <w:bCs/>
    </w:rPr>
  </w:style>
  <w:style w:type="character" w:customStyle="1" w:styleId="FontStyle116">
    <w:name w:val="Font Style116"/>
    <w:qFormat/>
    <w:rsid w:val="00275C8F"/>
    <w:rPr>
      <w:rFonts w:ascii="Georgia" w:hAnsi="Georgia" w:cs="Georgia"/>
      <w:sz w:val="18"/>
      <w:szCs w:val="18"/>
    </w:rPr>
  </w:style>
  <w:style w:type="character" w:customStyle="1" w:styleId="WW8Num1z1">
    <w:name w:val="WW8Num1z1"/>
    <w:qFormat/>
    <w:rsid w:val="00275C8F"/>
  </w:style>
  <w:style w:type="character" w:customStyle="1" w:styleId="ListLabel1">
    <w:name w:val="ListLabel 1"/>
    <w:qFormat/>
    <w:rsid w:val="00275C8F"/>
    <w:rPr>
      <w:b/>
    </w:rPr>
  </w:style>
  <w:style w:type="character" w:customStyle="1" w:styleId="ListLabel2">
    <w:name w:val="ListLabel 2"/>
    <w:qFormat/>
    <w:rsid w:val="00275C8F"/>
    <w:rPr>
      <w:color w:val="00000A"/>
    </w:rPr>
  </w:style>
  <w:style w:type="character" w:customStyle="1" w:styleId="ListLabel3">
    <w:name w:val="ListLabel 3"/>
    <w:qFormat/>
    <w:rsid w:val="00275C8F"/>
    <w:rPr>
      <w:rFonts w:cs="Times New Roman"/>
    </w:rPr>
  </w:style>
  <w:style w:type="character" w:customStyle="1" w:styleId="ListLabel4">
    <w:name w:val="ListLabel 4"/>
    <w:qFormat/>
    <w:rsid w:val="00275C8F"/>
    <w:rPr>
      <w:rFonts w:cs="Times New Roman"/>
    </w:rPr>
  </w:style>
  <w:style w:type="character" w:customStyle="1" w:styleId="ListLabel5">
    <w:name w:val="ListLabel 5"/>
    <w:qFormat/>
    <w:rsid w:val="00275C8F"/>
    <w:rPr>
      <w:rFonts w:cs="Times New Roman"/>
    </w:rPr>
  </w:style>
  <w:style w:type="character" w:customStyle="1" w:styleId="ListLabel6">
    <w:name w:val="ListLabel 6"/>
    <w:qFormat/>
    <w:rsid w:val="00275C8F"/>
    <w:rPr>
      <w:b w:val="0"/>
      <w:bCs w:val="0"/>
      <w:sz w:val="19"/>
      <w:szCs w:val="19"/>
    </w:rPr>
  </w:style>
  <w:style w:type="character" w:customStyle="1" w:styleId="ListLabel7">
    <w:name w:val="ListLabel 7"/>
    <w:qFormat/>
    <w:rsid w:val="00275C8F"/>
    <w:rPr>
      <w:rFonts w:cs="Times New Roman"/>
      <w:sz w:val="20"/>
      <w:szCs w:val="20"/>
    </w:rPr>
  </w:style>
  <w:style w:type="character" w:customStyle="1" w:styleId="ListLabel8">
    <w:name w:val="ListLabel 8"/>
    <w:qFormat/>
    <w:rsid w:val="00275C8F"/>
    <w:rPr>
      <w:b/>
    </w:rPr>
  </w:style>
  <w:style w:type="character" w:customStyle="1" w:styleId="ListLabel9">
    <w:name w:val="ListLabel 9"/>
    <w:qFormat/>
    <w:rsid w:val="00275C8F"/>
    <w:rPr>
      <w:b w:val="0"/>
      <w:sz w:val="24"/>
      <w:szCs w:val="24"/>
    </w:rPr>
  </w:style>
  <w:style w:type="character" w:customStyle="1" w:styleId="ListLabel10">
    <w:name w:val="ListLabel 10"/>
    <w:qFormat/>
    <w:rsid w:val="00275C8F"/>
    <w:rPr>
      <w:color w:val="00000A"/>
    </w:rPr>
  </w:style>
  <w:style w:type="character" w:customStyle="1" w:styleId="ListLabel11">
    <w:name w:val="ListLabel 11"/>
    <w:qFormat/>
    <w:rsid w:val="00275C8F"/>
    <w:rPr>
      <w:color w:val="00000A"/>
    </w:rPr>
  </w:style>
  <w:style w:type="character" w:customStyle="1" w:styleId="ListLabel12">
    <w:name w:val="ListLabel 12"/>
    <w:qFormat/>
    <w:rsid w:val="00275C8F"/>
    <w:rPr>
      <w:color w:val="00000A"/>
    </w:rPr>
  </w:style>
  <w:style w:type="character" w:customStyle="1" w:styleId="ListLabel13">
    <w:name w:val="ListLabel 13"/>
    <w:qFormat/>
    <w:rsid w:val="00275C8F"/>
    <w:rPr>
      <w:color w:val="00000A"/>
    </w:rPr>
  </w:style>
  <w:style w:type="character" w:customStyle="1" w:styleId="ListLabel14">
    <w:name w:val="ListLabel 14"/>
    <w:qFormat/>
    <w:rsid w:val="00275C8F"/>
    <w:rPr>
      <w:color w:val="00000A"/>
    </w:rPr>
  </w:style>
  <w:style w:type="character" w:customStyle="1" w:styleId="ListLabel15">
    <w:name w:val="ListLabel 15"/>
    <w:qFormat/>
    <w:rsid w:val="00275C8F"/>
    <w:rPr>
      <w:color w:val="00000A"/>
    </w:rPr>
  </w:style>
  <w:style w:type="character" w:customStyle="1" w:styleId="ListLabel16">
    <w:name w:val="ListLabel 16"/>
    <w:qFormat/>
    <w:rsid w:val="00275C8F"/>
    <w:rPr>
      <w:color w:val="00000A"/>
    </w:rPr>
  </w:style>
  <w:style w:type="character" w:customStyle="1" w:styleId="ListLabel17">
    <w:name w:val="ListLabel 17"/>
    <w:qFormat/>
    <w:rsid w:val="00275C8F"/>
    <w:rPr>
      <w:color w:val="00000A"/>
    </w:rPr>
  </w:style>
  <w:style w:type="character" w:customStyle="1" w:styleId="ListLabel18">
    <w:name w:val="ListLabel 18"/>
    <w:qFormat/>
    <w:rsid w:val="00275C8F"/>
    <w:rPr>
      <w:color w:val="00000A"/>
    </w:rPr>
  </w:style>
  <w:style w:type="paragraph" w:customStyle="1" w:styleId="17">
    <w:name w:val="Заголовок1"/>
    <w:basedOn w:val="a1"/>
    <w:next w:val="aa"/>
    <w:uiPriority w:val="99"/>
    <w:qFormat/>
    <w:rsid w:val="00275C8F"/>
    <w:pPr>
      <w:keepNext/>
      <w:spacing w:before="240" w:after="120"/>
    </w:pPr>
    <w:rPr>
      <w:rFonts w:ascii="Liberation Sans" w:eastAsia="Microsoft YaHei" w:hAnsi="Liberation Sans" w:cs="Mangal"/>
      <w:sz w:val="28"/>
      <w:szCs w:val="28"/>
    </w:rPr>
  </w:style>
  <w:style w:type="paragraph" w:styleId="affe">
    <w:name w:val="List"/>
    <w:basedOn w:val="aa"/>
    <w:rsid w:val="00275C8F"/>
    <w:pPr>
      <w:widowControl/>
      <w:autoSpaceDE/>
      <w:autoSpaceDN/>
      <w:jc w:val="center"/>
    </w:pPr>
    <w:rPr>
      <w:rFonts w:ascii="Calibri" w:hAnsi="Calibri" w:cs="Mangal"/>
      <w:lang w:val="ru-RU" w:eastAsia="ru-RU"/>
    </w:rPr>
  </w:style>
  <w:style w:type="paragraph" w:styleId="18">
    <w:name w:val="index 1"/>
    <w:basedOn w:val="a1"/>
    <w:next w:val="a1"/>
    <w:autoRedefine/>
    <w:uiPriority w:val="99"/>
    <w:unhideWhenUsed/>
    <w:rsid w:val="00275C8F"/>
    <w:pPr>
      <w:widowControl w:val="0"/>
      <w:autoSpaceDE w:val="0"/>
      <w:autoSpaceDN w:val="0"/>
      <w:spacing w:after="0" w:line="240" w:lineRule="auto"/>
      <w:ind w:left="220" w:hanging="220"/>
    </w:pPr>
    <w:rPr>
      <w:rFonts w:ascii="Times New Roman" w:eastAsia="Times New Roman" w:hAnsi="Times New Roman" w:cs="Times New Roman"/>
      <w:lang w:val="en-US"/>
    </w:rPr>
  </w:style>
  <w:style w:type="paragraph" w:styleId="afff">
    <w:name w:val="index heading"/>
    <w:basedOn w:val="a1"/>
    <w:qFormat/>
    <w:rsid w:val="00275C8F"/>
    <w:pPr>
      <w:suppressLineNumbers/>
    </w:pPr>
    <w:rPr>
      <w:rFonts w:ascii="Calibri" w:eastAsia="Calibri" w:hAnsi="Calibri" w:cs="Mangal"/>
    </w:rPr>
  </w:style>
  <w:style w:type="paragraph" w:customStyle="1" w:styleId="afff0">
    <w:name w:val="Комментарий"/>
    <w:basedOn w:val="a1"/>
    <w:uiPriority w:val="99"/>
    <w:qFormat/>
    <w:rsid w:val="00275C8F"/>
    <w:rPr>
      <w:rFonts w:ascii="Arial" w:eastAsia="Times New Roman" w:hAnsi="Arial" w:cs="Arial"/>
      <w:color w:val="353842"/>
      <w:sz w:val="26"/>
      <w:szCs w:val="26"/>
      <w:shd w:val="clear" w:color="auto" w:fill="F0F0F0"/>
      <w:lang w:eastAsia="ru-RU"/>
    </w:rPr>
  </w:style>
  <w:style w:type="paragraph" w:customStyle="1" w:styleId="afff1">
    <w:name w:val="Информация о версии"/>
    <w:basedOn w:val="afff0"/>
    <w:uiPriority w:val="99"/>
    <w:qFormat/>
    <w:rsid w:val="00275C8F"/>
    <w:rPr>
      <w:i/>
      <w:iCs/>
    </w:rPr>
  </w:style>
  <w:style w:type="paragraph" w:styleId="afff2">
    <w:name w:val="endnote text"/>
    <w:basedOn w:val="a1"/>
    <w:link w:val="19"/>
    <w:qFormat/>
    <w:rsid w:val="00275C8F"/>
    <w:pPr>
      <w:widowControl w:val="0"/>
      <w:spacing w:after="0" w:line="240" w:lineRule="auto"/>
    </w:pPr>
    <w:rPr>
      <w:rFonts w:ascii="Times New Roman" w:eastAsia="Times New Roman" w:hAnsi="Times New Roman" w:cs="Times New Roman"/>
      <w:sz w:val="20"/>
      <w:szCs w:val="20"/>
      <w:lang w:val="en-US"/>
    </w:rPr>
  </w:style>
  <w:style w:type="character" w:customStyle="1" w:styleId="19">
    <w:name w:val="Текст концевой сноски Знак1"/>
    <w:basedOn w:val="a2"/>
    <w:link w:val="afff2"/>
    <w:rsid w:val="00275C8F"/>
    <w:rPr>
      <w:rFonts w:ascii="Times New Roman" w:eastAsia="Times New Roman" w:hAnsi="Times New Roman" w:cs="Times New Roman"/>
      <w:sz w:val="20"/>
      <w:szCs w:val="20"/>
      <w:lang w:val="en-US"/>
    </w:rPr>
  </w:style>
  <w:style w:type="paragraph" w:customStyle="1" w:styleId="tztxt0">
    <w:name w:val="tz_txt"/>
    <w:basedOn w:val="a1"/>
    <w:qFormat/>
    <w:rsid w:val="00275C8F"/>
    <w:pPr>
      <w:spacing w:after="120" w:line="240" w:lineRule="auto"/>
      <w:ind w:firstLine="709"/>
      <w:jc w:val="both"/>
    </w:pPr>
    <w:rPr>
      <w:rFonts w:ascii="Times New Roman" w:eastAsia="Times New Roman" w:hAnsi="Times New Roman" w:cs="Times New Roman"/>
      <w:sz w:val="24"/>
      <w:szCs w:val="24"/>
      <w:lang w:val="en-US"/>
    </w:rPr>
  </w:style>
  <w:style w:type="paragraph" w:customStyle="1" w:styleId="afff3">
    <w:name w:val="Заголовок_контр"/>
    <w:basedOn w:val="a1"/>
    <w:qFormat/>
    <w:rsid w:val="00275C8F"/>
    <w:pPr>
      <w:tabs>
        <w:tab w:val="left" w:pos="2779"/>
      </w:tabs>
      <w:suppressAutoHyphens/>
      <w:spacing w:before="60" w:after="0" w:line="240" w:lineRule="auto"/>
      <w:ind w:left="397"/>
      <w:jc w:val="center"/>
      <w:outlineLvl w:val="0"/>
    </w:pPr>
    <w:rPr>
      <w:rFonts w:ascii="Times New Roman" w:eastAsia="Times New Roman" w:hAnsi="Times New Roman" w:cs="Times New Roman"/>
      <w:b/>
      <w:bCs/>
      <w:sz w:val="20"/>
      <w:szCs w:val="20"/>
      <w:lang w:eastAsia="ar-SA"/>
    </w:rPr>
  </w:style>
  <w:style w:type="paragraph" w:customStyle="1" w:styleId="afff4">
    <w:name w:val="Нумер_контр"/>
    <w:basedOn w:val="a1"/>
    <w:qFormat/>
    <w:rsid w:val="00275C8F"/>
    <w:pPr>
      <w:tabs>
        <w:tab w:val="left" w:pos="284"/>
      </w:tabs>
      <w:suppressAutoHyphens/>
      <w:spacing w:after="0" w:line="240" w:lineRule="auto"/>
      <w:ind w:firstLine="426"/>
      <w:jc w:val="both"/>
    </w:pPr>
    <w:rPr>
      <w:rFonts w:ascii="Times New Roman" w:eastAsia="Times New Roman" w:hAnsi="Times New Roman" w:cs="Times New Roman"/>
      <w:sz w:val="20"/>
      <w:szCs w:val="20"/>
      <w:lang w:eastAsia="ar-SA"/>
    </w:rPr>
  </w:style>
  <w:style w:type="paragraph" w:customStyle="1" w:styleId="160">
    <w:name w:val="Стиль полужирный по центру Междустр.интервал:  точно 16 пт"/>
    <w:basedOn w:val="a1"/>
    <w:qFormat/>
    <w:rsid w:val="00275C8F"/>
    <w:pPr>
      <w:suppressAutoHyphens/>
      <w:spacing w:after="0" w:line="320" w:lineRule="exact"/>
      <w:jc w:val="center"/>
    </w:pPr>
    <w:rPr>
      <w:rFonts w:ascii="Times New Roman" w:eastAsia="Times New Roman" w:hAnsi="Times New Roman" w:cs="Times New Roman"/>
      <w:b/>
      <w:bCs/>
      <w:sz w:val="20"/>
      <w:szCs w:val="20"/>
      <w:lang w:eastAsia="ar-SA"/>
    </w:rPr>
  </w:style>
  <w:style w:type="paragraph" w:customStyle="1" w:styleId="1a">
    <w:name w:val="Текст1"/>
    <w:basedOn w:val="a1"/>
    <w:qFormat/>
    <w:rsid w:val="00275C8F"/>
    <w:pPr>
      <w:suppressAutoHyphens/>
      <w:spacing w:after="0" w:line="240" w:lineRule="auto"/>
    </w:pPr>
    <w:rPr>
      <w:rFonts w:ascii="Consolas" w:eastAsia="Calibri" w:hAnsi="Consolas" w:cs="Consolas"/>
      <w:sz w:val="21"/>
      <w:szCs w:val="21"/>
      <w:lang w:eastAsia="ar-SA"/>
    </w:rPr>
  </w:style>
  <w:style w:type="paragraph" w:customStyle="1" w:styleId="afff5">
    <w:name w:val="Нормальный"/>
    <w:uiPriority w:val="99"/>
    <w:rsid w:val="00275C8F"/>
    <w:pPr>
      <w:widowControl w:val="0"/>
    </w:pPr>
    <w:rPr>
      <w:rFonts w:ascii="Times New Roman" w:eastAsia="Times New Roman" w:hAnsi="Times New Roman" w:cs="Times New Roman"/>
      <w:color w:val="000000"/>
      <w:sz w:val="24"/>
      <w:szCs w:val="24"/>
      <w:lang w:eastAsia="ru-RU"/>
    </w:rPr>
  </w:style>
  <w:style w:type="paragraph" w:customStyle="1" w:styleId="1b">
    <w:name w:val="Заголовок №1"/>
    <w:basedOn w:val="a1"/>
    <w:uiPriority w:val="99"/>
    <w:rsid w:val="00275C8F"/>
    <w:pPr>
      <w:widowControl w:val="0"/>
      <w:shd w:val="clear" w:color="auto" w:fill="FFFFFF"/>
      <w:tabs>
        <w:tab w:val="left" w:pos="709"/>
      </w:tabs>
      <w:suppressAutoHyphens/>
      <w:spacing w:before="300" w:after="420" w:line="240" w:lineRule="auto"/>
      <w:jc w:val="both"/>
      <w:outlineLvl w:val="0"/>
    </w:pPr>
    <w:rPr>
      <w:rFonts w:ascii="Times New Roman" w:eastAsia="Times New Roman" w:hAnsi="Times New Roman" w:cs="Times New Roman"/>
      <w:color w:val="00000A"/>
      <w:sz w:val="28"/>
      <w:szCs w:val="28"/>
      <w:lang w:eastAsia="ru-RU"/>
    </w:rPr>
  </w:style>
  <w:style w:type="paragraph" w:customStyle="1" w:styleId="pj">
    <w:name w:val="pj"/>
    <w:basedOn w:val="a1"/>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Нумерованный список1"/>
    <w:basedOn w:val="a1"/>
    <w:rsid w:val="00275C8F"/>
    <w:pPr>
      <w:tabs>
        <w:tab w:val="left" w:pos="360"/>
      </w:tabs>
      <w:suppressAutoHyphens/>
      <w:spacing w:after="0" w:line="100" w:lineRule="atLeast"/>
    </w:pPr>
    <w:rPr>
      <w:rFonts w:ascii="Times New Roman" w:eastAsia="Times New Roman" w:hAnsi="Times New Roman" w:cs="Times New Roman"/>
      <w:sz w:val="24"/>
      <w:szCs w:val="24"/>
      <w:lang w:eastAsia="ar-SA"/>
    </w:rPr>
  </w:style>
  <w:style w:type="character" w:styleId="afff6">
    <w:name w:val="page number"/>
    <w:rsid w:val="00275C8F"/>
  </w:style>
  <w:style w:type="character" w:customStyle="1" w:styleId="afff7">
    <w:name w:val="Маркеры списка"/>
    <w:rsid w:val="00275C8F"/>
    <w:rPr>
      <w:rFonts w:ascii="OpenSymbol" w:eastAsia="OpenSymbol" w:hAnsi="OpenSymbol" w:cs="OpenSymbol"/>
    </w:rPr>
  </w:style>
  <w:style w:type="paragraph" w:customStyle="1" w:styleId="formattext">
    <w:name w:val="formattext"/>
    <w:basedOn w:val="a1"/>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d">
    <w:name w:val="Сетка таблицы1"/>
    <w:basedOn w:val="a3"/>
    <w:uiPriority w:val="59"/>
    <w:rsid w:val="00275C8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e">
    <w:name w:val="Нет списка1"/>
    <w:next w:val="a4"/>
    <w:uiPriority w:val="99"/>
    <w:semiHidden/>
    <w:unhideWhenUsed/>
    <w:rsid w:val="00275C8F"/>
  </w:style>
  <w:style w:type="character" w:customStyle="1" w:styleId="afff8">
    <w:name w:val="Символ нумерации"/>
    <w:rsid w:val="00275C8F"/>
  </w:style>
  <w:style w:type="character" w:styleId="afff9">
    <w:name w:val="FollowedHyperlink"/>
    <w:uiPriority w:val="99"/>
    <w:rsid w:val="00275C8F"/>
    <w:rPr>
      <w:color w:val="800000"/>
      <w:u w:val="single"/>
    </w:rPr>
  </w:style>
  <w:style w:type="paragraph" w:styleId="afffa">
    <w:name w:val="Subtitle"/>
    <w:basedOn w:val="17"/>
    <w:next w:val="aa"/>
    <w:link w:val="afffb"/>
    <w:qFormat/>
    <w:rsid w:val="00275C8F"/>
    <w:pPr>
      <w:suppressAutoHyphens/>
      <w:spacing w:line="240" w:lineRule="auto"/>
      <w:jc w:val="center"/>
    </w:pPr>
    <w:rPr>
      <w:rFonts w:ascii="Arial" w:eastAsia="MS Mincho" w:hAnsi="Arial" w:cs="Tahoma"/>
      <w:i/>
      <w:iCs/>
      <w:lang w:eastAsia="ar-SA"/>
    </w:rPr>
  </w:style>
  <w:style w:type="character" w:customStyle="1" w:styleId="afffb">
    <w:name w:val="Подзаголовок Знак"/>
    <w:basedOn w:val="a2"/>
    <w:link w:val="afffa"/>
    <w:rsid w:val="00275C8F"/>
    <w:rPr>
      <w:rFonts w:ascii="Arial" w:eastAsia="MS Mincho" w:hAnsi="Arial" w:cs="Tahoma"/>
      <w:i/>
      <w:iCs/>
      <w:sz w:val="28"/>
      <w:szCs w:val="28"/>
      <w:lang w:eastAsia="ar-SA"/>
    </w:rPr>
  </w:style>
  <w:style w:type="paragraph" w:customStyle="1" w:styleId="1f">
    <w:name w:val="Название1"/>
    <w:basedOn w:val="a1"/>
    <w:uiPriority w:val="99"/>
    <w:rsid w:val="00275C8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0">
    <w:name w:val="Указатель1"/>
    <w:basedOn w:val="a1"/>
    <w:uiPriority w:val="99"/>
    <w:rsid w:val="00275C8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1"/>
    <w:uiPriority w:val="99"/>
    <w:rsid w:val="00275C8F"/>
    <w:pPr>
      <w:suppressAutoHyphens/>
      <w:spacing w:after="0" w:line="240" w:lineRule="auto"/>
    </w:pPr>
    <w:rPr>
      <w:rFonts w:ascii="Times New Roman" w:eastAsia="Times New Roman" w:hAnsi="Times New Roman" w:cs="Times New Roman"/>
      <w:b/>
      <w:sz w:val="24"/>
      <w:szCs w:val="24"/>
      <w:lang w:eastAsia="ar-SA"/>
    </w:rPr>
  </w:style>
  <w:style w:type="paragraph" w:customStyle="1" w:styleId="afffc">
    <w:name w:val="Заголовок таблицы"/>
    <w:basedOn w:val="afd"/>
    <w:uiPriority w:val="99"/>
    <w:rsid w:val="00275C8F"/>
  </w:style>
  <w:style w:type="paragraph" w:customStyle="1" w:styleId="afffd">
    <w:name w:val="Горизонтальная линия"/>
    <w:basedOn w:val="a1"/>
    <w:next w:val="aa"/>
    <w:uiPriority w:val="99"/>
    <w:rsid w:val="00275C8F"/>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fe">
    <w:name w:val="Body Text First Indent"/>
    <w:basedOn w:val="aa"/>
    <w:link w:val="affff"/>
    <w:rsid w:val="00275C8F"/>
    <w:pPr>
      <w:widowControl/>
      <w:suppressAutoHyphens/>
      <w:autoSpaceDE/>
      <w:autoSpaceDN/>
      <w:ind w:firstLine="283"/>
    </w:pPr>
    <w:rPr>
      <w:rFonts w:eastAsia="Times New Roman"/>
      <w:lang w:val="ru-RU" w:eastAsia="ar-SA"/>
    </w:rPr>
  </w:style>
  <w:style w:type="character" w:customStyle="1" w:styleId="affff">
    <w:name w:val="Красная строка Знак"/>
    <w:basedOn w:val="ab"/>
    <w:link w:val="afffe"/>
    <w:rsid w:val="00275C8F"/>
    <w:rPr>
      <w:rFonts w:ascii="Times New Roman" w:eastAsia="Times New Roman" w:hAnsi="Times New Roman" w:cs="Times New Roman"/>
      <w:sz w:val="24"/>
      <w:szCs w:val="24"/>
      <w:lang w:val="en-US" w:eastAsia="ar-SA"/>
    </w:rPr>
  </w:style>
  <w:style w:type="paragraph" w:customStyle="1" w:styleId="affff0">
    <w:name w:val="СОтступомПоЛевомуКраю"/>
    <w:basedOn w:val="a1"/>
    <w:uiPriority w:val="99"/>
    <w:rsid w:val="00275C8F"/>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ff1">
    <w:name w:val="Содержимое врезки"/>
    <w:basedOn w:val="aa"/>
    <w:uiPriority w:val="99"/>
    <w:rsid w:val="00275C8F"/>
    <w:pPr>
      <w:widowControl/>
      <w:suppressAutoHyphens/>
      <w:autoSpaceDE/>
      <w:autoSpaceDN/>
    </w:pPr>
    <w:rPr>
      <w:rFonts w:eastAsia="Times New Roman"/>
      <w:lang w:val="ru-RU" w:eastAsia="ar-SA"/>
    </w:rPr>
  </w:style>
  <w:style w:type="paragraph" w:customStyle="1" w:styleId="affff2">
    <w:name w:val="Содержимое списка"/>
    <w:basedOn w:val="a1"/>
    <w:uiPriority w:val="99"/>
    <w:rsid w:val="00275C8F"/>
    <w:pPr>
      <w:suppressAutoHyphens/>
      <w:spacing w:after="0" w:line="240" w:lineRule="auto"/>
      <w:ind w:left="567"/>
    </w:pPr>
    <w:rPr>
      <w:rFonts w:ascii="Times New Roman" w:eastAsia="Times New Roman" w:hAnsi="Times New Roman" w:cs="Times New Roman"/>
      <w:sz w:val="24"/>
      <w:szCs w:val="24"/>
      <w:lang w:eastAsia="ar-SA"/>
    </w:rPr>
  </w:style>
  <w:style w:type="paragraph" w:styleId="affff3">
    <w:name w:val="Date"/>
    <w:basedOn w:val="a1"/>
    <w:next w:val="a1"/>
    <w:link w:val="affff4"/>
    <w:rsid w:val="00275C8F"/>
    <w:pPr>
      <w:spacing w:after="60" w:line="240" w:lineRule="auto"/>
      <w:jc w:val="both"/>
    </w:pPr>
    <w:rPr>
      <w:rFonts w:ascii="Times New Roman" w:eastAsia="Times New Roman" w:hAnsi="Times New Roman" w:cs="Times New Roman"/>
      <w:sz w:val="24"/>
      <w:szCs w:val="24"/>
      <w:lang w:eastAsia="ar-SA"/>
    </w:rPr>
  </w:style>
  <w:style w:type="character" w:customStyle="1" w:styleId="affff4">
    <w:name w:val="Дата Знак"/>
    <w:basedOn w:val="a2"/>
    <w:link w:val="affff3"/>
    <w:rsid w:val="00275C8F"/>
    <w:rPr>
      <w:rFonts w:ascii="Times New Roman" w:eastAsia="Times New Roman" w:hAnsi="Times New Roman" w:cs="Times New Roman"/>
      <w:sz w:val="24"/>
      <w:szCs w:val="24"/>
      <w:lang w:eastAsia="ar-SA"/>
    </w:rPr>
  </w:style>
  <w:style w:type="paragraph" w:styleId="1f1">
    <w:name w:val="toc 1"/>
    <w:basedOn w:val="a1"/>
    <w:next w:val="a1"/>
    <w:autoRedefine/>
    <w:uiPriority w:val="39"/>
    <w:rsid w:val="00275C8F"/>
    <w:pPr>
      <w:tabs>
        <w:tab w:val="left" w:pos="709"/>
        <w:tab w:val="right" w:leader="dot" w:pos="10195"/>
      </w:tabs>
      <w:spacing w:before="120" w:after="120" w:line="240" w:lineRule="auto"/>
    </w:pPr>
    <w:rPr>
      <w:rFonts w:ascii="Times New Roman" w:eastAsia="Times New Roman" w:hAnsi="Times New Roman" w:cs="Times New Roman"/>
      <w:b/>
      <w:bCs/>
      <w:caps/>
      <w:sz w:val="20"/>
      <w:szCs w:val="20"/>
      <w:lang w:eastAsia="ru-RU"/>
    </w:rPr>
  </w:style>
  <w:style w:type="character" w:styleId="affff5">
    <w:name w:val="line number"/>
    <w:basedOn w:val="a2"/>
    <w:uiPriority w:val="99"/>
    <w:unhideWhenUsed/>
    <w:rsid w:val="00275C8F"/>
  </w:style>
  <w:style w:type="paragraph" w:customStyle="1" w:styleId="ConsPlusCell">
    <w:name w:val="ConsPlusCell"/>
    <w:uiPriority w:val="99"/>
    <w:qFormat/>
    <w:rsid w:val="00275C8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1">
    <w:name w:val="s_1"/>
    <w:basedOn w:val="a1"/>
    <w:uiPriority w:val="99"/>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6">
    <w:name w:val="Document Map"/>
    <w:basedOn w:val="a1"/>
    <w:link w:val="affff7"/>
    <w:unhideWhenUsed/>
    <w:rsid w:val="00275C8F"/>
    <w:pPr>
      <w:suppressAutoHyphens/>
      <w:spacing w:after="0" w:line="240" w:lineRule="auto"/>
    </w:pPr>
    <w:rPr>
      <w:rFonts w:ascii="Tahoma" w:eastAsia="Times New Roman" w:hAnsi="Tahoma" w:cs="Times New Roman"/>
      <w:sz w:val="16"/>
      <w:szCs w:val="16"/>
      <w:lang w:eastAsia="ar-SA"/>
    </w:rPr>
  </w:style>
  <w:style w:type="character" w:customStyle="1" w:styleId="affff7">
    <w:name w:val="Схема документа Знак"/>
    <w:basedOn w:val="a2"/>
    <w:link w:val="affff6"/>
    <w:rsid w:val="00275C8F"/>
    <w:rPr>
      <w:rFonts w:ascii="Tahoma" w:eastAsia="Times New Roman" w:hAnsi="Tahoma" w:cs="Times New Roman"/>
      <w:sz w:val="16"/>
      <w:szCs w:val="16"/>
      <w:lang w:eastAsia="ar-SA"/>
    </w:rPr>
  </w:style>
  <w:style w:type="character" w:customStyle="1" w:styleId="okpdspan1">
    <w:name w:val="okpd_span1"/>
    <w:rsid w:val="00275C8F"/>
    <w:rPr>
      <w:b/>
      <w:bCs/>
    </w:rPr>
  </w:style>
  <w:style w:type="character" w:customStyle="1" w:styleId="44">
    <w:name w:val="Основной текст (4) + Не курсив"/>
    <w:rsid w:val="00275C8F"/>
    <w:rPr>
      <w:i/>
      <w:iCs/>
      <w:color w:val="000000"/>
      <w:spacing w:val="0"/>
      <w:w w:val="100"/>
      <w:position w:val="0"/>
      <w:sz w:val="28"/>
      <w:szCs w:val="28"/>
      <w:shd w:val="clear" w:color="auto" w:fill="FFFFFF"/>
      <w:lang w:val="ru-RU" w:eastAsia="ru-RU" w:bidi="ru-RU"/>
    </w:rPr>
  </w:style>
  <w:style w:type="character" w:customStyle="1" w:styleId="blk1">
    <w:name w:val="blk1"/>
    <w:rsid w:val="00275C8F"/>
    <w:rPr>
      <w:vanish w:val="0"/>
      <w:webHidden w:val="0"/>
      <w:specVanish w:val="0"/>
    </w:rPr>
  </w:style>
  <w:style w:type="paragraph" w:customStyle="1" w:styleId="affff8">
    <w:name w:val="Нормальный (таблица)"/>
    <w:basedOn w:val="a1"/>
    <w:next w:val="a1"/>
    <w:uiPriority w:val="99"/>
    <w:rsid w:val="00275C8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рижатый влево"/>
    <w:basedOn w:val="a1"/>
    <w:next w:val="a1"/>
    <w:uiPriority w:val="99"/>
    <w:rsid w:val="00275C8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ld1">
    <w:name w:val="bold1"/>
    <w:rsid w:val="00275C8F"/>
    <w:rPr>
      <w:b/>
      <w:bCs/>
      <w:shd w:val="clear" w:color="auto" w:fill="FFFFFF"/>
    </w:rPr>
  </w:style>
  <w:style w:type="paragraph" w:customStyle="1" w:styleId="affffa">
    <w:name w:val="Стиль"/>
    <w:uiPriority w:val="99"/>
    <w:rsid w:val="00275C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6">
    <w:name w:val="Сетка таблицы2"/>
    <w:basedOn w:val="a3"/>
    <w:next w:val="a7"/>
    <w:rsid w:val="00275C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Block Text"/>
    <w:basedOn w:val="a1"/>
    <w:rsid w:val="00275C8F"/>
    <w:pPr>
      <w:spacing w:after="120" w:line="240" w:lineRule="auto"/>
      <w:ind w:left="1440" w:right="1440"/>
      <w:jc w:val="both"/>
    </w:pPr>
    <w:rPr>
      <w:rFonts w:ascii="Times New Roman" w:eastAsia="Times New Roman" w:hAnsi="Times New Roman" w:cs="Times New Roman"/>
      <w:sz w:val="24"/>
      <w:szCs w:val="20"/>
      <w:lang w:eastAsia="ru-RU"/>
    </w:rPr>
  </w:style>
  <w:style w:type="paragraph" w:customStyle="1" w:styleId="1f2">
    <w:name w:val="Заголовок записки1"/>
    <w:basedOn w:val="a1"/>
    <w:next w:val="a1"/>
    <w:link w:val="affffc"/>
    <w:rsid w:val="00275C8F"/>
    <w:pPr>
      <w:spacing w:after="60" w:line="240" w:lineRule="auto"/>
      <w:jc w:val="both"/>
    </w:pPr>
    <w:rPr>
      <w:rFonts w:ascii="Times New Roman" w:eastAsia="Times New Roman" w:hAnsi="Times New Roman" w:cs="Times New Roman"/>
      <w:sz w:val="20"/>
      <w:szCs w:val="20"/>
      <w:lang w:val="en-US" w:eastAsia="ar-SA"/>
    </w:rPr>
  </w:style>
  <w:style w:type="character" w:customStyle="1" w:styleId="affffc">
    <w:name w:val="Заголовок записки Знак"/>
    <w:link w:val="1f2"/>
    <w:rsid w:val="00275C8F"/>
    <w:rPr>
      <w:rFonts w:ascii="Times New Roman" w:eastAsia="Times New Roman" w:hAnsi="Times New Roman" w:cs="Times New Roman"/>
      <w:sz w:val="20"/>
      <w:szCs w:val="20"/>
      <w:lang w:val="en-US" w:eastAsia="ar-SA"/>
    </w:rPr>
  </w:style>
  <w:style w:type="paragraph" w:customStyle="1" w:styleId="affffd">
    <w:name w:val="Пункт"/>
    <w:basedOn w:val="a1"/>
    <w:uiPriority w:val="99"/>
    <w:rsid w:val="00275C8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3">
    <w:name w:val="Основной текст с отступом1"/>
    <w:basedOn w:val="a1"/>
    <w:rsid w:val="00275C8F"/>
    <w:pPr>
      <w:spacing w:after="120" w:line="240" w:lineRule="auto"/>
      <w:ind w:left="283"/>
    </w:pPr>
    <w:rPr>
      <w:rFonts w:ascii="Times New Roman" w:eastAsia="Times New Roman" w:hAnsi="Times New Roman" w:cs="Times New Roman"/>
      <w:sz w:val="24"/>
      <w:szCs w:val="24"/>
      <w:lang w:eastAsia="ar-SA"/>
    </w:rPr>
  </w:style>
  <w:style w:type="paragraph" w:styleId="34">
    <w:name w:val="Body Text 3"/>
    <w:basedOn w:val="a1"/>
    <w:link w:val="35"/>
    <w:rsid w:val="00275C8F"/>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2"/>
    <w:link w:val="34"/>
    <w:rsid w:val="00275C8F"/>
    <w:rPr>
      <w:rFonts w:ascii="Times New Roman" w:eastAsia="Times New Roman" w:hAnsi="Times New Roman" w:cs="Times New Roman"/>
      <w:sz w:val="16"/>
      <w:szCs w:val="16"/>
      <w:lang w:eastAsia="ru-RU"/>
    </w:rPr>
  </w:style>
  <w:style w:type="character" w:customStyle="1" w:styleId="1f4">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rsid w:val="00275C8F"/>
    <w:rPr>
      <w:sz w:val="24"/>
      <w:szCs w:val="24"/>
    </w:rPr>
  </w:style>
  <w:style w:type="paragraph" w:customStyle="1" w:styleId="affffe">
    <w:name w:val="Тендерные данные"/>
    <w:basedOn w:val="a1"/>
    <w:uiPriority w:val="99"/>
    <w:semiHidden/>
    <w:rsid w:val="00275C8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ffff">
    <w:name w:val="Таблица шапка"/>
    <w:basedOn w:val="a1"/>
    <w:uiPriority w:val="99"/>
    <w:rsid w:val="00275C8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0">
    <w:name w:val="Таблица текст"/>
    <w:basedOn w:val="a1"/>
    <w:uiPriority w:val="99"/>
    <w:rsid w:val="00275C8F"/>
    <w:pPr>
      <w:spacing w:before="40" w:after="40" w:line="240" w:lineRule="auto"/>
      <w:ind w:left="57" w:right="57"/>
    </w:pPr>
    <w:rPr>
      <w:rFonts w:ascii="Times New Roman" w:eastAsia="Times New Roman" w:hAnsi="Times New Roman" w:cs="Times New Roman"/>
      <w:lang w:eastAsia="ru-RU"/>
    </w:rPr>
  </w:style>
  <w:style w:type="character" w:customStyle="1" w:styleId="DocumentHeader11">
    <w:name w:val="Document Header1 Знак1"/>
    <w:aliases w:val="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Заголовок 1 Знак1"/>
    <w:uiPriority w:val="9"/>
    <w:rsid w:val="00275C8F"/>
    <w:rPr>
      <w:rFonts w:cs="Times New Roman"/>
      <w:b/>
      <w:kern w:val="28"/>
      <w:sz w:val="36"/>
      <w:lang w:val="ru-RU" w:eastAsia="ru-RU" w:bidi="ar-SA"/>
    </w:rPr>
  </w:style>
  <w:style w:type="paragraph" w:styleId="27">
    <w:name w:val="List Bullet 2"/>
    <w:basedOn w:val="a1"/>
    <w:autoRedefine/>
    <w:rsid w:val="00275C8F"/>
    <w:pPr>
      <w:tabs>
        <w:tab w:val="num" w:pos="643"/>
        <w:tab w:val="num" w:pos="1209"/>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6">
    <w:name w:val="List Bullet 3"/>
    <w:basedOn w:val="a1"/>
    <w:autoRedefine/>
    <w:rsid w:val="00275C8F"/>
    <w:pPr>
      <w:tabs>
        <w:tab w:val="num" w:pos="926"/>
        <w:tab w:val="num" w:pos="1492"/>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5">
    <w:name w:val="List Bullet 4"/>
    <w:basedOn w:val="a1"/>
    <w:autoRedefine/>
    <w:rsid w:val="00275C8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Bullet 5"/>
    <w:basedOn w:val="a1"/>
    <w:autoRedefine/>
    <w:rsid w:val="00275C8F"/>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ffff1">
    <w:name w:val="List Number"/>
    <w:basedOn w:val="a1"/>
    <w:rsid w:val="00275C8F"/>
    <w:pPr>
      <w:tabs>
        <w:tab w:val="num" w:pos="643"/>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8">
    <w:name w:val="List Number 2"/>
    <w:basedOn w:val="a1"/>
    <w:rsid w:val="00275C8F"/>
    <w:pPr>
      <w:tabs>
        <w:tab w:val="num" w:pos="643"/>
        <w:tab w:val="num" w:pos="926"/>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7">
    <w:name w:val="List Number 3"/>
    <w:basedOn w:val="a1"/>
    <w:rsid w:val="00275C8F"/>
    <w:pPr>
      <w:tabs>
        <w:tab w:val="num" w:pos="926"/>
        <w:tab w:val="num" w:pos="1209"/>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6">
    <w:name w:val="List Number 4"/>
    <w:basedOn w:val="a1"/>
    <w:rsid w:val="00275C8F"/>
    <w:pPr>
      <w:tabs>
        <w:tab w:val="num" w:pos="1260"/>
      </w:tabs>
      <w:spacing w:after="60" w:line="240" w:lineRule="auto"/>
      <w:ind w:left="1260" w:hanging="720"/>
      <w:jc w:val="both"/>
    </w:pPr>
    <w:rPr>
      <w:rFonts w:ascii="Times New Roman" w:eastAsia="Times New Roman" w:hAnsi="Times New Roman" w:cs="Times New Roman"/>
      <w:sz w:val="24"/>
      <w:szCs w:val="20"/>
      <w:lang w:eastAsia="ru-RU"/>
    </w:rPr>
  </w:style>
  <w:style w:type="paragraph" w:customStyle="1" w:styleId="a0">
    <w:name w:val="Раздел"/>
    <w:basedOn w:val="a1"/>
    <w:uiPriority w:val="99"/>
    <w:semiHidden/>
    <w:rsid w:val="00275C8F"/>
    <w:pPr>
      <w:numPr>
        <w:ilvl w:val="1"/>
        <w:numId w:val="19"/>
      </w:numPr>
      <w:spacing w:before="120" w:after="120" w:line="240" w:lineRule="auto"/>
      <w:jc w:val="center"/>
    </w:pPr>
    <w:rPr>
      <w:rFonts w:ascii="Arial Narrow" w:eastAsia="Times New Roman" w:hAnsi="Arial Narrow" w:cs="Times New Roman"/>
      <w:b/>
      <w:sz w:val="28"/>
      <w:szCs w:val="20"/>
      <w:lang w:eastAsia="ru-RU"/>
    </w:rPr>
  </w:style>
  <w:style w:type="paragraph" w:customStyle="1" w:styleId="3">
    <w:name w:val="Раздел 3"/>
    <w:basedOn w:val="a1"/>
    <w:uiPriority w:val="99"/>
    <w:semiHidden/>
    <w:rsid w:val="00275C8F"/>
    <w:pPr>
      <w:numPr>
        <w:numId w:val="20"/>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fffff2">
    <w:name w:val="Условия контракта"/>
    <w:basedOn w:val="a1"/>
    <w:uiPriority w:val="99"/>
    <w:semiHidden/>
    <w:rsid w:val="00275C8F"/>
    <w:pPr>
      <w:tabs>
        <w:tab w:val="num" w:pos="432"/>
      </w:tabs>
      <w:spacing w:before="240" w:after="120" w:line="240" w:lineRule="auto"/>
      <w:ind w:left="432" w:hanging="432"/>
      <w:jc w:val="both"/>
    </w:pPr>
    <w:rPr>
      <w:rFonts w:ascii="Times New Roman" w:eastAsia="Times New Roman" w:hAnsi="Times New Roman" w:cs="Times New Roman"/>
      <w:b/>
      <w:sz w:val="24"/>
      <w:szCs w:val="20"/>
      <w:lang w:eastAsia="ru-RU"/>
    </w:rPr>
  </w:style>
  <w:style w:type="paragraph" w:customStyle="1" w:styleId="afffff3">
    <w:name w:val="Подраздел"/>
    <w:basedOn w:val="a1"/>
    <w:uiPriority w:val="99"/>
    <w:semiHidden/>
    <w:rsid w:val="00275C8F"/>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1f5">
    <w:name w:val="Стиль1"/>
    <w:basedOn w:val="a1"/>
    <w:uiPriority w:val="99"/>
    <w:rsid w:val="00275C8F"/>
    <w:pPr>
      <w:keepNext/>
      <w:keepLines/>
      <w:widowControl w:val="0"/>
      <w:suppressLineNumbers/>
      <w:tabs>
        <w:tab w:val="num" w:pos="643"/>
      </w:tabs>
      <w:suppressAutoHyphens/>
      <w:spacing w:after="60" w:line="240" w:lineRule="auto"/>
      <w:ind w:left="643" w:hanging="360"/>
    </w:pPr>
    <w:rPr>
      <w:rFonts w:ascii="Times New Roman" w:eastAsia="Times New Roman" w:hAnsi="Times New Roman" w:cs="Times New Roman"/>
      <w:b/>
      <w:sz w:val="28"/>
      <w:szCs w:val="24"/>
      <w:lang w:eastAsia="ru-RU"/>
    </w:rPr>
  </w:style>
  <w:style w:type="paragraph" w:customStyle="1" w:styleId="29">
    <w:name w:val="Стиль2"/>
    <w:basedOn w:val="28"/>
    <w:uiPriority w:val="99"/>
    <w:rsid w:val="00275C8F"/>
  </w:style>
  <w:style w:type="paragraph" w:customStyle="1" w:styleId="38">
    <w:name w:val="Стиль3"/>
    <w:basedOn w:val="2a"/>
    <w:uiPriority w:val="99"/>
    <w:rsid w:val="00275C8F"/>
  </w:style>
  <w:style w:type="paragraph" w:styleId="2a">
    <w:name w:val="Body Text Indent 2"/>
    <w:aliases w:val="Знак1,Знак3"/>
    <w:basedOn w:val="a1"/>
    <w:link w:val="2b"/>
    <w:rsid w:val="00275C8F"/>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b">
    <w:name w:val="Основной текст с отступом 2 Знак"/>
    <w:aliases w:val="Знак1 Знак2,Знак3 Знак"/>
    <w:basedOn w:val="a2"/>
    <w:link w:val="2a"/>
    <w:rsid w:val="00275C8F"/>
    <w:rPr>
      <w:rFonts w:ascii="Times New Roman" w:eastAsia="Times New Roman" w:hAnsi="Times New Roman" w:cs="Times New Roman"/>
      <w:sz w:val="24"/>
      <w:szCs w:val="20"/>
      <w:lang w:eastAsia="ru-RU"/>
    </w:rPr>
  </w:style>
  <w:style w:type="paragraph" w:customStyle="1" w:styleId="afffff4">
    <w:name w:val="пункт"/>
    <w:basedOn w:val="a1"/>
    <w:uiPriority w:val="99"/>
    <w:rsid w:val="00275C8F"/>
    <w:pPr>
      <w:tabs>
        <w:tab w:val="num" w:pos="1307"/>
      </w:tabs>
      <w:spacing w:before="60" w:after="60" w:line="240" w:lineRule="auto"/>
      <w:ind w:left="1080"/>
    </w:pPr>
    <w:rPr>
      <w:rFonts w:ascii="Times New Roman" w:eastAsia="Times New Roman" w:hAnsi="Times New Roman" w:cs="Times New Roman"/>
      <w:sz w:val="24"/>
      <w:szCs w:val="24"/>
      <w:lang w:eastAsia="ru-RU"/>
    </w:rPr>
  </w:style>
  <w:style w:type="paragraph" w:styleId="39">
    <w:name w:val="toc 3"/>
    <w:basedOn w:val="a1"/>
    <w:next w:val="a1"/>
    <w:autoRedefine/>
    <w:rsid w:val="00275C8F"/>
    <w:pPr>
      <w:spacing w:after="0" w:line="240" w:lineRule="auto"/>
      <w:ind w:left="480"/>
    </w:pPr>
    <w:rPr>
      <w:rFonts w:ascii="Times New Roman" w:eastAsia="Times New Roman" w:hAnsi="Times New Roman" w:cs="Times New Roman"/>
      <w:sz w:val="24"/>
      <w:szCs w:val="24"/>
      <w:lang w:eastAsia="ru-RU"/>
    </w:rPr>
  </w:style>
  <w:style w:type="paragraph" w:customStyle="1" w:styleId="230">
    <w:name w:val="Знак Знак23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231">
    <w:name w:val="Знак Знак23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5">
    <w:name w:val="Знак Знак Знак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1f6">
    <w:name w:val="Список многоуровневый 1"/>
    <w:basedOn w:val="a1"/>
    <w:uiPriority w:val="99"/>
    <w:rsid w:val="00275C8F"/>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styleId="4">
    <w:name w:val="toc 4"/>
    <w:basedOn w:val="a1"/>
    <w:next w:val="a1"/>
    <w:autoRedefine/>
    <w:rsid w:val="00275C8F"/>
    <w:pPr>
      <w:numPr>
        <w:numId w:val="21"/>
      </w:numPr>
      <w:tabs>
        <w:tab w:val="clear" w:pos="432"/>
      </w:tabs>
      <w:spacing w:after="0" w:line="240" w:lineRule="auto"/>
      <w:ind w:left="720" w:firstLine="0"/>
    </w:pPr>
    <w:rPr>
      <w:rFonts w:ascii="Times New Roman" w:eastAsia="Times New Roman" w:hAnsi="Times New Roman" w:cs="Times New Roman"/>
      <w:sz w:val="24"/>
      <w:szCs w:val="24"/>
      <w:lang w:eastAsia="ru-RU"/>
    </w:rPr>
  </w:style>
  <w:style w:type="paragraph" w:styleId="53">
    <w:name w:val="toc 5"/>
    <w:basedOn w:val="a1"/>
    <w:next w:val="a1"/>
    <w:autoRedefine/>
    <w:rsid w:val="00275C8F"/>
    <w:pPr>
      <w:spacing w:after="0" w:line="240" w:lineRule="auto"/>
      <w:ind w:left="960"/>
    </w:pPr>
    <w:rPr>
      <w:rFonts w:ascii="Times New Roman" w:eastAsia="Times New Roman" w:hAnsi="Times New Roman" w:cs="Times New Roman"/>
      <w:sz w:val="24"/>
      <w:szCs w:val="24"/>
      <w:lang w:eastAsia="ru-RU"/>
    </w:rPr>
  </w:style>
  <w:style w:type="paragraph" w:styleId="62">
    <w:name w:val="toc 6"/>
    <w:basedOn w:val="a1"/>
    <w:next w:val="a1"/>
    <w:autoRedefine/>
    <w:rsid w:val="00275C8F"/>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1"/>
    <w:next w:val="a1"/>
    <w:autoRedefine/>
    <w:rsid w:val="00275C8F"/>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1"/>
    <w:next w:val="a1"/>
    <w:autoRedefine/>
    <w:rsid w:val="00275C8F"/>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1"/>
    <w:next w:val="a1"/>
    <w:autoRedefine/>
    <w:rsid w:val="00275C8F"/>
    <w:pPr>
      <w:spacing w:after="0" w:line="240" w:lineRule="auto"/>
      <w:ind w:left="1920"/>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1"/>
    <w:autoRedefine/>
    <w:uiPriority w:val="99"/>
    <w:rsid w:val="00275C8F"/>
    <w:pPr>
      <w:spacing w:before="60" w:after="60" w:line="240" w:lineRule="auto"/>
    </w:pPr>
    <w:rPr>
      <w:rFonts w:ascii="Times New Roman" w:eastAsia="Times New Roman" w:hAnsi="Times New Roman" w:cs="Times New Roman"/>
      <w:sz w:val="20"/>
      <w:szCs w:val="20"/>
      <w:lang w:eastAsia="zh-CN"/>
    </w:rPr>
  </w:style>
  <w:style w:type="character" w:customStyle="1" w:styleId="H2">
    <w:name w:val="H2 Знак Знак"/>
    <w:rsid w:val="00275C8F"/>
    <w:rPr>
      <w:rFonts w:eastAsia="Times New Roman" w:cs="Times New Roman"/>
      <w:b/>
      <w:bCs/>
      <w:sz w:val="30"/>
      <w:szCs w:val="30"/>
      <w:lang w:val="ru-RU" w:eastAsia="ru-RU" w:bidi="ar-SA"/>
    </w:rPr>
  </w:style>
  <w:style w:type="character" w:customStyle="1" w:styleId="290">
    <w:name w:val="Знак Знак29"/>
    <w:rsid w:val="00275C8F"/>
    <w:rPr>
      <w:rFonts w:ascii="Cambria" w:hAnsi="Cambria" w:cs="Times New Roman"/>
      <w:b/>
      <w:bCs/>
      <w:sz w:val="26"/>
      <w:szCs w:val="26"/>
      <w:lang w:val="ru-RU" w:eastAsia="en-US" w:bidi="ar-SA"/>
    </w:rPr>
  </w:style>
  <w:style w:type="character" w:customStyle="1" w:styleId="280">
    <w:name w:val="Знак Знак28"/>
    <w:rsid w:val="00275C8F"/>
    <w:rPr>
      <w:rFonts w:ascii="Arial" w:hAnsi="Arial" w:cs="Arial"/>
      <w:sz w:val="24"/>
      <w:szCs w:val="24"/>
      <w:lang w:val="ru-RU" w:eastAsia="ru-RU" w:bidi="ar-SA"/>
    </w:rPr>
  </w:style>
  <w:style w:type="character" w:customStyle="1" w:styleId="270">
    <w:name w:val="Знак Знак27"/>
    <w:rsid w:val="00275C8F"/>
    <w:rPr>
      <w:rFonts w:eastAsia="Times New Roman" w:cs="Times New Roman"/>
      <w:sz w:val="22"/>
      <w:szCs w:val="22"/>
      <w:lang w:val="ru-RU" w:eastAsia="ru-RU" w:bidi="ar-SA"/>
    </w:rPr>
  </w:style>
  <w:style w:type="character" w:customStyle="1" w:styleId="260">
    <w:name w:val="Знак Знак26"/>
    <w:rsid w:val="00275C8F"/>
    <w:rPr>
      <w:rFonts w:eastAsia="Times New Roman" w:cs="Times New Roman"/>
      <w:i/>
      <w:iCs/>
      <w:sz w:val="22"/>
      <w:szCs w:val="22"/>
      <w:lang w:val="ru-RU" w:eastAsia="ru-RU" w:bidi="ar-SA"/>
    </w:rPr>
  </w:style>
  <w:style w:type="character" w:customStyle="1" w:styleId="250">
    <w:name w:val="Знак Знак25"/>
    <w:rsid w:val="00275C8F"/>
    <w:rPr>
      <w:rFonts w:ascii="Arial" w:hAnsi="Arial" w:cs="Arial"/>
      <w:lang w:val="ru-RU" w:eastAsia="ru-RU" w:bidi="ar-SA"/>
    </w:rPr>
  </w:style>
  <w:style w:type="character" w:customStyle="1" w:styleId="240">
    <w:name w:val="Знак Знак24"/>
    <w:rsid w:val="00275C8F"/>
    <w:rPr>
      <w:rFonts w:ascii="Arial" w:hAnsi="Arial" w:cs="Arial"/>
      <w:i/>
      <w:iCs/>
      <w:lang w:val="ru-RU" w:eastAsia="ru-RU" w:bidi="ar-SA"/>
    </w:rPr>
  </w:style>
  <w:style w:type="character" w:customStyle="1" w:styleId="232">
    <w:name w:val="Знак Знак23"/>
    <w:rsid w:val="00275C8F"/>
    <w:rPr>
      <w:rFonts w:ascii="Arial" w:hAnsi="Arial" w:cs="Arial"/>
      <w:b/>
      <w:bCs/>
      <w:i/>
      <w:iCs/>
      <w:sz w:val="18"/>
      <w:szCs w:val="18"/>
      <w:lang w:val="ru-RU" w:eastAsia="ru-RU" w:bidi="ar-SA"/>
    </w:rPr>
  </w:style>
  <w:style w:type="paragraph" w:styleId="HTML">
    <w:name w:val="HTML Address"/>
    <w:basedOn w:val="a1"/>
    <w:link w:val="HTML0"/>
    <w:rsid w:val="00275C8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2"/>
    <w:link w:val="HTML"/>
    <w:rsid w:val="00275C8F"/>
    <w:rPr>
      <w:rFonts w:ascii="Times New Roman" w:eastAsia="Times New Roman" w:hAnsi="Times New Roman" w:cs="Times New Roman"/>
      <w:i/>
      <w:iCs/>
      <w:sz w:val="24"/>
      <w:szCs w:val="24"/>
      <w:lang w:eastAsia="ru-RU"/>
    </w:rPr>
  </w:style>
  <w:style w:type="paragraph" w:styleId="HTML1">
    <w:name w:val="HTML Preformatted"/>
    <w:aliases w:val=" Знак1,Body Text Indent 2"/>
    <w:basedOn w:val="a1"/>
    <w:link w:val="HTML2"/>
    <w:rsid w:val="00275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Times New Roman"/>
      <w:sz w:val="20"/>
      <w:szCs w:val="20"/>
      <w:lang w:eastAsia="ru-RU"/>
    </w:rPr>
  </w:style>
  <w:style w:type="character" w:customStyle="1" w:styleId="HTML2">
    <w:name w:val="Стандартный HTML Знак"/>
    <w:aliases w:val=" Знак1 Знак,Body Text Indent 2 Знак"/>
    <w:basedOn w:val="a2"/>
    <w:link w:val="HTML1"/>
    <w:rsid w:val="00275C8F"/>
    <w:rPr>
      <w:rFonts w:ascii="Courier New" w:eastAsia="Times New Roman" w:hAnsi="Courier New" w:cs="Times New Roman"/>
      <w:sz w:val="20"/>
      <w:szCs w:val="20"/>
      <w:lang w:eastAsia="ru-RU"/>
    </w:rPr>
  </w:style>
  <w:style w:type="paragraph" w:styleId="afffff6">
    <w:name w:val="Normal Indent"/>
    <w:basedOn w:val="a1"/>
    <w:rsid w:val="00275C8F"/>
    <w:pPr>
      <w:spacing w:after="60" w:line="240" w:lineRule="auto"/>
      <w:ind w:left="708"/>
      <w:jc w:val="both"/>
    </w:pPr>
    <w:rPr>
      <w:rFonts w:ascii="Times New Roman" w:eastAsia="Times New Roman" w:hAnsi="Times New Roman" w:cs="Times New Roman"/>
      <w:sz w:val="24"/>
      <w:szCs w:val="24"/>
      <w:lang w:eastAsia="ru-RU"/>
    </w:rPr>
  </w:style>
  <w:style w:type="paragraph" w:styleId="afffff7">
    <w:name w:val="envelope address"/>
    <w:basedOn w:val="a1"/>
    <w:rsid w:val="00275C8F"/>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c">
    <w:name w:val="envelope return"/>
    <w:basedOn w:val="a1"/>
    <w:rsid w:val="00275C8F"/>
    <w:pPr>
      <w:spacing w:after="60" w:line="240" w:lineRule="auto"/>
      <w:jc w:val="both"/>
    </w:pPr>
    <w:rPr>
      <w:rFonts w:ascii="Arial" w:eastAsia="Times New Roman" w:hAnsi="Arial" w:cs="Arial"/>
      <w:sz w:val="20"/>
      <w:szCs w:val="20"/>
      <w:lang w:eastAsia="ru-RU"/>
    </w:rPr>
  </w:style>
  <w:style w:type="paragraph" w:styleId="afffff8">
    <w:name w:val="List Bullet"/>
    <w:basedOn w:val="a1"/>
    <w:autoRedefine/>
    <w:rsid w:val="00275C8F"/>
    <w:pPr>
      <w:widowControl w:val="0"/>
      <w:spacing w:after="60" w:line="240" w:lineRule="auto"/>
      <w:jc w:val="both"/>
    </w:pPr>
    <w:rPr>
      <w:rFonts w:ascii="Times New Roman" w:eastAsia="Times New Roman" w:hAnsi="Times New Roman" w:cs="Times New Roman"/>
      <w:sz w:val="24"/>
      <w:szCs w:val="24"/>
      <w:lang w:eastAsia="ru-RU"/>
    </w:rPr>
  </w:style>
  <w:style w:type="paragraph" w:styleId="2d">
    <w:name w:val="List 2"/>
    <w:basedOn w:val="a1"/>
    <w:rsid w:val="00275C8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a">
    <w:name w:val="List 3"/>
    <w:basedOn w:val="a1"/>
    <w:rsid w:val="00275C8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7">
    <w:name w:val="List 4"/>
    <w:basedOn w:val="a1"/>
    <w:rsid w:val="00275C8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1"/>
    <w:rsid w:val="00275C8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55">
    <w:name w:val="List Number 5"/>
    <w:basedOn w:val="a1"/>
    <w:rsid w:val="00275C8F"/>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character" w:customStyle="1" w:styleId="170">
    <w:name w:val="Знак Знак17"/>
    <w:rsid w:val="00275C8F"/>
    <w:rPr>
      <w:rFonts w:ascii="Cambria" w:hAnsi="Cambria" w:cs="Times New Roman"/>
      <w:b/>
      <w:bCs/>
      <w:kern w:val="28"/>
      <w:sz w:val="32"/>
      <w:szCs w:val="32"/>
      <w:lang w:val="ru-RU" w:eastAsia="zh-CN" w:bidi="ar-SA"/>
    </w:rPr>
  </w:style>
  <w:style w:type="paragraph" w:styleId="afffff9">
    <w:name w:val="Closing"/>
    <w:basedOn w:val="a1"/>
    <w:link w:val="afffffa"/>
    <w:rsid w:val="00275C8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a">
    <w:name w:val="Прощание Знак"/>
    <w:basedOn w:val="a2"/>
    <w:link w:val="afffff9"/>
    <w:rsid w:val="00275C8F"/>
    <w:rPr>
      <w:rFonts w:ascii="Times New Roman" w:eastAsia="Times New Roman" w:hAnsi="Times New Roman" w:cs="Times New Roman"/>
      <w:sz w:val="24"/>
      <w:szCs w:val="24"/>
      <w:lang w:eastAsia="ru-RU"/>
    </w:rPr>
  </w:style>
  <w:style w:type="paragraph" w:styleId="afffffb">
    <w:name w:val="Signature"/>
    <w:basedOn w:val="a1"/>
    <w:link w:val="afffffc"/>
    <w:rsid w:val="00275C8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c">
    <w:name w:val="Подпись Знак"/>
    <w:basedOn w:val="a2"/>
    <w:link w:val="afffffb"/>
    <w:rsid w:val="00275C8F"/>
    <w:rPr>
      <w:rFonts w:ascii="Times New Roman" w:eastAsia="Times New Roman" w:hAnsi="Times New Roman" w:cs="Times New Roman"/>
      <w:sz w:val="24"/>
      <w:szCs w:val="24"/>
      <w:lang w:eastAsia="ru-RU"/>
    </w:rPr>
  </w:style>
  <w:style w:type="paragraph" w:styleId="afffffd">
    <w:name w:val="List Continue"/>
    <w:basedOn w:val="a1"/>
    <w:rsid w:val="00275C8F"/>
    <w:pPr>
      <w:spacing w:after="120" w:line="240" w:lineRule="auto"/>
      <w:ind w:left="283"/>
      <w:jc w:val="both"/>
    </w:pPr>
    <w:rPr>
      <w:rFonts w:ascii="Times New Roman" w:eastAsia="Times New Roman" w:hAnsi="Times New Roman" w:cs="Times New Roman"/>
      <w:sz w:val="24"/>
      <w:szCs w:val="24"/>
      <w:lang w:eastAsia="ru-RU"/>
    </w:rPr>
  </w:style>
  <w:style w:type="paragraph" w:styleId="2e">
    <w:name w:val="List Continue 2"/>
    <w:basedOn w:val="a1"/>
    <w:rsid w:val="00275C8F"/>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1"/>
    <w:rsid w:val="00275C8F"/>
    <w:pPr>
      <w:spacing w:after="120" w:line="240" w:lineRule="auto"/>
      <w:ind w:left="849"/>
      <w:jc w:val="both"/>
    </w:pPr>
    <w:rPr>
      <w:rFonts w:ascii="Times New Roman" w:eastAsia="Times New Roman" w:hAnsi="Times New Roman" w:cs="Times New Roman"/>
      <w:sz w:val="24"/>
      <w:szCs w:val="24"/>
      <w:lang w:eastAsia="ru-RU"/>
    </w:rPr>
  </w:style>
  <w:style w:type="paragraph" w:styleId="48">
    <w:name w:val="List Continue 4"/>
    <w:basedOn w:val="a1"/>
    <w:rsid w:val="00275C8F"/>
    <w:pPr>
      <w:spacing w:after="120" w:line="240" w:lineRule="auto"/>
      <w:ind w:left="1132"/>
      <w:jc w:val="both"/>
    </w:pPr>
    <w:rPr>
      <w:rFonts w:ascii="Times New Roman" w:eastAsia="Times New Roman" w:hAnsi="Times New Roman" w:cs="Times New Roman"/>
      <w:sz w:val="24"/>
      <w:szCs w:val="24"/>
      <w:lang w:eastAsia="ru-RU"/>
    </w:rPr>
  </w:style>
  <w:style w:type="paragraph" w:styleId="56">
    <w:name w:val="List Continue 5"/>
    <w:basedOn w:val="a1"/>
    <w:rsid w:val="00275C8F"/>
    <w:pPr>
      <w:spacing w:after="120" w:line="240" w:lineRule="auto"/>
      <w:ind w:left="1415"/>
      <w:jc w:val="both"/>
    </w:pPr>
    <w:rPr>
      <w:rFonts w:ascii="Times New Roman" w:eastAsia="Times New Roman" w:hAnsi="Times New Roman" w:cs="Times New Roman"/>
      <w:sz w:val="24"/>
      <w:szCs w:val="24"/>
      <w:lang w:eastAsia="ru-RU"/>
    </w:rPr>
  </w:style>
  <w:style w:type="paragraph" w:styleId="afffffe">
    <w:name w:val="Message Header"/>
    <w:basedOn w:val="a1"/>
    <w:link w:val="affffff"/>
    <w:rsid w:val="00275C8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fff">
    <w:name w:val="Шапка Знак"/>
    <w:basedOn w:val="a2"/>
    <w:link w:val="afffffe"/>
    <w:rsid w:val="00275C8F"/>
    <w:rPr>
      <w:rFonts w:ascii="Arial" w:eastAsia="Times New Roman" w:hAnsi="Arial" w:cs="Times New Roman"/>
      <w:sz w:val="24"/>
      <w:szCs w:val="24"/>
      <w:shd w:val="pct20" w:color="auto" w:fill="auto"/>
      <w:lang w:eastAsia="ru-RU"/>
    </w:rPr>
  </w:style>
  <w:style w:type="character" w:customStyle="1" w:styleId="110">
    <w:name w:val="Знак Знак11"/>
    <w:rsid w:val="00275C8F"/>
    <w:rPr>
      <w:rFonts w:ascii="Arial" w:hAnsi="Arial" w:cs="Times New Roman"/>
      <w:sz w:val="24"/>
      <w:szCs w:val="24"/>
      <w:lang w:val="ru-RU" w:eastAsia="ru-RU" w:bidi="ar-SA"/>
    </w:rPr>
  </w:style>
  <w:style w:type="paragraph" w:styleId="affffff0">
    <w:name w:val="Salutation"/>
    <w:basedOn w:val="a1"/>
    <w:next w:val="a1"/>
    <w:link w:val="affffff1"/>
    <w:rsid w:val="00275C8F"/>
    <w:pPr>
      <w:spacing w:after="60" w:line="240" w:lineRule="auto"/>
      <w:jc w:val="both"/>
    </w:pPr>
    <w:rPr>
      <w:rFonts w:ascii="Times New Roman" w:eastAsia="Times New Roman" w:hAnsi="Times New Roman" w:cs="Times New Roman"/>
      <w:sz w:val="24"/>
      <w:szCs w:val="24"/>
      <w:lang w:eastAsia="ru-RU"/>
    </w:rPr>
  </w:style>
  <w:style w:type="character" w:customStyle="1" w:styleId="affffff1">
    <w:name w:val="Приветствие Знак"/>
    <w:basedOn w:val="a2"/>
    <w:link w:val="affffff0"/>
    <w:rsid w:val="00275C8F"/>
    <w:rPr>
      <w:rFonts w:ascii="Times New Roman" w:eastAsia="Times New Roman" w:hAnsi="Times New Roman" w:cs="Times New Roman"/>
      <w:sz w:val="24"/>
      <w:szCs w:val="24"/>
      <w:lang w:eastAsia="ru-RU"/>
    </w:rPr>
  </w:style>
  <w:style w:type="character" w:customStyle="1" w:styleId="92">
    <w:name w:val="Знак Знак9"/>
    <w:rsid w:val="00275C8F"/>
    <w:rPr>
      <w:rFonts w:eastAsia="Times New Roman" w:cs="Times New Roman"/>
      <w:sz w:val="24"/>
      <w:szCs w:val="24"/>
      <w:lang w:val="ru-RU" w:eastAsia="ru-RU" w:bidi="ar-SA"/>
    </w:rPr>
  </w:style>
  <w:style w:type="paragraph" w:styleId="2f">
    <w:name w:val="Body Text First Indent 2"/>
    <w:basedOn w:val="af7"/>
    <w:link w:val="2f0"/>
    <w:rsid w:val="00275C8F"/>
    <w:pPr>
      <w:widowControl/>
      <w:autoSpaceDE/>
      <w:autoSpaceDN/>
      <w:ind w:firstLine="210"/>
      <w:jc w:val="both"/>
    </w:pPr>
    <w:rPr>
      <w:rFonts w:eastAsia="Times New Roman"/>
      <w:sz w:val="24"/>
      <w:szCs w:val="24"/>
      <w:lang w:val="ru-RU" w:eastAsia="ru-RU"/>
    </w:rPr>
  </w:style>
  <w:style w:type="character" w:customStyle="1" w:styleId="2f0">
    <w:name w:val="Красная строка 2 Знак"/>
    <w:basedOn w:val="af8"/>
    <w:link w:val="2f"/>
    <w:rsid w:val="00275C8F"/>
    <w:rPr>
      <w:rFonts w:ascii="Times New Roman" w:eastAsia="Times New Roman" w:hAnsi="Times New Roman" w:cs="Times New Roman"/>
      <w:sz w:val="24"/>
      <w:szCs w:val="24"/>
      <w:lang w:val="en-US" w:eastAsia="ru-RU"/>
    </w:rPr>
  </w:style>
  <w:style w:type="character" w:customStyle="1" w:styleId="57">
    <w:name w:val="Знак Знак5"/>
    <w:rsid w:val="00275C8F"/>
    <w:rPr>
      <w:rFonts w:eastAsia="Times New Roman" w:cs="Times New Roman"/>
      <w:sz w:val="24"/>
      <w:szCs w:val="24"/>
      <w:lang w:val="ru-RU" w:eastAsia="ru-RU" w:bidi="ar-SA"/>
    </w:rPr>
  </w:style>
  <w:style w:type="paragraph" w:styleId="affffff2">
    <w:name w:val="E-mail Signature"/>
    <w:basedOn w:val="a1"/>
    <w:link w:val="affffff3"/>
    <w:rsid w:val="00275C8F"/>
    <w:pPr>
      <w:spacing w:after="60" w:line="240" w:lineRule="auto"/>
      <w:jc w:val="both"/>
    </w:pPr>
    <w:rPr>
      <w:rFonts w:ascii="Times New Roman" w:eastAsia="Times New Roman" w:hAnsi="Times New Roman" w:cs="Times New Roman"/>
      <w:sz w:val="24"/>
      <w:szCs w:val="24"/>
      <w:lang w:eastAsia="ru-RU"/>
    </w:rPr>
  </w:style>
  <w:style w:type="character" w:customStyle="1" w:styleId="affffff3">
    <w:name w:val="Электронная подпись Знак"/>
    <w:basedOn w:val="a2"/>
    <w:link w:val="affffff2"/>
    <w:rsid w:val="00275C8F"/>
    <w:rPr>
      <w:rFonts w:ascii="Times New Roman" w:eastAsia="Times New Roman" w:hAnsi="Times New Roman" w:cs="Times New Roman"/>
      <w:sz w:val="24"/>
      <w:szCs w:val="24"/>
      <w:lang w:eastAsia="ru-RU"/>
    </w:rPr>
  </w:style>
  <w:style w:type="paragraph" w:customStyle="1" w:styleId="2-11">
    <w:name w:val="содержание2-11"/>
    <w:basedOn w:val="a1"/>
    <w:uiPriority w:val="99"/>
    <w:qFormat/>
    <w:rsid w:val="00275C8F"/>
    <w:pPr>
      <w:spacing w:after="60" w:line="240" w:lineRule="auto"/>
      <w:jc w:val="both"/>
    </w:pPr>
    <w:rPr>
      <w:rFonts w:ascii="Times New Roman" w:eastAsia="Times New Roman" w:hAnsi="Times New Roman" w:cs="Times New Roman"/>
      <w:sz w:val="24"/>
      <w:szCs w:val="24"/>
      <w:lang w:eastAsia="ru-RU"/>
    </w:rPr>
  </w:style>
  <w:style w:type="paragraph" w:customStyle="1" w:styleId="affffff4">
    <w:name w:val="Пункт Знак"/>
    <w:basedOn w:val="a1"/>
    <w:uiPriority w:val="99"/>
    <w:semiHidden/>
    <w:rsid w:val="00275C8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ff5">
    <w:name w:val="Словарная статья"/>
    <w:basedOn w:val="a1"/>
    <w:next w:val="a1"/>
    <w:uiPriority w:val="99"/>
    <w:semiHidden/>
    <w:rsid w:val="00275C8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1f7">
    <w:name w:val="1"/>
    <w:basedOn w:val="a1"/>
    <w:uiPriority w:val="99"/>
    <w:semiHidden/>
    <w:rsid w:val="00275C8F"/>
    <w:pPr>
      <w:spacing w:after="160" w:line="240" w:lineRule="exact"/>
    </w:pPr>
    <w:rPr>
      <w:rFonts w:ascii="Times New Roman" w:eastAsia="Times New Roman" w:hAnsi="Times New Roman" w:cs="Times New Roman"/>
      <w:sz w:val="20"/>
      <w:szCs w:val="20"/>
      <w:lang w:eastAsia="zh-CN"/>
    </w:rPr>
  </w:style>
  <w:style w:type="paragraph" w:customStyle="1" w:styleId="1CharChar">
    <w:name w:val="1 Знак Char Знак Char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f6">
    <w:name w:val="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f7">
    <w:name w:val="Знак Знак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character" w:customStyle="1" w:styleId="1f8">
    <w:name w:val="Замещающий текст1"/>
    <w:semiHidden/>
    <w:rsid w:val="00275C8F"/>
    <w:rPr>
      <w:rFonts w:cs="Times New Roman"/>
      <w:color w:val="808080"/>
    </w:rPr>
  </w:style>
  <w:style w:type="paragraph" w:customStyle="1" w:styleId="a">
    <w:name w:val="Дефис"/>
    <w:basedOn w:val="11"/>
    <w:link w:val="affffff8"/>
    <w:uiPriority w:val="99"/>
    <w:rsid w:val="00275C8F"/>
    <w:pPr>
      <w:widowControl/>
      <w:numPr>
        <w:numId w:val="22"/>
      </w:numPr>
      <w:autoSpaceDE/>
      <w:autoSpaceDN/>
      <w:jc w:val="left"/>
    </w:pPr>
    <w:rPr>
      <w:rFonts w:eastAsia="Times New Roman"/>
      <w:sz w:val="20"/>
      <w:szCs w:val="20"/>
      <w:lang w:val="x-none" w:eastAsia="ar-SA"/>
    </w:rPr>
  </w:style>
  <w:style w:type="paragraph" w:customStyle="1" w:styleId="49">
    <w:name w:val="Стиль4"/>
    <w:basedOn w:val="a"/>
    <w:link w:val="4a"/>
    <w:uiPriority w:val="99"/>
    <w:rsid w:val="00275C8F"/>
  </w:style>
  <w:style w:type="character" w:customStyle="1" w:styleId="affffff8">
    <w:name w:val="Дефис Знак"/>
    <w:link w:val="a"/>
    <w:uiPriority w:val="99"/>
    <w:rsid w:val="00275C8F"/>
    <w:rPr>
      <w:rFonts w:ascii="Times New Roman" w:eastAsia="Times New Roman" w:hAnsi="Times New Roman" w:cs="Times New Roman"/>
      <w:sz w:val="20"/>
      <w:szCs w:val="20"/>
      <w:lang w:val="x-none" w:eastAsia="ar-SA"/>
    </w:rPr>
  </w:style>
  <w:style w:type="character" w:customStyle="1" w:styleId="4a">
    <w:name w:val="Стиль4 Знак"/>
    <w:basedOn w:val="affffff8"/>
    <w:link w:val="49"/>
    <w:uiPriority w:val="99"/>
    <w:rsid w:val="00275C8F"/>
    <w:rPr>
      <w:rFonts w:ascii="Times New Roman" w:eastAsia="Times New Roman" w:hAnsi="Times New Roman" w:cs="Times New Roman"/>
      <w:sz w:val="20"/>
      <w:szCs w:val="20"/>
      <w:lang w:val="x-none" w:eastAsia="ar-SA"/>
    </w:rPr>
  </w:style>
  <w:style w:type="character" w:customStyle="1" w:styleId="skypepnhtextspan">
    <w:name w:val="skype_pnh_text_span"/>
    <w:rsid w:val="00275C8F"/>
    <w:rPr>
      <w:rFonts w:cs="Times New Roman"/>
    </w:rPr>
  </w:style>
  <w:style w:type="paragraph" w:customStyle="1" w:styleId="ConsNonformat">
    <w:name w:val="ConsNonformat"/>
    <w:link w:val="ConsNonformat0"/>
    <w:rsid w:val="00275C8F"/>
    <w:pPr>
      <w:widowControl w:val="0"/>
      <w:spacing w:after="0" w:line="240" w:lineRule="auto"/>
    </w:pPr>
    <w:rPr>
      <w:rFonts w:ascii="Courier New" w:eastAsia="Times New Roman" w:hAnsi="Courier New" w:cs="Times New Roman"/>
      <w:snapToGrid w:val="0"/>
      <w:kern w:val="24"/>
      <w:sz w:val="24"/>
      <w:szCs w:val="24"/>
      <w:lang w:eastAsia="ru-RU"/>
    </w:rPr>
  </w:style>
  <w:style w:type="paragraph" w:customStyle="1" w:styleId="ConsPlusTitle">
    <w:name w:val="ConsPlusTitle"/>
    <w:uiPriority w:val="99"/>
    <w:rsid w:val="00275C8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4">
    <w:name w:val="Style4"/>
    <w:basedOn w:val="a1"/>
    <w:uiPriority w:val="99"/>
    <w:rsid w:val="00275C8F"/>
    <w:pPr>
      <w:widowControl w:val="0"/>
      <w:autoSpaceDE w:val="0"/>
      <w:autoSpaceDN w:val="0"/>
      <w:adjustRightInd w:val="0"/>
      <w:spacing w:after="0" w:line="202"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275C8F"/>
    <w:rPr>
      <w:rFonts w:ascii="Times New Roman" w:hAnsi="Times New Roman" w:cs="Times New Roman"/>
      <w:sz w:val="22"/>
      <w:szCs w:val="22"/>
    </w:rPr>
  </w:style>
  <w:style w:type="paragraph" w:customStyle="1" w:styleId="Style6">
    <w:name w:val="Style6"/>
    <w:basedOn w:val="a1"/>
    <w:uiPriority w:val="99"/>
    <w:rsid w:val="00275C8F"/>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200">
    <w:name w:val="20"/>
    <w:basedOn w:val="a1"/>
    <w:uiPriority w:val="99"/>
    <w:rsid w:val="00275C8F"/>
    <w:pPr>
      <w:suppressAutoHyphens/>
      <w:spacing w:before="104" w:after="104" w:line="240" w:lineRule="auto"/>
      <w:ind w:left="104" w:right="104"/>
    </w:pPr>
    <w:rPr>
      <w:rFonts w:ascii="Times New Roman" w:eastAsia="Times New Roman" w:hAnsi="Times New Roman" w:cs="Times New Roman"/>
      <w:sz w:val="24"/>
      <w:szCs w:val="24"/>
      <w:lang w:eastAsia="ar-SA"/>
    </w:rPr>
  </w:style>
  <w:style w:type="character" w:customStyle="1" w:styleId="FontStyle11">
    <w:name w:val="Font Style11"/>
    <w:uiPriority w:val="99"/>
    <w:rsid w:val="00275C8F"/>
    <w:rPr>
      <w:rFonts w:ascii="Times New Roman" w:hAnsi="Times New Roman" w:cs="Times New Roman" w:hint="default"/>
      <w:b/>
      <w:bCs/>
      <w:sz w:val="22"/>
      <w:szCs w:val="22"/>
    </w:rPr>
  </w:style>
  <w:style w:type="paragraph" w:customStyle="1" w:styleId="3c">
    <w:name w:val="Стиль3 Знак Знак"/>
    <w:basedOn w:val="2a"/>
    <w:link w:val="3d"/>
    <w:rsid w:val="00275C8F"/>
    <w:pPr>
      <w:widowControl w:val="0"/>
      <w:tabs>
        <w:tab w:val="num" w:pos="227"/>
      </w:tabs>
      <w:adjustRightInd w:val="0"/>
      <w:spacing w:before="120" w:after="0" w:line="240" w:lineRule="auto"/>
      <w:ind w:left="0"/>
      <w:textAlignment w:val="baseline"/>
    </w:pPr>
    <w:rPr>
      <w:sz w:val="20"/>
      <w:lang w:val="x-none"/>
    </w:rPr>
  </w:style>
  <w:style w:type="character" w:customStyle="1" w:styleId="3d">
    <w:name w:val="Стиль3 Знак Знак Знак"/>
    <w:link w:val="3c"/>
    <w:rsid w:val="00275C8F"/>
    <w:rPr>
      <w:rFonts w:ascii="Times New Roman" w:eastAsia="Times New Roman" w:hAnsi="Times New Roman" w:cs="Times New Roman"/>
      <w:sz w:val="20"/>
      <w:szCs w:val="20"/>
      <w:lang w:val="x-none" w:eastAsia="ru-RU"/>
    </w:rPr>
  </w:style>
  <w:style w:type="paragraph" w:customStyle="1" w:styleId="affffff9">
    <w:name w:val="Таблица"/>
    <w:basedOn w:val="a1"/>
    <w:uiPriority w:val="99"/>
    <w:rsid w:val="00275C8F"/>
    <w:pPr>
      <w:suppressAutoHyphens/>
      <w:spacing w:before="60" w:after="60" w:line="240" w:lineRule="auto"/>
    </w:pPr>
    <w:rPr>
      <w:rFonts w:ascii="Times New Roman" w:eastAsia="Arial" w:hAnsi="Times New Roman" w:cs="Times New Roman"/>
      <w:sz w:val="24"/>
      <w:szCs w:val="20"/>
      <w:lang w:eastAsia="ru-RU"/>
    </w:rPr>
  </w:style>
  <w:style w:type="character" w:customStyle="1" w:styleId="apple-style-span">
    <w:name w:val="apple-style-span"/>
    <w:basedOn w:val="a2"/>
    <w:rsid w:val="00275C8F"/>
  </w:style>
  <w:style w:type="paragraph" w:customStyle="1" w:styleId="1f9">
    <w:name w:val="заголовок 1"/>
    <w:basedOn w:val="a1"/>
    <w:next w:val="a1"/>
    <w:uiPriority w:val="99"/>
    <w:rsid w:val="00275C8F"/>
    <w:pPr>
      <w:keepNext/>
      <w:widowControl w:val="0"/>
      <w:spacing w:after="0" w:line="240" w:lineRule="auto"/>
      <w:jc w:val="center"/>
    </w:pPr>
    <w:rPr>
      <w:rFonts w:ascii="Arial" w:eastAsia="Times New Roman" w:hAnsi="Arial" w:cs="Times New Roman"/>
      <w:b/>
      <w:szCs w:val="20"/>
      <w:lang w:eastAsia="ru-RU"/>
    </w:rPr>
  </w:style>
  <w:style w:type="character" w:customStyle="1" w:styleId="ConsNonformat0">
    <w:name w:val="ConsNonformat Знак"/>
    <w:link w:val="ConsNonformat"/>
    <w:locked/>
    <w:rsid w:val="00275C8F"/>
    <w:rPr>
      <w:rFonts w:ascii="Courier New" w:eastAsia="Times New Roman" w:hAnsi="Courier New" w:cs="Times New Roman"/>
      <w:snapToGrid w:val="0"/>
      <w:kern w:val="24"/>
      <w:sz w:val="24"/>
      <w:szCs w:val="24"/>
      <w:lang w:eastAsia="ru-RU"/>
    </w:rPr>
  </w:style>
  <w:style w:type="paragraph" w:customStyle="1" w:styleId="Normal0">
    <w:name w:val="Normal_0"/>
    <w:uiPriority w:val="99"/>
    <w:qFormat/>
    <w:rsid w:val="00275C8F"/>
    <w:pPr>
      <w:spacing w:after="0" w:line="240" w:lineRule="auto"/>
    </w:pPr>
    <w:rPr>
      <w:rFonts w:ascii="Times New Roman" w:eastAsia="Times New Roman" w:hAnsi="Times New Roman" w:cs="Times New Roman"/>
      <w:sz w:val="24"/>
      <w:szCs w:val="24"/>
      <w:lang w:eastAsia="ru-RU"/>
    </w:rPr>
  </w:style>
  <w:style w:type="character" w:customStyle="1" w:styleId="nobr">
    <w:name w:val="nobr"/>
    <w:basedOn w:val="a2"/>
    <w:rsid w:val="00275C8F"/>
  </w:style>
  <w:style w:type="paragraph" w:customStyle="1" w:styleId="Style9">
    <w:name w:val="Style9"/>
    <w:basedOn w:val="a1"/>
    <w:uiPriority w:val="99"/>
    <w:rsid w:val="00275C8F"/>
    <w:pPr>
      <w:widowControl w:val="0"/>
      <w:autoSpaceDE w:val="0"/>
      <w:autoSpaceDN w:val="0"/>
      <w:adjustRightInd w:val="0"/>
      <w:spacing w:after="0" w:line="427" w:lineRule="exact"/>
      <w:ind w:firstLine="3134"/>
    </w:pPr>
    <w:rPr>
      <w:rFonts w:ascii="Times New Roman" w:eastAsia="Times New Roman" w:hAnsi="Times New Roman" w:cs="Times New Roman"/>
      <w:sz w:val="24"/>
      <w:szCs w:val="24"/>
      <w:lang w:eastAsia="ru-RU"/>
    </w:rPr>
  </w:style>
  <w:style w:type="character" w:customStyle="1" w:styleId="iceouttxt6">
    <w:name w:val="iceouttxt6"/>
    <w:rsid w:val="00275C8F"/>
    <w:rPr>
      <w:rFonts w:ascii="Arial" w:hAnsi="Arial" w:cs="Arial" w:hint="default"/>
      <w:color w:val="666666"/>
      <w:sz w:val="15"/>
      <w:szCs w:val="15"/>
    </w:rPr>
  </w:style>
  <w:style w:type="character" w:customStyle="1" w:styleId="affffffa">
    <w:name w:val="Основной текст_"/>
    <w:link w:val="3e"/>
    <w:rsid w:val="00275C8F"/>
    <w:rPr>
      <w:sz w:val="18"/>
      <w:szCs w:val="18"/>
      <w:shd w:val="clear" w:color="auto" w:fill="FFFFFF"/>
    </w:rPr>
  </w:style>
  <w:style w:type="paragraph" w:customStyle="1" w:styleId="3e">
    <w:name w:val="Основной текст3"/>
    <w:basedOn w:val="a1"/>
    <w:link w:val="affffffa"/>
    <w:rsid w:val="00275C8F"/>
    <w:pPr>
      <w:widowControl w:val="0"/>
      <w:shd w:val="clear" w:color="auto" w:fill="FFFFFF"/>
      <w:spacing w:after="0" w:line="226" w:lineRule="exact"/>
      <w:jc w:val="both"/>
    </w:pPr>
    <w:rPr>
      <w:sz w:val="18"/>
      <w:szCs w:val="18"/>
    </w:rPr>
  </w:style>
  <w:style w:type="paragraph" w:customStyle="1" w:styleId="imported-">
    <w:name w:val="imported-Обычный"/>
    <w:uiPriority w:val="99"/>
    <w:rsid w:val="00275C8F"/>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275C8F"/>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4">
    <w:name w:val="Font Style14"/>
    <w:uiPriority w:val="99"/>
    <w:rsid w:val="00275C8F"/>
    <w:rPr>
      <w:rFonts w:ascii="Times New Roman" w:hAnsi="Times New Roman" w:cs="Times New Roman"/>
      <w:sz w:val="22"/>
      <w:szCs w:val="22"/>
    </w:rPr>
  </w:style>
  <w:style w:type="paragraph" w:customStyle="1" w:styleId="Style8">
    <w:name w:val="Style8"/>
    <w:basedOn w:val="a1"/>
    <w:uiPriority w:val="99"/>
    <w:qFormat/>
    <w:rsid w:val="00275C8F"/>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3">
    <w:name w:val="Style3"/>
    <w:basedOn w:val="a1"/>
    <w:uiPriority w:val="99"/>
    <w:rsid w:val="00275C8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275C8F"/>
    <w:rPr>
      <w:rFonts w:ascii="Times New Roman" w:hAnsi="Times New Roman" w:cs="Times New Roman"/>
      <w:b/>
      <w:bCs/>
      <w:sz w:val="22"/>
      <w:szCs w:val="22"/>
    </w:rPr>
  </w:style>
  <w:style w:type="paragraph" w:customStyle="1" w:styleId="Style5">
    <w:name w:val="Style5"/>
    <w:basedOn w:val="a1"/>
    <w:uiPriority w:val="99"/>
    <w:rsid w:val="00275C8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76">
    <w:name w:val="Font Style76"/>
    <w:rsid w:val="00275C8F"/>
    <w:rPr>
      <w:rFonts w:ascii="Times New Roman" w:hAnsi="Times New Roman" w:cs="Times New Roman"/>
      <w:sz w:val="22"/>
      <w:szCs w:val="22"/>
    </w:rPr>
  </w:style>
  <w:style w:type="paragraph" w:customStyle="1" w:styleId="Style30">
    <w:name w:val="Style30"/>
    <w:basedOn w:val="a1"/>
    <w:uiPriority w:val="99"/>
    <w:rsid w:val="00275C8F"/>
    <w:pPr>
      <w:widowControl w:val="0"/>
      <w:suppressAutoHyphens/>
      <w:autoSpaceDE w:val="0"/>
      <w:spacing w:after="0" w:line="274" w:lineRule="exact"/>
      <w:ind w:firstLine="682"/>
    </w:pPr>
    <w:rPr>
      <w:rFonts w:ascii="Times New Roman" w:eastAsia="Times New Roman" w:hAnsi="Times New Roman" w:cs="Times New Roman"/>
      <w:sz w:val="24"/>
      <w:szCs w:val="24"/>
      <w:lang w:eastAsia="ar-SA"/>
    </w:rPr>
  </w:style>
  <w:style w:type="paragraph" w:customStyle="1" w:styleId="consplusnormal1">
    <w:name w:val="consplusnormal"/>
    <w:basedOn w:val="a1"/>
    <w:uiPriority w:val="99"/>
    <w:rsid w:val="00275C8F"/>
    <w:pPr>
      <w:suppressAutoHyphens/>
      <w:spacing w:before="187" w:after="187" w:line="240" w:lineRule="auto"/>
      <w:ind w:left="187" w:right="187"/>
    </w:pPr>
    <w:rPr>
      <w:rFonts w:ascii="Times New Roman" w:eastAsia="Times New Roman" w:hAnsi="Times New Roman" w:cs="Times New Roman"/>
      <w:sz w:val="24"/>
      <w:szCs w:val="24"/>
      <w:lang w:eastAsia="ar-SA"/>
    </w:rPr>
  </w:style>
  <w:style w:type="numbering" w:customStyle="1" w:styleId="111">
    <w:name w:val="Нет списка11"/>
    <w:next w:val="a4"/>
    <w:uiPriority w:val="99"/>
    <w:semiHidden/>
    <w:unhideWhenUsed/>
    <w:rsid w:val="00275C8F"/>
  </w:style>
  <w:style w:type="table" w:customStyle="1" w:styleId="112">
    <w:name w:val="Сетка таблицы11"/>
    <w:basedOn w:val="a3"/>
    <w:next w:val="a7"/>
    <w:uiPriority w:val="59"/>
    <w:rsid w:val="00275C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able1">
    <w:name w:val="printable1"/>
    <w:rsid w:val="00275C8F"/>
    <w:rPr>
      <w:b/>
      <w:bCs/>
    </w:rPr>
  </w:style>
  <w:style w:type="character" w:customStyle="1" w:styleId="enumerated">
    <w:name w:val="enumerated"/>
    <w:basedOn w:val="a2"/>
    <w:rsid w:val="00275C8F"/>
  </w:style>
  <w:style w:type="character" w:customStyle="1" w:styleId="Bodytext">
    <w:name w:val="Body text_"/>
    <w:link w:val="Bodytext1"/>
    <w:locked/>
    <w:rsid w:val="00275C8F"/>
    <w:rPr>
      <w:spacing w:val="-3"/>
      <w:shd w:val="clear" w:color="auto" w:fill="FFFFFF"/>
    </w:rPr>
  </w:style>
  <w:style w:type="paragraph" w:customStyle="1" w:styleId="Bodytext1">
    <w:name w:val="Body text1"/>
    <w:basedOn w:val="a1"/>
    <w:link w:val="Bodytext"/>
    <w:rsid w:val="00275C8F"/>
    <w:pPr>
      <w:widowControl w:val="0"/>
      <w:shd w:val="clear" w:color="auto" w:fill="FFFFFF"/>
      <w:spacing w:after="60" w:line="240" w:lineRule="atLeast"/>
    </w:pPr>
    <w:rPr>
      <w:spacing w:val="-3"/>
    </w:rPr>
  </w:style>
  <w:style w:type="paragraph" w:customStyle="1" w:styleId="310">
    <w:name w:val="Основной текст с отступом 31"/>
    <w:basedOn w:val="a1"/>
    <w:uiPriority w:val="99"/>
    <w:rsid w:val="00275C8F"/>
    <w:pPr>
      <w:overflowPunct w:val="0"/>
      <w:autoSpaceDE w:val="0"/>
      <w:autoSpaceDN w:val="0"/>
      <w:adjustRightInd w:val="0"/>
      <w:spacing w:after="0" w:line="240" w:lineRule="auto"/>
      <w:ind w:firstLine="762"/>
      <w:jc w:val="both"/>
      <w:textAlignment w:val="baseline"/>
    </w:pPr>
    <w:rPr>
      <w:rFonts w:ascii="Times New Roman" w:eastAsia="Times New Roman" w:hAnsi="Times New Roman" w:cs="Times New Roman"/>
      <w:sz w:val="24"/>
      <w:szCs w:val="20"/>
      <w:lang w:eastAsia="ru-RU"/>
    </w:rPr>
  </w:style>
  <w:style w:type="character" w:customStyle="1" w:styleId="63">
    <w:name w:val="Основной текст (6)_"/>
    <w:link w:val="64"/>
    <w:uiPriority w:val="99"/>
    <w:locked/>
    <w:rsid w:val="00275C8F"/>
    <w:rPr>
      <w:b/>
      <w:bCs/>
      <w:sz w:val="12"/>
      <w:szCs w:val="12"/>
      <w:shd w:val="clear" w:color="auto" w:fill="FFFFFF"/>
    </w:rPr>
  </w:style>
  <w:style w:type="paragraph" w:customStyle="1" w:styleId="64">
    <w:name w:val="Основной текст (6)"/>
    <w:basedOn w:val="a1"/>
    <w:link w:val="63"/>
    <w:uiPriority w:val="99"/>
    <w:rsid w:val="00275C8F"/>
    <w:pPr>
      <w:widowControl w:val="0"/>
      <w:shd w:val="clear" w:color="auto" w:fill="FFFFFF"/>
      <w:spacing w:after="0" w:line="173" w:lineRule="exact"/>
      <w:jc w:val="both"/>
    </w:pPr>
    <w:rPr>
      <w:b/>
      <w:bCs/>
      <w:sz w:val="12"/>
      <w:szCs w:val="12"/>
    </w:rPr>
  </w:style>
  <w:style w:type="paragraph" w:customStyle="1" w:styleId="affffffb">
    <w:name w:val="???????"/>
    <w:uiPriority w:val="99"/>
    <w:rsid w:val="00275C8F"/>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2">
    <w:name w:val="????????? 7"/>
    <w:basedOn w:val="affffffb"/>
    <w:next w:val="affffffb"/>
    <w:uiPriority w:val="99"/>
    <w:rsid w:val="00275C8F"/>
    <w:pPr>
      <w:spacing w:before="240" w:after="60"/>
      <w:ind w:firstLine="0"/>
    </w:pPr>
    <w:rPr>
      <w:rFonts w:ascii="Arial Black" w:hAnsi="Arial Black"/>
      <w:sz w:val="20"/>
    </w:rPr>
  </w:style>
  <w:style w:type="character" w:customStyle="1" w:styleId="1fa">
    <w:name w:val="Основной текст1"/>
    <w:rsid w:val="00275C8F"/>
    <w:rPr>
      <w:rFonts w:ascii="Times New Roman" w:hAnsi="Times New Roman" w:cs="Times New Roman"/>
      <w:color w:val="000000"/>
      <w:spacing w:val="-3"/>
      <w:w w:val="100"/>
      <w:position w:val="0"/>
      <w:u w:val="single"/>
      <w:shd w:val="clear" w:color="auto" w:fill="FFFFFF"/>
      <w:lang w:val="ru-RU" w:eastAsia="ru-RU" w:bidi="ar-SA"/>
    </w:rPr>
  </w:style>
  <w:style w:type="character" w:customStyle="1" w:styleId="Heading8">
    <w:name w:val="Heading #8_"/>
    <w:link w:val="Heading80"/>
    <w:locked/>
    <w:rsid w:val="00275C8F"/>
    <w:rPr>
      <w:b/>
      <w:bCs/>
      <w:spacing w:val="-2"/>
      <w:sz w:val="21"/>
      <w:szCs w:val="21"/>
      <w:shd w:val="clear" w:color="auto" w:fill="FFFFFF"/>
    </w:rPr>
  </w:style>
  <w:style w:type="paragraph" w:customStyle="1" w:styleId="Heading80">
    <w:name w:val="Heading #8"/>
    <w:basedOn w:val="a1"/>
    <w:link w:val="Heading8"/>
    <w:rsid w:val="00275C8F"/>
    <w:pPr>
      <w:widowControl w:val="0"/>
      <w:shd w:val="clear" w:color="auto" w:fill="FFFFFF"/>
      <w:spacing w:before="240" w:after="240" w:line="240" w:lineRule="atLeast"/>
      <w:jc w:val="center"/>
      <w:outlineLvl w:val="7"/>
    </w:pPr>
    <w:rPr>
      <w:b/>
      <w:bCs/>
      <w:spacing w:val="-2"/>
      <w:sz w:val="21"/>
      <w:szCs w:val="21"/>
    </w:rPr>
  </w:style>
  <w:style w:type="paragraph" w:customStyle="1" w:styleId="affffffc">
    <w:name w:val="Перечисление"/>
    <w:basedOn w:val="a1"/>
    <w:uiPriority w:val="99"/>
    <w:rsid w:val="00275C8F"/>
    <w:pPr>
      <w:tabs>
        <w:tab w:val="num" w:pos="360"/>
      </w:tabs>
      <w:spacing w:after="0" w:line="240" w:lineRule="auto"/>
      <w:ind w:left="360" w:hanging="360"/>
      <w:jc w:val="both"/>
    </w:pPr>
    <w:rPr>
      <w:rFonts w:ascii="Times New Roman" w:eastAsia="Times New Roman" w:hAnsi="Times New Roman" w:cs="Times New Roman"/>
      <w:sz w:val="28"/>
      <w:szCs w:val="28"/>
      <w:lang w:eastAsia="ru-RU"/>
    </w:rPr>
  </w:style>
  <w:style w:type="character" w:customStyle="1" w:styleId="212">
    <w:name w:val="Заголовок 2 Знак1"/>
    <w:aliases w:val="H2 Знак1"/>
    <w:uiPriority w:val="9"/>
    <w:semiHidden/>
    <w:rsid w:val="00275C8F"/>
    <w:rPr>
      <w:rFonts w:ascii="Cambria" w:eastAsia="Times New Roman" w:hAnsi="Cambria" w:cs="Times New Roman"/>
      <w:b/>
      <w:bCs/>
      <w:color w:val="4F81BD"/>
      <w:sz w:val="26"/>
      <w:szCs w:val="26"/>
      <w:lang w:eastAsia="ar-SA"/>
    </w:rPr>
  </w:style>
  <w:style w:type="character" w:customStyle="1" w:styleId="HTML10">
    <w:name w:val="Стандартный HTML Знак1"/>
    <w:aliases w:val="Знак1 Знак1"/>
    <w:semiHidden/>
    <w:rsid w:val="00275C8F"/>
    <w:rPr>
      <w:rFonts w:ascii="Consolas" w:eastAsia="Times New Roman" w:hAnsi="Consolas"/>
      <w:sz w:val="20"/>
      <w:szCs w:val="20"/>
      <w:lang w:eastAsia="ar-SA"/>
    </w:rPr>
  </w:style>
  <w:style w:type="character" w:customStyle="1" w:styleId="1fb">
    <w:name w:val="Текст примечания Знак1"/>
    <w:semiHidden/>
    <w:rsid w:val="00275C8F"/>
    <w:rPr>
      <w:rFonts w:eastAsia="Times New Roman"/>
      <w:sz w:val="20"/>
      <w:szCs w:val="20"/>
      <w:lang w:eastAsia="ar-SA"/>
    </w:rPr>
  </w:style>
  <w:style w:type="character" w:customStyle="1" w:styleId="710">
    <w:name w:val="Заголовок 7 Знак1"/>
    <w:semiHidden/>
    <w:rsid w:val="00275C8F"/>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275C8F"/>
    <w:rPr>
      <w:rFonts w:ascii="Cambria" w:eastAsia="Times New Roman" w:hAnsi="Cambria" w:cs="Times New Roman"/>
      <w:color w:val="404040"/>
      <w:lang w:eastAsia="ar-SA"/>
    </w:rPr>
  </w:style>
  <w:style w:type="character" w:customStyle="1" w:styleId="910">
    <w:name w:val="Заголовок 9 Знак1"/>
    <w:semiHidden/>
    <w:rsid w:val="00275C8F"/>
    <w:rPr>
      <w:rFonts w:ascii="Cambria" w:eastAsia="Times New Roman" w:hAnsi="Cambria" w:cs="Times New Roman"/>
      <w:i/>
      <w:iCs/>
      <w:color w:val="404040"/>
      <w:lang w:eastAsia="ar-SA"/>
    </w:rPr>
  </w:style>
  <w:style w:type="character" w:customStyle="1" w:styleId="1fc">
    <w:name w:val="Обычный (веб) Знак1"/>
    <w:aliases w:val="Обычный (Web) Знак1,Обычный (веб)1 Знак1,Знак Знак Знак Знак Знак Знак Знак Знак Знак Знак Знак Знак Знак Знак Знак1,Обычный (веб) Знак Знак Знак Знак1,Обычный (Web) Знак Знак Знак Знак Знак"/>
    <w:uiPriority w:val="99"/>
    <w:locked/>
    <w:rsid w:val="00275C8F"/>
    <w:rPr>
      <w:rFonts w:eastAsia="MS Mincho"/>
      <w:lang w:eastAsia="ar-SA"/>
    </w:rPr>
  </w:style>
  <w:style w:type="character" w:customStyle="1" w:styleId="1fd">
    <w:name w:val="Нижний колонтитул Знак1"/>
    <w:semiHidden/>
    <w:rsid w:val="00275C8F"/>
    <w:rPr>
      <w:rFonts w:eastAsia="Times New Roman"/>
      <w:lang w:eastAsia="ar-SA"/>
    </w:rPr>
  </w:style>
  <w:style w:type="character" w:customStyle="1" w:styleId="1fe">
    <w:name w:val="Верхний колонтитул Знак1"/>
    <w:uiPriority w:val="99"/>
    <w:semiHidden/>
    <w:rsid w:val="00275C8F"/>
    <w:rPr>
      <w:rFonts w:eastAsia="Times New Roman"/>
      <w:lang w:eastAsia="ar-SA"/>
    </w:rPr>
  </w:style>
  <w:style w:type="character" w:customStyle="1" w:styleId="1ff">
    <w:name w:val="Красная строка Знак1"/>
    <w:semiHidden/>
    <w:rsid w:val="00275C8F"/>
    <w:rPr>
      <w:rFonts w:ascii="Times New Roman" w:eastAsia="Times New Roman" w:hAnsi="Times New Roman"/>
      <w:sz w:val="24"/>
      <w:szCs w:val="24"/>
      <w:lang w:val="en-US" w:eastAsia="ar-SA"/>
    </w:rPr>
  </w:style>
  <w:style w:type="character" w:customStyle="1" w:styleId="1ff0">
    <w:name w:val="Текст выноски Знак1"/>
    <w:uiPriority w:val="99"/>
    <w:semiHidden/>
    <w:rsid w:val="00275C8F"/>
    <w:rPr>
      <w:rFonts w:ascii="Tahoma" w:eastAsia="Times New Roman" w:hAnsi="Tahoma" w:cs="Tahoma"/>
      <w:sz w:val="16"/>
      <w:szCs w:val="16"/>
      <w:lang w:eastAsia="ar-SA"/>
    </w:rPr>
  </w:style>
  <w:style w:type="character" w:customStyle="1" w:styleId="1ff1">
    <w:name w:val="Дата Знак1"/>
    <w:semiHidden/>
    <w:rsid w:val="00275C8F"/>
    <w:rPr>
      <w:rFonts w:eastAsia="Times New Roman"/>
      <w:lang w:eastAsia="ar-SA"/>
    </w:rPr>
  </w:style>
  <w:style w:type="character" w:customStyle="1" w:styleId="1ff2">
    <w:name w:val="Схема документа Знак1"/>
    <w:semiHidden/>
    <w:rsid w:val="00275C8F"/>
    <w:rPr>
      <w:rFonts w:ascii="Tahoma" w:eastAsia="Times New Roman" w:hAnsi="Tahoma" w:cs="Tahoma"/>
      <w:sz w:val="16"/>
      <w:szCs w:val="16"/>
      <w:lang w:eastAsia="ar-SA"/>
    </w:rPr>
  </w:style>
  <w:style w:type="character" w:customStyle="1" w:styleId="1ff3">
    <w:name w:val="Тема примечания Знак1"/>
    <w:semiHidden/>
    <w:rsid w:val="00275C8F"/>
    <w:rPr>
      <w:rFonts w:eastAsia="Times New Roman"/>
      <w:b/>
      <w:bCs/>
      <w:sz w:val="20"/>
      <w:szCs w:val="20"/>
      <w:lang w:eastAsia="ar-SA"/>
    </w:rPr>
  </w:style>
  <w:style w:type="character" w:customStyle="1" w:styleId="311">
    <w:name w:val="Основной текст с отступом 3 Знак1"/>
    <w:uiPriority w:val="99"/>
    <w:semiHidden/>
    <w:rsid w:val="00275C8F"/>
    <w:rPr>
      <w:rFonts w:eastAsia="Times New Roman"/>
      <w:sz w:val="16"/>
      <w:szCs w:val="16"/>
      <w:lang w:eastAsia="ar-SA"/>
    </w:rPr>
  </w:style>
  <w:style w:type="character" w:customStyle="1" w:styleId="312">
    <w:name w:val="Основной текст 3 Знак1"/>
    <w:semiHidden/>
    <w:rsid w:val="00275C8F"/>
    <w:rPr>
      <w:rFonts w:eastAsia="Times New Roman"/>
      <w:sz w:val="16"/>
      <w:szCs w:val="16"/>
      <w:lang w:eastAsia="ar-SA"/>
    </w:rPr>
  </w:style>
  <w:style w:type="character" w:customStyle="1" w:styleId="1ff4">
    <w:name w:val="Прощание Знак1"/>
    <w:semiHidden/>
    <w:rsid w:val="00275C8F"/>
    <w:rPr>
      <w:rFonts w:eastAsia="Times New Roman"/>
      <w:lang w:eastAsia="ar-SA"/>
    </w:rPr>
  </w:style>
  <w:style w:type="character" w:customStyle="1" w:styleId="1ff5">
    <w:name w:val="Подпись Знак1"/>
    <w:semiHidden/>
    <w:rsid w:val="00275C8F"/>
    <w:rPr>
      <w:rFonts w:eastAsia="Times New Roman"/>
      <w:lang w:eastAsia="ar-SA"/>
    </w:rPr>
  </w:style>
  <w:style w:type="character" w:customStyle="1" w:styleId="1ff6">
    <w:name w:val="Шапка Знак1"/>
    <w:semiHidden/>
    <w:rsid w:val="00275C8F"/>
    <w:rPr>
      <w:rFonts w:ascii="Cambria" w:eastAsia="Times New Roman" w:hAnsi="Cambria" w:cs="Times New Roman"/>
      <w:shd w:val="pct20" w:color="auto" w:fill="auto"/>
      <w:lang w:eastAsia="ar-SA"/>
    </w:rPr>
  </w:style>
  <w:style w:type="character" w:customStyle="1" w:styleId="1ff7">
    <w:name w:val="Приветствие Знак1"/>
    <w:semiHidden/>
    <w:rsid w:val="00275C8F"/>
    <w:rPr>
      <w:rFonts w:eastAsia="Times New Roman"/>
      <w:lang w:eastAsia="ar-SA"/>
    </w:rPr>
  </w:style>
  <w:style w:type="character" w:customStyle="1" w:styleId="2f1">
    <w:name w:val="Основной текст с отступом Знак2"/>
    <w:uiPriority w:val="99"/>
    <w:semiHidden/>
    <w:rsid w:val="00275C8F"/>
    <w:rPr>
      <w:rFonts w:eastAsia="Times New Roman"/>
      <w:lang w:eastAsia="ar-SA"/>
    </w:rPr>
  </w:style>
  <w:style w:type="character" w:customStyle="1" w:styleId="3f">
    <w:name w:val="Основной текст с отступом Знак3"/>
    <w:uiPriority w:val="99"/>
    <w:semiHidden/>
    <w:rsid w:val="00275C8F"/>
    <w:rPr>
      <w:rFonts w:eastAsia="Times New Roman"/>
      <w:lang w:eastAsia="ar-SA"/>
    </w:rPr>
  </w:style>
  <w:style w:type="character" w:customStyle="1" w:styleId="1ff8">
    <w:name w:val="Текст Знак1"/>
    <w:semiHidden/>
    <w:rsid w:val="00275C8F"/>
    <w:rPr>
      <w:rFonts w:ascii="Consolas" w:eastAsia="Times New Roman" w:hAnsi="Consolas"/>
      <w:sz w:val="21"/>
      <w:szCs w:val="21"/>
      <w:lang w:eastAsia="ar-SA"/>
    </w:rPr>
  </w:style>
  <w:style w:type="character" w:customStyle="1" w:styleId="1ff9">
    <w:name w:val="Электронная подпись Знак1"/>
    <w:semiHidden/>
    <w:rsid w:val="00275C8F"/>
    <w:rPr>
      <w:rFonts w:eastAsia="Times New Roman"/>
      <w:lang w:eastAsia="ar-SA"/>
    </w:rPr>
  </w:style>
  <w:style w:type="paragraph" w:customStyle="1" w:styleId="320">
    <w:name w:val="Основной текст с отступом 32"/>
    <w:basedOn w:val="a1"/>
    <w:rsid w:val="00275C8F"/>
    <w:pPr>
      <w:spacing w:after="120" w:line="240" w:lineRule="auto"/>
      <w:ind w:left="283"/>
      <w:jc w:val="both"/>
    </w:pPr>
    <w:rPr>
      <w:rFonts w:ascii="Times New Roman" w:eastAsia="Times New Roman" w:hAnsi="Times New Roman" w:cs="Times New Roman"/>
      <w:sz w:val="16"/>
      <w:szCs w:val="20"/>
      <w:lang w:eastAsia="zh-CN"/>
    </w:rPr>
  </w:style>
  <w:style w:type="paragraph" w:customStyle="1" w:styleId="2f2">
    <w:name w:val="Без интервала2"/>
    <w:rsid w:val="00275C8F"/>
    <w:pPr>
      <w:widowControl w:val="0"/>
      <w:autoSpaceDE w:val="0"/>
      <w:autoSpaceDN w:val="0"/>
      <w:spacing w:after="0" w:line="240" w:lineRule="auto"/>
    </w:pPr>
    <w:rPr>
      <w:rFonts w:ascii="Times New Roman" w:eastAsia="Calibri" w:hAnsi="Times New Roman" w:cs="Times New Roman"/>
      <w:lang w:val="en-US"/>
    </w:rPr>
  </w:style>
  <w:style w:type="paragraph" w:customStyle="1" w:styleId="2f3">
    <w:name w:val="Абзац списка2"/>
    <w:basedOn w:val="a1"/>
    <w:rsid w:val="00275C8F"/>
    <w:pPr>
      <w:widowControl w:val="0"/>
      <w:autoSpaceDE w:val="0"/>
      <w:autoSpaceDN w:val="0"/>
      <w:spacing w:after="0" w:line="240" w:lineRule="auto"/>
      <w:ind w:left="1132" w:firstLine="428"/>
      <w:jc w:val="both"/>
    </w:pPr>
    <w:rPr>
      <w:rFonts w:ascii="Times New Roman" w:eastAsia="Calibri" w:hAnsi="Times New Roman" w:cs="Times New Roman"/>
      <w:lang w:val="en-US"/>
    </w:rPr>
  </w:style>
  <w:style w:type="table" w:customStyle="1" w:styleId="TableNormal11">
    <w:name w:val="Table Normal11"/>
    <w:semiHidden/>
    <w:rsid w:val="00275C8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3f0">
    <w:name w:val="Сетка таблицы3"/>
    <w:basedOn w:val="a3"/>
    <w:next w:val="a7"/>
    <w:uiPriority w:val="59"/>
    <w:rsid w:val="00275C8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75C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0">
    <w:name w:val="Сетка таблицы12"/>
    <w:basedOn w:val="a3"/>
    <w:uiPriority w:val="59"/>
    <w:rsid w:val="00275C8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3"/>
    <w:next w:val="a7"/>
    <w:rsid w:val="00275C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7"/>
    <w:uiPriority w:val="59"/>
    <w:rsid w:val="00275C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4"/>
    <w:uiPriority w:val="99"/>
    <w:semiHidden/>
    <w:unhideWhenUsed/>
    <w:rsid w:val="009D47CA"/>
  </w:style>
  <w:style w:type="table" w:customStyle="1" w:styleId="4b">
    <w:name w:val="Сетка таблицы4"/>
    <w:basedOn w:val="a3"/>
    <w:next w:val="a7"/>
    <w:uiPriority w:val="59"/>
    <w:rsid w:val="009D47C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4"/>
    <w:uiPriority w:val="99"/>
    <w:semiHidden/>
    <w:unhideWhenUsed/>
    <w:rsid w:val="009D47CA"/>
  </w:style>
  <w:style w:type="numbering" w:customStyle="1" w:styleId="1111">
    <w:name w:val="Нет списка111"/>
    <w:next w:val="a4"/>
    <w:uiPriority w:val="99"/>
    <w:semiHidden/>
    <w:unhideWhenUsed/>
    <w:rsid w:val="009D47CA"/>
  </w:style>
  <w:style w:type="table" w:customStyle="1" w:styleId="58">
    <w:name w:val="Сетка таблицы5"/>
    <w:basedOn w:val="a3"/>
    <w:next w:val="a7"/>
    <w:uiPriority w:val="39"/>
    <w:rsid w:val="0002533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715040">
      <w:bodyDiv w:val="1"/>
      <w:marLeft w:val="0"/>
      <w:marRight w:val="0"/>
      <w:marTop w:val="0"/>
      <w:marBottom w:val="0"/>
      <w:divBdr>
        <w:top w:val="none" w:sz="0" w:space="0" w:color="auto"/>
        <w:left w:val="none" w:sz="0" w:space="0" w:color="auto"/>
        <w:bottom w:val="none" w:sz="0" w:space="0" w:color="auto"/>
        <w:right w:val="none" w:sz="0" w:space="0" w:color="auto"/>
      </w:divBdr>
    </w:div>
    <w:div w:id="988217617">
      <w:bodyDiv w:val="1"/>
      <w:marLeft w:val="0"/>
      <w:marRight w:val="0"/>
      <w:marTop w:val="0"/>
      <w:marBottom w:val="0"/>
      <w:divBdr>
        <w:top w:val="none" w:sz="0" w:space="0" w:color="auto"/>
        <w:left w:val="none" w:sz="0" w:space="0" w:color="auto"/>
        <w:bottom w:val="none" w:sz="0" w:space="0" w:color="auto"/>
        <w:right w:val="none" w:sz="0" w:space="0" w:color="auto"/>
      </w:divBdr>
      <w:divsChild>
        <w:div w:id="438763888">
          <w:marLeft w:val="0"/>
          <w:marRight w:val="0"/>
          <w:marTop w:val="0"/>
          <w:marBottom w:val="0"/>
          <w:divBdr>
            <w:top w:val="none" w:sz="0" w:space="0" w:color="auto"/>
            <w:left w:val="none" w:sz="0" w:space="0" w:color="auto"/>
            <w:bottom w:val="none" w:sz="0" w:space="0" w:color="auto"/>
            <w:right w:val="none" w:sz="0" w:space="0" w:color="auto"/>
          </w:divBdr>
          <w:divsChild>
            <w:div w:id="509300242">
              <w:marLeft w:val="0"/>
              <w:marRight w:val="0"/>
              <w:marTop w:val="0"/>
              <w:marBottom w:val="0"/>
              <w:divBdr>
                <w:top w:val="none" w:sz="0" w:space="0" w:color="auto"/>
                <w:left w:val="none" w:sz="0" w:space="0" w:color="auto"/>
                <w:bottom w:val="none" w:sz="0" w:space="0" w:color="auto"/>
                <w:right w:val="none" w:sz="0" w:space="0" w:color="auto"/>
              </w:divBdr>
              <w:divsChild>
                <w:div w:id="114688668">
                  <w:marLeft w:val="0"/>
                  <w:marRight w:val="0"/>
                  <w:marTop w:val="0"/>
                  <w:marBottom w:val="0"/>
                  <w:divBdr>
                    <w:top w:val="none" w:sz="0" w:space="0" w:color="auto"/>
                    <w:left w:val="none" w:sz="0" w:space="0" w:color="auto"/>
                    <w:bottom w:val="none" w:sz="0" w:space="0" w:color="auto"/>
                    <w:right w:val="none" w:sz="0" w:space="0" w:color="auto"/>
                  </w:divBdr>
                  <w:divsChild>
                    <w:div w:id="741486352">
                      <w:marLeft w:val="0"/>
                      <w:marRight w:val="0"/>
                      <w:marTop w:val="0"/>
                      <w:marBottom w:val="0"/>
                      <w:divBdr>
                        <w:top w:val="none" w:sz="0" w:space="0" w:color="auto"/>
                        <w:left w:val="none" w:sz="0" w:space="0" w:color="auto"/>
                        <w:bottom w:val="none" w:sz="0" w:space="0" w:color="auto"/>
                        <w:right w:val="none" w:sz="0" w:space="0" w:color="auto"/>
                      </w:divBdr>
                      <w:divsChild>
                        <w:div w:id="401370601">
                          <w:marLeft w:val="0"/>
                          <w:marRight w:val="0"/>
                          <w:marTop w:val="0"/>
                          <w:marBottom w:val="0"/>
                          <w:divBdr>
                            <w:top w:val="none" w:sz="0" w:space="0" w:color="auto"/>
                            <w:left w:val="none" w:sz="0" w:space="0" w:color="auto"/>
                            <w:bottom w:val="none" w:sz="0" w:space="0" w:color="auto"/>
                            <w:right w:val="none" w:sz="0" w:space="0" w:color="auto"/>
                          </w:divBdr>
                          <w:divsChild>
                            <w:div w:id="1597441128">
                              <w:marLeft w:val="0"/>
                              <w:marRight w:val="0"/>
                              <w:marTop w:val="0"/>
                              <w:marBottom w:val="0"/>
                              <w:divBdr>
                                <w:top w:val="none" w:sz="0" w:space="0" w:color="auto"/>
                                <w:left w:val="none" w:sz="0" w:space="0" w:color="auto"/>
                                <w:bottom w:val="single" w:sz="6" w:space="0" w:color="BEBEBE"/>
                                <w:right w:val="none" w:sz="0" w:space="0" w:color="auto"/>
                              </w:divBdr>
                              <w:divsChild>
                                <w:div w:id="1647464968">
                                  <w:marLeft w:val="0"/>
                                  <w:marRight w:val="0"/>
                                  <w:marTop w:val="0"/>
                                  <w:marBottom w:val="0"/>
                                  <w:divBdr>
                                    <w:top w:val="none" w:sz="0" w:space="0" w:color="auto"/>
                                    <w:left w:val="none" w:sz="0" w:space="0" w:color="auto"/>
                                    <w:bottom w:val="none" w:sz="0" w:space="0" w:color="auto"/>
                                    <w:right w:val="none" w:sz="0" w:space="0" w:color="auto"/>
                                  </w:divBdr>
                                  <w:divsChild>
                                    <w:div w:id="1767533688">
                                      <w:marLeft w:val="0"/>
                                      <w:marRight w:val="0"/>
                                      <w:marTop w:val="0"/>
                                      <w:marBottom w:val="0"/>
                                      <w:divBdr>
                                        <w:top w:val="none" w:sz="0" w:space="0" w:color="auto"/>
                                        <w:left w:val="none" w:sz="0" w:space="0" w:color="auto"/>
                                        <w:bottom w:val="none" w:sz="0" w:space="0" w:color="auto"/>
                                        <w:right w:val="none" w:sz="0" w:space="0" w:color="auto"/>
                                      </w:divBdr>
                                      <w:divsChild>
                                        <w:div w:id="339895626">
                                          <w:marLeft w:val="0"/>
                                          <w:marRight w:val="0"/>
                                          <w:marTop w:val="0"/>
                                          <w:marBottom w:val="0"/>
                                          <w:divBdr>
                                            <w:top w:val="none" w:sz="0" w:space="0" w:color="auto"/>
                                            <w:left w:val="none" w:sz="0" w:space="0" w:color="auto"/>
                                            <w:bottom w:val="none" w:sz="0" w:space="0" w:color="auto"/>
                                            <w:right w:val="none" w:sz="0" w:space="0" w:color="auto"/>
                                          </w:divBdr>
                                          <w:divsChild>
                                            <w:div w:id="1963343300">
                                              <w:marLeft w:val="0"/>
                                              <w:marRight w:val="0"/>
                                              <w:marTop w:val="0"/>
                                              <w:marBottom w:val="0"/>
                                              <w:divBdr>
                                                <w:top w:val="none" w:sz="0" w:space="0" w:color="auto"/>
                                                <w:left w:val="none" w:sz="0" w:space="0" w:color="auto"/>
                                                <w:bottom w:val="none" w:sz="0" w:space="0" w:color="auto"/>
                                                <w:right w:val="none" w:sz="0" w:space="0" w:color="auto"/>
                                              </w:divBdr>
                                              <w:divsChild>
                                                <w:div w:id="952443342">
                                                  <w:marLeft w:val="0"/>
                                                  <w:marRight w:val="0"/>
                                                  <w:marTop w:val="0"/>
                                                  <w:marBottom w:val="0"/>
                                                  <w:divBdr>
                                                    <w:top w:val="none" w:sz="0" w:space="0" w:color="auto"/>
                                                    <w:left w:val="none" w:sz="0" w:space="0" w:color="auto"/>
                                                    <w:bottom w:val="none" w:sz="0" w:space="0" w:color="auto"/>
                                                    <w:right w:val="none" w:sz="0" w:space="0" w:color="auto"/>
                                                  </w:divBdr>
                                                  <w:divsChild>
                                                    <w:div w:id="11240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80358">
                                  <w:marLeft w:val="0"/>
                                  <w:marRight w:val="0"/>
                                  <w:marTop w:val="0"/>
                                  <w:marBottom w:val="0"/>
                                  <w:divBdr>
                                    <w:top w:val="none" w:sz="0" w:space="0" w:color="auto"/>
                                    <w:left w:val="none" w:sz="0" w:space="0" w:color="auto"/>
                                    <w:bottom w:val="none" w:sz="0" w:space="0" w:color="auto"/>
                                    <w:right w:val="none" w:sz="0" w:space="0" w:color="auto"/>
                                  </w:divBdr>
                                  <w:divsChild>
                                    <w:div w:id="1839881229">
                                      <w:marLeft w:val="0"/>
                                      <w:marRight w:val="0"/>
                                      <w:marTop w:val="0"/>
                                      <w:marBottom w:val="0"/>
                                      <w:divBdr>
                                        <w:top w:val="none" w:sz="0" w:space="0" w:color="auto"/>
                                        <w:left w:val="none" w:sz="0" w:space="0" w:color="auto"/>
                                        <w:bottom w:val="none" w:sz="0" w:space="0" w:color="auto"/>
                                        <w:right w:val="none" w:sz="0" w:space="0" w:color="auto"/>
                                      </w:divBdr>
                                      <w:divsChild>
                                        <w:div w:id="213127158">
                                          <w:marLeft w:val="0"/>
                                          <w:marRight w:val="0"/>
                                          <w:marTop w:val="0"/>
                                          <w:marBottom w:val="0"/>
                                          <w:divBdr>
                                            <w:top w:val="none" w:sz="0" w:space="0" w:color="auto"/>
                                            <w:left w:val="none" w:sz="0" w:space="0" w:color="auto"/>
                                            <w:bottom w:val="none" w:sz="0" w:space="0" w:color="auto"/>
                                            <w:right w:val="none" w:sz="0" w:space="0" w:color="auto"/>
                                          </w:divBdr>
                                          <w:divsChild>
                                            <w:div w:id="1434739743">
                                              <w:marLeft w:val="0"/>
                                              <w:marRight w:val="0"/>
                                              <w:marTop w:val="0"/>
                                              <w:marBottom w:val="0"/>
                                              <w:divBdr>
                                                <w:top w:val="none" w:sz="0" w:space="0" w:color="auto"/>
                                                <w:left w:val="none" w:sz="0" w:space="0" w:color="auto"/>
                                                <w:bottom w:val="none" w:sz="0" w:space="0" w:color="auto"/>
                                                <w:right w:val="none" w:sz="0" w:space="0" w:color="auto"/>
                                              </w:divBdr>
                                              <w:divsChild>
                                                <w:div w:id="988485673">
                                                  <w:marLeft w:val="0"/>
                                                  <w:marRight w:val="0"/>
                                                  <w:marTop w:val="0"/>
                                                  <w:marBottom w:val="0"/>
                                                  <w:divBdr>
                                                    <w:top w:val="none" w:sz="0" w:space="0" w:color="auto"/>
                                                    <w:left w:val="none" w:sz="0" w:space="0" w:color="auto"/>
                                                    <w:bottom w:val="none" w:sz="0" w:space="0" w:color="auto"/>
                                                    <w:right w:val="none" w:sz="0" w:space="0" w:color="auto"/>
                                                  </w:divBdr>
                                                  <w:divsChild>
                                                    <w:div w:id="201792622">
                                                      <w:marLeft w:val="0"/>
                                                      <w:marRight w:val="0"/>
                                                      <w:marTop w:val="0"/>
                                                      <w:marBottom w:val="0"/>
                                                      <w:divBdr>
                                                        <w:top w:val="none" w:sz="0" w:space="0" w:color="auto"/>
                                                        <w:left w:val="none" w:sz="0" w:space="0" w:color="auto"/>
                                                        <w:bottom w:val="none" w:sz="0" w:space="0" w:color="auto"/>
                                                        <w:right w:val="none" w:sz="0" w:space="0" w:color="auto"/>
                                                      </w:divBdr>
                                                      <w:divsChild>
                                                        <w:div w:id="764763530">
                                                          <w:marLeft w:val="0"/>
                                                          <w:marRight w:val="0"/>
                                                          <w:marTop w:val="0"/>
                                                          <w:marBottom w:val="0"/>
                                                          <w:divBdr>
                                                            <w:top w:val="none" w:sz="0" w:space="0" w:color="auto"/>
                                                            <w:left w:val="none" w:sz="0" w:space="0" w:color="auto"/>
                                                            <w:bottom w:val="none" w:sz="0" w:space="0" w:color="auto"/>
                                                            <w:right w:val="none" w:sz="0" w:space="0" w:color="auto"/>
                                                          </w:divBdr>
                                                          <w:divsChild>
                                                            <w:div w:id="748969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31484">
                                                  <w:marLeft w:val="0"/>
                                                  <w:marRight w:val="0"/>
                                                  <w:marTop w:val="0"/>
                                                  <w:marBottom w:val="0"/>
                                                  <w:divBdr>
                                                    <w:top w:val="none" w:sz="0" w:space="0" w:color="auto"/>
                                                    <w:left w:val="none" w:sz="0" w:space="0" w:color="auto"/>
                                                    <w:bottom w:val="none" w:sz="0" w:space="0" w:color="auto"/>
                                                    <w:right w:val="none" w:sz="0" w:space="0" w:color="auto"/>
                                                  </w:divBdr>
                                                  <w:divsChild>
                                                    <w:div w:id="1205630319">
                                                      <w:marLeft w:val="0"/>
                                                      <w:marRight w:val="0"/>
                                                      <w:marTop w:val="0"/>
                                                      <w:marBottom w:val="0"/>
                                                      <w:divBdr>
                                                        <w:top w:val="none" w:sz="0" w:space="0" w:color="auto"/>
                                                        <w:left w:val="none" w:sz="0" w:space="0" w:color="auto"/>
                                                        <w:bottom w:val="none" w:sz="0" w:space="0" w:color="auto"/>
                                                        <w:right w:val="none" w:sz="0" w:space="0" w:color="auto"/>
                                                      </w:divBdr>
                                                      <w:divsChild>
                                                        <w:div w:id="217589184">
                                                          <w:marLeft w:val="0"/>
                                                          <w:marRight w:val="0"/>
                                                          <w:marTop w:val="0"/>
                                                          <w:marBottom w:val="0"/>
                                                          <w:divBdr>
                                                            <w:top w:val="none" w:sz="0" w:space="0" w:color="auto"/>
                                                            <w:left w:val="none" w:sz="0" w:space="0" w:color="auto"/>
                                                            <w:bottom w:val="none" w:sz="0" w:space="0" w:color="auto"/>
                                                            <w:right w:val="none" w:sz="0" w:space="0" w:color="auto"/>
                                                          </w:divBdr>
                                                          <w:divsChild>
                                                            <w:div w:id="16406436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866353">
                                                  <w:marLeft w:val="0"/>
                                                  <w:marRight w:val="0"/>
                                                  <w:marTop w:val="0"/>
                                                  <w:marBottom w:val="0"/>
                                                  <w:divBdr>
                                                    <w:top w:val="none" w:sz="0" w:space="0" w:color="auto"/>
                                                    <w:left w:val="none" w:sz="0" w:space="0" w:color="auto"/>
                                                    <w:bottom w:val="none" w:sz="0" w:space="0" w:color="auto"/>
                                                    <w:right w:val="none" w:sz="0" w:space="0" w:color="auto"/>
                                                  </w:divBdr>
                                                  <w:divsChild>
                                                    <w:div w:id="1242520622">
                                                      <w:marLeft w:val="0"/>
                                                      <w:marRight w:val="0"/>
                                                      <w:marTop w:val="0"/>
                                                      <w:marBottom w:val="0"/>
                                                      <w:divBdr>
                                                        <w:top w:val="none" w:sz="0" w:space="0" w:color="auto"/>
                                                        <w:left w:val="none" w:sz="0" w:space="0" w:color="auto"/>
                                                        <w:bottom w:val="none" w:sz="0" w:space="0" w:color="auto"/>
                                                        <w:right w:val="none" w:sz="0" w:space="0" w:color="auto"/>
                                                      </w:divBdr>
                                                      <w:divsChild>
                                                        <w:div w:id="253512631">
                                                          <w:marLeft w:val="0"/>
                                                          <w:marRight w:val="0"/>
                                                          <w:marTop w:val="0"/>
                                                          <w:marBottom w:val="0"/>
                                                          <w:divBdr>
                                                            <w:top w:val="none" w:sz="0" w:space="0" w:color="auto"/>
                                                            <w:left w:val="none" w:sz="0" w:space="0" w:color="auto"/>
                                                            <w:bottom w:val="none" w:sz="0" w:space="0" w:color="auto"/>
                                                            <w:right w:val="none" w:sz="0" w:space="0" w:color="auto"/>
                                                          </w:divBdr>
                                                          <w:divsChild>
                                                            <w:div w:id="12846549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77187894">
                                                      <w:marLeft w:val="0"/>
                                                      <w:marRight w:val="0"/>
                                                      <w:marTop w:val="0"/>
                                                      <w:marBottom w:val="0"/>
                                                      <w:divBdr>
                                                        <w:top w:val="none" w:sz="0" w:space="0" w:color="auto"/>
                                                        <w:left w:val="none" w:sz="0" w:space="0" w:color="auto"/>
                                                        <w:bottom w:val="none" w:sz="0" w:space="0" w:color="auto"/>
                                                        <w:right w:val="none" w:sz="0" w:space="0" w:color="auto"/>
                                                      </w:divBdr>
                                                      <w:divsChild>
                                                        <w:div w:id="1570268144">
                                                          <w:marLeft w:val="0"/>
                                                          <w:marRight w:val="0"/>
                                                          <w:marTop w:val="0"/>
                                                          <w:marBottom w:val="0"/>
                                                          <w:divBdr>
                                                            <w:top w:val="none" w:sz="0" w:space="0" w:color="auto"/>
                                                            <w:left w:val="none" w:sz="0" w:space="0" w:color="auto"/>
                                                            <w:bottom w:val="none" w:sz="0" w:space="0" w:color="auto"/>
                                                            <w:right w:val="none" w:sz="0" w:space="0" w:color="auto"/>
                                                          </w:divBdr>
                                                          <w:divsChild>
                                                            <w:div w:id="2122383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1214855">
                                                      <w:marLeft w:val="0"/>
                                                      <w:marRight w:val="0"/>
                                                      <w:marTop w:val="0"/>
                                                      <w:marBottom w:val="0"/>
                                                      <w:divBdr>
                                                        <w:top w:val="none" w:sz="0" w:space="0" w:color="auto"/>
                                                        <w:left w:val="none" w:sz="0" w:space="0" w:color="auto"/>
                                                        <w:bottom w:val="none" w:sz="0" w:space="0" w:color="auto"/>
                                                        <w:right w:val="none" w:sz="0" w:space="0" w:color="auto"/>
                                                      </w:divBdr>
                                                      <w:divsChild>
                                                        <w:div w:id="1961102592">
                                                          <w:marLeft w:val="0"/>
                                                          <w:marRight w:val="0"/>
                                                          <w:marTop w:val="0"/>
                                                          <w:marBottom w:val="0"/>
                                                          <w:divBdr>
                                                            <w:top w:val="none" w:sz="0" w:space="0" w:color="auto"/>
                                                            <w:left w:val="none" w:sz="0" w:space="0" w:color="auto"/>
                                                            <w:bottom w:val="none" w:sz="0" w:space="0" w:color="auto"/>
                                                            <w:right w:val="none" w:sz="0" w:space="0" w:color="auto"/>
                                                          </w:divBdr>
                                                          <w:divsChild>
                                                            <w:div w:id="19406750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2506856">
      <w:bodyDiv w:val="1"/>
      <w:marLeft w:val="0"/>
      <w:marRight w:val="0"/>
      <w:marTop w:val="0"/>
      <w:marBottom w:val="0"/>
      <w:divBdr>
        <w:top w:val="none" w:sz="0" w:space="0" w:color="auto"/>
        <w:left w:val="none" w:sz="0" w:space="0" w:color="auto"/>
        <w:bottom w:val="none" w:sz="0" w:space="0" w:color="auto"/>
        <w:right w:val="none" w:sz="0" w:space="0" w:color="auto"/>
      </w:divBdr>
    </w:div>
    <w:div w:id="191099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88B34C5769B54C1CA8E44D455418E011C32E29827076E8D262090EDFD26E0B2DC40B6D4FA5CB62220E0A77E2849BA276C6D8FEDF4A67mCF7I" TargetMode="External"/><Relationship Id="rId13" Type="http://schemas.openxmlformats.org/officeDocument/2006/relationships/hyperlink" Target="consultantplus://offline/ref=DBF105A81EB7715AF10ACECB27C85A0AFCF8B937739DF64BB4F4BCC709C95462696700CA8DC6A3AD569F7C2F0B9C89ADB11C7F03089C2EDCjAnD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388B34C5769B54C1CA8E44D455418E011C32F2B867F76E8D262090EDFD26E0B2DC40B6D4DA1C2687D0B1F66BA889FB968C5C5E2DD48m6F7I" TargetMode="External"/><Relationship Id="rId12" Type="http://schemas.openxmlformats.org/officeDocument/2006/relationships/hyperlink" Target="consultantplus://offline/ref=DBF105A81EB7715AF10ACECB27C85A0AFCF8B937739DF64BB4F4BCC709C95462696700C989C4A0A206C56C2B42C881B2B4016102169Cj2nCH"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61B383D83BC4379F183F0F69655671BC73192F3D5AFC692A504AAF30C871CEBFD57D5CF29FD8EB460B9904C323F8BB9B1E8FDED9CC82A290tFwF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713F6AED2EDF5E9D292BDBB1C31E42D656EEE06460BE21CD9E3769F1F9756D5EE9C5C65152608A8AE85FB9BD7677F0B6E97540E648F0518qBIBJ" TargetMode="External"/><Relationship Id="rId5" Type="http://schemas.openxmlformats.org/officeDocument/2006/relationships/footnotes" Target="footnotes.xml"/><Relationship Id="rId15" Type="http://schemas.openxmlformats.org/officeDocument/2006/relationships/hyperlink" Target="consultantplus://offline/ref=BBF3607DCE0A85E8C71E961E827B1F8F5E982B061A674FF3DDA3830012E83089F827B6DBBDB51454349984E84114DC3018E23785D2D5D8CAC2wAH" TargetMode="External"/><Relationship Id="rId10" Type="http://schemas.openxmlformats.org/officeDocument/2006/relationships/hyperlink" Target="consultantplus://offline/ref=CC053C50EB82D3510AF2BD8AC79C485C2237B2A2CA7220B3C268E5C047F20CFEB01F70AC28A93DD2107DD9D34BL4E7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388B34C5769B54C1CA8E44D455418E011C32F2B867F76E8D262090EDFD26E0B2DC40B6D4FA3CF6628510F62F3DC97A66DD8DBE3C34865C7m0F4I" TargetMode="External"/><Relationship Id="rId14" Type="http://schemas.openxmlformats.org/officeDocument/2006/relationships/hyperlink" Target="consultantplus://offline/ref=BBF3607DCE0A85E8C71E961E827B1F8F5E982B061A674FF3DDA3830012E83089F827B6DBBDB41251309984E84114DC3018E23785D2D5D8CAC2w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19</Pages>
  <Words>5446</Words>
  <Characters>31044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ARM-01</cp:lastModifiedBy>
  <cp:revision>37</cp:revision>
  <cp:lastPrinted>2022-12-08T11:01:00Z</cp:lastPrinted>
  <dcterms:created xsi:type="dcterms:W3CDTF">2022-07-07T11:46:00Z</dcterms:created>
  <dcterms:modified xsi:type="dcterms:W3CDTF">2022-12-01T13:53:00Z</dcterms:modified>
</cp:coreProperties>
</file>