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1E22" w14:textId="77777777"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14:paraId="08BCC84F" w14:textId="77777777" w:rsidR="009C6CE8" w:rsidRPr="00D216F7" w:rsidRDefault="00872D6D"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2</w:t>
      </w:r>
      <w:r w:rsidR="00F3029D">
        <w:rPr>
          <w:rFonts w:ascii="Times New Roman" w:eastAsia="Times New Roman" w:hAnsi="Times New Roman" w:cs="Times New Roman"/>
          <w:b/>
          <w:bCs/>
          <w:sz w:val="24"/>
          <w:szCs w:val="24"/>
          <w:lang w:eastAsia="ru-RU"/>
        </w:rPr>
        <w:t>9</w:t>
      </w:r>
      <w:r w:rsidR="00E9592F">
        <w:rPr>
          <w:rFonts w:ascii="Times New Roman" w:eastAsia="Times New Roman" w:hAnsi="Times New Roman" w:cs="Times New Roman"/>
          <w:b/>
          <w:bCs/>
          <w:sz w:val="24"/>
          <w:szCs w:val="24"/>
          <w:lang w:eastAsia="ru-RU"/>
        </w:rPr>
        <w:t>.</w:t>
      </w:r>
      <w:r w:rsidR="0049696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9</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14:paraId="1092AE35"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4D5D3CE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0CF5C788"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4BF45192"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76EA2B79" w14:textId="77777777"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3F1F4838" w14:textId="77777777" w:rsidTr="002548D1">
        <w:tc>
          <w:tcPr>
            <w:tcW w:w="426" w:type="dxa"/>
            <w:tcBorders>
              <w:top w:val="single" w:sz="4" w:space="0" w:color="auto"/>
              <w:left w:val="single" w:sz="4" w:space="0" w:color="auto"/>
              <w:bottom w:val="single" w:sz="4" w:space="0" w:color="auto"/>
              <w:right w:val="single" w:sz="4" w:space="0" w:color="auto"/>
            </w:tcBorders>
          </w:tcPr>
          <w:p w14:paraId="6631D46F"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0AF9479"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0ADF99E3" w14:textId="5D4E3476" w:rsidR="009C6CE8" w:rsidRPr="0049696E" w:rsidRDefault="000403B5" w:rsidP="000B7CCA">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4302FA" w:rsidRPr="004302FA">
              <w:rPr>
                <w:rFonts w:ascii="Times New Roman" w:eastAsia="Times New Roman" w:hAnsi="Times New Roman" w:cs="Times New Roman"/>
                <w:i/>
                <w:sz w:val="24"/>
                <w:szCs w:val="24"/>
                <w:lang w:eastAsia="ru-RU"/>
              </w:rPr>
              <w:t>23 39106002685910601001 0083 00</w:t>
            </w:r>
            <w:r w:rsidR="00275056">
              <w:rPr>
                <w:rFonts w:ascii="Times New Roman" w:eastAsia="Times New Roman" w:hAnsi="Times New Roman" w:cs="Times New Roman"/>
                <w:i/>
                <w:sz w:val="24"/>
                <w:szCs w:val="24"/>
                <w:lang w:val="en-GB" w:eastAsia="ru-RU"/>
              </w:rPr>
              <w:t>3</w:t>
            </w:r>
            <w:r w:rsidR="004302FA" w:rsidRPr="004302FA">
              <w:rPr>
                <w:rFonts w:ascii="Times New Roman" w:eastAsia="Times New Roman" w:hAnsi="Times New Roman" w:cs="Times New Roman"/>
                <w:i/>
                <w:sz w:val="24"/>
                <w:szCs w:val="24"/>
                <w:lang w:eastAsia="ru-RU"/>
              </w:rPr>
              <w:t xml:space="preserve"> 0000 244</w:t>
            </w:r>
          </w:p>
        </w:tc>
      </w:tr>
      <w:tr w:rsidR="009C6CE8" w:rsidRPr="002237C7" w14:paraId="3EA5DFF4" w14:textId="77777777" w:rsidTr="002548D1">
        <w:tc>
          <w:tcPr>
            <w:tcW w:w="426" w:type="dxa"/>
            <w:tcBorders>
              <w:top w:val="single" w:sz="4" w:space="0" w:color="auto"/>
              <w:left w:val="single" w:sz="4" w:space="0" w:color="auto"/>
              <w:bottom w:val="single" w:sz="4" w:space="0" w:color="auto"/>
              <w:right w:val="single" w:sz="4" w:space="0" w:color="auto"/>
            </w:tcBorders>
          </w:tcPr>
          <w:p w14:paraId="2E22735F"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AB0D3FB"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6CC14788"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14:paraId="4DE21648"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14:paraId="757D94F4"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14:paraId="6DC85BCF"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14:paraId="3A77081D"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14:paraId="037F1A61"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14:paraId="3E23A68C"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14:paraId="78B9223F"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14:paraId="7163BF79"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14:paraId="1AB57713" w14:textId="77777777"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14:paraId="717AE902" w14:textId="77777777" w:rsidTr="002548D1">
        <w:tc>
          <w:tcPr>
            <w:tcW w:w="426" w:type="dxa"/>
            <w:tcBorders>
              <w:top w:val="single" w:sz="4" w:space="0" w:color="auto"/>
              <w:left w:val="single" w:sz="4" w:space="0" w:color="auto"/>
              <w:bottom w:val="single" w:sz="4" w:space="0" w:color="auto"/>
              <w:right w:val="single" w:sz="4" w:space="0" w:color="auto"/>
            </w:tcBorders>
          </w:tcPr>
          <w:p w14:paraId="7C8D7B7D"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AC7612C" w14:textId="77777777"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2DE7AB14"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14:paraId="2B9AECCB"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14:paraId="2F9CD6E9" w14:textId="77777777" w:rsidTr="002548D1">
        <w:trPr>
          <w:trHeight w:val="1380"/>
        </w:trPr>
        <w:tc>
          <w:tcPr>
            <w:tcW w:w="426" w:type="dxa"/>
            <w:tcBorders>
              <w:top w:val="single" w:sz="4" w:space="0" w:color="auto"/>
              <w:left w:val="single" w:sz="4" w:space="0" w:color="auto"/>
              <w:right w:val="single" w:sz="4" w:space="0" w:color="auto"/>
            </w:tcBorders>
          </w:tcPr>
          <w:p w14:paraId="1349D396" w14:textId="77777777"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1246DDAA" w14:textId="77777777"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43B270C4" w14:textId="77777777"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14:paraId="0C066663" w14:textId="77777777" w:rsidTr="002548D1">
        <w:tc>
          <w:tcPr>
            <w:tcW w:w="426" w:type="dxa"/>
            <w:tcBorders>
              <w:left w:val="single" w:sz="4" w:space="0" w:color="auto"/>
              <w:bottom w:val="single" w:sz="4" w:space="0" w:color="auto"/>
              <w:right w:val="single" w:sz="4" w:space="0" w:color="auto"/>
            </w:tcBorders>
          </w:tcPr>
          <w:p w14:paraId="2EED7BF7"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7B98BF8"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543B8FBF" w14:textId="093E4099" w:rsidR="009C6CE8" w:rsidRPr="002237C7" w:rsidRDefault="00872D6D"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sz w:val="24"/>
                <w:szCs w:val="24"/>
              </w:rPr>
              <w:t>О</w:t>
            </w:r>
            <w:r w:rsidRPr="00872D6D">
              <w:rPr>
                <w:rFonts w:ascii="Times New Roman" w:hAnsi="Times New Roman" w:cs="Times New Roman"/>
                <w:sz w:val="24"/>
                <w:szCs w:val="24"/>
              </w:rPr>
              <w:t xml:space="preserve">казание услуг по содержанию объектов благоустройства, санитарной очистке и озеленению, </w:t>
            </w:r>
            <w:r w:rsidR="00275056" w:rsidRPr="00275056">
              <w:rPr>
                <w:rFonts w:ascii="Times New Roman" w:hAnsi="Times New Roman" w:cs="Times New Roman"/>
                <w:sz w:val="24"/>
                <w:szCs w:val="24"/>
              </w:rPr>
              <w:t>на территории муниципального образования городской округ Армянск Республики Крым (выкашивания газонов с вывозом травы, кошение травы трактором)</w:t>
            </w:r>
          </w:p>
        </w:tc>
      </w:tr>
      <w:tr w:rsidR="009C6CE8" w:rsidRPr="002237C7" w14:paraId="5F52C5E3"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C9288D4"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9814F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016838FF" w14:textId="77777777" w:rsidR="006B2766" w:rsidRPr="002237C7" w:rsidRDefault="006B2766" w:rsidP="006B2766">
            <w:pPr>
              <w:pStyle w:val="Standard"/>
              <w:widowControl w:val="0"/>
            </w:pPr>
            <w:r w:rsidRPr="002237C7">
              <w:t>Приложение 1  к муниципальному контракту.</w:t>
            </w:r>
          </w:p>
          <w:p w14:paraId="165F4124" w14:textId="77777777"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14:paraId="2ABCF240"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057E8992"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27057A4"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0ADF11DD" w14:textId="77777777"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14:paraId="2A3F5E28" w14:textId="77777777" w:rsidTr="002548D1">
        <w:tc>
          <w:tcPr>
            <w:tcW w:w="426" w:type="dxa"/>
            <w:tcBorders>
              <w:top w:val="single" w:sz="4" w:space="0" w:color="auto"/>
              <w:left w:val="single" w:sz="4" w:space="0" w:color="auto"/>
              <w:bottom w:val="single" w:sz="4" w:space="0" w:color="auto"/>
              <w:right w:val="single" w:sz="4" w:space="0" w:color="auto"/>
            </w:tcBorders>
          </w:tcPr>
          <w:p w14:paraId="2DA6461C"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EDC773D"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4AD73B8C" w14:textId="77777777"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14:paraId="3E144246" w14:textId="77777777"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14:paraId="6043D1CA" w14:textId="77777777" w:rsidTr="002548D1">
        <w:tc>
          <w:tcPr>
            <w:tcW w:w="426" w:type="dxa"/>
            <w:tcBorders>
              <w:top w:val="single" w:sz="4" w:space="0" w:color="auto"/>
              <w:left w:val="single" w:sz="4" w:space="0" w:color="auto"/>
              <w:bottom w:val="single" w:sz="4" w:space="0" w:color="auto"/>
              <w:right w:val="single" w:sz="4" w:space="0" w:color="auto"/>
            </w:tcBorders>
          </w:tcPr>
          <w:p w14:paraId="5C0BFF7E"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355723E"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100C9CD4" w14:textId="41538160" w:rsidR="00CC2EB8" w:rsidRPr="00CC2EB8" w:rsidRDefault="00CC2EB8" w:rsidP="00CC2EB8">
            <w:pPr>
              <w:spacing w:after="0" w:line="240" w:lineRule="auto"/>
              <w:jc w:val="both"/>
              <w:rPr>
                <w:rFonts w:ascii="Times New Roman" w:eastAsia="Times New Roman" w:hAnsi="Times New Roman" w:cs="Times New Roman"/>
                <w:sz w:val="24"/>
                <w:szCs w:val="24"/>
                <w:lang w:eastAsia="ar-SA"/>
              </w:rPr>
            </w:pPr>
            <w:r w:rsidRPr="00CC2EB8">
              <w:rPr>
                <w:rFonts w:ascii="Times New Roman" w:eastAsia="Times New Roman" w:hAnsi="Times New Roman" w:cs="Times New Roman"/>
                <w:sz w:val="24"/>
                <w:szCs w:val="24"/>
                <w:lang w:eastAsia="ar-SA"/>
              </w:rPr>
              <w:t xml:space="preserve">Максимальное значение цена Контракта составляет </w:t>
            </w:r>
            <w:r w:rsidRPr="00CC2EB8">
              <w:rPr>
                <w:rFonts w:ascii="Times New Roman" w:eastAsia="Times New Roman" w:hAnsi="Times New Roman" w:cs="Times New Roman"/>
                <w:b/>
                <w:sz w:val="24"/>
                <w:szCs w:val="24"/>
                <w:lang w:eastAsia="ar-SA"/>
              </w:rPr>
              <w:t xml:space="preserve">2 </w:t>
            </w:r>
            <w:r w:rsidR="00275056" w:rsidRPr="00275056">
              <w:rPr>
                <w:rFonts w:ascii="Times New Roman" w:eastAsia="Times New Roman" w:hAnsi="Times New Roman" w:cs="Times New Roman"/>
                <w:b/>
                <w:sz w:val="24"/>
                <w:szCs w:val="24"/>
                <w:lang w:eastAsia="ar-SA"/>
              </w:rPr>
              <w:t>950</w:t>
            </w:r>
            <w:r w:rsidRPr="00CC2EB8">
              <w:rPr>
                <w:rFonts w:ascii="Times New Roman" w:eastAsia="Times New Roman" w:hAnsi="Times New Roman" w:cs="Times New Roman"/>
                <w:b/>
                <w:sz w:val="24"/>
                <w:szCs w:val="24"/>
                <w:lang w:eastAsia="ar-SA"/>
              </w:rPr>
              <w:t xml:space="preserve"> </w:t>
            </w:r>
            <w:r w:rsidR="00872D6D">
              <w:rPr>
                <w:rFonts w:ascii="Times New Roman" w:eastAsia="Times New Roman" w:hAnsi="Times New Roman" w:cs="Times New Roman"/>
                <w:b/>
                <w:sz w:val="24"/>
                <w:szCs w:val="24"/>
                <w:lang w:eastAsia="ar-SA"/>
              </w:rPr>
              <w:t>000</w:t>
            </w:r>
            <w:r w:rsidRPr="00CC2EB8">
              <w:rPr>
                <w:rFonts w:ascii="Times New Roman" w:eastAsia="Times New Roman" w:hAnsi="Times New Roman" w:cs="Times New Roman"/>
                <w:b/>
                <w:sz w:val="24"/>
                <w:szCs w:val="24"/>
                <w:lang w:eastAsia="ar-SA"/>
              </w:rPr>
              <w:t>,</w:t>
            </w:r>
            <w:r w:rsidR="00872D6D">
              <w:rPr>
                <w:rFonts w:ascii="Times New Roman" w:eastAsia="Times New Roman" w:hAnsi="Times New Roman" w:cs="Times New Roman"/>
                <w:b/>
                <w:sz w:val="24"/>
                <w:szCs w:val="24"/>
                <w:lang w:eastAsia="ar-SA"/>
              </w:rPr>
              <w:t>00</w:t>
            </w:r>
            <w:r w:rsidRPr="00CC2EB8">
              <w:rPr>
                <w:rFonts w:ascii="Times New Roman" w:eastAsia="Times New Roman" w:hAnsi="Times New Roman" w:cs="Times New Roman"/>
                <w:sz w:val="24"/>
                <w:szCs w:val="24"/>
                <w:lang w:eastAsia="ar-SA"/>
              </w:rPr>
              <w:t xml:space="preserve"> (Два миллиона </w:t>
            </w:r>
            <w:r w:rsidR="00275056">
              <w:rPr>
                <w:rFonts w:ascii="Times New Roman" w:eastAsia="Times New Roman" w:hAnsi="Times New Roman" w:cs="Times New Roman"/>
                <w:sz w:val="24"/>
                <w:szCs w:val="24"/>
                <w:lang w:eastAsia="ar-SA"/>
              </w:rPr>
              <w:t>девятьсот пятьдесят тысяч</w:t>
            </w:r>
            <w:r w:rsidRPr="00CC2EB8">
              <w:rPr>
                <w:rFonts w:ascii="Times New Roman" w:eastAsia="Times New Roman" w:hAnsi="Times New Roman" w:cs="Times New Roman"/>
                <w:sz w:val="24"/>
                <w:szCs w:val="24"/>
                <w:lang w:eastAsia="ar-SA"/>
              </w:rPr>
              <w:t xml:space="preserve"> рублей </w:t>
            </w:r>
            <w:r w:rsidR="00872D6D">
              <w:rPr>
                <w:rFonts w:ascii="Times New Roman" w:eastAsia="Times New Roman" w:hAnsi="Times New Roman" w:cs="Times New Roman"/>
                <w:sz w:val="24"/>
                <w:szCs w:val="24"/>
                <w:lang w:eastAsia="ar-SA"/>
              </w:rPr>
              <w:t>00</w:t>
            </w:r>
            <w:r w:rsidRPr="00CC2EB8">
              <w:rPr>
                <w:rFonts w:ascii="Times New Roman" w:eastAsia="Times New Roman" w:hAnsi="Times New Roman" w:cs="Times New Roman"/>
                <w:sz w:val="24"/>
                <w:szCs w:val="24"/>
                <w:lang w:eastAsia="ar-SA"/>
              </w:rPr>
              <w:t xml:space="preserve"> копеек).</w:t>
            </w:r>
          </w:p>
          <w:p w14:paraId="4EE91E7F" w14:textId="5B5E35E3" w:rsidR="009C6CE8" w:rsidRPr="00BA5CE0" w:rsidRDefault="00CC2EB8" w:rsidP="00872D6D">
            <w:pPr>
              <w:spacing w:after="0" w:line="240" w:lineRule="auto"/>
              <w:ind w:firstLine="34"/>
              <w:rPr>
                <w:rFonts w:ascii="Times New Roman" w:eastAsia="Times New Roman" w:hAnsi="Times New Roman" w:cs="Times New Roman"/>
                <w:b/>
                <w:sz w:val="24"/>
                <w:szCs w:val="24"/>
                <w:lang w:eastAsia="ru-RU"/>
              </w:rPr>
            </w:pPr>
            <w:r w:rsidRPr="00CC2EB8">
              <w:rPr>
                <w:rFonts w:ascii="Times New Roman" w:eastAsia="Times New Roman" w:hAnsi="Times New Roman" w:cs="Times New Roman"/>
                <w:sz w:val="24"/>
                <w:szCs w:val="24"/>
                <w:lang w:eastAsia="ar-SA"/>
              </w:rPr>
              <w:t xml:space="preserve">Сумма цен единиц услуг </w:t>
            </w:r>
            <w:r w:rsidR="00275056" w:rsidRPr="00275056">
              <w:rPr>
                <w:rFonts w:ascii="Times New Roman" w:eastAsia="Times New Roman" w:hAnsi="Times New Roman" w:cs="Times New Roman"/>
                <w:sz w:val="24"/>
                <w:szCs w:val="24"/>
                <w:lang w:eastAsia="ar-SA"/>
              </w:rPr>
              <w:t>9,</w:t>
            </w:r>
            <w:r w:rsidR="00940489">
              <w:rPr>
                <w:rFonts w:ascii="Times New Roman" w:eastAsia="Times New Roman" w:hAnsi="Times New Roman" w:cs="Times New Roman"/>
                <w:sz w:val="24"/>
                <w:szCs w:val="24"/>
                <w:lang w:eastAsia="ar-SA"/>
              </w:rPr>
              <w:t>53</w:t>
            </w:r>
            <w:r w:rsidR="00275056" w:rsidRPr="00275056">
              <w:rPr>
                <w:rFonts w:ascii="Times New Roman" w:eastAsia="Times New Roman" w:hAnsi="Times New Roman" w:cs="Times New Roman"/>
                <w:sz w:val="24"/>
                <w:szCs w:val="24"/>
                <w:lang w:eastAsia="ar-SA"/>
              </w:rPr>
              <w:t xml:space="preserve"> (девять рублей </w:t>
            </w:r>
            <w:r w:rsidR="00940489">
              <w:rPr>
                <w:rFonts w:ascii="Times New Roman" w:eastAsia="Times New Roman" w:hAnsi="Times New Roman" w:cs="Times New Roman"/>
                <w:sz w:val="24"/>
                <w:szCs w:val="24"/>
                <w:lang w:eastAsia="ar-SA"/>
              </w:rPr>
              <w:t>53</w:t>
            </w:r>
            <w:r w:rsidR="00275056" w:rsidRPr="00275056">
              <w:rPr>
                <w:rFonts w:ascii="Times New Roman" w:eastAsia="Times New Roman" w:hAnsi="Times New Roman" w:cs="Times New Roman"/>
                <w:sz w:val="24"/>
                <w:szCs w:val="24"/>
                <w:lang w:eastAsia="ar-SA"/>
              </w:rPr>
              <w:t xml:space="preserve"> копеек)</w:t>
            </w:r>
            <w:r w:rsidR="00275056">
              <w:rPr>
                <w:rFonts w:ascii="Times New Roman" w:eastAsia="Times New Roman" w:hAnsi="Times New Roman" w:cs="Times New Roman"/>
                <w:sz w:val="24"/>
                <w:szCs w:val="24"/>
                <w:lang w:eastAsia="ar-SA"/>
              </w:rPr>
              <w:t>.</w:t>
            </w:r>
          </w:p>
        </w:tc>
      </w:tr>
      <w:tr w:rsidR="009C6CE8" w:rsidRPr="002237C7" w14:paraId="4DAE5D36" w14:textId="77777777" w:rsidTr="002548D1">
        <w:tc>
          <w:tcPr>
            <w:tcW w:w="426" w:type="dxa"/>
            <w:tcBorders>
              <w:top w:val="single" w:sz="4" w:space="0" w:color="auto"/>
              <w:left w:val="single" w:sz="4" w:space="0" w:color="auto"/>
              <w:bottom w:val="single" w:sz="4" w:space="0" w:color="auto"/>
              <w:right w:val="single" w:sz="4" w:space="0" w:color="auto"/>
            </w:tcBorders>
          </w:tcPr>
          <w:p w14:paraId="24D4228D"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93E51D6"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66D67E0B" w14:textId="77777777"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14:paraId="737AE788"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353ACC11"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BB36DC9"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1D87880C" w14:textId="0CD36995" w:rsidR="009C6CE8" w:rsidRPr="002237C7" w:rsidRDefault="00275056" w:rsidP="0049696E">
            <w:pPr>
              <w:spacing w:after="0" w:line="20" w:lineRule="atLeast"/>
              <w:ind w:firstLine="709"/>
              <w:jc w:val="both"/>
              <w:rPr>
                <w:rFonts w:ascii="Times New Roman" w:eastAsia="Times New Roman" w:hAnsi="Times New Roman" w:cs="Times New Roman"/>
                <w:sz w:val="24"/>
                <w:szCs w:val="24"/>
                <w:lang w:eastAsia="ru-RU"/>
              </w:rPr>
            </w:pPr>
            <w:r w:rsidRPr="00275056">
              <w:rPr>
                <w:rFonts w:ascii="Times New Roman" w:eastAsia="Calibri" w:hAnsi="Times New Roman" w:cs="Times New Roman"/>
                <w:sz w:val="24"/>
                <w:szCs w:val="24"/>
              </w:rPr>
              <w:t>Окончательная 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(с учетом ранее перечисленного аванса)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w:t>
            </w:r>
            <w:r>
              <w:rPr>
                <w:rFonts w:ascii="Times New Roman" w:eastAsia="Calibri" w:hAnsi="Times New Roman" w:cs="Times New Roman"/>
                <w:sz w:val="24"/>
                <w:szCs w:val="24"/>
              </w:rPr>
              <w:t>.</w:t>
            </w:r>
          </w:p>
        </w:tc>
      </w:tr>
      <w:tr w:rsidR="009C6CE8" w:rsidRPr="002237C7" w14:paraId="12BC24B8"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4D114EEE"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C0DEA7C"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2CE971B6" w14:textId="6C7BA4A1" w:rsidR="009C6CE8" w:rsidRPr="002237C7" w:rsidRDefault="00275056" w:rsidP="00872D6D">
            <w:pPr>
              <w:adjustRightInd w:val="0"/>
              <w:jc w:val="both"/>
              <w:rPr>
                <w:rFonts w:ascii="Times New Roman" w:eastAsia="Times New Roman" w:hAnsi="Times New Roman" w:cs="Times New Roman"/>
                <w:sz w:val="24"/>
                <w:szCs w:val="24"/>
                <w:lang w:eastAsia="ru-RU"/>
              </w:rPr>
            </w:pPr>
            <w:r w:rsidRPr="00275056">
              <w:rPr>
                <w:rFonts w:ascii="Times New Roman" w:eastAsia="Calibri" w:hAnsi="Times New Roman" w:cs="Times New Roman"/>
                <w:sz w:val="24"/>
                <w:szCs w:val="24"/>
              </w:rPr>
              <w:t>Авансовый платеж в размере 30% (тридцать процентов) от цены Контракта, что составляет 885 000,00 (восемьсот восемьдесят пять тысяч рублей 00 копеек) – оплачивается в срок не позднее 20 (двадцати) рабочих дней с момента предоставления счета.</w:t>
            </w:r>
          </w:p>
        </w:tc>
      </w:tr>
      <w:tr w:rsidR="009C6CE8" w:rsidRPr="002237C7" w14:paraId="5A0F0B20" w14:textId="77777777" w:rsidTr="002548D1">
        <w:tc>
          <w:tcPr>
            <w:tcW w:w="426" w:type="dxa"/>
            <w:tcBorders>
              <w:top w:val="single" w:sz="4" w:space="0" w:color="auto"/>
              <w:left w:val="single" w:sz="4" w:space="0" w:color="auto"/>
              <w:bottom w:val="single" w:sz="4" w:space="0" w:color="auto"/>
              <w:right w:val="single" w:sz="4" w:space="0" w:color="auto"/>
            </w:tcBorders>
          </w:tcPr>
          <w:p w14:paraId="56D952E7"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A4E3A43"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561E0E14" w14:textId="77777777"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14:paraId="509404BF" w14:textId="77777777" w:rsidTr="002548D1">
        <w:tc>
          <w:tcPr>
            <w:tcW w:w="426" w:type="dxa"/>
            <w:tcBorders>
              <w:top w:val="single" w:sz="4" w:space="0" w:color="auto"/>
              <w:left w:val="single" w:sz="4" w:space="0" w:color="auto"/>
              <w:bottom w:val="single" w:sz="4" w:space="0" w:color="auto"/>
              <w:right w:val="single" w:sz="4" w:space="0" w:color="auto"/>
            </w:tcBorders>
          </w:tcPr>
          <w:p w14:paraId="0E2AC01E"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918EB2F"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6C032AF6"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14:paraId="0C87AE09" w14:textId="77777777" w:rsidTr="002548D1">
        <w:tc>
          <w:tcPr>
            <w:tcW w:w="426" w:type="dxa"/>
            <w:tcBorders>
              <w:top w:val="single" w:sz="4" w:space="0" w:color="auto"/>
              <w:left w:val="single" w:sz="4" w:space="0" w:color="auto"/>
              <w:bottom w:val="single" w:sz="4" w:space="0" w:color="auto"/>
              <w:right w:val="single" w:sz="4" w:space="0" w:color="auto"/>
            </w:tcBorders>
          </w:tcPr>
          <w:p w14:paraId="5986E41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E8EB8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50A02AC0"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14:paraId="2B94F4FF"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14:paraId="3FC8D3DD" w14:textId="77777777" w:rsidTr="002548D1">
        <w:tc>
          <w:tcPr>
            <w:tcW w:w="426" w:type="dxa"/>
            <w:tcBorders>
              <w:top w:val="single" w:sz="4" w:space="0" w:color="auto"/>
              <w:left w:val="single" w:sz="4" w:space="0" w:color="auto"/>
              <w:bottom w:val="single" w:sz="4" w:space="0" w:color="auto"/>
              <w:right w:val="single" w:sz="4" w:space="0" w:color="auto"/>
            </w:tcBorders>
          </w:tcPr>
          <w:p w14:paraId="4C2C491D"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9FDC011" w14:textId="77777777"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76BE208B"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14:paraId="76F36290"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Армянск,  ул. Симферопольская, 7, каб. 18, </w:t>
            </w:r>
          </w:p>
          <w:p w14:paraId="72192811" w14:textId="77777777"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4302FA">
              <w:rPr>
                <w:rFonts w:ascii="Times New Roman" w:eastAsia="Times New Roman" w:hAnsi="Times New Roman" w:cs="Times New Roman"/>
                <w:sz w:val="24"/>
                <w:szCs w:val="24"/>
                <w:lang w:eastAsia="ru-RU"/>
              </w:rPr>
              <w:t>13</w:t>
            </w:r>
            <w:r w:rsidR="00785484">
              <w:rPr>
                <w:rFonts w:ascii="Times New Roman" w:eastAsia="Times New Roman" w:hAnsi="Times New Roman" w:cs="Times New Roman"/>
                <w:sz w:val="24"/>
                <w:szCs w:val="24"/>
                <w:lang w:eastAsia="ru-RU"/>
              </w:rPr>
              <w:t xml:space="preserve"> часов 00 минут </w:t>
            </w:r>
            <w:r w:rsidR="00872D6D">
              <w:rPr>
                <w:rFonts w:ascii="Times New Roman" w:eastAsia="Times New Roman" w:hAnsi="Times New Roman" w:cs="Times New Roman"/>
                <w:sz w:val="24"/>
                <w:szCs w:val="24"/>
                <w:lang w:eastAsia="ru-RU"/>
              </w:rPr>
              <w:t>2</w:t>
            </w:r>
            <w:r w:rsidR="00785484">
              <w:rPr>
                <w:rFonts w:ascii="Times New Roman" w:eastAsia="Times New Roman" w:hAnsi="Times New Roman" w:cs="Times New Roman"/>
                <w:sz w:val="24"/>
                <w:szCs w:val="24"/>
                <w:lang w:eastAsia="ru-RU"/>
              </w:rPr>
              <w:t>9</w:t>
            </w:r>
            <w:r w:rsidRPr="00E9592F">
              <w:rPr>
                <w:rFonts w:ascii="Times New Roman" w:eastAsia="Times New Roman" w:hAnsi="Times New Roman" w:cs="Times New Roman"/>
                <w:sz w:val="24"/>
                <w:szCs w:val="24"/>
                <w:lang w:eastAsia="ru-RU"/>
              </w:rPr>
              <w:t xml:space="preserve"> </w:t>
            </w:r>
            <w:r w:rsidR="00872D6D">
              <w:rPr>
                <w:rFonts w:ascii="Times New Roman" w:eastAsia="Times New Roman" w:hAnsi="Times New Roman" w:cs="Times New Roman"/>
                <w:sz w:val="24"/>
                <w:szCs w:val="24"/>
                <w:lang w:eastAsia="ru-RU"/>
              </w:rPr>
              <w:t>сентября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302FA">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785484">
              <w:rPr>
                <w:rFonts w:ascii="Times New Roman" w:eastAsia="Times New Roman" w:hAnsi="Times New Roman" w:cs="Times New Roman"/>
                <w:sz w:val="24"/>
                <w:szCs w:val="24"/>
                <w:lang w:eastAsia="ru-RU"/>
              </w:rPr>
              <w:t>0</w:t>
            </w:r>
            <w:r w:rsidR="004302FA">
              <w:rPr>
                <w:rFonts w:ascii="Times New Roman" w:eastAsia="Times New Roman" w:hAnsi="Times New Roman" w:cs="Times New Roman"/>
                <w:sz w:val="24"/>
                <w:szCs w:val="24"/>
                <w:lang w:eastAsia="ru-RU"/>
              </w:rPr>
              <w:t>3</w:t>
            </w:r>
            <w:r w:rsidR="00133551" w:rsidRPr="00E9592F">
              <w:rPr>
                <w:rFonts w:ascii="Times New Roman" w:eastAsia="Times New Roman" w:hAnsi="Times New Roman" w:cs="Times New Roman"/>
                <w:sz w:val="24"/>
                <w:szCs w:val="24"/>
                <w:lang w:eastAsia="ru-RU"/>
              </w:rPr>
              <w:t xml:space="preserve"> </w:t>
            </w:r>
            <w:r w:rsidR="00785484">
              <w:rPr>
                <w:rFonts w:ascii="Times New Roman" w:eastAsia="Times New Roman" w:hAnsi="Times New Roman" w:cs="Times New Roman"/>
                <w:sz w:val="24"/>
                <w:szCs w:val="24"/>
                <w:lang w:eastAsia="ru-RU"/>
              </w:rPr>
              <w:t>октября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14:paraId="4A231AD2" w14:textId="77777777"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14:paraId="16749C81" w14:textId="77777777" w:rsidR="009C6CE8" w:rsidRPr="006040E0" w:rsidRDefault="009C6CE8" w:rsidP="009C6CE8">
      <w:pPr>
        <w:spacing w:after="0" w:line="240" w:lineRule="auto"/>
        <w:outlineLvl w:val="1"/>
        <w:rPr>
          <w:rFonts w:ascii="Times New Roman" w:eastAsia="Times New Roman" w:hAnsi="Times New Roman" w:cs="Times New Roman"/>
          <w:sz w:val="24"/>
          <w:szCs w:val="24"/>
          <w:lang w:eastAsia="ru-RU"/>
        </w:rPr>
      </w:pPr>
    </w:p>
    <w:p w14:paraId="12A4C4D4"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561FA2D3"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16B66022"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6D92A5E8"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2DF39FE8"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14:paraId="764A4D09"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14:paraId="27AC6EE6"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1B7A5698" w14:textId="77777777"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F58D6A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4E30229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60ED59A0"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1D273830"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04A3399F"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4E6346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0E73EF6A"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14:paraId="10B4734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5B62B8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68AFB1C0"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37431474"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237469BA"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4408D844"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225D7E6C"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77C7C747"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634EB06"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7729254F"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08949A1"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DDA57C4"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14:paraId="2C65CF79" w14:textId="77777777"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14:paraId="58D52F0F" w14:textId="77777777"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14:paraId="057B2955" w14:textId="77777777"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14:paraId="1A1E8F07" w14:textId="77777777" w:rsidTr="002548D1">
        <w:tc>
          <w:tcPr>
            <w:tcW w:w="675" w:type="dxa"/>
            <w:tcBorders>
              <w:top w:val="single" w:sz="4" w:space="0" w:color="auto"/>
              <w:left w:val="single" w:sz="4" w:space="0" w:color="auto"/>
              <w:bottom w:val="single" w:sz="4" w:space="0" w:color="auto"/>
              <w:right w:val="single" w:sz="4" w:space="0" w:color="auto"/>
            </w:tcBorders>
          </w:tcPr>
          <w:p w14:paraId="0C942E5D"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BC35418"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7F7DD9EE"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14:paraId="5AC89135" w14:textId="77777777" w:rsidTr="002548D1">
        <w:tc>
          <w:tcPr>
            <w:tcW w:w="675" w:type="dxa"/>
            <w:tcBorders>
              <w:top w:val="single" w:sz="4" w:space="0" w:color="auto"/>
              <w:left w:val="single" w:sz="4" w:space="0" w:color="auto"/>
              <w:bottom w:val="single" w:sz="4" w:space="0" w:color="auto"/>
              <w:right w:val="single" w:sz="4" w:space="0" w:color="auto"/>
            </w:tcBorders>
          </w:tcPr>
          <w:p w14:paraId="2161B3EC"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3C4016F0"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1BCC37E" w14:textId="77777777"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14:paraId="41A46522" w14:textId="77777777"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14:paraId="4FDF7F54" w14:textId="77777777" w:rsidTr="002548D1">
        <w:tc>
          <w:tcPr>
            <w:tcW w:w="675" w:type="dxa"/>
            <w:tcBorders>
              <w:top w:val="single" w:sz="4" w:space="0" w:color="auto"/>
              <w:left w:val="single" w:sz="4" w:space="0" w:color="auto"/>
              <w:bottom w:val="single" w:sz="4" w:space="0" w:color="auto"/>
              <w:right w:val="single" w:sz="4" w:space="0" w:color="auto"/>
            </w:tcBorders>
          </w:tcPr>
          <w:p w14:paraId="5B779683"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15D60DE3"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14:paraId="51A5DF3D" w14:textId="77777777" w:rsidTr="002548D1">
        <w:tc>
          <w:tcPr>
            <w:tcW w:w="675" w:type="dxa"/>
            <w:tcBorders>
              <w:top w:val="single" w:sz="4" w:space="0" w:color="auto"/>
              <w:left w:val="single" w:sz="4" w:space="0" w:color="auto"/>
              <w:bottom w:val="single" w:sz="4" w:space="0" w:color="auto"/>
              <w:right w:val="single" w:sz="4" w:space="0" w:color="auto"/>
            </w:tcBorders>
          </w:tcPr>
          <w:p w14:paraId="4C248664"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3044921B"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14:paraId="0D2DFD71" w14:textId="77777777" w:rsidTr="002548D1">
        <w:tc>
          <w:tcPr>
            <w:tcW w:w="675" w:type="dxa"/>
            <w:tcBorders>
              <w:top w:val="single" w:sz="4" w:space="0" w:color="auto"/>
              <w:left w:val="single" w:sz="4" w:space="0" w:color="auto"/>
              <w:bottom w:val="single" w:sz="4" w:space="0" w:color="auto"/>
              <w:right w:val="single" w:sz="4" w:space="0" w:color="auto"/>
            </w:tcBorders>
          </w:tcPr>
          <w:p w14:paraId="6372014C"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27A8AE28" w14:textId="77777777"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14:paraId="38608169"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69517D2C"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63BEDA1"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741821DC"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5CD7F62C"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14:paraId="2145E3B1"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640BDC8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36194D57"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03B8D1F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645B653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14:paraId="2262737F" w14:textId="77777777" w:rsidTr="001807E4">
        <w:tc>
          <w:tcPr>
            <w:tcW w:w="710" w:type="dxa"/>
            <w:tcBorders>
              <w:top w:val="single" w:sz="4" w:space="0" w:color="auto"/>
              <w:left w:val="single" w:sz="4" w:space="0" w:color="auto"/>
              <w:bottom w:val="single" w:sz="4" w:space="0" w:color="auto"/>
              <w:right w:val="single" w:sz="4" w:space="0" w:color="auto"/>
            </w:tcBorders>
          </w:tcPr>
          <w:p w14:paraId="113CBD71" w14:textId="77777777"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623C5E1B" w14:textId="77777777"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40F32BA4"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14:paraId="4BDE19C1"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14:paraId="228EDF86"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14:paraId="5E21EC6C" w14:textId="77777777"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14:paraId="5677D5C8" w14:textId="77777777"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4E513EBC" w14:textId="77777777"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14:paraId="1DE08D69" w14:textId="77777777"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14:paraId="4A9DCA30" w14:textId="77777777"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14:paraId="672CEA4A" w14:textId="77777777" w:rsidTr="001807E4">
        <w:tc>
          <w:tcPr>
            <w:tcW w:w="710" w:type="dxa"/>
            <w:tcBorders>
              <w:top w:val="single" w:sz="4" w:space="0" w:color="auto"/>
              <w:left w:val="single" w:sz="4" w:space="0" w:color="auto"/>
              <w:bottom w:val="single" w:sz="4" w:space="0" w:color="auto"/>
              <w:right w:val="single" w:sz="4" w:space="0" w:color="auto"/>
            </w:tcBorders>
          </w:tcPr>
          <w:p w14:paraId="35F5A3BB" w14:textId="77777777"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2B97198C" w14:textId="77777777"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5EBBD6D1" w14:textId="77777777"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4124F4F8" w14:textId="77777777"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41D6B100"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64511DD9"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16F2E74D"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7FA023CD"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3D8A5D78"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003090F3"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62357146" w14:textId="77777777"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14:paraId="374770B6"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14:paraId="4ABBB5A8"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E34C912" w14:textId="77777777"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14:paraId="6A12859D" w14:textId="77777777"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14:paraId="4343AAA9" w14:textId="7777777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BC3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14:paraId="0EED5E3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14:paraId="7935FC6F" w14:textId="7777777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15F6F0F6"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D86BF7F"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14:paraId="756D327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14:paraId="450094A7"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221C3F"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62A2625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14:paraId="0AA3B26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EBD9665" w14:textId="7777777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253A615"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E173E2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14:paraId="7CB960A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1E7A3546"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F95A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45D165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322EC60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14:paraId="476F937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1506600F"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515A7281"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5E7A1E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723B932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14:paraId="728936C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FE3A5EA" w14:textId="7777777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309FE01D"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0065890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14:paraId="5245EEB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8A6A73F"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60FC8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12C42D1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14:paraId="0B03B79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31C7FC0"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C6AE6B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C22CC1B"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6DFD13C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14:paraId="20ECAFA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105016A"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675DC4E9"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358088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334BA30B"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14:paraId="77BAB6D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40C71E2" w14:textId="7777777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14:paraId="4814190C"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4611BD8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31A0813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14:paraId="7589018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14:paraId="70DB8668" w14:textId="7777777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79BCDA"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354EB13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14:paraId="26F06EE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8DD2A5F" w14:textId="7777777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30C0329A"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58620A4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14:paraId="4431E2F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D908F12"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AF560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C842A60" w14:textId="77777777"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14:paraId="055A8AE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7B0422B" w14:textId="7777777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DCD91BD"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425CBE3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14:paraId="7AFA843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72DC79F"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E7715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CF505D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14:paraId="4EED785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44EF62E" w14:textId="7777777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024FCC79"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A63E9C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14:paraId="760CCE3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5A12317" w14:textId="7777777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4472E8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79D0FFD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14:paraId="61F4565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667FCE3" w14:textId="7777777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1CC213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4F2412F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14:paraId="35F8D74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3399C8A" w14:textId="7777777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5D637B"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5FBE6FC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14:paraId="27D2F62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14:paraId="343755B1"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49DF2EEF"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1218532E"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4A3BC2B5"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71A98007"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0EA18A6D"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66483111" w14:textId="77777777"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A8F3F3A"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4797D0B"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3BEFB45"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0BA4B99"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5F31C00"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A8609BC"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14:paraId="1330540E"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0155FFF"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F109B59" w14:textId="77777777"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14:paraId="64DF8620"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24536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0BA0D830"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34925246"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6C6B210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34FDB51C" w14:textId="77777777" w:rsidTr="001C07CF">
        <w:tc>
          <w:tcPr>
            <w:tcW w:w="675" w:type="dxa"/>
            <w:tcBorders>
              <w:top w:val="single" w:sz="4" w:space="0" w:color="auto"/>
              <w:left w:val="single" w:sz="4" w:space="0" w:color="auto"/>
              <w:bottom w:val="single" w:sz="4" w:space="0" w:color="auto"/>
              <w:right w:val="single" w:sz="4" w:space="0" w:color="auto"/>
            </w:tcBorders>
          </w:tcPr>
          <w:p w14:paraId="6E295F73"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443FB936" w14:textId="77777777"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5BB11EF6"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14:paraId="692E58C0" w14:textId="77777777" w:rsidTr="001C07CF">
        <w:tc>
          <w:tcPr>
            <w:tcW w:w="675" w:type="dxa"/>
            <w:tcBorders>
              <w:top w:val="single" w:sz="4" w:space="0" w:color="auto"/>
              <w:left w:val="single" w:sz="4" w:space="0" w:color="auto"/>
              <w:bottom w:val="single" w:sz="4" w:space="0" w:color="auto"/>
              <w:right w:val="single" w:sz="4" w:space="0" w:color="auto"/>
            </w:tcBorders>
          </w:tcPr>
          <w:p w14:paraId="0419C2AD"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6B4E0F9B"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2CB9A652" w14:textId="77777777"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14:paraId="109C9E1F" w14:textId="77777777" w:rsidTr="001C07CF">
        <w:tc>
          <w:tcPr>
            <w:tcW w:w="675" w:type="dxa"/>
            <w:tcBorders>
              <w:top w:val="single" w:sz="4" w:space="0" w:color="auto"/>
              <w:left w:val="single" w:sz="4" w:space="0" w:color="auto"/>
              <w:bottom w:val="single" w:sz="4" w:space="0" w:color="auto"/>
              <w:right w:val="single" w:sz="4" w:space="0" w:color="auto"/>
            </w:tcBorders>
          </w:tcPr>
          <w:p w14:paraId="320FAA19"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1DFD4D9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1996386E" w14:textId="77777777"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14:paraId="32FF8BA2" w14:textId="77777777"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636ABDB0" w14:textId="77777777"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14:paraId="10FBEC25"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14:paraId="2B9F0DCD" w14:textId="77777777"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14:paraId="7B32B10F"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FE13A7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4E8C4AD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771FAD49"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1547B68B"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5A9E5460" w14:textId="77777777" w:rsidTr="001C07CF">
        <w:tc>
          <w:tcPr>
            <w:tcW w:w="675" w:type="dxa"/>
            <w:tcBorders>
              <w:top w:val="single" w:sz="4" w:space="0" w:color="auto"/>
              <w:left w:val="single" w:sz="4" w:space="0" w:color="auto"/>
              <w:bottom w:val="single" w:sz="4" w:space="0" w:color="auto"/>
              <w:right w:val="single" w:sz="4" w:space="0" w:color="auto"/>
            </w:tcBorders>
          </w:tcPr>
          <w:p w14:paraId="62BF7FFD"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79DEA58" w14:textId="77777777"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30341F37" w14:textId="77777777"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5D35F978" w14:textId="77777777" w:rsidTr="001C07CF">
        <w:tc>
          <w:tcPr>
            <w:tcW w:w="675" w:type="dxa"/>
            <w:tcBorders>
              <w:top w:val="single" w:sz="4" w:space="0" w:color="auto"/>
              <w:left w:val="single" w:sz="4" w:space="0" w:color="auto"/>
              <w:bottom w:val="single" w:sz="4" w:space="0" w:color="auto"/>
              <w:right w:val="single" w:sz="4" w:space="0" w:color="auto"/>
            </w:tcBorders>
          </w:tcPr>
          <w:p w14:paraId="0717C716" w14:textId="77777777"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14:paraId="363D5329" w14:textId="77777777"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14:paraId="69AC2043"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14:paraId="0B5E986A"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14:paraId="4709C777" w14:textId="77777777"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14:paraId="373EDA50" w14:textId="77777777" w:rsidTr="001C07CF">
        <w:tc>
          <w:tcPr>
            <w:tcW w:w="675" w:type="dxa"/>
            <w:tcBorders>
              <w:top w:val="single" w:sz="4" w:space="0" w:color="auto"/>
              <w:left w:val="single" w:sz="4" w:space="0" w:color="auto"/>
              <w:bottom w:val="single" w:sz="4" w:space="0" w:color="auto"/>
              <w:right w:val="single" w:sz="4" w:space="0" w:color="auto"/>
            </w:tcBorders>
          </w:tcPr>
          <w:p w14:paraId="7AB0573E"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5A0FDFE1" w14:textId="77777777"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2E0CAC68" w14:textId="77777777"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5D81E560" w14:textId="77777777" w:rsidTr="001C07CF">
        <w:tc>
          <w:tcPr>
            <w:tcW w:w="675" w:type="dxa"/>
            <w:tcBorders>
              <w:top w:val="single" w:sz="4" w:space="0" w:color="auto"/>
              <w:left w:val="single" w:sz="4" w:space="0" w:color="auto"/>
              <w:bottom w:val="single" w:sz="4" w:space="0" w:color="auto"/>
              <w:right w:val="single" w:sz="4" w:space="0" w:color="auto"/>
            </w:tcBorders>
          </w:tcPr>
          <w:p w14:paraId="014A0250" w14:textId="77777777"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14:paraId="0F4762F9"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40ACAEDE"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Исполнение Контракта может обеспечиваться независимой гарантией,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14:paraId="3BBD59C5"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14:paraId="6A29B7ED" w14:textId="77777777"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14:paraId="17EAA1E4" w14:textId="77777777" w:rsidTr="001C07CF">
        <w:tc>
          <w:tcPr>
            <w:tcW w:w="675" w:type="dxa"/>
            <w:tcBorders>
              <w:top w:val="single" w:sz="4" w:space="0" w:color="auto"/>
              <w:left w:val="single" w:sz="4" w:space="0" w:color="auto"/>
              <w:bottom w:val="single" w:sz="4" w:space="0" w:color="auto"/>
              <w:right w:val="single" w:sz="4" w:space="0" w:color="auto"/>
            </w:tcBorders>
          </w:tcPr>
          <w:p w14:paraId="5B496B64"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14:paraId="2AA9BB2A"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4C7DF9F2"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14:paraId="6E097AA6" w14:textId="77777777" w:rsidTr="001C07CF">
        <w:tc>
          <w:tcPr>
            <w:tcW w:w="675" w:type="dxa"/>
            <w:tcBorders>
              <w:top w:val="single" w:sz="4" w:space="0" w:color="auto"/>
              <w:left w:val="single" w:sz="4" w:space="0" w:color="auto"/>
              <w:bottom w:val="single" w:sz="4" w:space="0" w:color="auto"/>
              <w:right w:val="single" w:sz="4" w:space="0" w:color="auto"/>
            </w:tcBorders>
          </w:tcPr>
          <w:p w14:paraId="1F516DAA"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14:paraId="11E8D153"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2BB32A54"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136BB5CE"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262A58C9"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14:paraId="419CCC4B"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375638B5"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01CA3AF8"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4644ECF2"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5D42EA3D"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6B210D56" w14:textId="77777777"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14:paraId="0EE1FCBB" w14:textId="77777777" w:rsidTr="001C07CF">
        <w:tc>
          <w:tcPr>
            <w:tcW w:w="675" w:type="dxa"/>
            <w:tcBorders>
              <w:top w:val="single" w:sz="4" w:space="0" w:color="auto"/>
              <w:left w:val="single" w:sz="4" w:space="0" w:color="auto"/>
              <w:bottom w:val="single" w:sz="4" w:space="0" w:color="auto"/>
              <w:right w:val="single" w:sz="4" w:space="0" w:color="auto"/>
            </w:tcBorders>
          </w:tcPr>
          <w:p w14:paraId="7CB32D69"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00E1FFC6" w14:textId="77777777"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791DEE52"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0C4CC41E"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14:paraId="780C695E"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14:paraId="0F333D61"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14:paraId="3BC65A07"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3788354"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14:paraId="0152FD9E" w14:textId="77777777"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7D8508A"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14:paraId="7096BC89"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61CBC97B"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61FD5B4F"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4FA4C78E"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8874F7"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14:paraId="30FC1487"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1AC4EFE"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5A5F38D8"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14:paraId="121496C1"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3AE82D40"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781CC07F"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211B696"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14:paraId="7C964213"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14:paraId="2B71CBD7"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14:paraId="47A5C81A"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14:paraId="3DFA74D9"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14:paraId="4C6175C8"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14:paraId="51F06866"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14:paraId="28BACABE" w14:textId="77777777" w:rsidTr="001C07CF">
        <w:tc>
          <w:tcPr>
            <w:tcW w:w="675" w:type="dxa"/>
            <w:tcBorders>
              <w:top w:val="single" w:sz="4" w:space="0" w:color="auto"/>
              <w:left w:val="single" w:sz="4" w:space="0" w:color="auto"/>
              <w:bottom w:val="single" w:sz="4" w:space="0" w:color="auto"/>
              <w:right w:val="single" w:sz="4" w:space="0" w:color="auto"/>
            </w:tcBorders>
          </w:tcPr>
          <w:p w14:paraId="0EA94616"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0EF27DA8"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07CB4A56"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14:paraId="1CEF707A"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14:paraId="05F8C13A" w14:textId="77777777" w:rsidTr="001C07CF">
        <w:tc>
          <w:tcPr>
            <w:tcW w:w="675" w:type="dxa"/>
            <w:tcBorders>
              <w:top w:val="single" w:sz="4" w:space="0" w:color="auto"/>
              <w:left w:val="single" w:sz="4" w:space="0" w:color="auto"/>
              <w:bottom w:val="single" w:sz="4" w:space="0" w:color="auto"/>
              <w:right w:val="single" w:sz="4" w:space="0" w:color="auto"/>
            </w:tcBorders>
          </w:tcPr>
          <w:p w14:paraId="2100AD5F"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207E0E4" w14:textId="77777777"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734B5A53" w14:textId="77777777"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2CD517A4"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14:paraId="553CFD0B" w14:textId="77777777" w:rsidTr="001C07CF">
        <w:tc>
          <w:tcPr>
            <w:tcW w:w="675" w:type="dxa"/>
            <w:tcBorders>
              <w:top w:val="single" w:sz="4" w:space="0" w:color="auto"/>
              <w:left w:val="single" w:sz="4" w:space="0" w:color="auto"/>
              <w:bottom w:val="single" w:sz="4" w:space="0" w:color="auto"/>
              <w:right w:val="single" w:sz="4" w:space="0" w:color="auto"/>
            </w:tcBorders>
          </w:tcPr>
          <w:p w14:paraId="33198EF6"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768E3261"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482FAA39" w14:textId="77777777"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14:paraId="67A237A1" w14:textId="77777777"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14:paraId="3F31AF22" w14:textId="77777777" w:rsidTr="001C07CF">
        <w:tc>
          <w:tcPr>
            <w:tcW w:w="675" w:type="dxa"/>
            <w:tcBorders>
              <w:top w:val="single" w:sz="4" w:space="0" w:color="auto"/>
              <w:left w:val="single" w:sz="4" w:space="0" w:color="auto"/>
              <w:bottom w:val="single" w:sz="4" w:space="0" w:color="auto"/>
              <w:right w:val="single" w:sz="4" w:space="0" w:color="auto"/>
            </w:tcBorders>
          </w:tcPr>
          <w:p w14:paraId="1FC47BDF"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4FD0CA91"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17F7EB21"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1D040B49"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14:paraId="1954BFB0" w14:textId="77777777" w:rsidTr="001C07CF">
        <w:tc>
          <w:tcPr>
            <w:tcW w:w="675" w:type="dxa"/>
            <w:tcBorders>
              <w:top w:val="single" w:sz="4" w:space="0" w:color="auto"/>
              <w:left w:val="single" w:sz="4" w:space="0" w:color="auto"/>
              <w:bottom w:val="single" w:sz="4" w:space="0" w:color="auto"/>
              <w:right w:val="single" w:sz="4" w:space="0" w:color="auto"/>
            </w:tcBorders>
          </w:tcPr>
          <w:p w14:paraId="70188D5B"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78F3CC5F"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3BF46381"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299A239B" w14:textId="77777777"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14:paraId="0D680858" w14:textId="77777777" w:rsidTr="001C07CF">
        <w:tc>
          <w:tcPr>
            <w:tcW w:w="675" w:type="dxa"/>
            <w:tcBorders>
              <w:top w:val="single" w:sz="4" w:space="0" w:color="auto"/>
              <w:left w:val="single" w:sz="4" w:space="0" w:color="auto"/>
              <w:bottom w:val="single" w:sz="4" w:space="0" w:color="auto"/>
              <w:right w:val="single" w:sz="4" w:space="0" w:color="auto"/>
            </w:tcBorders>
          </w:tcPr>
          <w:p w14:paraId="634A7643"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AA7D270" w14:textId="77777777"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5340F451"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7DE9BB43"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0AC1F281"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14:paraId="4D80E766"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653A1828"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00BDAA26"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073531B3"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1EC054DB"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538416B5" w14:textId="77777777"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14:paraId="289E0BE4" w14:textId="77777777" w:rsidTr="001C07CF">
        <w:tc>
          <w:tcPr>
            <w:tcW w:w="675" w:type="dxa"/>
            <w:tcBorders>
              <w:top w:val="single" w:sz="4" w:space="0" w:color="auto"/>
              <w:left w:val="single" w:sz="4" w:space="0" w:color="auto"/>
              <w:bottom w:val="single" w:sz="4" w:space="0" w:color="auto"/>
              <w:right w:val="single" w:sz="4" w:space="0" w:color="auto"/>
            </w:tcBorders>
          </w:tcPr>
          <w:p w14:paraId="6B14C705"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17240DB8"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14:paraId="5D2F0BE8"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14:paraId="70E8A8BB" w14:textId="77777777"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14:paraId="26EB57AE" w14:textId="77777777" w:rsidTr="001C07CF">
        <w:tc>
          <w:tcPr>
            <w:tcW w:w="675" w:type="dxa"/>
            <w:tcBorders>
              <w:top w:val="single" w:sz="4" w:space="0" w:color="auto"/>
              <w:left w:val="single" w:sz="4" w:space="0" w:color="auto"/>
              <w:bottom w:val="single" w:sz="4" w:space="0" w:color="auto"/>
              <w:right w:val="single" w:sz="4" w:space="0" w:color="auto"/>
            </w:tcBorders>
          </w:tcPr>
          <w:p w14:paraId="523AEA57"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93CF481" w14:textId="77777777"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14:paraId="727CDE17"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14:paraId="3B610168"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14:paraId="137FBFBC"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14:paraId="2D8F7385"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34F8FD4"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14:paraId="0F398766" w14:textId="77777777" w:rsidTr="0089558E">
        <w:tc>
          <w:tcPr>
            <w:tcW w:w="6629" w:type="dxa"/>
            <w:shd w:val="clear" w:color="auto" w:fill="auto"/>
          </w:tcPr>
          <w:p w14:paraId="4E4DA20A" w14:textId="77777777"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14:paraId="134E3460" w14:textId="77777777"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14:paraId="3A3BF914" w14:textId="77777777"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9CF4291" w14:textId="77777777"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14:paraId="3E130119" w14:textId="77777777" w:rsidTr="0089558E">
        <w:tc>
          <w:tcPr>
            <w:tcW w:w="6629" w:type="dxa"/>
            <w:shd w:val="clear" w:color="auto" w:fill="auto"/>
          </w:tcPr>
          <w:p w14:paraId="2D0C1BEA" w14:textId="77777777"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44979AE7"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071E60EB"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3378D869" w14:textId="77777777"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14:paraId="7A1DE476" w14:textId="77777777"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14:paraId="67D26E89" w14:textId="77777777"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6E743FCA" w14:textId="241528D1" w:rsidR="00275056" w:rsidRPr="00275056" w:rsidRDefault="00275056" w:rsidP="00275056">
      <w:pPr>
        <w:spacing w:after="0" w:line="240" w:lineRule="auto"/>
        <w:jc w:val="center"/>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на оказание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(выкашивание газонов с вывозом травы, кошение травы трактором </w:t>
      </w:r>
      <w:r w:rsidR="009247E3">
        <w:rPr>
          <w:rFonts w:ascii="Times New Roman" w:eastAsia="Times New Roman" w:hAnsi="Times New Roman" w:cs="Times New Roman"/>
          <w:sz w:val="24"/>
          <w:szCs w:val="24"/>
          <w:lang w:eastAsia="ru-RU"/>
        </w:rPr>
        <w:t>___________</w:t>
      </w:r>
      <w:r w:rsidRPr="00275056">
        <w:rPr>
          <w:rFonts w:ascii="Times New Roman" w:eastAsia="Times New Roman" w:hAnsi="Times New Roman" w:cs="Times New Roman"/>
          <w:sz w:val="24"/>
          <w:szCs w:val="24"/>
          <w:lang w:eastAsia="ru-RU"/>
        </w:rPr>
        <w:t>)</w:t>
      </w:r>
    </w:p>
    <w:p w14:paraId="7CC0273C" w14:textId="77777777" w:rsidR="00275056" w:rsidRPr="00275056" w:rsidRDefault="00275056" w:rsidP="00275056">
      <w:pPr>
        <w:spacing w:after="0" w:line="240" w:lineRule="auto"/>
        <w:jc w:val="center"/>
        <w:rPr>
          <w:rFonts w:ascii="Times New Roman" w:eastAsia="Times New Roman" w:hAnsi="Times New Roman" w:cs="Times New Roman"/>
          <w:b/>
          <w:sz w:val="24"/>
          <w:szCs w:val="24"/>
          <w:lang w:eastAsia="ru-RU"/>
        </w:rPr>
      </w:pPr>
    </w:p>
    <w:p w14:paraId="72AE1690"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1. Общая информация об объекте закупки</w:t>
      </w:r>
    </w:p>
    <w:p w14:paraId="1BA49690" w14:textId="37F64C24"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1.1. Объект закупки: Оказание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(далее - муниципальное образование) (выкашивание газонов с вывозом травы, кошение травы трактором </w:t>
      </w:r>
      <w:r w:rsidR="009247E3">
        <w:rPr>
          <w:rFonts w:ascii="Times New Roman" w:eastAsia="Times New Roman" w:hAnsi="Times New Roman" w:cs="Times New Roman"/>
          <w:sz w:val="24"/>
          <w:szCs w:val="24"/>
          <w:lang w:eastAsia="ru-RU"/>
        </w:rPr>
        <w:t>____________</w:t>
      </w:r>
      <w:r w:rsidRPr="00275056">
        <w:rPr>
          <w:rFonts w:ascii="Times New Roman" w:eastAsia="Times New Roman" w:hAnsi="Times New Roman" w:cs="Times New Roman"/>
          <w:sz w:val="24"/>
          <w:szCs w:val="24"/>
          <w:lang w:eastAsia="ru-RU"/>
        </w:rPr>
        <w:t>).</w:t>
      </w:r>
    </w:p>
    <w:p w14:paraId="1430DCB8"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1.2. Место оказания услуг: Территория </w:t>
      </w:r>
      <w:r w:rsidRPr="00275056">
        <w:rPr>
          <w:rFonts w:ascii="Times New Roman" w:eastAsia="Times New Roman" w:hAnsi="Times New Roman" w:cs="Times New Roman"/>
          <w:bCs/>
          <w:sz w:val="24"/>
          <w:szCs w:val="24"/>
          <w:lang w:eastAsia="ru-RU"/>
        </w:rPr>
        <w:t xml:space="preserve">муниципального образования городской округ Армянск Республики Крым </w:t>
      </w:r>
      <w:r w:rsidRPr="00275056">
        <w:rPr>
          <w:rFonts w:ascii="Times New Roman" w:eastAsia="Times New Roman" w:hAnsi="Times New Roman" w:cs="Times New Roman"/>
          <w:sz w:val="24"/>
          <w:szCs w:val="24"/>
          <w:lang w:eastAsia="ru-RU"/>
        </w:rPr>
        <w:t>(</w:t>
      </w:r>
      <w:r w:rsidRPr="00275056">
        <w:rPr>
          <w:rFonts w:ascii="Times New Roman" w:eastAsia="Times New Roman" w:hAnsi="Times New Roman" w:cs="Times New Roman"/>
          <w:color w:val="000000"/>
          <w:sz w:val="24"/>
          <w:szCs w:val="24"/>
          <w:lang w:eastAsia="ru-RU"/>
        </w:rPr>
        <w:t>согласно Приложению 1 к техническому заданию</w:t>
      </w:r>
      <w:r w:rsidRPr="00275056">
        <w:rPr>
          <w:rFonts w:ascii="Times New Roman" w:eastAsia="Times New Roman" w:hAnsi="Times New Roman" w:cs="Times New Roman"/>
          <w:sz w:val="24"/>
          <w:szCs w:val="24"/>
          <w:lang w:eastAsia="ru-RU"/>
        </w:rPr>
        <w:t>).</w:t>
      </w:r>
    </w:p>
    <w:p w14:paraId="3190407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1.3. Объем услуг: согласно Приложению 2.</w:t>
      </w:r>
    </w:p>
    <w:p w14:paraId="06068D06"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14:paraId="445CC698"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1.5. Приложения к Техническому заданию:</w:t>
      </w:r>
    </w:p>
    <w:p w14:paraId="363B7D87"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14:paraId="234B6263" w14:textId="77777777" w:rsidR="00275056" w:rsidRPr="00275056" w:rsidRDefault="00275056" w:rsidP="00275056">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1.5.2.Приложение 2 – Перечень видов и стоимости единицы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1E0A283D"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2. Стандарт услуг</w:t>
      </w:r>
    </w:p>
    <w:p w14:paraId="06B66F73"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 Исполнитель организовывает и проводит комплекс мероприятий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указанных в Приложении 1 к настоящему Техническому заданию.</w:t>
      </w:r>
    </w:p>
    <w:p w14:paraId="1FDE469A"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2.2. Исполнитель проводит мероприятия по содержанию объектов благоустройства, санитарной очистке и озеленению на территории муниципального образования, с учетом срока оказания услуг, установленного Контрактом и настоящим Техническим заданием.</w:t>
      </w:r>
    </w:p>
    <w:p w14:paraId="2D4741C9"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14:paraId="21B38C9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2.3.1.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00247AA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2.4. Оказание услуг не должно препятствовать или создавать неудобства третьим лицам.</w:t>
      </w:r>
    </w:p>
    <w:p w14:paraId="1281582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07202FC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2.6.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78D4E7E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lastRenderedPageBreak/>
        <w:t>2.6.1.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1AD2087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2.7. Для оперативного решения вопросов, связанных со своевременным и качественным исполнением услуг по содержанию объектов благоустройства, санитарной очистке и озеленения на территории муниципального образования,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069C282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2.7.1.Исполнитель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2FBC64D6"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2.8. </w:t>
      </w:r>
      <w:r w:rsidRPr="00275056">
        <w:rPr>
          <w:rFonts w:ascii="Times New Roman" w:eastAsia="Times New Roman" w:hAnsi="Times New Roman" w:cs="Times New Roman"/>
          <w:color w:val="000000"/>
          <w:sz w:val="24"/>
          <w:szCs w:val="24"/>
          <w:lang w:eastAsia="ru-RU"/>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r w:rsidRPr="00275056">
        <w:rPr>
          <w:rFonts w:ascii="Times New Roman" w:eastAsia="Times New Roman" w:hAnsi="Times New Roman" w:cs="Times New Roman"/>
          <w:sz w:val="24"/>
          <w:szCs w:val="24"/>
          <w:lang w:eastAsia="ru-RU"/>
        </w:rPr>
        <w:t xml:space="preserve"> </w:t>
      </w:r>
    </w:p>
    <w:p w14:paraId="69754054" w14:textId="77777777" w:rsidR="00275056" w:rsidRPr="00275056" w:rsidRDefault="00275056" w:rsidP="00275056">
      <w:pPr>
        <w:spacing w:after="0" w:line="240" w:lineRule="auto"/>
        <w:ind w:firstLine="2"/>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 При оказании услуг по уборке территории запрещается:</w:t>
      </w:r>
    </w:p>
    <w:p w14:paraId="5231C78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сброс смета, мусора и иных отходов на озелененные территории, в смотровые колодцы, колодцы дождевой канализации, на проезжую часть и тротуары:</w:t>
      </w:r>
    </w:p>
    <w:p w14:paraId="5ABF9CC4"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14:paraId="03EE038B" w14:textId="77777777" w:rsidR="00275056" w:rsidRPr="00275056" w:rsidRDefault="00275056" w:rsidP="00275056">
      <w:pPr>
        <w:spacing w:after="0" w:line="240" w:lineRule="auto"/>
        <w:ind w:firstLine="708"/>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2.9.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14:paraId="5D0A9408"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2.10.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79DDDB0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2.10.1.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4F27CF57"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2.11. Требования к работникам Исполнителя, оказывающим услуги.</w:t>
      </w:r>
    </w:p>
    <w:p w14:paraId="454A20EF"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2.11.1. Исполнитель обязан обеспечить соответствие работников, направляемых на объекты Заказчика для оказания услуг следующим требованиям:</w:t>
      </w:r>
    </w:p>
    <w:p w14:paraId="47DE52F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37223F13"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37DA9837"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580E476D"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2.11.2.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36D70B7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2.11.3. 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72DEEF00"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2.11.4.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6D83C3FD"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2.11.5.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w:t>
      </w:r>
      <w:r w:rsidRPr="00275056">
        <w:rPr>
          <w:rFonts w:ascii="Times New Roman" w:eastAsia="Times New Roman" w:hAnsi="Times New Roman" w:cs="Times New Roman"/>
          <w:sz w:val="24"/>
          <w:szCs w:val="24"/>
          <w:lang w:eastAsia="ru-RU"/>
        </w:rPr>
        <w:lastRenderedPageBreak/>
        <w:t>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14:paraId="7302BDD0"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2.11.6.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4B38CCF9"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3. Состав услуг</w:t>
      </w:r>
    </w:p>
    <w:p w14:paraId="5D1C4266" w14:textId="1D72391A"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3.1. В зависимости от погодных условий содержание объектов благоустройства, санитарная очистка и озеленение на территории муниципального образования включает в себя: выкашивание травы ручным способом, кошение травы трактором </w:t>
      </w:r>
      <w:r w:rsidR="009247E3">
        <w:rPr>
          <w:rFonts w:ascii="Times New Roman" w:eastAsia="Times New Roman" w:hAnsi="Times New Roman" w:cs="Times New Roman"/>
          <w:sz w:val="24"/>
          <w:szCs w:val="24"/>
          <w:lang w:eastAsia="ru-RU"/>
        </w:rPr>
        <w:t>__________</w:t>
      </w:r>
      <w:r w:rsidRPr="00275056">
        <w:rPr>
          <w:rFonts w:ascii="Times New Roman" w:eastAsia="Times New Roman" w:hAnsi="Times New Roman" w:cs="Times New Roman"/>
          <w:sz w:val="24"/>
          <w:szCs w:val="24"/>
          <w:lang w:eastAsia="ru-RU"/>
        </w:rPr>
        <w:t>, вывоз и утилизации скошенной травы, предусмотренные настоящим Техническим заданием.</w:t>
      </w:r>
    </w:p>
    <w:p w14:paraId="202C2A0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3.1.1. Состав основных видов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p>
    <w:tbl>
      <w:tblPr>
        <w:tblpPr w:leftFromText="180" w:rightFromText="180" w:vertAnchor="page" w:horzAnchor="margin" w:tblpY="40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2403"/>
        <w:gridCol w:w="3288"/>
        <w:gridCol w:w="3942"/>
      </w:tblGrid>
      <w:tr w:rsidR="00275056" w:rsidRPr="00275056" w14:paraId="50483F10" w14:textId="77777777" w:rsidTr="00AE7BB6">
        <w:trPr>
          <w:trHeight w:val="525"/>
        </w:trPr>
        <w:tc>
          <w:tcPr>
            <w:tcW w:w="540" w:type="dxa"/>
            <w:gridSpan w:val="2"/>
          </w:tcPr>
          <w:p w14:paraId="5954583B"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p>
        </w:tc>
        <w:tc>
          <w:tcPr>
            <w:tcW w:w="2403" w:type="dxa"/>
            <w:vAlign w:val="center"/>
          </w:tcPr>
          <w:p w14:paraId="13C9B08B"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p>
          <w:p w14:paraId="3B86878F"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Основные виды услуг</w:t>
            </w:r>
          </w:p>
        </w:tc>
        <w:tc>
          <w:tcPr>
            <w:tcW w:w="3288" w:type="dxa"/>
          </w:tcPr>
          <w:p w14:paraId="330B423B"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p>
          <w:p w14:paraId="51F89DA3"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ОКПД-2 вид закупок</w:t>
            </w:r>
          </w:p>
        </w:tc>
        <w:tc>
          <w:tcPr>
            <w:tcW w:w="3942" w:type="dxa"/>
            <w:vAlign w:val="center"/>
          </w:tcPr>
          <w:p w14:paraId="49C445A3"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p>
          <w:p w14:paraId="09B06CBD"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Кратность проведения</w:t>
            </w:r>
          </w:p>
        </w:tc>
      </w:tr>
      <w:tr w:rsidR="00275056" w:rsidRPr="00275056" w14:paraId="3FD0895C" w14:textId="77777777" w:rsidTr="00AE7BB6">
        <w:tblPrEx>
          <w:tblBorders>
            <w:insideH w:val="single" w:sz="6" w:space="0" w:color="auto"/>
            <w:insideV w:val="single" w:sz="6" w:space="0" w:color="auto"/>
          </w:tblBorders>
          <w:tblLook w:val="04A0" w:firstRow="1" w:lastRow="0" w:firstColumn="1" w:lastColumn="0" w:noHBand="0" w:noVBand="1"/>
        </w:tblPrEx>
        <w:trPr>
          <w:trHeight w:val="585"/>
        </w:trPr>
        <w:tc>
          <w:tcPr>
            <w:tcW w:w="534" w:type="dxa"/>
            <w:shd w:val="clear" w:color="000000" w:fill="FFFFFF"/>
            <w:noWrap/>
            <w:vAlign w:val="center"/>
            <w:hideMark/>
          </w:tcPr>
          <w:p w14:paraId="7EA82FAF"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1</w:t>
            </w:r>
          </w:p>
        </w:tc>
        <w:tc>
          <w:tcPr>
            <w:tcW w:w="2409" w:type="dxa"/>
            <w:gridSpan w:val="2"/>
            <w:shd w:val="clear" w:color="000000" w:fill="FFFFFF"/>
            <w:noWrap/>
            <w:vAlign w:val="center"/>
            <w:hideMark/>
          </w:tcPr>
          <w:p w14:paraId="153A5BD7" w14:textId="77777777" w:rsidR="00275056" w:rsidRPr="00275056" w:rsidRDefault="00275056" w:rsidP="00275056">
            <w:pPr>
              <w:spacing w:after="0" w:line="240" w:lineRule="auto"/>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Выкашивание газонов с вывозом травы</w:t>
            </w:r>
          </w:p>
        </w:tc>
        <w:tc>
          <w:tcPr>
            <w:tcW w:w="3288" w:type="dxa"/>
            <w:shd w:val="clear" w:color="000000" w:fill="FFFFFF"/>
          </w:tcPr>
          <w:p w14:paraId="7AE205F8"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p>
          <w:p w14:paraId="4C0BE425"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p>
          <w:p w14:paraId="7F3C2C64"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81.30.10.000-услуги по планировке ландшафта</w:t>
            </w:r>
          </w:p>
        </w:tc>
        <w:tc>
          <w:tcPr>
            <w:tcW w:w="3942" w:type="dxa"/>
            <w:shd w:val="clear" w:color="000000" w:fill="FFFFFF"/>
          </w:tcPr>
          <w:p w14:paraId="427FE713"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275056" w:rsidRPr="00275056" w14:paraId="71596ECC" w14:textId="77777777" w:rsidTr="00AE7BB6">
        <w:tblPrEx>
          <w:tblBorders>
            <w:insideH w:val="single" w:sz="6" w:space="0" w:color="auto"/>
            <w:insideV w:val="single" w:sz="6" w:space="0" w:color="auto"/>
          </w:tblBorders>
          <w:tblLook w:val="04A0" w:firstRow="1" w:lastRow="0" w:firstColumn="1" w:lastColumn="0" w:noHBand="0" w:noVBand="1"/>
        </w:tblPrEx>
        <w:trPr>
          <w:trHeight w:val="585"/>
        </w:trPr>
        <w:tc>
          <w:tcPr>
            <w:tcW w:w="534" w:type="dxa"/>
            <w:shd w:val="clear" w:color="000000" w:fill="FFFFFF"/>
            <w:noWrap/>
            <w:vAlign w:val="center"/>
            <w:hideMark/>
          </w:tcPr>
          <w:p w14:paraId="3E3276DF" w14:textId="77777777" w:rsidR="00275056" w:rsidRPr="00275056" w:rsidRDefault="00275056" w:rsidP="00275056">
            <w:pPr>
              <w:spacing w:after="0" w:line="240" w:lineRule="auto"/>
              <w:jc w:val="center"/>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2</w:t>
            </w:r>
          </w:p>
        </w:tc>
        <w:tc>
          <w:tcPr>
            <w:tcW w:w="2409" w:type="dxa"/>
            <w:gridSpan w:val="2"/>
            <w:shd w:val="clear" w:color="000000" w:fill="FFFFFF"/>
            <w:noWrap/>
            <w:vAlign w:val="center"/>
            <w:hideMark/>
          </w:tcPr>
          <w:p w14:paraId="31072ACB" w14:textId="092F5600" w:rsidR="00275056" w:rsidRPr="00275056" w:rsidRDefault="00275056" w:rsidP="00275056">
            <w:pPr>
              <w:spacing w:after="0" w:line="240" w:lineRule="auto"/>
              <w:rPr>
                <w:rFonts w:ascii="Times New Roman" w:eastAsia="Times New Roman" w:hAnsi="Times New Roman" w:cs="Times New Roman"/>
                <w:color w:val="000000"/>
                <w:sz w:val="24"/>
                <w:szCs w:val="24"/>
                <w:lang w:eastAsia="ru-RU"/>
              </w:rPr>
            </w:pPr>
            <w:r w:rsidRPr="00275056">
              <w:rPr>
                <w:rFonts w:ascii="Times New Roman" w:eastAsia="Times New Roman" w:hAnsi="Times New Roman" w:cs="Times New Roman"/>
                <w:color w:val="000000"/>
                <w:sz w:val="24"/>
                <w:szCs w:val="24"/>
                <w:lang w:eastAsia="ru-RU"/>
              </w:rPr>
              <w:t xml:space="preserve">Кошение травы трактором </w:t>
            </w:r>
            <w:r w:rsidR="009247E3">
              <w:rPr>
                <w:rFonts w:ascii="Times New Roman" w:eastAsia="Times New Roman" w:hAnsi="Times New Roman" w:cs="Times New Roman"/>
                <w:color w:val="000000"/>
                <w:sz w:val="24"/>
                <w:szCs w:val="24"/>
                <w:lang w:eastAsia="ru-RU"/>
              </w:rPr>
              <w:t>__________</w:t>
            </w:r>
          </w:p>
        </w:tc>
        <w:tc>
          <w:tcPr>
            <w:tcW w:w="3288" w:type="dxa"/>
            <w:shd w:val="clear" w:color="000000" w:fill="FFFFFF"/>
          </w:tcPr>
          <w:p w14:paraId="7B018928"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p>
          <w:p w14:paraId="04F7B474"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p>
          <w:p w14:paraId="2DD26F6D"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81.30.10.000-услуги по планировке ландшафта</w:t>
            </w:r>
          </w:p>
        </w:tc>
        <w:tc>
          <w:tcPr>
            <w:tcW w:w="3942" w:type="dxa"/>
            <w:shd w:val="clear" w:color="000000" w:fill="FFFFFF"/>
          </w:tcPr>
          <w:p w14:paraId="7D0985A8" w14:textId="77777777" w:rsidR="00275056" w:rsidRPr="00275056" w:rsidRDefault="00275056" w:rsidP="00275056">
            <w:pPr>
              <w:spacing w:after="0" w:line="240" w:lineRule="auto"/>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0EFC7030" w14:textId="77777777" w:rsidR="00275056" w:rsidRPr="00275056" w:rsidRDefault="00275056" w:rsidP="00275056">
      <w:pPr>
        <w:spacing w:after="0" w:line="240" w:lineRule="auto"/>
        <w:jc w:val="both"/>
        <w:rPr>
          <w:rFonts w:ascii="Times New Roman" w:eastAsia="Times New Roman" w:hAnsi="Times New Roman" w:cs="Times New Roman"/>
          <w:sz w:val="24"/>
          <w:szCs w:val="24"/>
          <w:lang w:eastAsia="ru-RU"/>
        </w:rPr>
      </w:pPr>
    </w:p>
    <w:p w14:paraId="0568A075" w14:textId="77777777" w:rsidR="00275056" w:rsidRPr="00275056" w:rsidRDefault="00275056" w:rsidP="00275056">
      <w:pPr>
        <w:spacing w:after="0" w:line="240" w:lineRule="auto"/>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14:paraId="19E052C4"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3.1.2. Сопутствующие услуги по уборке.</w:t>
      </w:r>
    </w:p>
    <w:p w14:paraId="4DD3EDC3" w14:textId="77777777" w:rsidR="00275056" w:rsidRPr="00275056" w:rsidRDefault="00275056" w:rsidP="0027505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3.1.2.1. Непосредственно перед кошением следует произвести осмотр скашиваемого участка и убрать находящиеся на нем посторонние предметы (камни, игрушки и пр.). Выполняющий покос травы обязан следить за тем, чтобы в радиусе 15 м от механизма во время работы не находились животные, люди и проезжающий транспорт. </w:t>
      </w:r>
    </w:p>
    <w:p w14:paraId="56553365" w14:textId="77777777" w:rsidR="00275056" w:rsidRPr="00275056" w:rsidRDefault="00275056" w:rsidP="0027505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Для кошения травы на больших территориях допускается применение тракторной техники.</w:t>
      </w:r>
    </w:p>
    <w:p w14:paraId="1DA19691" w14:textId="77777777" w:rsidR="00275056" w:rsidRPr="00275056" w:rsidRDefault="00275056" w:rsidP="00275056">
      <w:pPr>
        <w:tabs>
          <w:tab w:val="left" w:pos="851"/>
        </w:tabs>
        <w:spacing w:after="0" w:line="240" w:lineRule="auto"/>
        <w:ind w:firstLine="709"/>
        <w:jc w:val="both"/>
        <w:rPr>
          <w:rFonts w:ascii="Times New Roman" w:eastAsia="Times New Roman" w:hAnsi="Times New Roman" w:cs="Times New Roman"/>
          <w:bCs/>
          <w:color w:val="000000"/>
          <w:sz w:val="26"/>
          <w:szCs w:val="26"/>
          <w:lang w:eastAsia="ru-RU"/>
        </w:rPr>
      </w:pPr>
      <w:r w:rsidRPr="00275056">
        <w:rPr>
          <w:rFonts w:ascii="Times New Roman" w:eastAsia="Times New Roman" w:hAnsi="Times New Roman" w:cs="Times New Roman"/>
          <w:bCs/>
          <w:color w:val="000000"/>
          <w:sz w:val="26"/>
          <w:szCs w:val="26"/>
          <w:lang w:eastAsia="ru-RU"/>
        </w:rPr>
        <w:t>Осуществлять скашивание травы различного вида, в том числе сорных растений (репея, борщевика, лопухов, полыни, чертополоха и пр.).</w:t>
      </w:r>
    </w:p>
    <w:p w14:paraId="5B19E93A"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3.1.2.2. Выкашивание травы на территории с применением средств малой механизации (косилки ручной бензиновой) производить на высоту 5см от поверхности почвы.</w:t>
      </w:r>
      <w:r w:rsidRPr="00275056">
        <w:rPr>
          <w:rFonts w:ascii="Times New Roman" w:eastAsia="Times New Roman" w:hAnsi="Times New Roman" w:cs="Times New Roman"/>
          <w:b/>
          <w:i/>
          <w:sz w:val="24"/>
          <w:szCs w:val="24"/>
          <w:lang w:eastAsia="ru-RU"/>
        </w:rPr>
        <w:t xml:space="preserve"> При производстве работ полностью исключить повреждения существующих зеленых насаждений.</w:t>
      </w:r>
    </w:p>
    <w:p w14:paraId="0C154AE3"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3.1.2.3. Покос производится как на горизонтальных участках территории, так и на откосах.</w:t>
      </w:r>
    </w:p>
    <w:p w14:paraId="27E6A0C3"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3.1.3. План-график работ, периодичность оказания услуг согласовывать с Заказчиком.</w:t>
      </w:r>
    </w:p>
    <w:p w14:paraId="55B21874"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3.1.4. Складирование травы и иных загрязнений в специально отведенных местах. </w:t>
      </w:r>
    </w:p>
    <w:p w14:paraId="2C60FC26"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Доставка, погрузка и разгрузка уборочного инвентаря,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14:paraId="1FB607C3"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4. Объем и сроки гарантий качества</w:t>
      </w:r>
    </w:p>
    <w:p w14:paraId="25548208"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lastRenderedPageBreak/>
        <w:t>4.1. Исполнитель гарантирует качественное оказание услуг на протяжении всего действие контракта.</w:t>
      </w:r>
    </w:p>
    <w:p w14:paraId="360D3D9B"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35012ED6"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096EA52E"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14:paraId="74C39C97"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5. Требования к безопасности оказания услуг.</w:t>
      </w:r>
    </w:p>
    <w:p w14:paraId="0F5B469E"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14:paraId="3BB0D55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 xml:space="preserve">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w:t>
      </w:r>
    </w:p>
    <w:p w14:paraId="09F46DEE"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p>
    <w:p w14:paraId="0129ED5A"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4083376A"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04F1AD50"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14:paraId="46927FCC"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6. Требования к используемым материалам и оборудованию</w:t>
      </w:r>
    </w:p>
    <w:p w14:paraId="7D3D959D"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3EA1A671"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5A7B010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14:paraId="3BE2A044"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002B11D2" w14:textId="77777777" w:rsidR="00275056" w:rsidRPr="00275056" w:rsidRDefault="00275056" w:rsidP="00275056">
      <w:pPr>
        <w:spacing w:after="0" w:line="240" w:lineRule="auto"/>
        <w:ind w:firstLine="709"/>
        <w:jc w:val="both"/>
        <w:rPr>
          <w:rFonts w:ascii="Times New Roman" w:eastAsia="Times New Roman" w:hAnsi="Times New Roman" w:cs="Times New Roman"/>
          <w:b/>
          <w:sz w:val="24"/>
          <w:szCs w:val="24"/>
          <w:lang w:eastAsia="ru-RU"/>
        </w:rPr>
      </w:pPr>
      <w:r w:rsidRPr="00275056">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0F5752D9"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7.1. Трудовой кодекс Российской Федерации;</w:t>
      </w:r>
    </w:p>
    <w:p w14:paraId="24121318"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14:paraId="647353C5"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376186A2"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3376B511"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lastRenderedPageBreak/>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6C0D1A33"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7.6. ГОСТ Р 51870-2014 «Услуги профессиональной уборки – клининговые услуги»;</w:t>
      </w:r>
    </w:p>
    <w:p w14:paraId="4DB30C3D"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14:paraId="68E967C9"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5D3F6BE0"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651A52C1" w14:textId="77777777" w:rsidR="00275056" w:rsidRPr="00275056" w:rsidRDefault="00275056" w:rsidP="00275056">
      <w:pPr>
        <w:spacing w:after="0" w:line="240" w:lineRule="auto"/>
        <w:ind w:firstLine="709"/>
        <w:jc w:val="both"/>
        <w:rPr>
          <w:rFonts w:ascii="Times New Roman" w:eastAsia="Times New Roman" w:hAnsi="Times New Roman" w:cs="Times New Roman"/>
          <w:sz w:val="24"/>
          <w:szCs w:val="24"/>
          <w:lang w:eastAsia="ru-RU"/>
        </w:rPr>
      </w:pPr>
      <w:r w:rsidRPr="00275056">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14:paraId="3DE5A2E9" w14:textId="77777777" w:rsidR="00275056" w:rsidRPr="00275056" w:rsidRDefault="00275056" w:rsidP="00275056">
      <w:pPr>
        <w:spacing w:after="0" w:line="240" w:lineRule="auto"/>
        <w:rPr>
          <w:rFonts w:ascii="Times New Roman" w:eastAsia="Times New Roman" w:hAnsi="Times New Roman" w:cs="Times New Roman"/>
          <w:sz w:val="20"/>
          <w:szCs w:val="20"/>
          <w:lang w:eastAsia="ar-SA"/>
        </w:rPr>
      </w:pPr>
    </w:p>
    <w:p w14:paraId="2DA79498" w14:textId="77777777" w:rsidR="00275056" w:rsidRPr="00275056" w:rsidRDefault="00275056" w:rsidP="00275056">
      <w:pPr>
        <w:spacing w:after="0" w:line="240" w:lineRule="auto"/>
        <w:rPr>
          <w:rFonts w:ascii="Times New Roman" w:eastAsia="Times New Roman" w:hAnsi="Times New Roman" w:cs="Times New Roman"/>
          <w:sz w:val="20"/>
          <w:szCs w:val="20"/>
          <w:lang w:eastAsia="ar-SA"/>
        </w:rPr>
      </w:pPr>
      <w:r w:rsidRPr="00275056">
        <w:rPr>
          <w:rFonts w:ascii="Times New Roman" w:eastAsia="Times New Roman" w:hAnsi="Times New Roman" w:cs="Times New Roman"/>
          <w:sz w:val="20"/>
          <w:szCs w:val="20"/>
          <w:lang w:eastAsia="ar-SA"/>
        </w:rPr>
        <w:t>\</w:t>
      </w:r>
    </w:p>
    <w:p w14:paraId="10FC5DCB" w14:textId="77777777" w:rsidR="00275056" w:rsidRPr="00275056" w:rsidRDefault="00275056" w:rsidP="00275056">
      <w:pPr>
        <w:spacing w:after="0" w:line="240" w:lineRule="auto"/>
        <w:ind w:firstLine="708"/>
        <w:rPr>
          <w:rFonts w:ascii="Times New Roman" w:eastAsia="Times New Roman" w:hAnsi="Times New Roman" w:cs="Times New Roman"/>
          <w:sz w:val="24"/>
          <w:szCs w:val="24"/>
          <w:lang w:eastAsia="ar-SA"/>
        </w:rPr>
      </w:pPr>
      <w:r w:rsidRPr="00275056">
        <w:rPr>
          <w:rFonts w:ascii="Times New Roman" w:eastAsia="Times New Roman" w:hAnsi="Times New Roman" w:cs="Times New Roman"/>
          <w:sz w:val="24"/>
          <w:szCs w:val="24"/>
          <w:lang w:eastAsia="ar-SA"/>
        </w:rPr>
        <w:t>«ЗАКАЗЧИК»</w:t>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t>«ИСПОЛНИТЕЛЬ»</w:t>
      </w:r>
    </w:p>
    <w:p w14:paraId="6B1ED941" w14:textId="417C6D65" w:rsidR="00275056" w:rsidRPr="00275056" w:rsidRDefault="00275056" w:rsidP="00275056">
      <w:pPr>
        <w:spacing w:after="0" w:line="240" w:lineRule="auto"/>
        <w:ind w:firstLine="708"/>
        <w:rPr>
          <w:rFonts w:ascii="Times New Roman" w:eastAsia="Times New Roman" w:hAnsi="Times New Roman" w:cs="Times New Roman"/>
          <w:sz w:val="24"/>
          <w:szCs w:val="24"/>
          <w:lang w:eastAsia="ar-SA"/>
        </w:rPr>
      </w:pPr>
      <w:r w:rsidRPr="00275056">
        <w:rPr>
          <w:rFonts w:ascii="Times New Roman" w:eastAsia="Times New Roman" w:hAnsi="Times New Roman" w:cs="Times New Roman"/>
          <w:sz w:val="24"/>
          <w:szCs w:val="24"/>
          <w:lang w:eastAsia="ar-SA"/>
        </w:rPr>
        <w:t>Глава администрации</w:t>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t>________________В.А.Телиженко</w:t>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r w:rsidRPr="00275056">
        <w:rPr>
          <w:rFonts w:ascii="Times New Roman" w:eastAsia="Times New Roman" w:hAnsi="Times New Roman" w:cs="Times New Roman"/>
          <w:sz w:val="24"/>
          <w:szCs w:val="24"/>
          <w:lang w:eastAsia="ar-SA"/>
        </w:rPr>
        <w:tab/>
      </w:r>
    </w:p>
    <w:p w14:paraId="1981893A"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197A3E3B"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01B20DD7"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26C9B19F" w14:textId="04591091" w:rsidR="00275056" w:rsidRDefault="0027505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183E130B" w14:textId="77777777" w:rsidR="00940489" w:rsidRDefault="00940489" w:rsidP="00275056">
      <w:pPr>
        <w:spacing w:after="0" w:line="240" w:lineRule="auto"/>
        <w:ind w:hanging="993"/>
        <w:jc w:val="right"/>
        <w:rPr>
          <w:rFonts w:ascii="Times New Roman" w:eastAsia="Times New Roman" w:hAnsi="Times New Roman" w:cs="Times New Roman"/>
          <w:sz w:val="24"/>
          <w:szCs w:val="24"/>
          <w:lang w:eastAsia="ar-SA"/>
        </w:rPr>
        <w:sectPr w:rsidR="00940489" w:rsidSect="00940489">
          <w:footerReference w:type="default" r:id="rId18"/>
          <w:pgSz w:w="11906" w:h="16838"/>
          <w:pgMar w:top="1134" w:right="566" w:bottom="567" w:left="1701" w:header="709" w:footer="709" w:gutter="0"/>
          <w:cols w:space="708"/>
          <w:docGrid w:linePitch="360"/>
        </w:sectPr>
      </w:pPr>
    </w:p>
    <w:tbl>
      <w:tblPr>
        <w:tblW w:w="0" w:type="auto"/>
        <w:tblLook w:val="04A0" w:firstRow="1" w:lastRow="0" w:firstColumn="1" w:lastColumn="0" w:noHBand="0" w:noVBand="1"/>
      </w:tblPr>
      <w:tblGrid>
        <w:gridCol w:w="8953"/>
        <w:gridCol w:w="1890"/>
        <w:gridCol w:w="4294"/>
      </w:tblGrid>
      <w:tr w:rsidR="00940489" w:rsidRPr="00940489" w14:paraId="2EA06D42" w14:textId="77777777" w:rsidTr="00AE7BB6">
        <w:tc>
          <w:tcPr>
            <w:tcW w:w="9254" w:type="dxa"/>
          </w:tcPr>
          <w:p w14:paraId="131796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947" w:type="dxa"/>
          </w:tcPr>
          <w:p w14:paraId="0AE811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4392" w:type="dxa"/>
          </w:tcPr>
          <w:p w14:paraId="03FD42A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Приложение 1</w:t>
            </w:r>
          </w:p>
          <w:p w14:paraId="25F29C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b/>
                <w:sz w:val="20"/>
                <w:szCs w:val="20"/>
                <w:lang w:eastAsia="ru-RU"/>
              </w:rPr>
              <w:t xml:space="preserve">к </w:t>
            </w:r>
            <w:r w:rsidRPr="00940489">
              <w:rPr>
                <w:rFonts w:ascii="Times New Roman" w:eastAsia="Times New Roman" w:hAnsi="Times New Roman" w:cs="Times New Roman"/>
                <w:bCs/>
                <w:sz w:val="20"/>
                <w:szCs w:val="20"/>
                <w:lang w:eastAsia="ru-RU"/>
              </w:rPr>
              <w:t>Техническому заданию (описание объекта закупки)</w:t>
            </w:r>
          </w:p>
          <w:p w14:paraId="676F29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bl>
    <w:p w14:paraId="5B8C48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p w14:paraId="2FCC1A0B"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r w:rsidRPr="00940489">
        <w:rPr>
          <w:rFonts w:ascii="Times New Roman" w:eastAsia="Times New Roman" w:hAnsi="Times New Roman" w:cs="Times New Roman"/>
          <w:b/>
          <w:sz w:val="24"/>
          <w:szCs w:val="24"/>
          <w:lang w:eastAsia="ru-RU"/>
        </w:rPr>
        <w:t xml:space="preserve">Перечень объектов </w:t>
      </w:r>
    </w:p>
    <w:p w14:paraId="440FD6A3"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r w:rsidRPr="00940489">
        <w:rPr>
          <w:rFonts w:ascii="Times New Roman" w:eastAsia="Times New Roman" w:hAnsi="Times New Roman" w:cs="Times New Roman"/>
          <w:b/>
          <w:sz w:val="24"/>
          <w:szCs w:val="24"/>
          <w:lang w:eastAsia="ru-RU"/>
        </w:rPr>
        <w:t>(Сведения о площадях и количестве элементов прилегающей территории)</w:t>
      </w:r>
    </w:p>
    <w:p w14:paraId="2EA9FF5C"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940489" w:rsidRPr="00940489" w14:paraId="6EB90BCB" w14:textId="77777777" w:rsidTr="00AE7BB6">
        <w:trPr>
          <w:trHeight w:val="77"/>
        </w:trPr>
        <w:tc>
          <w:tcPr>
            <w:tcW w:w="426" w:type="dxa"/>
            <w:vMerge w:val="restart"/>
          </w:tcPr>
          <w:p w14:paraId="4AB645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w:t>
            </w:r>
          </w:p>
          <w:p w14:paraId="4D986B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п/п</w:t>
            </w:r>
          </w:p>
        </w:tc>
        <w:tc>
          <w:tcPr>
            <w:tcW w:w="1276" w:type="dxa"/>
            <w:vMerge w:val="restart"/>
          </w:tcPr>
          <w:p w14:paraId="6B5475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Наимено-</w:t>
            </w:r>
          </w:p>
          <w:p w14:paraId="222B21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вание</w:t>
            </w:r>
          </w:p>
        </w:tc>
        <w:tc>
          <w:tcPr>
            <w:tcW w:w="992" w:type="dxa"/>
            <w:vMerge w:val="restart"/>
          </w:tcPr>
          <w:p w14:paraId="6BA10E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Общая </w:t>
            </w:r>
          </w:p>
          <w:p w14:paraId="1CA8BA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пло-</w:t>
            </w:r>
          </w:p>
          <w:p w14:paraId="1010FD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щадь,</w:t>
            </w:r>
          </w:p>
          <w:p w14:paraId="76D799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м2</w:t>
            </w:r>
          </w:p>
        </w:tc>
        <w:tc>
          <w:tcPr>
            <w:tcW w:w="850" w:type="dxa"/>
            <w:vMerge w:val="restart"/>
          </w:tcPr>
          <w:p w14:paraId="482A13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Пло-щадь под зелены</w:t>
            </w:r>
          </w:p>
          <w:p w14:paraId="113C1E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ми насаж-</w:t>
            </w:r>
          </w:p>
          <w:p w14:paraId="4A6AE30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дения-</w:t>
            </w:r>
          </w:p>
          <w:p w14:paraId="019444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ми,</w:t>
            </w:r>
          </w:p>
          <w:p w14:paraId="302074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м2</w:t>
            </w:r>
          </w:p>
        </w:tc>
        <w:tc>
          <w:tcPr>
            <w:tcW w:w="1418" w:type="dxa"/>
            <w:gridSpan w:val="2"/>
            <w:tcBorders>
              <w:bottom w:val="single" w:sz="4" w:space="0" w:color="auto"/>
            </w:tcBorders>
          </w:tcPr>
          <w:p w14:paraId="68298CA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Деревья, шт</w:t>
            </w:r>
          </w:p>
        </w:tc>
        <w:tc>
          <w:tcPr>
            <w:tcW w:w="2126" w:type="dxa"/>
            <w:gridSpan w:val="3"/>
            <w:tcBorders>
              <w:bottom w:val="single" w:sz="4" w:space="0" w:color="auto"/>
            </w:tcBorders>
          </w:tcPr>
          <w:p w14:paraId="1D06E7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Кустарники</w:t>
            </w:r>
          </w:p>
        </w:tc>
        <w:tc>
          <w:tcPr>
            <w:tcW w:w="1418" w:type="dxa"/>
            <w:gridSpan w:val="2"/>
            <w:tcBorders>
              <w:bottom w:val="single" w:sz="4" w:space="0" w:color="auto"/>
            </w:tcBorders>
          </w:tcPr>
          <w:p w14:paraId="2CEC44C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Розы</w:t>
            </w:r>
          </w:p>
        </w:tc>
        <w:tc>
          <w:tcPr>
            <w:tcW w:w="1701" w:type="dxa"/>
            <w:gridSpan w:val="2"/>
            <w:tcBorders>
              <w:bottom w:val="single" w:sz="4" w:space="0" w:color="auto"/>
            </w:tcBorders>
          </w:tcPr>
          <w:p w14:paraId="7F17B5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Дорожки</w:t>
            </w:r>
          </w:p>
        </w:tc>
        <w:tc>
          <w:tcPr>
            <w:tcW w:w="708" w:type="dxa"/>
            <w:vMerge w:val="restart"/>
            <w:tcBorders>
              <w:right w:val="single" w:sz="4" w:space="0" w:color="auto"/>
            </w:tcBorders>
            <w:textDirection w:val="btLr"/>
          </w:tcPr>
          <w:p w14:paraId="4BA27655"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Цветники ,м2</w:t>
            </w:r>
          </w:p>
        </w:tc>
        <w:tc>
          <w:tcPr>
            <w:tcW w:w="567" w:type="dxa"/>
            <w:vMerge w:val="restart"/>
            <w:tcBorders>
              <w:right w:val="single" w:sz="4" w:space="0" w:color="auto"/>
            </w:tcBorders>
            <w:textDirection w:val="btLr"/>
          </w:tcPr>
          <w:p w14:paraId="32A280B5"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Скамейки ,шт</w:t>
            </w:r>
          </w:p>
        </w:tc>
        <w:tc>
          <w:tcPr>
            <w:tcW w:w="567" w:type="dxa"/>
            <w:vMerge w:val="restart"/>
            <w:tcBorders>
              <w:left w:val="single" w:sz="4" w:space="0" w:color="auto"/>
              <w:right w:val="single" w:sz="4" w:space="0" w:color="auto"/>
            </w:tcBorders>
            <w:textDirection w:val="btLr"/>
          </w:tcPr>
          <w:p w14:paraId="1F3073D3"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Урны, шт</w:t>
            </w:r>
          </w:p>
        </w:tc>
        <w:tc>
          <w:tcPr>
            <w:tcW w:w="568" w:type="dxa"/>
            <w:vMerge w:val="restart"/>
            <w:tcBorders>
              <w:left w:val="single" w:sz="4" w:space="0" w:color="auto"/>
              <w:right w:val="single" w:sz="4" w:space="0" w:color="auto"/>
            </w:tcBorders>
            <w:textDirection w:val="btLr"/>
          </w:tcPr>
          <w:p w14:paraId="20D837DA"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Вазоны ,шт</w:t>
            </w:r>
          </w:p>
        </w:tc>
        <w:tc>
          <w:tcPr>
            <w:tcW w:w="708" w:type="dxa"/>
            <w:vMerge w:val="restart"/>
            <w:tcBorders>
              <w:left w:val="single" w:sz="4" w:space="0" w:color="auto"/>
              <w:right w:val="single" w:sz="4" w:space="0" w:color="auto"/>
            </w:tcBorders>
            <w:textDirection w:val="btLr"/>
          </w:tcPr>
          <w:p w14:paraId="21E363A4"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Ливнеприемники/</w:t>
            </w:r>
          </w:p>
          <w:p w14:paraId="2B723BF5"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дренаж, шт</w:t>
            </w:r>
          </w:p>
        </w:tc>
        <w:tc>
          <w:tcPr>
            <w:tcW w:w="567" w:type="dxa"/>
            <w:vMerge w:val="restart"/>
            <w:tcBorders>
              <w:left w:val="single" w:sz="4" w:space="0" w:color="auto"/>
              <w:right w:val="single" w:sz="4" w:space="0" w:color="000000"/>
            </w:tcBorders>
            <w:textDirection w:val="btLr"/>
          </w:tcPr>
          <w:p w14:paraId="5872F461"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МАФ,шт</w:t>
            </w:r>
          </w:p>
        </w:tc>
        <w:tc>
          <w:tcPr>
            <w:tcW w:w="1134" w:type="dxa"/>
            <w:vMerge w:val="restart"/>
            <w:tcBorders>
              <w:top w:val="single" w:sz="4" w:space="0" w:color="000000"/>
              <w:left w:val="single" w:sz="4" w:space="0" w:color="000000"/>
              <w:right w:val="single" w:sz="4" w:space="0" w:color="000000"/>
            </w:tcBorders>
            <w:textDirection w:val="btLr"/>
          </w:tcPr>
          <w:p w14:paraId="4D1606ED" w14:textId="77777777" w:rsidR="00940489" w:rsidRPr="00940489" w:rsidRDefault="00940489" w:rsidP="00940489">
            <w:pPr>
              <w:spacing w:after="0" w:line="240" w:lineRule="auto"/>
              <w:ind w:left="113" w:right="113"/>
              <w:jc w:val="both"/>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14:paraId="61149C32"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Бордюры,  м.п</w:t>
            </w:r>
          </w:p>
        </w:tc>
      </w:tr>
      <w:tr w:rsidR="00940489" w:rsidRPr="00940489" w14:paraId="3845FA67" w14:textId="77777777" w:rsidTr="00AE7BB6">
        <w:trPr>
          <w:trHeight w:val="150"/>
        </w:trPr>
        <w:tc>
          <w:tcPr>
            <w:tcW w:w="426" w:type="dxa"/>
            <w:vMerge/>
          </w:tcPr>
          <w:p w14:paraId="4C065E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276" w:type="dxa"/>
            <w:vMerge/>
          </w:tcPr>
          <w:p w14:paraId="2B6773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vMerge/>
          </w:tcPr>
          <w:p w14:paraId="3AC46C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vMerge/>
          </w:tcPr>
          <w:p w14:paraId="1C814C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vMerge w:val="restart"/>
            <w:tcBorders>
              <w:top w:val="single" w:sz="4" w:space="0" w:color="auto"/>
              <w:right w:val="single" w:sz="4" w:space="0" w:color="auto"/>
            </w:tcBorders>
            <w:textDirection w:val="btLr"/>
          </w:tcPr>
          <w:p w14:paraId="2767349C"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лиственные</w:t>
            </w:r>
          </w:p>
        </w:tc>
        <w:tc>
          <w:tcPr>
            <w:tcW w:w="709" w:type="dxa"/>
            <w:vMerge w:val="restart"/>
            <w:tcBorders>
              <w:top w:val="single" w:sz="4" w:space="0" w:color="auto"/>
              <w:left w:val="single" w:sz="4" w:space="0" w:color="auto"/>
            </w:tcBorders>
            <w:textDirection w:val="btLr"/>
          </w:tcPr>
          <w:p w14:paraId="3D59FB25"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хвойные</w:t>
            </w:r>
          </w:p>
        </w:tc>
        <w:tc>
          <w:tcPr>
            <w:tcW w:w="1134" w:type="dxa"/>
            <w:gridSpan w:val="2"/>
            <w:tcBorders>
              <w:top w:val="single" w:sz="4" w:space="0" w:color="auto"/>
              <w:bottom w:val="single" w:sz="4" w:space="0" w:color="auto"/>
            </w:tcBorders>
          </w:tcPr>
          <w:p w14:paraId="4004964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Группами шт</w:t>
            </w:r>
          </w:p>
        </w:tc>
        <w:tc>
          <w:tcPr>
            <w:tcW w:w="992" w:type="dxa"/>
            <w:vMerge w:val="restart"/>
            <w:tcBorders>
              <w:top w:val="single" w:sz="4" w:space="0" w:color="auto"/>
            </w:tcBorders>
          </w:tcPr>
          <w:p w14:paraId="0B06FC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Живая изго-</w:t>
            </w:r>
          </w:p>
          <w:p w14:paraId="260B4C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родь</w:t>
            </w:r>
          </w:p>
          <w:p w14:paraId="1A80D6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п.м/м2</w:t>
            </w:r>
          </w:p>
        </w:tc>
        <w:tc>
          <w:tcPr>
            <w:tcW w:w="709" w:type="dxa"/>
            <w:vMerge w:val="restart"/>
            <w:tcBorders>
              <w:top w:val="single" w:sz="4" w:space="0" w:color="auto"/>
              <w:right w:val="single" w:sz="4" w:space="0" w:color="auto"/>
            </w:tcBorders>
          </w:tcPr>
          <w:p w14:paraId="5BB10C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шт</w:t>
            </w:r>
          </w:p>
        </w:tc>
        <w:tc>
          <w:tcPr>
            <w:tcW w:w="709" w:type="dxa"/>
            <w:vMerge w:val="restart"/>
            <w:tcBorders>
              <w:top w:val="single" w:sz="4" w:space="0" w:color="auto"/>
              <w:left w:val="single" w:sz="4" w:space="0" w:color="auto"/>
            </w:tcBorders>
          </w:tcPr>
          <w:p w14:paraId="32372A23" w14:textId="77777777" w:rsidR="00940489" w:rsidRPr="00940489" w:rsidRDefault="00940489" w:rsidP="00940489">
            <w:pPr>
              <w:spacing w:after="0" w:line="240" w:lineRule="auto"/>
              <w:rPr>
                <w:rFonts w:ascii="Times New Roman" w:eastAsia="Times New Roman" w:hAnsi="Times New Roman" w:cs="Times New Roman"/>
                <w:sz w:val="18"/>
                <w:szCs w:val="18"/>
                <w:lang w:eastAsia="ru-RU"/>
              </w:rPr>
            </w:pPr>
            <w:r w:rsidRPr="00940489">
              <w:rPr>
                <w:rFonts w:ascii="Times New Roman" w:eastAsia="Times New Roman" w:hAnsi="Times New Roman" w:cs="Times New Roman"/>
                <w:sz w:val="18"/>
                <w:szCs w:val="18"/>
                <w:lang w:eastAsia="ru-RU"/>
              </w:rPr>
              <w:t>м2</w:t>
            </w:r>
          </w:p>
        </w:tc>
        <w:tc>
          <w:tcPr>
            <w:tcW w:w="850" w:type="dxa"/>
            <w:vMerge w:val="restart"/>
            <w:tcBorders>
              <w:top w:val="single" w:sz="4" w:space="0" w:color="auto"/>
              <w:right w:val="single" w:sz="4" w:space="0" w:color="auto"/>
            </w:tcBorders>
            <w:textDirection w:val="btLr"/>
          </w:tcPr>
          <w:p w14:paraId="09584773"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Всего, м2</w:t>
            </w:r>
          </w:p>
        </w:tc>
        <w:tc>
          <w:tcPr>
            <w:tcW w:w="851" w:type="dxa"/>
            <w:vMerge w:val="restart"/>
            <w:tcBorders>
              <w:top w:val="single" w:sz="4" w:space="0" w:color="auto"/>
              <w:left w:val="single" w:sz="4" w:space="0" w:color="auto"/>
            </w:tcBorders>
            <w:textDirection w:val="btLr"/>
          </w:tcPr>
          <w:p w14:paraId="1AB9CC3D"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Плитка, м2</w:t>
            </w:r>
          </w:p>
        </w:tc>
        <w:tc>
          <w:tcPr>
            <w:tcW w:w="708" w:type="dxa"/>
            <w:vMerge/>
            <w:tcBorders>
              <w:right w:val="single" w:sz="4" w:space="0" w:color="auto"/>
            </w:tcBorders>
          </w:tcPr>
          <w:p w14:paraId="64DD02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right w:val="single" w:sz="4" w:space="0" w:color="auto"/>
            </w:tcBorders>
          </w:tcPr>
          <w:p w14:paraId="0DAC0C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left w:val="single" w:sz="4" w:space="0" w:color="auto"/>
              <w:right w:val="single" w:sz="4" w:space="0" w:color="auto"/>
            </w:tcBorders>
          </w:tcPr>
          <w:p w14:paraId="1C6ED7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vMerge/>
            <w:tcBorders>
              <w:left w:val="single" w:sz="4" w:space="0" w:color="auto"/>
              <w:right w:val="single" w:sz="4" w:space="0" w:color="auto"/>
            </w:tcBorders>
          </w:tcPr>
          <w:p w14:paraId="634F6D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vMerge/>
            <w:tcBorders>
              <w:left w:val="single" w:sz="4" w:space="0" w:color="auto"/>
              <w:right w:val="single" w:sz="4" w:space="0" w:color="auto"/>
            </w:tcBorders>
          </w:tcPr>
          <w:p w14:paraId="7921D8B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left w:val="single" w:sz="4" w:space="0" w:color="auto"/>
              <w:right w:val="single" w:sz="4" w:space="0" w:color="000000"/>
            </w:tcBorders>
          </w:tcPr>
          <w:p w14:paraId="22842D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tcPr>
          <w:p w14:paraId="43D8A1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000000"/>
            </w:tcBorders>
          </w:tcPr>
          <w:p w14:paraId="68B30E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BF257FD" w14:textId="77777777" w:rsidTr="00AE7BB6">
        <w:trPr>
          <w:cantSplit/>
          <w:trHeight w:val="1362"/>
        </w:trPr>
        <w:tc>
          <w:tcPr>
            <w:tcW w:w="426" w:type="dxa"/>
            <w:vMerge/>
          </w:tcPr>
          <w:p w14:paraId="6FA424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276" w:type="dxa"/>
            <w:vMerge/>
          </w:tcPr>
          <w:p w14:paraId="070C954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vMerge/>
          </w:tcPr>
          <w:p w14:paraId="08C6E6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vMerge/>
          </w:tcPr>
          <w:p w14:paraId="518F7BE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vMerge/>
            <w:tcBorders>
              <w:right w:val="single" w:sz="4" w:space="0" w:color="auto"/>
            </w:tcBorders>
          </w:tcPr>
          <w:p w14:paraId="0890A4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tcBorders>
          </w:tcPr>
          <w:p w14:paraId="2FFF13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right w:val="single" w:sz="4" w:space="0" w:color="auto"/>
            </w:tcBorders>
            <w:textDirection w:val="btLr"/>
          </w:tcPr>
          <w:p w14:paraId="678F7B70"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лиственные</w:t>
            </w:r>
          </w:p>
        </w:tc>
        <w:tc>
          <w:tcPr>
            <w:tcW w:w="567" w:type="dxa"/>
            <w:tcBorders>
              <w:top w:val="single" w:sz="4" w:space="0" w:color="auto"/>
              <w:left w:val="single" w:sz="4" w:space="0" w:color="auto"/>
            </w:tcBorders>
            <w:textDirection w:val="btLr"/>
          </w:tcPr>
          <w:p w14:paraId="067F6C94" w14:textId="77777777" w:rsidR="00940489" w:rsidRPr="00940489" w:rsidRDefault="00940489" w:rsidP="00940489">
            <w:pPr>
              <w:spacing w:after="0" w:line="240" w:lineRule="auto"/>
              <w:ind w:left="113" w:right="113"/>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Хвойные</w:t>
            </w:r>
          </w:p>
        </w:tc>
        <w:tc>
          <w:tcPr>
            <w:tcW w:w="992" w:type="dxa"/>
            <w:vMerge/>
          </w:tcPr>
          <w:p w14:paraId="61752B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vMerge/>
            <w:tcBorders>
              <w:right w:val="single" w:sz="4" w:space="0" w:color="auto"/>
            </w:tcBorders>
          </w:tcPr>
          <w:p w14:paraId="67008D6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tcBorders>
          </w:tcPr>
          <w:p w14:paraId="1B3D64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vMerge/>
            <w:tcBorders>
              <w:right w:val="single" w:sz="4" w:space="0" w:color="auto"/>
            </w:tcBorders>
          </w:tcPr>
          <w:p w14:paraId="1D42E3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tcBorders>
          </w:tcPr>
          <w:p w14:paraId="2A0FEC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vMerge/>
            <w:tcBorders>
              <w:right w:val="single" w:sz="4" w:space="0" w:color="auto"/>
            </w:tcBorders>
          </w:tcPr>
          <w:p w14:paraId="3FE5A6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right w:val="single" w:sz="4" w:space="0" w:color="auto"/>
            </w:tcBorders>
          </w:tcPr>
          <w:p w14:paraId="68255F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left w:val="single" w:sz="4" w:space="0" w:color="auto"/>
              <w:right w:val="single" w:sz="4" w:space="0" w:color="auto"/>
            </w:tcBorders>
          </w:tcPr>
          <w:p w14:paraId="7CD5FF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vMerge/>
            <w:tcBorders>
              <w:left w:val="single" w:sz="4" w:space="0" w:color="auto"/>
              <w:right w:val="single" w:sz="4" w:space="0" w:color="auto"/>
            </w:tcBorders>
          </w:tcPr>
          <w:p w14:paraId="38B1A33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vMerge/>
            <w:tcBorders>
              <w:left w:val="single" w:sz="4" w:space="0" w:color="auto"/>
              <w:right w:val="single" w:sz="4" w:space="0" w:color="auto"/>
            </w:tcBorders>
          </w:tcPr>
          <w:p w14:paraId="11CF63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vMerge/>
            <w:tcBorders>
              <w:left w:val="single" w:sz="4" w:space="0" w:color="auto"/>
              <w:right w:val="single" w:sz="4" w:space="0" w:color="000000"/>
            </w:tcBorders>
          </w:tcPr>
          <w:p w14:paraId="5C28FC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000000"/>
              <w:bottom w:val="single" w:sz="4" w:space="0" w:color="000000"/>
              <w:right w:val="single" w:sz="4" w:space="0" w:color="000000"/>
            </w:tcBorders>
          </w:tcPr>
          <w:p w14:paraId="2B62A39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000000"/>
            </w:tcBorders>
          </w:tcPr>
          <w:p w14:paraId="022A4DA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B4B86FF" w14:textId="77777777" w:rsidTr="00AE7BB6">
        <w:tc>
          <w:tcPr>
            <w:tcW w:w="426" w:type="dxa"/>
          </w:tcPr>
          <w:p w14:paraId="0B26479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276" w:type="dxa"/>
          </w:tcPr>
          <w:p w14:paraId="56959C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2</w:t>
            </w:r>
          </w:p>
        </w:tc>
        <w:tc>
          <w:tcPr>
            <w:tcW w:w="992" w:type="dxa"/>
          </w:tcPr>
          <w:p w14:paraId="449D59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3</w:t>
            </w:r>
          </w:p>
        </w:tc>
        <w:tc>
          <w:tcPr>
            <w:tcW w:w="850" w:type="dxa"/>
          </w:tcPr>
          <w:p w14:paraId="638743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4</w:t>
            </w:r>
          </w:p>
        </w:tc>
        <w:tc>
          <w:tcPr>
            <w:tcW w:w="709" w:type="dxa"/>
            <w:tcBorders>
              <w:right w:val="single" w:sz="4" w:space="0" w:color="auto"/>
            </w:tcBorders>
          </w:tcPr>
          <w:p w14:paraId="572722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5</w:t>
            </w:r>
          </w:p>
        </w:tc>
        <w:tc>
          <w:tcPr>
            <w:tcW w:w="709" w:type="dxa"/>
            <w:tcBorders>
              <w:left w:val="single" w:sz="4" w:space="0" w:color="auto"/>
            </w:tcBorders>
          </w:tcPr>
          <w:p w14:paraId="136A30F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6</w:t>
            </w:r>
          </w:p>
        </w:tc>
        <w:tc>
          <w:tcPr>
            <w:tcW w:w="567" w:type="dxa"/>
            <w:tcBorders>
              <w:right w:val="single" w:sz="4" w:space="0" w:color="auto"/>
            </w:tcBorders>
          </w:tcPr>
          <w:p w14:paraId="6BE4958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7</w:t>
            </w:r>
          </w:p>
        </w:tc>
        <w:tc>
          <w:tcPr>
            <w:tcW w:w="567" w:type="dxa"/>
            <w:tcBorders>
              <w:left w:val="single" w:sz="4" w:space="0" w:color="auto"/>
            </w:tcBorders>
          </w:tcPr>
          <w:p w14:paraId="3B49E9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8</w:t>
            </w:r>
          </w:p>
        </w:tc>
        <w:tc>
          <w:tcPr>
            <w:tcW w:w="992" w:type="dxa"/>
          </w:tcPr>
          <w:p w14:paraId="1D895B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9</w:t>
            </w:r>
          </w:p>
        </w:tc>
        <w:tc>
          <w:tcPr>
            <w:tcW w:w="709" w:type="dxa"/>
            <w:tcBorders>
              <w:right w:val="single" w:sz="4" w:space="0" w:color="auto"/>
            </w:tcBorders>
          </w:tcPr>
          <w:p w14:paraId="397C1D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10</w:t>
            </w:r>
          </w:p>
        </w:tc>
        <w:tc>
          <w:tcPr>
            <w:tcW w:w="709" w:type="dxa"/>
            <w:tcBorders>
              <w:left w:val="single" w:sz="4" w:space="0" w:color="auto"/>
            </w:tcBorders>
          </w:tcPr>
          <w:p w14:paraId="697902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11</w:t>
            </w:r>
          </w:p>
        </w:tc>
        <w:tc>
          <w:tcPr>
            <w:tcW w:w="850" w:type="dxa"/>
            <w:tcBorders>
              <w:right w:val="single" w:sz="4" w:space="0" w:color="auto"/>
            </w:tcBorders>
          </w:tcPr>
          <w:p w14:paraId="625EBB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851" w:type="dxa"/>
            <w:tcBorders>
              <w:left w:val="single" w:sz="4" w:space="0" w:color="auto"/>
            </w:tcBorders>
          </w:tcPr>
          <w:p w14:paraId="67466E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708" w:type="dxa"/>
            <w:tcBorders>
              <w:right w:val="single" w:sz="4" w:space="0" w:color="auto"/>
            </w:tcBorders>
          </w:tcPr>
          <w:p w14:paraId="1419230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right w:val="single" w:sz="4" w:space="0" w:color="auto"/>
            </w:tcBorders>
          </w:tcPr>
          <w:p w14:paraId="23629E1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567" w:type="dxa"/>
            <w:tcBorders>
              <w:left w:val="single" w:sz="4" w:space="0" w:color="auto"/>
              <w:right w:val="single" w:sz="4" w:space="0" w:color="auto"/>
            </w:tcBorders>
          </w:tcPr>
          <w:p w14:paraId="19578F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w:t>
            </w:r>
          </w:p>
        </w:tc>
        <w:tc>
          <w:tcPr>
            <w:tcW w:w="568" w:type="dxa"/>
            <w:tcBorders>
              <w:left w:val="single" w:sz="4" w:space="0" w:color="auto"/>
              <w:right w:val="single" w:sz="4" w:space="0" w:color="auto"/>
            </w:tcBorders>
          </w:tcPr>
          <w:p w14:paraId="4F1D96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708" w:type="dxa"/>
            <w:tcBorders>
              <w:left w:val="single" w:sz="4" w:space="0" w:color="auto"/>
              <w:right w:val="single" w:sz="4" w:space="0" w:color="auto"/>
            </w:tcBorders>
          </w:tcPr>
          <w:p w14:paraId="3D1935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w:t>
            </w:r>
          </w:p>
        </w:tc>
        <w:tc>
          <w:tcPr>
            <w:tcW w:w="567" w:type="dxa"/>
            <w:tcBorders>
              <w:top w:val="nil"/>
              <w:left w:val="single" w:sz="4" w:space="0" w:color="auto"/>
            </w:tcBorders>
          </w:tcPr>
          <w:p w14:paraId="0B1A77E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w:t>
            </w:r>
          </w:p>
        </w:tc>
        <w:tc>
          <w:tcPr>
            <w:tcW w:w="1134" w:type="dxa"/>
            <w:tcBorders>
              <w:top w:val="single" w:sz="4" w:space="0" w:color="000000"/>
              <w:left w:val="single" w:sz="4" w:space="0" w:color="auto"/>
              <w:right w:val="single" w:sz="4" w:space="0" w:color="auto"/>
            </w:tcBorders>
          </w:tcPr>
          <w:p w14:paraId="117606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851" w:type="dxa"/>
            <w:tcBorders>
              <w:left w:val="single" w:sz="4" w:space="0" w:color="auto"/>
            </w:tcBorders>
          </w:tcPr>
          <w:p w14:paraId="77D897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r>
      <w:tr w:rsidR="00940489" w:rsidRPr="00940489" w14:paraId="49D14469" w14:textId="77777777" w:rsidTr="00AE7BB6">
        <w:tc>
          <w:tcPr>
            <w:tcW w:w="426" w:type="dxa"/>
          </w:tcPr>
          <w:p w14:paraId="2B86C6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276" w:type="dxa"/>
          </w:tcPr>
          <w:p w14:paraId="6C7C920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«Малыш» (озеленение мкрн.1,</w:t>
            </w:r>
          </w:p>
          <w:p w14:paraId="01FAD8DC"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дом 28)</w:t>
            </w:r>
          </w:p>
        </w:tc>
        <w:tc>
          <w:tcPr>
            <w:tcW w:w="992" w:type="dxa"/>
          </w:tcPr>
          <w:p w14:paraId="0F5E19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6780</w:t>
            </w:r>
          </w:p>
        </w:tc>
        <w:tc>
          <w:tcPr>
            <w:tcW w:w="850" w:type="dxa"/>
          </w:tcPr>
          <w:p w14:paraId="2816A2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6000</w:t>
            </w:r>
          </w:p>
        </w:tc>
        <w:tc>
          <w:tcPr>
            <w:tcW w:w="709" w:type="dxa"/>
            <w:tcBorders>
              <w:right w:val="single" w:sz="4" w:space="0" w:color="auto"/>
            </w:tcBorders>
          </w:tcPr>
          <w:p w14:paraId="07529E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100</w:t>
            </w:r>
          </w:p>
        </w:tc>
        <w:tc>
          <w:tcPr>
            <w:tcW w:w="709" w:type="dxa"/>
            <w:tcBorders>
              <w:left w:val="single" w:sz="4" w:space="0" w:color="auto"/>
            </w:tcBorders>
          </w:tcPr>
          <w:p w14:paraId="07A09B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right w:val="single" w:sz="4" w:space="0" w:color="auto"/>
            </w:tcBorders>
          </w:tcPr>
          <w:p w14:paraId="37743A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w:t>
            </w:r>
          </w:p>
        </w:tc>
        <w:tc>
          <w:tcPr>
            <w:tcW w:w="567" w:type="dxa"/>
            <w:tcBorders>
              <w:left w:val="single" w:sz="4" w:space="0" w:color="auto"/>
            </w:tcBorders>
          </w:tcPr>
          <w:p w14:paraId="0104E2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37110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380AE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709" w:type="dxa"/>
            <w:tcBorders>
              <w:left w:val="single" w:sz="4" w:space="0" w:color="auto"/>
            </w:tcBorders>
          </w:tcPr>
          <w:p w14:paraId="4ABC77F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850" w:type="dxa"/>
            <w:tcBorders>
              <w:right w:val="single" w:sz="4" w:space="0" w:color="auto"/>
            </w:tcBorders>
          </w:tcPr>
          <w:p w14:paraId="3B5325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780</w:t>
            </w:r>
          </w:p>
        </w:tc>
        <w:tc>
          <w:tcPr>
            <w:tcW w:w="851" w:type="dxa"/>
            <w:tcBorders>
              <w:left w:val="single" w:sz="4" w:space="0" w:color="auto"/>
            </w:tcBorders>
          </w:tcPr>
          <w:p w14:paraId="7FC3E5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103</w:t>
            </w:r>
          </w:p>
        </w:tc>
        <w:tc>
          <w:tcPr>
            <w:tcW w:w="708" w:type="dxa"/>
            <w:tcBorders>
              <w:right w:val="single" w:sz="4" w:space="0" w:color="auto"/>
            </w:tcBorders>
          </w:tcPr>
          <w:p w14:paraId="19385A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1E675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1340E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651088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6543A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left w:val="single" w:sz="4" w:space="0" w:color="auto"/>
            </w:tcBorders>
          </w:tcPr>
          <w:p w14:paraId="28431B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1134" w:type="dxa"/>
            <w:tcBorders>
              <w:left w:val="single" w:sz="4" w:space="0" w:color="auto"/>
              <w:right w:val="single" w:sz="4" w:space="0" w:color="auto"/>
            </w:tcBorders>
          </w:tcPr>
          <w:p w14:paraId="3180DC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7A180A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E1DD4E0" w14:textId="77777777" w:rsidTr="00AE7BB6">
        <w:tc>
          <w:tcPr>
            <w:tcW w:w="426" w:type="dxa"/>
          </w:tcPr>
          <w:p w14:paraId="7C3A3D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1276" w:type="dxa"/>
          </w:tcPr>
          <w:p w14:paraId="61522FF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«Васильева» (благоустройство 1 мкрн сквер Васильева у АТБ)</w:t>
            </w:r>
          </w:p>
        </w:tc>
        <w:tc>
          <w:tcPr>
            <w:tcW w:w="992" w:type="dxa"/>
          </w:tcPr>
          <w:p w14:paraId="2906324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5500</w:t>
            </w:r>
          </w:p>
        </w:tc>
        <w:tc>
          <w:tcPr>
            <w:tcW w:w="850" w:type="dxa"/>
          </w:tcPr>
          <w:p w14:paraId="6DC2AB3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3870</w:t>
            </w:r>
          </w:p>
        </w:tc>
        <w:tc>
          <w:tcPr>
            <w:tcW w:w="709" w:type="dxa"/>
            <w:tcBorders>
              <w:right w:val="single" w:sz="4" w:space="0" w:color="auto"/>
            </w:tcBorders>
          </w:tcPr>
          <w:p w14:paraId="602E973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80</w:t>
            </w:r>
          </w:p>
        </w:tc>
        <w:tc>
          <w:tcPr>
            <w:tcW w:w="709" w:type="dxa"/>
            <w:tcBorders>
              <w:left w:val="single" w:sz="4" w:space="0" w:color="auto"/>
            </w:tcBorders>
          </w:tcPr>
          <w:p w14:paraId="766C3B7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w:t>
            </w:r>
          </w:p>
        </w:tc>
        <w:tc>
          <w:tcPr>
            <w:tcW w:w="567" w:type="dxa"/>
            <w:tcBorders>
              <w:right w:val="single" w:sz="4" w:space="0" w:color="auto"/>
            </w:tcBorders>
          </w:tcPr>
          <w:p w14:paraId="313376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w:t>
            </w:r>
          </w:p>
        </w:tc>
        <w:tc>
          <w:tcPr>
            <w:tcW w:w="567" w:type="dxa"/>
            <w:tcBorders>
              <w:left w:val="single" w:sz="4" w:space="0" w:color="auto"/>
            </w:tcBorders>
          </w:tcPr>
          <w:p w14:paraId="1E5677B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992" w:type="dxa"/>
          </w:tcPr>
          <w:p w14:paraId="763AEE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DD816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709" w:type="dxa"/>
            <w:tcBorders>
              <w:left w:val="single" w:sz="4" w:space="0" w:color="auto"/>
            </w:tcBorders>
          </w:tcPr>
          <w:p w14:paraId="75D37C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850" w:type="dxa"/>
            <w:tcBorders>
              <w:right w:val="single" w:sz="4" w:space="0" w:color="auto"/>
            </w:tcBorders>
          </w:tcPr>
          <w:p w14:paraId="4D65547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1630</w:t>
            </w:r>
          </w:p>
        </w:tc>
        <w:tc>
          <w:tcPr>
            <w:tcW w:w="851" w:type="dxa"/>
            <w:tcBorders>
              <w:left w:val="single" w:sz="4" w:space="0" w:color="auto"/>
            </w:tcBorders>
          </w:tcPr>
          <w:p w14:paraId="436587E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91CB2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567" w:type="dxa"/>
            <w:tcBorders>
              <w:right w:val="single" w:sz="4" w:space="0" w:color="auto"/>
            </w:tcBorders>
          </w:tcPr>
          <w:p w14:paraId="4CFC31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567" w:type="dxa"/>
            <w:tcBorders>
              <w:left w:val="single" w:sz="4" w:space="0" w:color="auto"/>
              <w:right w:val="single" w:sz="4" w:space="0" w:color="auto"/>
            </w:tcBorders>
          </w:tcPr>
          <w:p w14:paraId="020CBB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568" w:type="dxa"/>
            <w:tcBorders>
              <w:left w:val="single" w:sz="4" w:space="0" w:color="auto"/>
              <w:right w:val="single" w:sz="4" w:space="0" w:color="auto"/>
            </w:tcBorders>
          </w:tcPr>
          <w:p w14:paraId="3D8EBF9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285986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567" w:type="dxa"/>
            <w:tcBorders>
              <w:left w:val="single" w:sz="4" w:space="0" w:color="auto"/>
            </w:tcBorders>
          </w:tcPr>
          <w:p w14:paraId="0D845B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29AC97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D48D4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B8B0ADB" w14:textId="77777777" w:rsidTr="00AE7BB6">
        <w:tc>
          <w:tcPr>
            <w:tcW w:w="426" w:type="dxa"/>
          </w:tcPr>
          <w:p w14:paraId="697C7F7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1276" w:type="dxa"/>
          </w:tcPr>
          <w:p w14:paraId="6833269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«Дружба» (благоустройство сквера «Дружба»)</w:t>
            </w:r>
          </w:p>
        </w:tc>
        <w:tc>
          <w:tcPr>
            <w:tcW w:w="992" w:type="dxa"/>
          </w:tcPr>
          <w:p w14:paraId="0D5C3C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2695</w:t>
            </w:r>
          </w:p>
        </w:tc>
        <w:tc>
          <w:tcPr>
            <w:tcW w:w="850" w:type="dxa"/>
          </w:tcPr>
          <w:p w14:paraId="26835B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1637</w:t>
            </w:r>
          </w:p>
        </w:tc>
        <w:tc>
          <w:tcPr>
            <w:tcW w:w="709" w:type="dxa"/>
            <w:tcBorders>
              <w:right w:val="single" w:sz="4" w:space="0" w:color="auto"/>
            </w:tcBorders>
          </w:tcPr>
          <w:p w14:paraId="1860CA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24</w:t>
            </w:r>
          </w:p>
        </w:tc>
        <w:tc>
          <w:tcPr>
            <w:tcW w:w="709" w:type="dxa"/>
            <w:tcBorders>
              <w:left w:val="single" w:sz="4" w:space="0" w:color="auto"/>
            </w:tcBorders>
          </w:tcPr>
          <w:p w14:paraId="544C05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w:t>
            </w:r>
          </w:p>
        </w:tc>
        <w:tc>
          <w:tcPr>
            <w:tcW w:w="567" w:type="dxa"/>
            <w:tcBorders>
              <w:right w:val="single" w:sz="4" w:space="0" w:color="auto"/>
            </w:tcBorders>
          </w:tcPr>
          <w:p w14:paraId="038076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567" w:type="dxa"/>
            <w:tcBorders>
              <w:left w:val="single" w:sz="4" w:space="0" w:color="auto"/>
            </w:tcBorders>
          </w:tcPr>
          <w:p w14:paraId="7240DA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D00E8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66D69D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198</w:t>
            </w:r>
          </w:p>
        </w:tc>
        <w:tc>
          <w:tcPr>
            <w:tcW w:w="709" w:type="dxa"/>
            <w:tcBorders>
              <w:left w:val="single" w:sz="4" w:space="0" w:color="auto"/>
            </w:tcBorders>
          </w:tcPr>
          <w:p w14:paraId="526C8F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471</w:t>
            </w:r>
          </w:p>
        </w:tc>
        <w:tc>
          <w:tcPr>
            <w:tcW w:w="850" w:type="dxa"/>
            <w:tcBorders>
              <w:right w:val="single" w:sz="4" w:space="0" w:color="auto"/>
            </w:tcBorders>
          </w:tcPr>
          <w:p w14:paraId="29D2B9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1058</w:t>
            </w:r>
          </w:p>
        </w:tc>
        <w:tc>
          <w:tcPr>
            <w:tcW w:w="851" w:type="dxa"/>
            <w:tcBorders>
              <w:left w:val="single" w:sz="4" w:space="0" w:color="auto"/>
            </w:tcBorders>
          </w:tcPr>
          <w:p w14:paraId="1415B3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1058</w:t>
            </w:r>
          </w:p>
        </w:tc>
        <w:tc>
          <w:tcPr>
            <w:tcW w:w="708" w:type="dxa"/>
            <w:tcBorders>
              <w:right w:val="single" w:sz="4" w:space="0" w:color="auto"/>
            </w:tcBorders>
          </w:tcPr>
          <w:p w14:paraId="1FA0C1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534E4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w:t>
            </w:r>
          </w:p>
        </w:tc>
        <w:tc>
          <w:tcPr>
            <w:tcW w:w="567" w:type="dxa"/>
            <w:tcBorders>
              <w:left w:val="single" w:sz="4" w:space="0" w:color="auto"/>
              <w:right w:val="single" w:sz="4" w:space="0" w:color="auto"/>
            </w:tcBorders>
          </w:tcPr>
          <w:p w14:paraId="092054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8" w:type="dxa"/>
            <w:tcBorders>
              <w:left w:val="single" w:sz="4" w:space="0" w:color="auto"/>
              <w:right w:val="single" w:sz="4" w:space="0" w:color="auto"/>
            </w:tcBorders>
          </w:tcPr>
          <w:p w14:paraId="38491C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7D2A8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79BF7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557FB4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1F347C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325</w:t>
            </w:r>
          </w:p>
        </w:tc>
      </w:tr>
      <w:tr w:rsidR="00940489" w:rsidRPr="00940489" w14:paraId="451B2D61" w14:textId="77777777" w:rsidTr="00AE7BB6">
        <w:trPr>
          <w:trHeight w:val="70"/>
        </w:trPr>
        <w:tc>
          <w:tcPr>
            <w:tcW w:w="426" w:type="dxa"/>
          </w:tcPr>
          <w:p w14:paraId="602C399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1276" w:type="dxa"/>
          </w:tcPr>
          <w:p w14:paraId="1BAB35DF"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Сквер у гостиницы  (озеленение </w:t>
            </w:r>
            <w:r w:rsidRPr="00940489">
              <w:rPr>
                <w:rFonts w:ascii="Times New Roman" w:eastAsia="Times New Roman" w:hAnsi="Times New Roman" w:cs="Times New Roman"/>
                <w:sz w:val="20"/>
                <w:szCs w:val="20"/>
                <w:lang w:eastAsia="ru-RU"/>
              </w:rPr>
              <w:lastRenderedPageBreak/>
              <w:t>сквер у гостиницы)</w:t>
            </w:r>
          </w:p>
        </w:tc>
        <w:tc>
          <w:tcPr>
            <w:tcW w:w="992" w:type="dxa"/>
          </w:tcPr>
          <w:p w14:paraId="123E6C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21756</w:t>
            </w:r>
          </w:p>
        </w:tc>
        <w:tc>
          <w:tcPr>
            <w:tcW w:w="850" w:type="dxa"/>
          </w:tcPr>
          <w:p w14:paraId="7FE1B9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11076</w:t>
            </w:r>
          </w:p>
        </w:tc>
        <w:tc>
          <w:tcPr>
            <w:tcW w:w="709" w:type="dxa"/>
            <w:tcBorders>
              <w:right w:val="single" w:sz="4" w:space="0" w:color="auto"/>
            </w:tcBorders>
          </w:tcPr>
          <w:p w14:paraId="11856F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200</w:t>
            </w:r>
          </w:p>
        </w:tc>
        <w:tc>
          <w:tcPr>
            <w:tcW w:w="709" w:type="dxa"/>
            <w:tcBorders>
              <w:left w:val="single" w:sz="4" w:space="0" w:color="auto"/>
            </w:tcBorders>
          </w:tcPr>
          <w:p w14:paraId="471585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72</w:t>
            </w:r>
          </w:p>
        </w:tc>
        <w:tc>
          <w:tcPr>
            <w:tcW w:w="567" w:type="dxa"/>
            <w:tcBorders>
              <w:right w:val="single" w:sz="4" w:space="0" w:color="auto"/>
            </w:tcBorders>
          </w:tcPr>
          <w:p w14:paraId="1FA42E4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w:t>
            </w:r>
          </w:p>
        </w:tc>
        <w:tc>
          <w:tcPr>
            <w:tcW w:w="567" w:type="dxa"/>
            <w:tcBorders>
              <w:left w:val="single" w:sz="4" w:space="0" w:color="auto"/>
            </w:tcBorders>
          </w:tcPr>
          <w:p w14:paraId="789116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992" w:type="dxa"/>
          </w:tcPr>
          <w:p w14:paraId="712AD7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38CA9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175</w:t>
            </w:r>
          </w:p>
        </w:tc>
        <w:tc>
          <w:tcPr>
            <w:tcW w:w="709" w:type="dxa"/>
            <w:tcBorders>
              <w:left w:val="single" w:sz="4" w:space="0" w:color="auto"/>
            </w:tcBorders>
          </w:tcPr>
          <w:p w14:paraId="164955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307</w:t>
            </w:r>
          </w:p>
        </w:tc>
        <w:tc>
          <w:tcPr>
            <w:tcW w:w="850" w:type="dxa"/>
            <w:tcBorders>
              <w:right w:val="single" w:sz="4" w:space="0" w:color="auto"/>
            </w:tcBorders>
          </w:tcPr>
          <w:p w14:paraId="164FF9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10680</w:t>
            </w:r>
          </w:p>
        </w:tc>
        <w:tc>
          <w:tcPr>
            <w:tcW w:w="851" w:type="dxa"/>
            <w:tcBorders>
              <w:left w:val="single" w:sz="4" w:space="0" w:color="auto"/>
            </w:tcBorders>
          </w:tcPr>
          <w:p w14:paraId="151E16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1029</w:t>
            </w:r>
          </w:p>
        </w:tc>
        <w:tc>
          <w:tcPr>
            <w:tcW w:w="708" w:type="dxa"/>
            <w:tcBorders>
              <w:right w:val="single" w:sz="4" w:space="0" w:color="auto"/>
            </w:tcBorders>
          </w:tcPr>
          <w:p w14:paraId="3E3F57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w:t>
            </w:r>
          </w:p>
        </w:tc>
        <w:tc>
          <w:tcPr>
            <w:tcW w:w="567" w:type="dxa"/>
            <w:tcBorders>
              <w:right w:val="single" w:sz="4" w:space="0" w:color="auto"/>
            </w:tcBorders>
          </w:tcPr>
          <w:p w14:paraId="1F1BA7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567" w:type="dxa"/>
            <w:tcBorders>
              <w:left w:val="single" w:sz="4" w:space="0" w:color="auto"/>
              <w:right w:val="single" w:sz="4" w:space="0" w:color="auto"/>
            </w:tcBorders>
          </w:tcPr>
          <w:p w14:paraId="02FFA6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568" w:type="dxa"/>
            <w:tcBorders>
              <w:left w:val="single" w:sz="4" w:space="0" w:color="auto"/>
              <w:right w:val="single" w:sz="4" w:space="0" w:color="auto"/>
            </w:tcBorders>
          </w:tcPr>
          <w:p w14:paraId="24AFD5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897C7D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1DA692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1134" w:type="dxa"/>
            <w:tcBorders>
              <w:left w:val="single" w:sz="4" w:space="0" w:color="auto"/>
              <w:right w:val="single" w:sz="4" w:space="0" w:color="auto"/>
            </w:tcBorders>
          </w:tcPr>
          <w:p w14:paraId="73010C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A499D1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60F1FA8" w14:textId="77777777" w:rsidTr="00AE7BB6">
        <w:trPr>
          <w:trHeight w:val="270"/>
        </w:trPr>
        <w:tc>
          <w:tcPr>
            <w:tcW w:w="426" w:type="dxa"/>
          </w:tcPr>
          <w:p w14:paraId="3EA8AF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1276" w:type="dxa"/>
          </w:tcPr>
          <w:p w14:paraId="685E52C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«Титан» (озеленение сквера «Титан»)</w:t>
            </w:r>
          </w:p>
        </w:tc>
        <w:tc>
          <w:tcPr>
            <w:tcW w:w="992" w:type="dxa"/>
          </w:tcPr>
          <w:p w14:paraId="059B15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31334</w:t>
            </w:r>
          </w:p>
        </w:tc>
        <w:tc>
          <w:tcPr>
            <w:tcW w:w="850" w:type="dxa"/>
          </w:tcPr>
          <w:p w14:paraId="298395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22372</w:t>
            </w:r>
          </w:p>
        </w:tc>
        <w:tc>
          <w:tcPr>
            <w:tcW w:w="709" w:type="dxa"/>
            <w:tcBorders>
              <w:right w:val="single" w:sz="4" w:space="0" w:color="auto"/>
            </w:tcBorders>
          </w:tcPr>
          <w:p w14:paraId="3813B9A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445</w:t>
            </w:r>
          </w:p>
        </w:tc>
        <w:tc>
          <w:tcPr>
            <w:tcW w:w="709" w:type="dxa"/>
            <w:tcBorders>
              <w:left w:val="single" w:sz="4" w:space="0" w:color="auto"/>
            </w:tcBorders>
          </w:tcPr>
          <w:p w14:paraId="67C698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96</w:t>
            </w:r>
          </w:p>
        </w:tc>
        <w:tc>
          <w:tcPr>
            <w:tcW w:w="567" w:type="dxa"/>
            <w:tcBorders>
              <w:right w:val="single" w:sz="4" w:space="0" w:color="auto"/>
            </w:tcBorders>
          </w:tcPr>
          <w:p w14:paraId="48CECC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139</w:t>
            </w:r>
          </w:p>
        </w:tc>
        <w:tc>
          <w:tcPr>
            <w:tcW w:w="567" w:type="dxa"/>
            <w:tcBorders>
              <w:left w:val="single" w:sz="4" w:space="0" w:color="auto"/>
            </w:tcBorders>
          </w:tcPr>
          <w:p w14:paraId="40789F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74</w:t>
            </w:r>
          </w:p>
        </w:tc>
        <w:tc>
          <w:tcPr>
            <w:tcW w:w="992" w:type="dxa"/>
          </w:tcPr>
          <w:p w14:paraId="6E7A39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1039/</w:t>
            </w:r>
          </w:p>
          <w:p w14:paraId="61F00E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3117</w:t>
            </w:r>
          </w:p>
        </w:tc>
        <w:tc>
          <w:tcPr>
            <w:tcW w:w="709" w:type="dxa"/>
            <w:tcBorders>
              <w:right w:val="single" w:sz="4" w:space="0" w:color="auto"/>
            </w:tcBorders>
          </w:tcPr>
          <w:p w14:paraId="5159A9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120</w:t>
            </w:r>
          </w:p>
        </w:tc>
        <w:tc>
          <w:tcPr>
            <w:tcW w:w="709" w:type="dxa"/>
            <w:tcBorders>
              <w:left w:val="single" w:sz="4" w:space="0" w:color="auto"/>
            </w:tcBorders>
          </w:tcPr>
          <w:p w14:paraId="77B82F7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175</w:t>
            </w:r>
          </w:p>
        </w:tc>
        <w:tc>
          <w:tcPr>
            <w:tcW w:w="850" w:type="dxa"/>
            <w:tcBorders>
              <w:right w:val="single" w:sz="4" w:space="0" w:color="auto"/>
            </w:tcBorders>
          </w:tcPr>
          <w:p w14:paraId="7002DC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8962</w:t>
            </w:r>
          </w:p>
        </w:tc>
        <w:tc>
          <w:tcPr>
            <w:tcW w:w="851" w:type="dxa"/>
            <w:tcBorders>
              <w:left w:val="single" w:sz="4" w:space="0" w:color="auto"/>
            </w:tcBorders>
          </w:tcPr>
          <w:p w14:paraId="38D996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8434</w:t>
            </w:r>
          </w:p>
        </w:tc>
        <w:tc>
          <w:tcPr>
            <w:tcW w:w="708" w:type="dxa"/>
            <w:tcBorders>
              <w:right w:val="single" w:sz="4" w:space="0" w:color="auto"/>
            </w:tcBorders>
          </w:tcPr>
          <w:p w14:paraId="0E6E52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456</w:t>
            </w:r>
          </w:p>
        </w:tc>
        <w:tc>
          <w:tcPr>
            <w:tcW w:w="567" w:type="dxa"/>
            <w:tcBorders>
              <w:right w:val="single" w:sz="4" w:space="0" w:color="auto"/>
            </w:tcBorders>
          </w:tcPr>
          <w:p w14:paraId="39611C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w:t>
            </w:r>
          </w:p>
        </w:tc>
        <w:tc>
          <w:tcPr>
            <w:tcW w:w="567" w:type="dxa"/>
            <w:tcBorders>
              <w:left w:val="single" w:sz="4" w:space="0" w:color="auto"/>
              <w:right w:val="single" w:sz="4" w:space="0" w:color="auto"/>
            </w:tcBorders>
          </w:tcPr>
          <w:p w14:paraId="5D910B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33</w:t>
            </w:r>
          </w:p>
        </w:tc>
        <w:tc>
          <w:tcPr>
            <w:tcW w:w="568" w:type="dxa"/>
            <w:tcBorders>
              <w:left w:val="single" w:sz="4" w:space="0" w:color="auto"/>
              <w:right w:val="single" w:sz="4" w:space="0" w:color="auto"/>
            </w:tcBorders>
          </w:tcPr>
          <w:p w14:paraId="206CD2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w:t>
            </w:r>
          </w:p>
        </w:tc>
        <w:tc>
          <w:tcPr>
            <w:tcW w:w="708" w:type="dxa"/>
            <w:tcBorders>
              <w:left w:val="single" w:sz="4" w:space="0" w:color="auto"/>
              <w:right w:val="single" w:sz="4" w:space="0" w:color="auto"/>
            </w:tcBorders>
          </w:tcPr>
          <w:p w14:paraId="09CDFC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567" w:type="dxa"/>
            <w:tcBorders>
              <w:left w:val="single" w:sz="4" w:space="0" w:color="auto"/>
            </w:tcBorders>
          </w:tcPr>
          <w:p w14:paraId="3E6B93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1134" w:type="dxa"/>
            <w:tcBorders>
              <w:left w:val="single" w:sz="4" w:space="0" w:color="auto"/>
              <w:right w:val="single" w:sz="4" w:space="0" w:color="auto"/>
            </w:tcBorders>
          </w:tcPr>
          <w:p w14:paraId="40155C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E802B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1957</w:t>
            </w:r>
          </w:p>
        </w:tc>
      </w:tr>
      <w:tr w:rsidR="00940489" w:rsidRPr="00940489" w14:paraId="1E8D1B38" w14:textId="77777777" w:rsidTr="00AE7BB6">
        <w:tc>
          <w:tcPr>
            <w:tcW w:w="426" w:type="dxa"/>
          </w:tcPr>
          <w:p w14:paraId="6D3E64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1276" w:type="dxa"/>
          </w:tcPr>
          <w:p w14:paraId="0D95B44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рынка (Благоустройство</w:t>
            </w:r>
          </w:p>
          <w:p w14:paraId="43325FA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13 квартал)</w:t>
            </w:r>
          </w:p>
        </w:tc>
        <w:tc>
          <w:tcPr>
            <w:tcW w:w="992" w:type="dxa"/>
          </w:tcPr>
          <w:p w14:paraId="7E8CBB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3300</w:t>
            </w:r>
          </w:p>
        </w:tc>
        <w:tc>
          <w:tcPr>
            <w:tcW w:w="850" w:type="dxa"/>
          </w:tcPr>
          <w:p w14:paraId="78150B2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3006</w:t>
            </w:r>
          </w:p>
        </w:tc>
        <w:tc>
          <w:tcPr>
            <w:tcW w:w="709" w:type="dxa"/>
            <w:tcBorders>
              <w:right w:val="single" w:sz="4" w:space="0" w:color="auto"/>
            </w:tcBorders>
          </w:tcPr>
          <w:p w14:paraId="5A5A28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80</w:t>
            </w:r>
          </w:p>
        </w:tc>
        <w:tc>
          <w:tcPr>
            <w:tcW w:w="709" w:type="dxa"/>
            <w:tcBorders>
              <w:left w:val="single" w:sz="4" w:space="0" w:color="auto"/>
            </w:tcBorders>
          </w:tcPr>
          <w:p w14:paraId="4FDF9C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75</w:t>
            </w:r>
          </w:p>
        </w:tc>
        <w:tc>
          <w:tcPr>
            <w:tcW w:w="567" w:type="dxa"/>
            <w:tcBorders>
              <w:right w:val="single" w:sz="4" w:space="0" w:color="auto"/>
            </w:tcBorders>
          </w:tcPr>
          <w:p w14:paraId="5085B2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w:t>
            </w:r>
          </w:p>
        </w:tc>
        <w:tc>
          <w:tcPr>
            <w:tcW w:w="567" w:type="dxa"/>
            <w:tcBorders>
              <w:left w:val="single" w:sz="4" w:space="0" w:color="auto"/>
            </w:tcBorders>
          </w:tcPr>
          <w:p w14:paraId="3418EE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B93FD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49/</w:t>
            </w:r>
          </w:p>
          <w:p w14:paraId="37814D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147</w:t>
            </w:r>
          </w:p>
        </w:tc>
        <w:tc>
          <w:tcPr>
            <w:tcW w:w="709" w:type="dxa"/>
            <w:tcBorders>
              <w:right w:val="single" w:sz="4" w:space="0" w:color="auto"/>
            </w:tcBorders>
          </w:tcPr>
          <w:p w14:paraId="76882B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0F8D5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452AB0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294</w:t>
            </w:r>
          </w:p>
        </w:tc>
        <w:tc>
          <w:tcPr>
            <w:tcW w:w="851" w:type="dxa"/>
            <w:tcBorders>
              <w:left w:val="single" w:sz="4" w:space="0" w:color="auto"/>
            </w:tcBorders>
          </w:tcPr>
          <w:p w14:paraId="11B6B0F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219</w:t>
            </w:r>
          </w:p>
        </w:tc>
        <w:tc>
          <w:tcPr>
            <w:tcW w:w="708" w:type="dxa"/>
            <w:tcBorders>
              <w:right w:val="single" w:sz="4" w:space="0" w:color="auto"/>
            </w:tcBorders>
          </w:tcPr>
          <w:p w14:paraId="28B04A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E34537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087357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BF822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94F81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A3578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134" w:type="dxa"/>
            <w:tcBorders>
              <w:left w:val="single" w:sz="4" w:space="0" w:color="auto"/>
              <w:right w:val="single" w:sz="4" w:space="0" w:color="auto"/>
            </w:tcBorders>
          </w:tcPr>
          <w:p w14:paraId="0065BD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A2D7F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2AACBE6" w14:textId="77777777" w:rsidTr="00AE7BB6">
        <w:trPr>
          <w:trHeight w:val="391"/>
        </w:trPr>
        <w:tc>
          <w:tcPr>
            <w:tcW w:w="426" w:type="dxa"/>
          </w:tcPr>
          <w:p w14:paraId="2659EE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1276" w:type="dxa"/>
          </w:tcPr>
          <w:p w14:paraId="63156B2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магазина «Мясной край» (благоустройство ул. Гайдара северная сторона кафе (сквера у кафе «Хельга»)</w:t>
            </w:r>
          </w:p>
        </w:tc>
        <w:tc>
          <w:tcPr>
            <w:tcW w:w="992" w:type="dxa"/>
          </w:tcPr>
          <w:p w14:paraId="47BCC4E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2828</w:t>
            </w:r>
          </w:p>
        </w:tc>
        <w:tc>
          <w:tcPr>
            <w:tcW w:w="850" w:type="dxa"/>
          </w:tcPr>
          <w:p w14:paraId="2FDBD1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2328</w:t>
            </w:r>
          </w:p>
        </w:tc>
        <w:tc>
          <w:tcPr>
            <w:tcW w:w="709" w:type="dxa"/>
            <w:tcBorders>
              <w:right w:val="single" w:sz="4" w:space="0" w:color="auto"/>
            </w:tcBorders>
          </w:tcPr>
          <w:p w14:paraId="1F0B87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w:t>
            </w:r>
          </w:p>
        </w:tc>
        <w:tc>
          <w:tcPr>
            <w:tcW w:w="709" w:type="dxa"/>
            <w:tcBorders>
              <w:left w:val="single" w:sz="4" w:space="0" w:color="auto"/>
            </w:tcBorders>
          </w:tcPr>
          <w:p w14:paraId="1860BD2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7" w:type="dxa"/>
            <w:tcBorders>
              <w:right w:val="single" w:sz="4" w:space="0" w:color="auto"/>
            </w:tcBorders>
          </w:tcPr>
          <w:p w14:paraId="524582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567" w:type="dxa"/>
            <w:tcBorders>
              <w:left w:val="single" w:sz="4" w:space="0" w:color="auto"/>
            </w:tcBorders>
          </w:tcPr>
          <w:p w14:paraId="4F9ACA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992" w:type="dxa"/>
          </w:tcPr>
          <w:p w14:paraId="0044FC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196CC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4127B89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2BE0E68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500</w:t>
            </w:r>
          </w:p>
        </w:tc>
        <w:tc>
          <w:tcPr>
            <w:tcW w:w="851" w:type="dxa"/>
            <w:tcBorders>
              <w:left w:val="single" w:sz="4" w:space="0" w:color="auto"/>
            </w:tcBorders>
          </w:tcPr>
          <w:p w14:paraId="6DF783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500</w:t>
            </w:r>
          </w:p>
        </w:tc>
        <w:tc>
          <w:tcPr>
            <w:tcW w:w="708" w:type="dxa"/>
            <w:tcBorders>
              <w:right w:val="single" w:sz="4" w:space="0" w:color="auto"/>
            </w:tcBorders>
          </w:tcPr>
          <w:p w14:paraId="4B6C9A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07084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7927F1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6A2140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8BF2CC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92656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1134" w:type="dxa"/>
            <w:tcBorders>
              <w:left w:val="single" w:sz="4" w:space="0" w:color="auto"/>
              <w:right w:val="single" w:sz="4" w:space="0" w:color="auto"/>
            </w:tcBorders>
          </w:tcPr>
          <w:p w14:paraId="4ECE05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0AAC74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730AB0D" w14:textId="77777777" w:rsidTr="00AE7BB6">
        <w:tc>
          <w:tcPr>
            <w:tcW w:w="426" w:type="dxa"/>
          </w:tcPr>
          <w:p w14:paraId="2D5D14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1276" w:type="dxa"/>
          </w:tcPr>
          <w:p w14:paraId="66F17CDC"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«Кольцо» (озеленение сквер «Кольцо»)</w:t>
            </w:r>
          </w:p>
        </w:tc>
        <w:tc>
          <w:tcPr>
            <w:tcW w:w="992" w:type="dxa"/>
          </w:tcPr>
          <w:p w14:paraId="594FFA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4636</w:t>
            </w:r>
          </w:p>
        </w:tc>
        <w:tc>
          <w:tcPr>
            <w:tcW w:w="850" w:type="dxa"/>
          </w:tcPr>
          <w:p w14:paraId="6C56A1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4206</w:t>
            </w:r>
          </w:p>
        </w:tc>
        <w:tc>
          <w:tcPr>
            <w:tcW w:w="709" w:type="dxa"/>
            <w:tcBorders>
              <w:right w:val="single" w:sz="4" w:space="0" w:color="auto"/>
            </w:tcBorders>
          </w:tcPr>
          <w:p w14:paraId="52781F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709" w:type="dxa"/>
            <w:tcBorders>
              <w:left w:val="single" w:sz="4" w:space="0" w:color="auto"/>
            </w:tcBorders>
          </w:tcPr>
          <w:p w14:paraId="655F772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567" w:type="dxa"/>
            <w:tcBorders>
              <w:right w:val="single" w:sz="4" w:space="0" w:color="auto"/>
            </w:tcBorders>
          </w:tcPr>
          <w:p w14:paraId="1A6B1A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567" w:type="dxa"/>
            <w:tcBorders>
              <w:left w:val="single" w:sz="4" w:space="0" w:color="auto"/>
            </w:tcBorders>
          </w:tcPr>
          <w:p w14:paraId="19F548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130</w:t>
            </w:r>
          </w:p>
        </w:tc>
        <w:tc>
          <w:tcPr>
            <w:tcW w:w="992" w:type="dxa"/>
          </w:tcPr>
          <w:p w14:paraId="71DCAC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288/</w:t>
            </w:r>
          </w:p>
          <w:p w14:paraId="39CF78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1440</w:t>
            </w:r>
          </w:p>
        </w:tc>
        <w:tc>
          <w:tcPr>
            <w:tcW w:w="709" w:type="dxa"/>
            <w:tcBorders>
              <w:right w:val="single" w:sz="4" w:space="0" w:color="auto"/>
            </w:tcBorders>
          </w:tcPr>
          <w:p w14:paraId="675F50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240</w:t>
            </w:r>
          </w:p>
        </w:tc>
        <w:tc>
          <w:tcPr>
            <w:tcW w:w="709" w:type="dxa"/>
            <w:tcBorders>
              <w:left w:val="single" w:sz="4" w:space="0" w:color="auto"/>
            </w:tcBorders>
          </w:tcPr>
          <w:p w14:paraId="4EA3ED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437</w:t>
            </w:r>
          </w:p>
        </w:tc>
        <w:tc>
          <w:tcPr>
            <w:tcW w:w="850" w:type="dxa"/>
            <w:tcBorders>
              <w:right w:val="single" w:sz="4" w:space="0" w:color="auto"/>
            </w:tcBorders>
          </w:tcPr>
          <w:p w14:paraId="01D656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430</w:t>
            </w:r>
          </w:p>
        </w:tc>
        <w:tc>
          <w:tcPr>
            <w:tcW w:w="851" w:type="dxa"/>
            <w:tcBorders>
              <w:left w:val="single" w:sz="4" w:space="0" w:color="auto"/>
            </w:tcBorders>
          </w:tcPr>
          <w:p w14:paraId="16AE9E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233</w:t>
            </w:r>
          </w:p>
        </w:tc>
        <w:tc>
          <w:tcPr>
            <w:tcW w:w="708" w:type="dxa"/>
            <w:tcBorders>
              <w:right w:val="single" w:sz="4" w:space="0" w:color="auto"/>
            </w:tcBorders>
          </w:tcPr>
          <w:p w14:paraId="44089C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390</w:t>
            </w:r>
          </w:p>
        </w:tc>
        <w:tc>
          <w:tcPr>
            <w:tcW w:w="567" w:type="dxa"/>
            <w:tcBorders>
              <w:right w:val="single" w:sz="4" w:space="0" w:color="auto"/>
            </w:tcBorders>
          </w:tcPr>
          <w:p w14:paraId="195A37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522BFE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1127BB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3C5045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E99A8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7DDE7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71978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20E8B4E" w14:textId="77777777" w:rsidTr="00AE7BB6">
        <w:tc>
          <w:tcPr>
            <w:tcW w:w="426" w:type="dxa"/>
          </w:tcPr>
          <w:p w14:paraId="511F08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1276" w:type="dxa"/>
          </w:tcPr>
          <w:p w14:paraId="2EA0D28C" w14:textId="77777777" w:rsidR="00940489" w:rsidRPr="00940489" w:rsidRDefault="00940489" w:rsidP="00940489">
            <w:pPr>
              <w:spacing w:after="0" w:line="240" w:lineRule="auto"/>
              <w:ind w:left="-108" w:right="34"/>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«Кольцо» (озеленение сквер «Кольцо»)</w:t>
            </w:r>
          </w:p>
        </w:tc>
        <w:tc>
          <w:tcPr>
            <w:tcW w:w="992" w:type="dxa"/>
          </w:tcPr>
          <w:p w14:paraId="6ABA224B" w14:textId="77777777" w:rsidR="00940489" w:rsidRPr="00940489" w:rsidRDefault="00940489" w:rsidP="00940489">
            <w:pPr>
              <w:spacing w:after="0" w:line="240" w:lineRule="auto"/>
              <w:ind w:right="34"/>
              <w:rPr>
                <w:rFonts w:ascii="Times New Roman" w:eastAsia="Times New Roman" w:hAnsi="Times New Roman" w:cs="Times New Roman"/>
                <w:sz w:val="20"/>
                <w:szCs w:val="20"/>
                <w:lang w:eastAsia="ru-RU"/>
              </w:rPr>
            </w:pPr>
          </w:p>
        </w:tc>
        <w:tc>
          <w:tcPr>
            <w:tcW w:w="850" w:type="dxa"/>
          </w:tcPr>
          <w:p w14:paraId="01C2847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E61A9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3A3B6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AA9DC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17ED88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A457B9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172/</w:t>
            </w:r>
          </w:p>
          <w:p w14:paraId="16A289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259</w:t>
            </w:r>
          </w:p>
        </w:tc>
        <w:tc>
          <w:tcPr>
            <w:tcW w:w="709" w:type="dxa"/>
            <w:tcBorders>
              <w:right w:val="single" w:sz="4" w:space="0" w:color="auto"/>
            </w:tcBorders>
          </w:tcPr>
          <w:p w14:paraId="7487779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C032D2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0E8EB0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28DDA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70C70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345C0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6068A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6401101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7D420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FE6DA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66A54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83D48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24B226E" w14:textId="77777777" w:rsidTr="00AE7BB6">
        <w:tc>
          <w:tcPr>
            <w:tcW w:w="426" w:type="dxa"/>
          </w:tcPr>
          <w:p w14:paraId="7302EF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1276" w:type="dxa"/>
          </w:tcPr>
          <w:p w14:paraId="52ACC14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«Космос» (благоустройство узла связи )</w:t>
            </w:r>
          </w:p>
        </w:tc>
        <w:tc>
          <w:tcPr>
            <w:tcW w:w="992" w:type="dxa"/>
          </w:tcPr>
          <w:p w14:paraId="487E83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12162</w:t>
            </w:r>
          </w:p>
        </w:tc>
        <w:tc>
          <w:tcPr>
            <w:tcW w:w="850" w:type="dxa"/>
          </w:tcPr>
          <w:p w14:paraId="388B6C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10495</w:t>
            </w:r>
          </w:p>
        </w:tc>
        <w:tc>
          <w:tcPr>
            <w:tcW w:w="709" w:type="dxa"/>
            <w:tcBorders>
              <w:right w:val="single" w:sz="4" w:space="0" w:color="auto"/>
            </w:tcBorders>
          </w:tcPr>
          <w:p w14:paraId="57C02F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98</w:t>
            </w:r>
          </w:p>
        </w:tc>
        <w:tc>
          <w:tcPr>
            <w:tcW w:w="709" w:type="dxa"/>
            <w:tcBorders>
              <w:left w:val="single" w:sz="4" w:space="0" w:color="auto"/>
            </w:tcBorders>
          </w:tcPr>
          <w:p w14:paraId="02E11DA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54</w:t>
            </w:r>
          </w:p>
        </w:tc>
        <w:tc>
          <w:tcPr>
            <w:tcW w:w="567" w:type="dxa"/>
            <w:tcBorders>
              <w:right w:val="single" w:sz="4" w:space="0" w:color="auto"/>
            </w:tcBorders>
          </w:tcPr>
          <w:p w14:paraId="113BC8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w:t>
            </w:r>
          </w:p>
        </w:tc>
        <w:tc>
          <w:tcPr>
            <w:tcW w:w="567" w:type="dxa"/>
            <w:tcBorders>
              <w:left w:val="single" w:sz="4" w:space="0" w:color="auto"/>
            </w:tcBorders>
          </w:tcPr>
          <w:p w14:paraId="3D93CD6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A3B99D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65/</w:t>
            </w:r>
          </w:p>
          <w:p w14:paraId="0B8AD5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325</w:t>
            </w:r>
          </w:p>
        </w:tc>
        <w:tc>
          <w:tcPr>
            <w:tcW w:w="709" w:type="dxa"/>
            <w:tcBorders>
              <w:right w:val="single" w:sz="4" w:space="0" w:color="auto"/>
            </w:tcBorders>
          </w:tcPr>
          <w:p w14:paraId="6827D9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140</w:t>
            </w:r>
          </w:p>
        </w:tc>
        <w:tc>
          <w:tcPr>
            <w:tcW w:w="709" w:type="dxa"/>
            <w:tcBorders>
              <w:left w:val="single" w:sz="4" w:space="0" w:color="auto"/>
            </w:tcBorders>
          </w:tcPr>
          <w:p w14:paraId="5BD4B9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508</w:t>
            </w:r>
          </w:p>
        </w:tc>
        <w:tc>
          <w:tcPr>
            <w:tcW w:w="850" w:type="dxa"/>
            <w:tcBorders>
              <w:right w:val="single" w:sz="4" w:space="0" w:color="auto"/>
            </w:tcBorders>
          </w:tcPr>
          <w:p w14:paraId="0AE100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1667</w:t>
            </w:r>
          </w:p>
        </w:tc>
        <w:tc>
          <w:tcPr>
            <w:tcW w:w="851" w:type="dxa"/>
            <w:tcBorders>
              <w:left w:val="single" w:sz="4" w:space="0" w:color="auto"/>
            </w:tcBorders>
          </w:tcPr>
          <w:p w14:paraId="74E465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1667</w:t>
            </w:r>
          </w:p>
        </w:tc>
        <w:tc>
          <w:tcPr>
            <w:tcW w:w="708" w:type="dxa"/>
            <w:tcBorders>
              <w:right w:val="single" w:sz="4" w:space="0" w:color="auto"/>
            </w:tcBorders>
          </w:tcPr>
          <w:p w14:paraId="79180D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58</w:t>
            </w:r>
          </w:p>
        </w:tc>
        <w:tc>
          <w:tcPr>
            <w:tcW w:w="567" w:type="dxa"/>
            <w:tcBorders>
              <w:right w:val="single" w:sz="4" w:space="0" w:color="auto"/>
            </w:tcBorders>
          </w:tcPr>
          <w:p w14:paraId="2AC865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w:t>
            </w:r>
          </w:p>
        </w:tc>
        <w:tc>
          <w:tcPr>
            <w:tcW w:w="567" w:type="dxa"/>
            <w:tcBorders>
              <w:left w:val="single" w:sz="4" w:space="0" w:color="auto"/>
              <w:right w:val="single" w:sz="4" w:space="0" w:color="auto"/>
            </w:tcBorders>
          </w:tcPr>
          <w:p w14:paraId="64E78A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w:t>
            </w:r>
          </w:p>
        </w:tc>
        <w:tc>
          <w:tcPr>
            <w:tcW w:w="568" w:type="dxa"/>
            <w:tcBorders>
              <w:left w:val="single" w:sz="4" w:space="0" w:color="auto"/>
              <w:right w:val="single" w:sz="4" w:space="0" w:color="auto"/>
            </w:tcBorders>
          </w:tcPr>
          <w:p w14:paraId="21C18E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97D41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555B5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1134" w:type="dxa"/>
            <w:tcBorders>
              <w:left w:val="single" w:sz="4" w:space="0" w:color="auto"/>
              <w:right w:val="single" w:sz="4" w:space="0" w:color="auto"/>
            </w:tcBorders>
          </w:tcPr>
          <w:p w14:paraId="742D2C0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3FDFFC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721</w:t>
            </w:r>
          </w:p>
        </w:tc>
      </w:tr>
      <w:tr w:rsidR="00940489" w:rsidRPr="00940489" w14:paraId="27BE2D2B" w14:textId="77777777" w:rsidTr="00AE7BB6">
        <w:tc>
          <w:tcPr>
            <w:tcW w:w="426" w:type="dxa"/>
          </w:tcPr>
          <w:p w14:paraId="5774B0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11</w:t>
            </w:r>
          </w:p>
        </w:tc>
        <w:tc>
          <w:tcPr>
            <w:tcW w:w="1276" w:type="dxa"/>
          </w:tcPr>
          <w:p w14:paraId="329D3C3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почты (благоустройство узла связи )</w:t>
            </w:r>
          </w:p>
        </w:tc>
        <w:tc>
          <w:tcPr>
            <w:tcW w:w="992" w:type="dxa"/>
          </w:tcPr>
          <w:p w14:paraId="551CD3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2500</w:t>
            </w:r>
          </w:p>
        </w:tc>
        <w:tc>
          <w:tcPr>
            <w:tcW w:w="850" w:type="dxa"/>
          </w:tcPr>
          <w:p w14:paraId="4DDA040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2500</w:t>
            </w:r>
          </w:p>
        </w:tc>
        <w:tc>
          <w:tcPr>
            <w:tcW w:w="709" w:type="dxa"/>
            <w:tcBorders>
              <w:right w:val="single" w:sz="4" w:space="0" w:color="auto"/>
            </w:tcBorders>
          </w:tcPr>
          <w:p w14:paraId="3FD933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709" w:type="dxa"/>
            <w:tcBorders>
              <w:left w:val="single" w:sz="4" w:space="0" w:color="auto"/>
            </w:tcBorders>
          </w:tcPr>
          <w:p w14:paraId="0A9F16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right w:val="single" w:sz="4" w:space="0" w:color="auto"/>
            </w:tcBorders>
          </w:tcPr>
          <w:p w14:paraId="1421045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567" w:type="dxa"/>
            <w:tcBorders>
              <w:left w:val="single" w:sz="4" w:space="0" w:color="auto"/>
            </w:tcBorders>
          </w:tcPr>
          <w:p w14:paraId="51B096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7E9194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20B7B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125</w:t>
            </w:r>
          </w:p>
        </w:tc>
        <w:tc>
          <w:tcPr>
            <w:tcW w:w="709" w:type="dxa"/>
            <w:tcBorders>
              <w:left w:val="single" w:sz="4" w:space="0" w:color="auto"/>
            </w:tcBorders>
          </w:tcPr>
          <w:p w14:paraId="7D7E6C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184</w:t>
            </w:r>
          </w:p>
        </w:tc>
        <w:tc>
          <w:tcPr>
            <w:tcW w:w="850" w:type="dxa"/>
            <w:tcBorders>
              <w:right w:val="single" w:sz="4" w:space="0" w:color="auto"/>
            </w:tcBorders>
          </w:tcPr>
          <w:p w14:paraId="76037C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EBBA0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F0805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right w:val="single" w:sz="4" w:space="0" w:color="auto"/>
            </w:tcBorders>
          </w:tcPr>
          <w:p w14:paraId="71B55A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567" w:type="dxa"/>
            <w:tcBorders>
              <w:left w:val="single" w:sz="4" w:space="0" w:color="auto"/>
              <w:right w:val="single" w:sz="4" w:space="0" w:color="auto"/>
            </w:tcBorders>
          </w:tcPr>
          <w:p w14:paraId="55511D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568" w:type="dxa"/>
            <w:tcBorders>
              <w:left w:val="single" w:sz="4" w:space="0" w:color="auto"/>
              <w:right w:val="single" w:sz="4" w:space="0" w:color="auto"/>
            </w:tcBorders>
          </w:tcPr>
          <w:p w14:paraId="23DB32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708" w:type="dxa"/>
            <w:tcBorders>
              <w:left w:val="single" w:sz="4" w:space="0" w:color="auto"/>
              <w:right w:val="single" w:sz="4" w:space="0" w:color="auto"/>
            </w:tcBorders>
          </w:tcPr>
          <w:p w14:paraId="2B37EE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BB39E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54DEBA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FACEA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272A35C" w14:textId="77777777" w:rsidTr="00AE7BB6">
        <w:tc>
          <w:tcPr>
            <w:tcW w:w="426" w:type="dxa"/>
          </w:tcPr>
          <w:p w14:paraId="45D789C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1276" w:type="dxa"/>
          </w:tcPr>
          <w:p w14:paraId="78CDC29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«Ласточки» (озеленение мкрн. 2,</w:t>
            </w:r>
          </w:p>
          <w:p w14:paraId="08AE8A7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дом 12  (сквер у детского садика «Ласточка»)</w:t>
            </w:r>
          </w:p>
        </w:tc>
        <w:tc>
          <w:tcPr>
            <w:tcW w:w="992" w:type="dxa"/>
          </w:tcPr>
          <w:p w14:paraId="2B0219C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6450</w:t>
            </w:r>
          </w:p>
        </w:tc>
        <w:tc>
          <w:tcPr>
            <w:tcW w:w="850" w:type="dxa"/>
          </w:tcPr>
          <w:p w14:paraId="0AA46D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6450</w:t>
            </w:r>
          </w:p>
        </w:tc>
        <w:tc>
          <w:tcPr>
            <w:tcW w:w="709" w:type="dxa"/>
            <w:tcBorders>
              <w:right w:val="single" w:sz="4" w:space="0" w:color="auto"/>
            </w:tcBorders>
          </w:tcPr>
          <w:p w14:paraId="610B3D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709" w:type="dxa"/>
            <w:tcBorders>
              <w:left w:val="single" w:sz="4" w:space="0" w:color="auto"/>
            </w:tcBorders>
          </w:tcPr>
          <w:p w14:paraId="074110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c>
          <w:tcPr>
            <w:tcW w:w="567" w:type="dxa"/>
            <w:tcBorders>
              <w:right w:val="single" w:sz="4" w:space="0" w:color="auto"/>
            </w:tcBorders>
          </w:tcPr>
          <w:p w14:paraId="663573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567" w:type="dxa"/>
            <w:tcBorders>
              <w:left w:val="single" w:sz="4" w:space="0" w:color="auto"/>
            </w:tcBorders>
          </w:tcPr>
          <w:p w14:paraId="2BA975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F0E193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AE9A7F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0DDCB4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07CB67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215594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6B2114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F2304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D6C5E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17402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A84E9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left w:val="single" w:sz="4" w:space="0" w:color="auto"/>
            </w:tcBorders>
          </w:tcPr>
          <w:p w14:paraId="6808E77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8A54D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89620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583655B" w14:textId="77777777" w:rsidTr="00AE7BB6">
        <w:tc>
          <w:tcPr>
            <w:tcW w:w="426" w:type="dxa"/>
          </w:tcPr>
          <w:p w14:paraId="32F203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1276" w:type="dxa"/>
          </w:tcPr>
          <w:p w14:paraId="0970877A"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«Алёнушки» (озеленение в р-не мкрн. 2, дом 25 и д/с «Аленушка»)</w:t>
            </w:r>
          </w:p>
        </w:tc>
        <w:tc>
          <w:tcPr>
            <w:tcW w:w="992" w:type="dxa"/>
          </w:tcPr>
          <w:p w14:paraId="3D0A1A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6480</w:t>
            </w:r>
          </w:p>
        </w:tc>
        <w:tc>
          <w:tcPr>
            <w:tcW w:w="850" w:type="dxa"/>
          </w:tcPr>
          <w:p w14:paraId="47AD4F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6480</w:t>
            </w:r>
          </w:p>
        </w:tc>
        <w:tc>
          <w:tcPr>
            <w:tcW w:w="709" w:type="dxa"/>
            <w:tcBorders>
              <w:right w:val="single" w:sz="4" w:space="0" w:color="auto"/>
            </w:tcBorders>
          </w:tcPr>
          <w:p w14:paraId="5ED01C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709" w:type="dxa"/>
            <w:tcBorders>
              <w:left w:val="single" w:sz="4" w:space="0" w:color="auto"/>
            </w:tcBorders>
          </w:tcPr>
          <w:p w14:paraId="70D1C3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A3EE0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92552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7CA5B1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915B0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02B0B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5E5770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B7ADB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13359F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B4491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608CC0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12C27C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A366B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4D9B30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EB535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18CCD7E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1B56C875" w14:textId="77777777" w:rsidTr="00AE7BB6">
        <w:tc>
          <w:tcPr>
            <w:tcW w:w="426" w:type="dxa"/>
          </w:tcPr>
          <w:p w14:paraId="1CD3FC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1276" w:type="dxa"/>
          </w:tcPr>
          <w:p w14:paraId="0B8B577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у  «Белоснеж</w:t>
            </w:r>
          </w:p>
          <w:p w14:paraId="7BA6CE8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ки» (благоустройство в районе школы № 3 (между 3и 4 школой)</w:t>
            </w:r>
          </w:p>
        </w:tc>
        <w:tc>
          <w:tcPr>
            <w:tcW w:w="992" w:type="dxa"/>
          </w:tcPr>
          <w:p w14:paraId="494D5B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1494</w:t>
            </w:r>
          </w:p>
        </w:tc>
        <w:tc>
          <w:tcPr>
            <w:tcW w:w="850" w:type="dxa"/>
          </w:tcPr>
          <w:p w14:paraId="37BAE9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1054</w:t>
            </w:r>
          </w:p>
        </w:tc>
        <w:tc>
          <w:tcPr>
            <w:tcW w:w="709" w:type="dxa"/>
            <w:tcBorders>
              <w:right w:val="single" w:sz="4" w:space="0" w:color="auto"/>
            </w:tcBorders>
          </w:tcPr>
          <w:p w14:paraId="1897FF7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709" w:type="dxa"/>
            <w:tcBorders>
              <w:left w:val="single" w:sz="4" w:space="0" w:color="auto"/>
            </w:tcBorders>
          </w:tcPr>
          <w:p w14:paraId="1A3027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7" w:type="dxa"/>
            <w:tcBorders>
              <w:right w:val="single" w:sz="4" w:space="0" w:color="auto"/>
            </w:tcBorders>
          </w:tcPr>
          <w:p w14:paraId="447417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4A8FC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51F2339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3B211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14DC0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4EDC54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440</w:t>
            </w:r>
          </w:p>
        </w:tc>
        <w:tc>
          <w:tcPr>
            <w:tcW w:w="851" w:type="dxa"/>
            <w:tcBorders>
              <w:left w:val="single" w:sz="4" w:space="0" w:color="auto"/>
            </w:tcBorders>
          </w:tcPr>
          <w:p w14:paraId="75B17E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5482B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CBF05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73842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046D96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B2EFE3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4DBBB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0CB9F1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463FF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1FFD3899" w14:textId="77777777" w:rsidTr="00AE7BB6">
        <w:tc>
          <w:tcPr>
            <w:tcW w:w="426" w:type="dxa"/>
          </w:tcPr>
          <w:p w14:paraId="6B54FF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1276" w:type="dxa"/>
          </w:tcPr>
          <w:p w14:paraId="36D416A7"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«Память» (озеленение в р-не дома 13, 2 мкрн сквера «Память»)</w:t>
            </w:r>
          </w:p>
        </w:tc>
        <w:tc>
          <w:tcPr>
            <w:tcW w:w="992" w:type="dxa"/>
          </w:tcPr>
          <w:p w14:paraId="0175D6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4695</w:t>
            </w:r>
          </w:p>
        </w:tc>
        <w:tc>
          <w:tcPr>
            <w:tcW w:w="850" w:type="dxa"/>
          </w:tcPr>
          <w:p w14:paraId="20A401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2815</w:t>
            </w:r>
          </w:p>
        </w:tc>
        <w:tc>
          <w:tcPr>
            <w:tcW w:w="709" w:type="dxa"/>
            <w:tcBorders>
              <w:right w:val="single" w:sz="4" w:space="0" w:color="auto"/>
            </w:tcBorders>
          </w:tcPr>
          <w:p w14:paraId="4ED5E7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709" w:type="dxa"/>
            <w:tcBorders>
              <w:left w:val="single" w:sz="4" w:space="0" w:color="auto"/>
            </w:tcBorders>
          </w:tcPr>
          <w:p w14:paraId="7F1318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7" w:type="dxa"/>
            <w:tcBorders>
              <w:right w:val="single" w:sz="4" w:space="0" w:color="auto"/>
            </w:tcBorders>
          </w:tcPr>
          <w:p w14:paraId="1AB047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7B8344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992" w:type="dxa"/>
          </w:tcPr>
          <w:p w14:paraId="70B9F3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8C1B3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220</w:t>
            </w:r>
          </w:p>
        </w:tc>
        <w:tc>
          <w:tcPr>
            <w:tcW w:w="709" w:type="dxa"/>
            <w:tcBorders>
              <w:left w:val="single" w:sz="4" w:space="0" w:color="auto"/>
            </w:tcBorders>
          </w:tcPr>
          <w:p w14:paraId="2A15ED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450</w:t>
            </w:r>
          </w:p>
        </w:tc>
        <w:tc>
          <w:tcPr>
            <w:tcW w:w="850" w:type="dxa"/>
            <w:tcBorders>
              <w:right w:val="single" w:sz="4" w:space="0" w:color="auto"/>
            </w:tcBorders>
          </w:tcPr>
          <w:p w14:paraId="26452D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1880</w:t>
            </w:r>
          </w:p>
        </w:tc>
        <w:tc>
          <w:tcPr>
            <w:tcW w:w="851" w:type="dxa"/>
            <w:tcBorders>
              <w:left w:val="single" w:sz="4" w:space="0" w:color="auto"/>
            </w:tcBorders>
          </w:tcPr>
          <w:p w14:paraId="46F1633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57761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FDEEB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567" w:type="dxa"/>
            <w:tcBorders>
              <w:left w:val="single" w:sz="4" w:space="0" w:color="auto"/>
              <w:right w:val="single" w:sz="4" w:space="0" w:color="auto"/>
            </w:tcBorders>
          </w:tcPr>
          <w:p w14:paraId="65F7A8D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6916504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81352E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860DD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770B75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D9B75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28E0C96" w14:textId="77777777" w:rsidTr="00AE7BB6">
        <w:tc>
          <w:tcPr>
            <w:tcW w:w="426" w:type="dxa"/>
          </w:tcPr>
          <w:p w14:paraId="507110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w:t>
            </w:r>
          </w:p>
        </w:tc>
        <w:tc>
          <w:tcPr>
            <w:tcW w:w="1276" w:type="dxa"/>
          </w:tcPr>
          <w:p w14:paraId="1C933DA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«Перекоп»</w:t>
            </w:r>
          </w:p>
        </w:tc>
        <w:tc>
          <w:tcPr>
            <w:tcW w:w="992" w:type="dxa"/>
          </w:tcPr>
          <w:p w14:paraId="57B0A4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10517</w:t>
            </w:r>
          </w:p>
        </w:tc>
        <w:tc>
          <w:tcPr>
            <w:tcW w:w="850" w:type="dxa"/>
          </w:tcPr>
          <w:p w14:paraId="2EA0E0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6CCBFF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91359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6617B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4BD89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764E6F7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A172A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5B3594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C74EE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1298</w:t>
            </w:r>
          </w:p>
        </w:tc>
        <w:tc>
          <w:tcPr>
            <w:tcW w:w="851" w:type="dxa"/>
            <w:tcBorders>
              <w:left w:val="single" w:sz="4" w:space="0" w:color="auto"/>
            </w:tcBorders>
          </w:tcPr>
          <w:p w14:paraId="5CF7520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1298</w:t>
            </w:r>
          </w:p>
        </w:tc>
        <w:tc>
          <w:tcPr>
            <w:tcW w:w="708" w:type="dxa"/>
            <w:tcBorders>
              <w:right w:val="single" w:sz="4" w:space="0" w:color="auto"/>
            </w:tcBorders>
          </w:tcPr>
          <w:p w14:paraId="1712A5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15644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567" w:type="dxa"/>
            <w:tcBorders>
              <w:left w:val="single" w:sz="4" w:space="0" w:color="auto"/>
              <w:right w:val="single" w:sz="4" w:space="0" w:color="auto"/>
            </w:tcBorders>
          </w:tcPr>
          <w:p w14:paraId="2595583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568" w:type="dxa"/>
            <w:tcBorders>
              <w:left w:val="single" w:sz="4" w:space="0" w:color="auto"/>
              <w:right w:val="single" w:sz="4" w:space="0" w:color="auto"/>
            </w:tcBorders>
          </w:tcPr>
          <w:p w14:paraId="6D663F1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68F8B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BE203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1134" w:type="dxa"/>
            <w:tcBorders>
              <w:left w:val="single" w:sz="4" w:space="0" w:color="auto"/>
              <w:right w:val="single" w:sz="4" w:space="0" w:color="auto"/>
            </w:tcBorders>
          </w:tcPr>
          <w:p w14:paraId="38BA2A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8FDFAD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990</w:t>
            </w:r>
          </w:p>
        </w:tc>
      </w:tr>
      <w:tr w:rsidR="00940489" w:rsidRPr="00940489" w14:paraId="2FE8913C" w14:textId="77777777" w:rsidTr="00AE7BB6">
        <w:tc>
          <w:tcPr>
            <w:tcW w:w="426" w:type="dxa"/>
          </w:tcPr>
          <w:p w14:paraId="3E85AC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1276" w:type="dxa"/>
          </w:tcPr>
          <w:p w14:paraId="293AC50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«Суворово»</w:t>
            </w:r>
          </w:p>
        </w:tc>
        <w:tc>
          <w:tcPr>
            <w:tcW w:w="992" w:type="dxa"/>
          </w:tcPr>
          <w:p w14:paraId="4EA512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9833</w:t>
            </w:r>
          </w:p>
        </w:tc>
        <w:tc>
          <w:tcPr>
            <w:tcW w:w="850" w:type="dxa"/>
          </w:tcPr>
          <w:p w14:paraId="2DB36B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72166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709" w:type="dxa"/>
            <w:tcBorders>
              <w:left w:val="single" w:sz="4" w:space="0" w:color="auto"/>
            </w:tcBorders>
          </w:tcPr>
          <w:p w14:paraId="376B8E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441C8D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AC2193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34E7F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590F6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549EA6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FB1EC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1847</w:t>
            </w:r>
          </w:p>
        </w:tc>
        <w:tc>
          <w:tcPr>
            <w:tcW w:w="851" w:type="dxa"/>
            <w:tcBorders>
              <w:left w:val="single" w:sz="4" w:space="0" w:color="auto"/>
            </w:tcBorders>
          </w:tcPr>
          <w:p w14:paraId="17D537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1230</w:t>
            </w:r>
          </w:p>
        </w:tc>
        <w:tc>
          <w:tcPr>
            <w:tcW w:w="708" w:type="dxa"/>
            <w:tcBorders>
              <w:right w:val="single" w:sz="4" w:space="0" w:color="auto"/>
            </w:tcBorders>
          </w:tcPr>
          <w:p w14:paraId="69C7C5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178</w:t>
            </w:r>
          </w:p>
        </w:tc>
        <w:tc>
          <w:tcPr>
            <w:tcW w:w="567" w:type="dxa"/>
            <w:tcBorders>
              <w:right w:val="single" w:sz="4" w:space="0" w:color="auto"/>
            </w:tcBorders>
          </w:tcPr>
          <w:p w14:paraId="2FF614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left w:val="single" w:sz="4" w:space="0" w:color="auto"/>
              <w:right w:val="single" w:sz="4" w:space="0" w:color="auto"/>
            </w:tcBorders>
          </w:tcPr>
          <w:p w14:paraId="0E6CDB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8" w:type="dxa"/>
            <w:tcBorders>
              <w:left w:val="single" w:sz="4" w:space="0" w:color="auto"/>
              <w:right w:val="single" w:sz="4" w:space="0" w:color="auto"/>
            </w:tcBorders>
          </w:tcPr>
          <w:p w14:paraId="0120D8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41656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7F932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E1AA5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1F4B89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903</w:t>
            </w:r>
          </w:p>
        </w:tc>
      </w:tr>
      <w:tr w:rsidR="00940489" w:rsidRPr="00940489" w14:paraId="3C24123C" w14:textId="77777777" w:rsidTr="00AE7BB6">
        <w:tc>
          <w:tcPr>
            <w:tcW w:w="426" w:type="dxa"/>
          </w:tcPr>
          <w:p w14:paraId="081868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18</w:t>
            </w:r>
          </w:p>
        </w:tc>
        <w:tc>
          <w:tcPr>
            <w:tcW w:w="1276" w:type="dxa"/>
          </w:tcPr>
          <w:p w14:paraId="2B66A3C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Сквер «Волошино»</w:t>
            </w:r>
          </w:p>
        </w:tc>
        <w:tc>
          <w:tcPr>
            <w:tcW w:w="992" w:type="dxa"/>
          </w:tcPr>
          <w:p w14:paraId="1BA5AD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1623</w:t>
            </w:r>
          </w:p>
        </w:tc>
        <w:tc>
          <w:tcPr>
            <w:tcW w:w="850" w:type="dxa"/>
          </w:tcPr>
          <w:p w14:paraId="3DF1BE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E182B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041A9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207B1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C3C06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5DF75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8B4DB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D5E69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9FD7C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CADEC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74B86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784B5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93982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6E60FE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A1972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D478A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C9749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2E0FB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D38FCCE" w14:textId="77777777" w:rsidTr="00AE7BB6">
        <w:tc>
          <w:tcPr>
            <w:tcW w:w="426" w:type="dxa"/>
          </w:tcPr>
          <w:p w14:paraId="4EDC61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w:t>
            </w:r>
          </w:p>
        </w:tc>
        <w:tc>
          <w:tcPr>
            <w:tcW w:w="1276" w:type="dxa"/>
          </w:tcPr>
          <w:p w14:paraId="778EFC67"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Интернацио</w:t>
            </w:r>
          </w:p>
          <w:p w14:paraId="4375E54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нальный (озеленение 13 квартала (сквер Интернацио нальный)</w:t>
            </w:r>
          </w:p>
        </w:tc>
        <w:tc>
          <w:tcPr>
            <w:tcW w:w="992" w:type="dxa"/>
          </w:tcPr>
          <w:p w14:paraId="1CEA3B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6753</w:t>
            </w:r>
          </w:p>
        </w:tc>
        <w:tc>
          <w:tcPr>
            <w:tcW w:w="850" w:type="dxa"/>
          </w:tcPr>
          <w:p w14:paraId="60E81C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4370</w:t>
            </w:r>
          </w:p>
        </w:tc>
        <w:tc>
          <w:tcPr>
            <w:tcW w:w="709" w:type="dxa"/>
            <w:tcBorders>
              <w:right w:val="single" w:sz="4" w:space="0" w:color="auto"/>
            </w:tcBorders>
          </w:tcPr>
          <w:p w14:paraId="438D6B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120</w:t>
            </w:r>
          </w:p>
        </w:tc>
        <w:tc>
          <w:tcPr>
            <w:tcW w:w="709" w:type="dxa"/>
            <w:tcBorders>
              <w:left w:val="single" w:sz="4" w:space="0" w:color="auto"/>
            </w:tcBorders>
          </w:tcPr>
          <w:p w14:paraId="235550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right w:val="single" w:sz="4" w:space="0" w:color="auto"/>
            </w:tcBorders>
          </w:tcPr>
          <w:p w14:paraId="1B07A07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w:t>
            </w:r>
          </w:p>
        </w:tc>
        <w:tc>
          <w:tcPr>
            <w:tcW w:w="567" w:type="dxa"/>
            <w:tcBorders>
              <w:left w:val="single" w:sz="4" w:space="0" w:color="auto"/>
            </w:tcBorders>
          </w:tcPr>
          <w:p w14:paraId="0EA35F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C9957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185/</w:t>
            </w:r>
          </w:p>
          <w:p w14:paraId="11BF58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389</w:t>
            </w:r>
          </w:p>
        </w:tc>
        <w:tc>
          <w:tcPr>
            <w:tcW w:w="709" w:type="dxa"/>
            <w:tcBorders>
              <w:right w:val="single" w:sz="4" w:space="0" w:color="auto"/>
            </w:tcBorders>
          </w:tcPr>
          <w:p w14:paraId="74B679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206</w:t>
            </w:r>
          </w:p>
        </w:tc>
        <w:tc>
          <w:tcPr>
            <w:tcW w:w="709" w:type="dxa"/>
            <w:tcBorders>
              <w:left w:val="single" w:sz="4" w:space="0" w:color="auto"/>
            </w:tcBorders>
          </w:tcPr>
          <w:p w14:paraId="175D9C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542</w:t>
            </w:r>
          </w:p>
        </w:tc>
        <w:tc>
          <w:tcPr>
            <w:tcW w:w="850" w:type="dxa"/>
            <w:tcBorders>
              <w:right w:val="single" w:sz="4" w:space="0" w:color="auto"/>
            </w:tcBorders>
          </w:tcPr>
          <w:p w14:paraId="7D513EC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2383</w:t>
            </w:r>
          </w:p>
        </w:tc>
        <w:tc>
          <w:tcPr>
            <w:tcW w:w="851" w:type="dxa"/>
            <w:tcBorders>
              <w:left w:val="single" w:sz="4" w:space="0" w:color="auto"/>
            </w:tcBorders>
          </w:tcPr>
          <w:p w14:paraId="30E2BB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1780</w:t>
            </w:r>
          </w:p>
        </w:tc>
        <w:tc>
          <w:tcPr>
            <w:tcW w:w="708" w:type="dxa"/>
            <w:tcBorders>
              <w:right w:val="single" w:sz="4" w:space="0" w:color="auto"/>
            </w:tcBorders>
          </w:tcPr>
          <w:p w14:paraId="053947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17421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w:t>
            </w:r>
          </w:p>
        </w:tc>
        <w:tc>
          <w:tcPr>
            <w:tcW w:w="567" w:type="dxa"/>
            <w:tcBorders>
              <w:left w:val="single" w:sz="4" w:space="0" w:color="auto"/>
              <w:right w:val="single" w:sz="4" w:space="0" w:color="auto"/>
            </w:tcBorders>
          </w:tcPr>
          <w:p w14:paraId="5F273D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568" w:type="dxa"/>
            <w:tcBorders>
              <w:left w:val="single" w:sz="4" w:space="0" w:color="auto"/>
              <w:right w:val="single" w:sz="4" w:space="0" w:color="auto"/>
            </w:tcBorders>
          </w:tcPr>
          <w:p w14:paraId="7F67EF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15B9A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23E3A6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1134" w:type="dxa"/>
            <w:tcBorders>
              <w:left w:val="single" w:sz="4" w:space="0" w:color="auto"/>
              <w:right w:val="single" w:sz="4" w:space="0" w:color="auto"/>
            </w:tcBorders>
          </w:tcPr>
          <w:p w14:paraId="68535F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6195DC8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825</w:t>
            </w:r>
          </w:p>
        </w:tc>
      </w:tr>
      <w:tr w:rsidR="00940489" w:rsidRPr="00940489" w14:paraId="46E8CBF3" w14:textId="77777777" w:rsidTr="00AE7BB6">
        <w:tc>
          <w:tcPr>
            <w:tcW w:w="426" w:type="dxa"/>
          </w:tcPr>
          <w:p w14:paraId="1E4750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1276" w:type="dxa"/>
          </w:tcPr>
          <w:p w14:paraId="30EE5DD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Ул.Сопина (автодорога по ул. Сопина)</w:t>
            </w:r>
          </w:p>
        </w:tc>
        <w:tc>
          <w:tcPr>
            <w:tcW w:w="992" w:type="dxa"/>
          </w:tcPr>
          <w:p w14:paraId="439260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4240</w:t>
            </w:r>
          </w:p>
        </w:tc>
        <w:tc>
          <w:tcPr>
            <w:tcW w:w="850" w:type="dxa"/>
          </w:tcPr>
          <w:p w14:paraId="6181DB6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3870</w:t>
            </w:r>
          </w:p>
        </w:tc>
        <w:tc>
          <w:tcPr>
            <w:tcW w:w="709" w:type="dxa"/>
            <w:tcBorders>
              <w:right w:val="single" w:sz="4" w:space="0" w:color="auto"/>
            </w:tcBorders>
          </w:tcPr>
          <w:p w14:paraId="4DCB95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198</w:t>
            </w:r>
          </w:p>
        </w:tc>
        <w:tc>
          <w:tcPr>
            <w:tcW w:w="709" w:type="dxa"/>
            <w:tcBorders>
              <w:left w:val="single" w:sz="4" w:space="0" w:color="auto"/>
            </w:tcBorders>
          </w:tcPr>
          <w:p w14:paraId="164566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567" w:type="dxa"/>
            <w:tcBorders>
              <w:right w:val="single" w:sz="4" w:space="0" w:color="auto"/>
            </w:tcBorders>
          </w:tcPr>
          <w:p w14:paraId="7F6E65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94646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8038C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B4061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FDE4DC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E5A9A1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370</w:t>
            </w:r>
          </w:p>
        </w:tc>
        <w:tc>
          <w:tcPr>
            <w:tcW w:w="851" w:type="dxa"/>
            <w:tcBorders>
              <w:left w:val="single" w:sz="4" w:space="0" w:color="auto"/>
            </w:tcBorders>
          </w:tcPr>
          <w:p w14:paraId="24D74E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2D980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D2BD7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567" w:type="dxa"/>
            <w:tcBorders>
              <w:left w:val="single" w:sz="4" w:space="0" w:color="auto"/>
              <w:right w:val="single" w:sz="4" w:space="0" w:color="auto"/>
            </w:tcBorders>
          </w:tcPr>
          <w:p w14:paraId="35F08C4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37</w:t>
            </w:r>
          </w:p>
        </w:tc>
        <w:tc>
          <w:tcPr>
            <w:tcW w:w="568" w:type="dxa"/>
            <w:tcBorders>
              <w:left w:val="single" w:sz="4" w:space="0" w:color="auto"/>
              <w:right w:val="single" w:sz="4" w:space="0" w:color="auto"/>
            </w:tcBorders>
          </w:tcPr>
          <w:p w14:paraId="684172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708" w:type="dxa"/>
            <w:tcBorders>
              <w:left w:val="single" w:sz="4" w:space="0" w:color="auto"/>
              <w:right w:val="single" w:sz="4" w:space="0" w:color="auto"/>
            </w:tcBorders>
          </w:tcPr>
          <w:p w14:paraId="31C61D0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left w:val="single" w:sz="4" w:space="0" w:color="auto"/>
            </w:tcBorders>
          </w:tcPr>
          <w:p w14:paraId="1853CE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1134" w:type="dxa"/>
            <w:tcBorders>
              <w:left w:val="single" w:sz="4" w:space="0" w:color="auto"/>
              <w:right w:val="single" w:sz="4" w:space="0" w:color="auto"/>
            </w:tcBorders>
          </w:tcPr>
          <w:p w14:paraId="6231C9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0,458/</w:t>
            </w:r>
          </w:p>
          <w:p w14:paraId="2B08EF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3389,2</w:t>
            </w:r>
          </w:p>
        </w:tc>
        <w:tc>
          <w:tcPr>
            <w:tcW w:w="851" w:type="dxa"/>
            <w:tcBorders>
              <w:left w:val="single" w:sz="4" w:space="0" w:color="auto"/>
            </w:tcBorders>
          </w:tcPr>
          <w:p w14:paraId="10CA95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920</w:t>
            </w:r>
          </w:p>
        </w:tc>
      </w:tr>
      <w:tr w:rsidR="00940489" w:rsidRPr="00940489" w14:paraId="472F54F5" w14:textId="77777777" w:rsidTr="00AE7BB6">
        <w:trPr>
          <w:trHeight w:val="553"/>
        </w:trPr>
        <w:tc>
          <w:tcPr>
            <w:tcW w:w="426" w:type="dxa"/>
          </w:tcPr>
          <w:p w14:paraId="6BE4F6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c>
          <w:tcPr>
            <w:tcW w:w="1276" w:type="dxa"/>
          </w:tcPr>
          <w:p w14:paraId="49C6FDD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Ул.Магдеся-на (автодорога по ул. Магдесяна)</w:t>
            </w:r>
          </w:p>
          <w:p w14:paraId="7204006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p>
        </w:tc>
        <w:tc>
          <w:tcPr>
            <w:tcW w:w="992" w:type="dxa"/>
          </w:tcPr>
          <w:p w14:paraId="1E8F980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4829,5</w:t>
            </w:r>
          </w:p>
        </w:tc>
        <w:tc>
          <w:tcPr>
            <w:tcW w:w="850" w:type="dxa"/>
          </w:tcPr>
          <w:p w14:paraId="05C90C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CF74C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62C1E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58CA8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021D4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0CD328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BBA8A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E72F0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A9115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2AE552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A9466B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A353A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7056C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623EF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BA49A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left w:val="single" w:sz="4" w:space="0" w:color="auto"/>
            </w:tcBorders>
          </w:tcPr>
          <w:p w14:paraId="24C587D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8FA06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0,743/</w:t>
            </w:r>
          </w:p>
          <w:p w14:paraId="3AE0AE1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4829,5</w:t>
            </w:r>
          </w:p>
        </w:tc>
        <w:tc>
          <w:tcPr>
            <w:tcW w:w="851" w:type="dxa"/>
            <w:tcBorders>
              <w:left w:val="single" w:sz="4" w:space="0" w:color="auto"/>
            </w:tcBorders>
          </w:tcPr>
          <w:p w14:paraId="58837B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1150</w:t>
            </w:r>
          </w:p>
        </w:tc>
      </w:tr>
      <w:tr w:rsidR="00940489" w:rsidRPr="00940489" w14:paraId="3FF8835C" w14:textId="77777777" w:rsidTr="00AE7BB6">
        <w:trPr>
          <w:trHeight w:val="405"/>
        </w:trPr>
        <w:tc>
          <w:tcPr>
            <w:tcW w:w="426" w:type="dxa"/>
          </w:tcPr>
          <w:p w14:paraId="7DDB1D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w:t>
            </w:r>
          </w:p>
        </w:tc>
        <w:tc>
          <w:tcPr>
            <w:tcW w:w="1276" w:type="dxa"/>
          </w:tcPr>
          <w:p w14:paraId="5A08E52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Ул.Главная (автодорога по ул.</w:t>
            </w:r>
          </w:p>
          <w:p w14:paraId="224B5DF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Проектная)</w:t>
            </w:r>
          </w:p>
        </w:tc>
        <w:tc>
          <w:tcPr>
            <w:tcW w:w="992" w:type="dxa"/>
          </w:tcPr>
          <w:p w14:paraId="405F7B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2683</w:t>
            </w:r>
          </w:p>
        </w:tc>
        <w:tc>
          <w:tcPr>
            <w:tcW w:w="850" w:type="dxa"/>
          </w:tcPr>
          <w:p w14:paraId="2A01A5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C3BD28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E0851F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03E6C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5C2C1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B77C32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C85FF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BB0D0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934D1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A5F85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D84BB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813774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4DD2EE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0194D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5B2F4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p w14:paraId="4D67C4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0DB1E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1203F3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0,415/ </w:t>
            </w:r>
          </w:p>
          <w:p w14:paraId="1D260F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2683</w:t>
            </w:r>
          </w:p>
        </w:tc>
        <w:tc>
          <w:tcPr>
            <w:tcW w:w="851" w:type="dxa"/>
            <w:tcBorders>
              <w:left w:val="single" w:sz="4" w:space="0" w:color="auto"/>
            </w:tcBorders>
          </w:tcPr>
          <w:p w14:paraId="583338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550</w:t>
            </w:r>
          </w:p>
        </w:tc>
      </w:tr>
      <w:tr w:rsidR="00940489" w:rsidRPr="00940489" w14:paraId="5E8AB244" w14:textId="77777777" w:rsidTr="00AE7BB6">
        <w:tc>
          <w:tcPr>
            <w:tcW w:w="426" w:type="dxa"/>
          </w:tcPr>
          <w:p w14:paraId="3BD44A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w:t>
            </w:r>
          </w:p>
        </w:tc>
        <w:tc>
          <w:tcPr>
            <w:tcW w:w="1276" w:type="dxa"/>
          </w:tcPr>
          <w:p w14:paraId="5A2A72B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Ул.Парковая (автодорога по ул. Р.Каменева)</w:t>
            </w:r>
          </w:p>
        </w:tc>
        <w:tc>
          <w:tcPr>
            <w:tcW w:w="992" w:type="dxa"/>
          </w:tcPr>
          <w:p w14:paraId="298009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2846,5</w:t>
            </w:r>
          </w:p>
        </w:tc>
        <w:tc>
          <w:tcPr>
            <w:tcW w:w="850" w:type="dxa"/>
          </w:tcPr>
          <w:p w14:paraId="2FF5D1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47A57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4723E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DCC89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ABF28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28857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3A117D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61CE5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D97A1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D2577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159E2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04690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E1B679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7C60ED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2D969AF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5C3B50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005537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0,524/</w:t>
            </w:r>
          </w:p>
          <w:p w14:paraId="2760E3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2846,5</w:t>
            </w:r>
          </w:p>
        </w:tc>
        <w:tc>
          <w:tcPr>
            <w:tcW w:w="851" w:type="dxa"/>
            <w:tcBorders>
              <w:left w:val="single" w:sz="4" w:space="0" w:color="auto"/>
            </w:tcBorders>
          </w:tcPr>
          <w:p w14:paraId="4AF971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450</w:t>
            </w:r>
          </w:p>
        </w:tc>
      </w:tr>
      <w:tr w:rsidR="00940489" w:rsidRPr="00940489" w14:paraId="6998A1EE" w14:textId="77777777" w:rsidTr="00AE7BB6">
        <w:trPr>
          <w:trHeight w:val="2407"/>
        </w:trPr>
        <w:tc>
          <w:tcPr>
            <w:tcW w:w="426" w:type="dxa"/>
          </w:tcPr>
          <w:p w14:paraId="09E5D2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24</w:t>
            </w:r>
          </w:p>
        </w:tc>
        <w:tc>
          <w:tcPr>
            <w:tcW w:w="1276" w:type="dxa"/>
          </w:tcPr>
          <w:p w14:paraId="50C136D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Ул.Беседина</w:t>
            </w:r>
          </w:p>
          <w:p w14:paraId="1F61239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(Дорожная сеть ул.Беседина,включаю-</w:t>
            </w:r>
          </w:p>
          <w:p w14:paraId="6C9FBAD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щая в себя:автодо-</w:t>
            </w:r>
          </w:p>
          <w:p w14:paraId="46CE9EA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рогу по ул.Беседина,внутриквар-</w:t>
            </w:r>
          </w:p>
          <w:p w14:paraId="7FA9EF8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тальный проезд от </w:t>
            </w:r>
            <w:r w:rsidRPr="00940489">
              <w:rPr>
                <w:rFonts w:ascii="Times New Roman" w:eastAsia="Times New Roman" w:hAnsi="Times New Roman" w:cs="Times New Roman"/>
                <w:sz w:val="20"/>
                <w:szCs w:val="20"/>
                <w:lang w:eastAsia="ru-RU"/>
              </w:rPr>
              <w:lastRenderedPageBreak/>
              <w:t>ул.Беседина к дому 16</w:t>
            </w:r>
          </w:p>
          <w:p w14:paraId="3557972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мкрн..Коряв-</w:t>
            </w:r>
          </w:p>
          <w:p w14:paraId="7C4E0C6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ко,</w:t>
            </w:r>
          </w:p>
          <w:p w14:paraId="593FB55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внутриквартальный  проезд от ул.Беседина между д.18 и д.19 мкрн.</w:t>
            </w:r>
          </w:p>
          <w:p w14:paraId="7C1BF13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Корявко)</w:t>
            </w:r>
          </w:p>
        </w:tc>
        <w:tc>
          <w:tcPr>
            <w:tcW w:w="992" w:type="dxa"/>
          </w:tcPr>
          <w:p w14:paraId="5701B0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3807</w:t>
            </w:r>
          </w:p>
        </w:tc>
        <w:tc>
          <w:tcPr>
            <w:tcW w:w="850" w:type="dxa"/>
          </w:tcPr>
          <w:p w14:paraId="76DA6A1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423DC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ED0E7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F3D22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760C8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6F63E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FD862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B519E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54698F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066D1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37E69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39F07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6F4C3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6EC4E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29115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2FB9D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9CF2C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0,638/</w:t>
            </w:r>
          </w:p>
          <w:p w14:paraId="2BE46EA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3807</w:t>
            </w:r>
          </w:p>
        </w:tc>
        <w:tc>
          <w:tcPr>
            <w:tcW w:w="851" w:type="dxa"/>
            <w:tcBorders>
              <w:left w:val="single" w:sz="4" w:space="0" w:color="auto"/>
            </w:tcBorders>
          </w:tcPr>
          <w:p w14:paraId="7576CC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834</w:t>
            </w:r>
          </w:p>
        </w:tc>
      </w:tr>
      <w:tr w:rsidR="00940489" w:rsidRPr="00940489" w14:paraId="563ED560" w14:textId="77777777" w:rsidTr="00AE7BB6">
        <w:trPr>
          <w:trHeight w:val="251"/>
        </w:trPr>
        <w:tc>
          <w:tcPr>
            <w:tcW w:w="426" w:type="dxa"/>
          </w:tcPr>
          <w:p w14:paraId="1F8927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w:t>
            </w:r>
          </w:p>
        </w:tc>
        <w:tc>
          <w:tcPr>
            <w:tcW w:w="1276" w:type="dxa"/>
          </w:tcPr>
          <w:p w14:paraId="6BC3766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Ул.Просве-щения</w:t>
            </w:r>
          </w:p>
        </w:tc>
        <w:tc>
          <w:tcPr>
            <w:tcW w:w="992" w:type="dxa"/>
          </w:tcPr>
          <w:p w14:paraId="44A333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4453,3</w:t>
            </w:r>
          </w:p>
        </w:tc>
        <w:tc>
          <w:tcPr>
            <w:tcW w:w="850" w:type="dxa"/>
          </w:tcPr>
          <w:p w14:paraId="43F5D1F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885F6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648EF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71058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90EBB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54469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C8662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A8A9A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125572B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31ED7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138A8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59508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16ED6B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43004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1228F8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567" w:type="dxa"/>
            <w:tcBorders>
              <w:left w:val="single" w:sz="4" w:space="0" w:color="auto"/>
            </w:tcBorders>
          </w:tcPr>
          <w:p w14:paraId="25E95B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0459CB1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0,707/ </w:t>
            </w:r>
          </w:p>
          <w:p w14:paraId="03D12F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4453,3</w:t>
            </w:r>
          </w:p>
        </w:tc>
        <w:tc>
          <w:tcPr>
            <w:tcW w:w="851" w:type="dxa"/>
            <w:tcBorders>
              <w:left w:val="single" w:sz="4" w:space="0" w:color="auto"/>
            </w:tcBorders>
          </w:tcPr>
          <w:p w14:paraId="0B1240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200</w:t>
            </w:r>
          </w:p>
        </w:tc>
      </w:tr>
      <w:tr w:rsidR="00940489" w:rsidRPr="00940489" w14:paraId="0DD7E64B" w14:textId="77777777" w:rsidTr="00AE7BB6">
        <w:trPr>
          <w:trHeight w:val="752"/>
        </w:trPr>
        <w:tc>
          <w:tcPr>
            <w:tcW w:w="426" w:type="dxa"/>
          </w:tcPr>
          <w:p w14:paraId="438CAD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w:t>
            </w:r>
          </w:p>
        </w:tc>
        <w:tc>
          <w:tcPr>
            <w:tcW w:w="1276" w:type="dxa"/>
          </w:tcPr>
          <w:p w14:paraId="06E57C1A"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Ул.Воинов-Интернацио-налистов</w:t>
            </w:r>
          </w:p>
        </w:tc>
        <w:tc>
          <w:tcPr>
            <w:tcW w:w="992" w:type="dxa"/>
          </w:tcPr>
          <w:p w14:paraId="2CD6949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15056,6</w:t>
            </w:r>
          </w:p>
        </w:tc>
        <w:tc>
          <w:tcPr>
            <w:tcW w:w="850" w:type="dxa"/>
          </w:tcPr>
          <w:p w14:paraId="3F0F1F9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23C1A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6BE88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67480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E82F9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1B941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B1747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71FECE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4ED0DC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D9F284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1DD9AE4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30066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0165AA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45C20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D4BD19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w:t>
            </w:r>
          </w:p>
        </w:tc>
        <w:tc>
          <w:tcPr>
            <w:tcW w:w="567" w:type="dxa"/>
            <w:tcBorders>
              <w:left w:val="single" w:sz="4" w:space="0" w:color="auto"/>
            </w:tcBorders>
          </w:tcPr>
          <w:p w14:paraId="70B37D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0F10C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2,259/ 15056,6</w:t>
            </w:r>
          </w:p>
        </w:tc>
        <w:tc>
          <w:tcPr>
            <w:tcW w:w="851" w:type="dxa"/>
            <w:tcBorders>
              <w:left w:val="single" w:sz="4" w:space="0" w:color="auto"/>
            </w:tcBorders>
          </w:tcPr>
          <w:p w14:paraId="2A8A11C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1400</w:t>
            </w:r>
          </w:p>
        </w:tc>
      </w:tr>
      <w:tr w:rsidR="00940489" w:rsidRPr="00940489" w14:paraId="31A13A82" w14:textId="77777777" w:rsidTr="00AE7BB6">
        <w:tc>
          <w:tcPr>
            <w:tcW w:w="426" w:type="dxa"/>
          </w:tcPr>
          <w:p w14:paraId="2EAA82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w:t>
            </w:r>
          </w:p>
        </w:tc>
        <w:tc>
          <w:tcPr>
            <w:tcW w:w="1276" w:type="dxa"/>
          </w:tcPr>
          <w:p w14:paraId="5E508AE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Ул.Батова (дорога, проезжая часть ул.Батова)</w:t>
            </w:r>
          </w:p>
        </w:tc>
        <w:tc>
          <w:tcPr>
            <w:tcW w:w="992" w:type="dxa"/>
          </w:tcPr>
          <w:p w14:paraId="52EEA81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8833,7</w:t>
            </w:r>
          </w:p>
        </w:tc>
        <w:tc>
          <w:tcPr>
            <w:tcW w:w="850" w:type="dxa"/>
          </w:tcPr>
          <w:p w14:paraId="28B3A68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F08E5B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36127F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1473F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558BC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7832D9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1CDCAE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EECDDF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400D6B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DE8EF9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C3B63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D556C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126DF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7B6AE5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EE84A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0892E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69D064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1,387/</w:t>
            </w:r>
          </w:p>
          <w:p w14:paraId="7AB746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8833,7</w:t>
            </w:r>
          </w:p>
        </w:tc>
        <w:tc>
          <w:tcPr>
            <w:tcW w:w="851" w:type="dxa"/>
            <w:tcBorders>
              <w:left w:val="single" w:sz="4" w:space="0" w:color="auto"/>
            </w:tcBorders>
          </w:tcPr>
          <w:p w14:paraId="64266F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52490D7" w14:textId="77777777" w:rsidTr="00AE7BB6">
        <w:tc>
          <w:tcPr>
            <w:tcW w:w="426" w:type="dxa"/>
          </w:tcPr>
          <w:p w14:paraId="114E4B6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w:t>
            </w:r>
          </w:p>
        </w:tc>
        <w:tc>
          <w:tcPr>
            <w:tcW w:w="1276" w:type="dxa"/>
          </w:tcPr>
          <w:p w14:paraId="03B0189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Ул.Тавричес-кая (дорога, проезжая часть ул.Тавричес-</w:t>
            </w:r>
          </w:p>
          <w:p w14:paraId="15AB649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кая)</w:t>
            </w:r>
          </w:p>
        </w:tc>
        <w:tc>
          <w:tcPr>
            <w:tcW w:w="992" w:type="dxa"/>
          </w:tcPr>
          <w:p w14:paraId="6B3DEC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10975,6</w:t>
            </w:r>
          </w:p>
        </w:tc>
        <w:tc>
          <w:tcPr>
            <w:tcW w:w="850" w:type="dxa"/>
          </w:tcPr>
          <w:p w14:paraId="4197DB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9C96B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F2AAF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3A174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3F012D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C1087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11A8E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2E3A4C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23573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7A0F1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451437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C95BF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7EE4B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2BCF07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060BB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A12A2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7F2388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1,694/ 10975,6</w:t>
            </w:r>
          </w:p>
        </w:tc>
        <w:tc>
          <w:tcPr>
            <w:tcW w:w="851" w:type="dxa"/>
            <w:tcBorders>
              <w:left w:val="single" w:sz="4" w:space="0" w:color="auto"/>
            </w:tcBorders>
          </w:tcPr>
          <w:p w14:paraId="426FC6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2C0E79E" w14:textId="77777777" w:rsidTr="00AE7BB6">
        <w:tc>
          <w:tcPr>
            <w:tcW w:w="426" w:type="dxa"/>
          </w:tcPr>
          <w:p w14:paraId="76D56D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w:t>
            </w:r>
          </w:p>
        </w:tc>
        <w:tc>
          <w:tcPr>
            <w:tcW w:w="1276" w:type="dxa"/>
          </w:tcPr>
          <w:p w14:paraId="74D03EE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Ул.Калоева (дорога, проезжая часть ул.Калоева)</w:t>
            </w:r>
          </w:p>
        </w:tc>
        <w:tc>
          <w:tcPr>
            <w:tcW w:w="992" w:type="dxa"/>
          </w:tcPr>
          <w:p w14:paraId="740AFD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3272</w:t>
            </w:r>
          </w:p>
        </w:tc>
        <w:tc>
          <w:tcPr>
            <w:tcW w:w="850" w:type="dxa"/>
          </w:tcPr>
          <w:p w14:paraId="64A893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24137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AEAFD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41EB9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9B33DF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C5C997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7789D0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92C3EB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016E45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7E6280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3EDBA6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21477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62BF1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2ED9CFE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50A44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5FBBC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576DE9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0,818/ </w:t>
            </w:r>
          </w:p>
          <w:p w14:paraId="7C45D1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3272</w:t>
            </w:r>
          </w:p>
        </w:tc>
        <w:tc>
          <w:tcPr>
            <w:tcW w:w="851" w:type="dxa"/>
            <w:tcBorders>
              <w:left w:val="single" w:sz="4" w:space="0" w:color="auto"/>
            </w:tcBorders>
          </w:tcPr>
          <w:p w14:paraId="1D94064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119C941" w14:textId="77777777" w:rsidTr="00AE7BB6">
        <w:tc>
          <w:tcPr>
            <w:tcW w:w="426" w:type="dxa"/>
          </w:tcPr>
          <w:p w14:paraId="4D8289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w:t>
            </w:r>
          </w:p>
        </w:tc>
        <w:tc>
          <w:tcPr>
            <w:tcW w:w="1276" w:type="dxa"/>
          </w:tcPr>
          <w:p w14:paraId="23EED71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Ул.Бережно-го (дорога, проезжая часть ул.</w:t>
            </w:r>
          </w:p>
          <w:p w14:paraId="1CBE935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.Бережного)</w:t>
            </w:r>
          </w:p>
        </w:tc>
        <w:tc>
          <w:tcPr>
            <w:tcW w:w="992" w:type="dxa"/>
          </w:tcPr>
          <w:p w14:paraId="5626CEA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4389,6</w:t>
            </w:r>
          </w:p>
        </w:tc>
        <w:tc>
          <w:tcPr>
            <w:tcW w:w="850" w:type="dxa"/>
          </w:tcPr>
          <w:p w14:paraId="29D31E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34ED7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29B30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6AE26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1FBD7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577EE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4FA91C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BB7DC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1783DCF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8C0AB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527E2B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D5F52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5CEB49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9806A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E84B8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4B199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C5739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0,744/ </w:t>
            </w:r>
          </w:p>
          <w:p w14:paraId="493DDE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4389,6</w:t>
            </w:r>
          </w:p>
        </w:tc>
        <w:tc>
          <w:tcPr>
            <w:tcW w:w="851" w:type="dxa"/>
            <w:tcBorders>
              <w:left w:val="single" w:sz="4" w:space="0" w:color="auto"/>
            </w:tcBorders>
          </w:tcPr>
          <w:p w14:paraId="658E59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F1EEF9C" w14:textId="77777777" w:rsidTr="00AE7BB6">
        <w:tc>
          <w:tcPr>
            <w:tcW w:w="426" w:type="dxa"/>
          </w:tcPr>
          <w:p w14:paraId="754A79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31</w:t>
            </w:r>
          </w:p>
        </w:tc>
        <w:tc>
          <w:tcPr>
            <w:tcW w:w="1276" w:type="dxa"/>
          </w:tcPr>
          <w:p w14:paraId="4533BB6F"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Ул.Гагарина (дорога, </w:t>
            </w:r>
            <w:r w:rsidRPr="00940489">
              <w:rPr>
                <w:rFonts w:ascii="Times New Roman" w:eastAsia="Times New Roman" w:hAnsi="Times New Roman" w:cs="Times New Roman"/>
                <w:sz w:val="20"/>
                <w:szCs w:val="20"/>
                <w:lang w:eastAsia="ru-RU"/>
              </w:rPr>
              <w:lastRenderedPageBreak/>
              <w:t>проезжая часть ул.</w:t>
            </w:r>
          </w:p>
          <w:p w14:paraId="6CAA586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.Бережного)</w:t>
            </w:r>
          </w:p>
        </w:tc>
        <w:tc>
          <w:tcPr>
            <w:tcW w:w="992" w:type="dxa"/>
          </w:tcPr>
          <w:p w14:paraId="5E0F5C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2236</w:t>
            </w:r>
          </w:p>
        </w:tc>
        <w:tc>
          <w:tcPr>
            <w:tcW w:w="850" w:type="dxa"/>
          </w:tcPr>
          <w:p w14:paraId="0E534A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C51D0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9C15F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A82AC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217F8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5CAE0F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C8530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C9DE9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110D31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4231E5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F2F07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A348A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6CB6AD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733D3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A3548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925BD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7EB52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0,559/ </w:t>
            </w:r>
          </w:p>
          <w:p w14:paraId="29C5BD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2236</w:t>
            </w:r>
          </w:p>
        </w:tc>
        <w:tc>
          <w:tcPr>
            <w:tcW w:w="851" w:type="dxa"/>
            <w:tcBorders>
              <w:left w:val="single" w:sz="4" w:space="0" w:color="auto"/>
            </w:tcBorders>
          </w:tcPr>
          <w:p w14:paraId="21FAD7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5572A82" w14:textId="77777777" w:rsidTr="00AE7BB6">
        <w:tc>
          <w:tcPr>
            <w:tcW w:w="426" w:type="dxa"/>
          </w:tcPr>
          <w:p w14:paraId="50DB07F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w:t>
            </w:r>
          </w:p>
        </w:tc>
        <w:tc>
          <w:tcPr>
            <w:tcW w:w="1276" w:type="dxa"/>
          </w:tcPr>
          <w:p w14:paraId="7DCD75D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Ул.Октябрь-ская (дорога, проезжая часть ул.</w:t>
            </w:r>
          </w:p>
          <w:p w14:paraId="4E2E43D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Октябрьская)</w:t>
            </w:r>
          </w:p>
        </w:tc>
        <w:tc>
          <w:tcPr>
            <w:tcW w:w="992" w:type="dxa"/>
          </w:tcPr>
          <w:p w14:paraId="5FECA8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11717,3</w:t>
            </w:r>
          </w:p>
        </w:tc>
        <w:tc>
          <w:tcPr>
            <w:tcW w:w="850" w:type="dxa"/>
          </w:tcPr>
          <w:p w14:paraId="14FEAA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8D4BE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48D8E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5AC91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84BA1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8865A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54F210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7B334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50F5EC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056ED04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739D8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12C53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C93BD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AD284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39284B1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9D581E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6EE55ED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2,163/ 11717,3</w:t>
            </w:r>
          </w:p>
        </w:tc>
        <w:tc>
          <w:tcPr>
            <w:tcW w:w="851" w:type="dxa"/>
            <w:tcBorders>
              <w:left w:val="single" w:sz="4" w:space="0" w:color="auto"/>
            </w:tcBorders>
          </w:tcPr>
          <w:p w14:paraId="707576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414E954" w14:textId="77777777" w:rsidTr="00AE7BB6">
        <w:tc>
          <w:tcPr>
            <w:tcW w:w="426" w:type="dxa"/>
          </w:tcPr>
          <w:p w14:paraId="5C069E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33</w:t>
            </w:r>
          </w:p>
        </w:tc>
        <w:tc>
          <w:tcPr>
            <w:tcW w:w="1276" w:type="dxa"/>
          </w:tcPr>
          <w:p w14:paraId="05036BA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Ул.Централь-ная (дорога, презжая часть,с.Суво-рово, ул.</w:t>
            </w:r>
          </w:p>
          <w:p w14:paraId="6F45E711"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Центральная)</w:t>
            </w:r>
          </w:p>
        </w:tc>
        <w:tc>
          <w:tcPr>
            <w:tcW w:w="992" w:type="dxa"/>
          </w:tcPr>
          <w:p w14:paraId="67BE6B9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5179</w:t>
            </w:r>
          </w:p>
        </w:tc>
        <w:tc>
          <w:tcPr>
            <w:tcW w:w="850" w:type="dxa"/>
          </w:tcPr>
          <w:p w14:paraId="0F334A5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DB8B3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1DBFC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F7057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3D45C3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74E32E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A735A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466D1C1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2DB7BD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192BC18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EAB1AC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52EFE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6E6C69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E5DC1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DDD2C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90890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8A5880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0,866/</w:t>
            </w:r>
          </w:p>
          <w:p w14:paraId="1160B8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5179</w:t>
            </w:r>
          </w:p>
        </w:tc>
        <w:tc>
          <w:tcPr>
            <w:tcW w:w="851" w:type="dxa"/>
            <w:tcBorders>
              <w:left w:val="single" w:sz="4" w:space="0" w:color="auto"/>
            </w:tcBorders>
          </w:tcPr>
          <w:p w14:paraId="468980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A01B2D4" w14:textId="77777777" w:rsidTr="00AE7BB6">
        <w:tc>
          <w:tcPr>
            <w:tcW w:w="426" w:type="dxa"/>
          </w:tcPr>
          <w:p w14:paraId="5148020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34</w:t>
            </w:r>
          </w:p>
        </w:tc>
        <w:tc>
          <w:tcPr>
            <w:tcW w:w="1276" w:type="dxa"/>
          </w:tcPr>
          <w:p w14:paraId="5282771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Ул.Пролетар-ская</w:t>
            </w:r>
          </w:p>
        </w:tc>
        <w:tc>
          <w:tcPr>
            <w:tcW w:w="992" w:type="dxa"/>
          </w:tcPr>
          <w:p w14:paraId="721FC88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1438,4</w:t>
            </w:r>
          </w:p>
        </w:tc>
        <w:tc>
          <w:tcPr>
            <w:tcW w:w="850" w:type="dxa"/>
          </w:tcPr>
          <w:p w14:paraId="485CEA1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F8C4D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496E0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B213A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4BD5D1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FAA11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A703D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4EEB3A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13EE07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4372D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63D189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888C2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1945D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23D48F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2CA37F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7566F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69EE4E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0,708/ </w:t>
            </w:r>
          </w:p>
          <w:p w14:paraId="7638727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1438,4</w:t>
            </w:r>
          </w:p>
        </w:tc>
        <w:tc>
          <w:tcPr>
            <w:tcW w:w="851" w:type="dxa"/>
            <w:tcBorders>
              <w:left w:val="single" w:sz="4" w:space="0" w:color="auto"/>
            </w:tcBorders>
          </w:tcPr>
          <w:p w14:paraId="6E8B88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80DB01C" w14:textId="77777777" w:rsidTr="00AE7BB6">
        <w:trPr>
          <w:trHeight w:val="418"/>
        </w:trPr>
        <w:tc>
          <w:tcPr>
            <w:tcW w:w="426" w:type="dxa"/>
          </w:tcPr>
          <w:p w14:paraId="2E365E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35</w:t>
            </w:r>
          </w:p>
        </w:tc>
        <w:tc>
          <w:tcPr>
            <w:tcW w:w="1276" w:type="dxa"/>
          </w:tcPr>
          <w:p w14:paraId="76DD258A"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Ул.Фести-вальная</w:t>
            </w:r>
          </w:p>
        </w:tc>
        <w:tc>
          <w:tcPr>
            <w:tcW w:w="992" w:type="dxa"/>
          </w:tcPr>
          <w:p w14:paraId="1CF617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7059,1</w:t>
            </w:r>
          </w:p>
        </w:tc>
        <w:tc>
          <w:tcPr>
            <w:tcW w:w="850" w:type="dxa"/>
          </w:tcPr>
          <w:p w14:paraId="27FAA5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59D9E2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ACA37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AC326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B9768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A9CADD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7C690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7A3B9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F1AD13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42DA42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A33B9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D6F86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A7543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7F9891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B1B329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D6F75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7F71D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1,091/ </w:t>
            </w:r>
          </w:p>
          <w:p w14:paraId="1E40E1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7059,1</w:t>
            </w:r>
          </w:p>
        </w:tc>
        <w:tc>
          <w:tcPr>
            <w:tcW w:w="851" w:type="dxa"/>
            <w:tcBorders>
              <w:left w:val="single" w:sz="4" w:space="0" w:color="auto"/>
            </w:tcBorders>
          </w:tcPr>
          <w:p w14:paraId="3A130E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B39D25C" w14:textId="77777777" w:rsidTr="00AE7BB6">
        <w:tc>
          <w:tcPr>
            <w:tcW w:w="426" w:type="dxa"/>
          </w:tcPr>
          <w:p w14:paraId="1029D0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36</w:t>
            </w:r>
          </w:p>
        </w:tc>
        <w:tc>
          <w:tcPr>
            <w:tcW w:w="1276" w:type="dxa"/>
          </w:tcPr>
          <w:p w14:paraId="2F40FB2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Ул.Скроцко-го</w:t>
            </w:r>
          </w:p>
        </w:tc>
        <w:tc>
          <w:tcPr>
            <w:tcW w:w="992" w:type="dxa"/>
          </w:tcPr>
          <w:p w14:paraId="6AEECB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4589</w:t>
            </w:r>
          </w:p>
        </w:tc>
        <w:tc>
          <w:tcPr>
            <w:tcW w:w="850" w:type="dxa"/>
          </w:tcPr>
          <w:p w14:paraId="65F25B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D9C85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8A910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8E8E5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9BDB0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D187B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F5727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D9A56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4FC90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1837D4A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0E6C5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0315C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0BCAC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013AC2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651B4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7888E7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5CCF54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0,706/</w:t>
            </w:r>
          </w:p>
          <w:p w14:paraId="18D9A1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4589</w:t>
            </w:r>
          </w:p>
        </w:tc>
        <w:tc>
          <w:tcPr>
            <w:tcW w:w="851" w:type="dxa"/>
            <w:tcBorders>
              <w:left w:val="single" w:sz="4" w:space="0" w:color="auto"/>
            </w:tcBorders>
          </w:tcPr>
          <w:p w14:paraId="701330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F20BF5F" w14:textId="77777777" w:rsidTr="00AE7BB6">
        <w:tc>
          <w:tcPr>
            <w:tcW w:w="426" w:type="dxa"/>
          </w:tcPr>
          <w:p w14:paraId="6447DE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37</w:t>
            </w:r>
          </w:p>
        </w:tc>
        <w:tc>
          <w:tcPr>
            <w:tcW w:w="1276" w:type="dxa"/>
          </w:tcPr>
          <w:p w14:paraId="34214F2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Ул.Солнеч-ная</w:t>
            </w:r>
          </w:p>
        </w:tc>
        <w:tc>
          <w:tcPr>
            <w:tcW w:w="992" w:type="dxa"/>
          </w:tcPr>
          <w:p w14:paraId="7CE5BF9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3435,7</w:t>
            </w:r>
          </w:p>
        </w:tc>
        <w:tc>
          <w:tcPr>
            <w:tcW w:w="850" w:type="dxa"/>
          </w:tcPr>
          <w:p w14:paraId="14F2ECF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67907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C0EC4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D9BD85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EC87E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CB6DF2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E9B24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0CA59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DCF00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495A0C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1EAD86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20B109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D892B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12449D2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D4D20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2DF18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03B51D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0,651/ </w:t>
            </w:r>
          </w:p>
          <w:p w14:paraId="56308FD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3435,7</w:t>
            </w:r>
          </w:p>
        </w:tc>
        <w:tc>
          <w:tcPr>
            <w:tcW w:w="851" w:type="dxa"/>
            <w:tcBorders>
              <w:left w:val="single" w:sz="4" w:space="0" w:color="auto"/>
            </w:tcBorders>
          </w:tcPr>
          <w:p w14:paraId="200C33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887B32E" w14:textId="77777777" w:rsidTr="00AE7BB6">
        <w:trPr>
          <w:trHeight w:val="446"/>
        </w:trPr>
        <w:tc>
          <w:tcPr>
            <w:tcW w:w="426" w:type="dxa"/>
          </w:tcPr>
          <w:p w14:paraId="765A5B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w:t>
            </w:r>
          </w:p>
        </w:tc>
        <w:tc>
          <w:tcPr>
            <w:tcW w:w="1276" w:type="dxa"/>
          </w:tcPr>
          <w:p w14:paraId="0370771A"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Ул.Кантеми-</w:t>
            </w:r>
          </w:p>
          <w:p w14:paraId="0C95D26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ровская</w:t>
            </w:r>
          </w:p>
        </w:tc>
        <w:tc>
          <w:tcPr>
            <w:tcW w:w="992" w:type="dxa"/>
          </w:tcPr>
          <w:p w14:paraId="6AB658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4400,5</w:t>
            </w:r>
          </w:p>
        </w:tc>
        <w:tc>
          <w:tcPr>
            <w:tcW w:w="850" w:type="dxa"/>
          </w:tcPr>
          <w:p w14:paraId="7080E7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C387B2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DD972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A1D3C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EA1773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0366E1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CDE37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412F5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65D46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366DE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C63E6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F8194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59346C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B251A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98440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1B846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6577963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0,721/ </w:t>
            </w:r>
          </w:p>
          <w:p w14:paraId="37CBAE8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4400,5</w:t>
            </w:r>
          </w:p>
        </w:tc>
        <w:tc>
          <w:tcPr>
            <w:tcW w:w="851" w:type="dxa"/>
            <w:tcBorders>
              <w:left w:val="single" w:sz="4" w:space="0" w:color="auto"/>
            </w:tcBorders>
          </w:tcPr>
          <w:p w14:paraId="1BF246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1E0A7394" w14:textId="77777777" w:rsidTr="00AE7BB6">
        <w:tc>
          <w:tcPr>
            <w:tcW w:w="426" w:type="dxa"/>
          </w:tcPr>
          <w:p w14:paraId="48F1D0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w:t>
            </w:r>
          </w:p>
        </w:tc>
        <w:tc>
          <w:tcPr>
            <w:tcW w:w="1276" w:type="dxa"/>
          </w:tcPr>
          <w:p w14:paraId="7FCF916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Ул.Литов-ская</w:t>
            </w:r>
          </w:p>
        </w:tc>
        <w:tc>
          <w:tcPr>
            <w:tcW w:w="992" w:type="dxa"/>
          </w:tcPr>
          <w:p w14:paraId="5909E7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5156</w:t>
            </w:r>
          </w:p>
        </w:tc>
        <w:tc>
          <w:tcPr>
            <w:tcW w:w="850" w:type="dxa"/>
          </w:tcPr>
          <w:p w14:paraId="6C140C5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82A9F9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638C4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ACFF8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78A50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04EB76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6DF1C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486470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5042B35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29E740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7AC54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9234C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A37C9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936BC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3F7CC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47A1F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C0B281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0,818/ </w:t>
            </w:r>
          </w:p>
          <w:p w14:paraId="130CCD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5156</w:t>
            </w:r>
          </w:p>
        </w:tc>
        <w:tc>
          <w:tcPr>
            <w:tcW w:w="851" w:type="dxa"/>
            <w:tcBorders>
              <w:left w:val="single" w:sz="4" w:space="0" w:color="auto"/>
            </w:tcBorders>
          </w:tcPr>
          <w:p w14:paraId="6D3179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9DE3126" w14:textId="77777777" w:rsidTr="00AE7BB6">
        <w:trPr>
          <w:trHeight w:val="339"/>
        </w:trPr>
        <w:tc>
          <w:tcPr>
            <w:tcW w:w="426" w:type="dxa"/>
          </w:tcPr>
          <w:p w14:paraId="1200B9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40</w:t>
            </w:r>
          </w:p>
        </w:tc>
        <w:tc>
          <w:tcPr>
            <w:tcW w:w="1276" w:type="dxa"/>
          </w:tcPr>
          <w:p w14:paraId="40DE0631"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Ул.Театраль-ная</w:t>
            </w:r>
          </w:p>
        </w:tc>
        <w:tc>
          <w:tcPr>
            <w:tcW w:w="992" w:type="dxa"/>
          </w:tcPr>
          <w:p w14:paraId="20A062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5307,3</w:t>
            </w:r>
          </w:p>
        </w:tc>
        <w:tc>
          <w:tcPr>
            <w:tcW w:w="850" w:type="dxa"/>
          </w:tcPr>
          <w:p w14:paraId="43E3A3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F11C8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855E0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199FA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B1DD2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22724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12B099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BF3CF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3738F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365035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53CDE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B40A2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09A528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2000B09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558237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F9792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74DED4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0,879/ </w:t>
            </w:r>
          </w:p>
          <w:p w14:paraId="239AE1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5307,3</w:t>
            </w:r>
          </w:p>
        </w:tc>
        <w:tc>
          <w:tcPr>
            <w:tcW w:w="851" w:type="dxa"/>
            <w:tcBorders>
              <w:left w:val="single" w:sz="4" w:space="0" w:color="auto"/>
            </w:tcBorders>
          </w:tcPr>
          <w:p w14:paraId="07D5A3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DE7275B" w14:textId="77777777" w:rsidTr="00AE7BB6">
        <w:tc>
          <w:tcPr>
            <w:tcW w:w="426" w:type="dxa"/>
          </w:tcPr>
          <w:p w14:paraId="4C1054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w:t>
            </w:r>
          </w:p>
        </w:tc>
        <w:tc>
          <w:tcPr>
            <w:tcW w:w="1276" w:type="dxa"/>
          </w:tcPr>
          <w:p w14:paraId="29848AD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Ул.Толбухи-на</w:t>
            </w:r>
          </w:p>
        </w:tc>
        <w:tc>
          <w:tcPr>
            <w:tcW w:w="992" w:type="dxa"/>
          </w:tcPr>
          <w:p w14:paraId="5CCFCD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8637,5</w:t>
            </w:r>
          </w:p>
        </w:tc>
        <w:tc>
          <w:tcPr>
            <w:tcW w:w="850" w:type="dxa"/>
          </w:tcPr>
          <w:p w14:paraId="2B0D53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947F3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85E8F0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EA0B7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6B48A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072877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67DDA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53BAD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2D6A32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E195DE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E33AF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FD11F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44B483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5C2F05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2EAA5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EE0B8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E0E1F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1,392/ </w:t>
            </w:r>
          </w:p>
          <w:p w14:paraId="1ECD102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8637,5</w:t>
            </w:r>
          </w:p>
        </w:tc>
        <w:tc>
          <w:tcPr>
            <w:tcW w:w="851" w:type="dxa"/>
            <w:tcBorders>
              <w:left w:val="single" w:sz="4" w:space="0" w:color="auto"/>
            </w:tcBorders>
          </w:tcPr>
          <w:p w14:paraId="3BF26A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87B1945" w14:textId="77777777" w:rsidTr="00AE7BB6">
        <w:tc>
          <w:tcPr>
            <w:tcW w:w="426" w:type="dxa"/>
          </w:tcPr>
          <w:p w14:paraId="07DDC96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w:t>
            </w:r>
          </w:p>
        </w:tc>
        <w:tc>
          <w:tcPr>
            <w:tcW w:w="1276" w:type="dxa"/>
          </w:tcPr>
          <w:p w14:paraId="6283DA6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Ул.Садовая</w:t>
            </w:r>
          </w:p>
        </w:tc>
        <w:tc>
          <w:tcPr>
            <w:tcW w:w="992" w:type="dxa"/>
          </w:tcPr>
          <w:p w14:paraId="775F139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2728</w:t>
            </w:r>
          </w:p>
        </w:tc>
        <w:tc>
          <w:tcPr>
            <w:tcW w:w="850" w:type="dxa"/>
          </w:tcPr>
          <w:p w14:paraId="157F3D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D6FF9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BC2FF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2E33C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29A2E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FE783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F9C2B6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539A4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0F5833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45B63A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AE33C5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A8FE8C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DE29D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79BA2A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5ED32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7BC43F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7C8785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0,682/ </w:t>
            </w:r>
          </w:p>
          <w:p w14:paraId="7620848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2728</w:t>
            </w:r>
          </w:p>
        </w:tc>
        <w:tc>
          <w:tcPr>
            <w:tcW w:w="851" w:type="dxa"/>
            <w:tcBorders>
              <w:left w:val="single" w:sz="4" w:space="0" w:color="auto"/>
            </w:tcBorders>
          </w:tcPr>
          <w:p w14:paraId="588A30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4424490" w14:textId="77777777" w:rsidTr="00AE7BB6">
        <w:tc>
          <w:tcPr>
            <w:tcW w:w="426" w:type="dxa"/>
          </w:tcPr>
          <w:p w14:paraId="3585488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w:t>
            </w:r>
          </w:p>
        </w:tc>
        <w:tc>
          <w:tcPr>
            <w:tcW w:w="1276" w:type="dxa"/>
          </w:tcPr>
          <w:p w14:paraId="553C426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Проезд Пролетар-ская-Скроцкого</w:t>
            </w:r>
          </w:p>
        </w:tc>
        <w:tc>
          <w:tcPr>
            <w:tcW w:w="992" w:type="dxa"/>
          </w:tcPr>
          <w:p w14:paraId="03CD32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1575</w:t>
            </w:r>
          </w:p>
        </w:tc>
        <w:tc>
          <w:tcPr>
            <w:tcW w:w="850" w:type="dxa"/>
          </w:tcPr>
          <w:p w14:paraId="720BD0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A402B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ABF32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340761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A22F9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4ACB86A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CF9DA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839E00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7F5404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53B61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62082A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E4738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D5BB1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01BFB8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33178E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9C2B4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2D9FB1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1575</w:t>
            </w:r>
          </w:p>
        </w:tc>
        <w:tc>
          <w:tcPr>
            <w:tcW w:w="851" w:type="dxa"/>
            <w:tcBorders>
              <w:left w:val="single" w:sz="4" w:space="0" w:color="auto"/>
            </w:tcBorders>
          </w:tcPr>
          <w:p w14:paraId="6268A9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98FDF4F" w14:textId="77777777" w:rsidTr="00AE7BB6">
        <w:tc>
          <w:tcPr>
            <w:tcW w:w="426" w:type="dxa"/>
          </w:tcPr>
          <w:p w14:paraId="5D4D25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w:t>
            </w:r>
          </w:p>
        </w:tc>
        <w:tc>
          <w:tcPr>
            <w:tcW w:w="1276" w:type="dxa"/>
          </w:tcPr>
          <w:p w14:paraId="73AB1DC2"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Проезд Солнечная-Литовская</w:t>
            </w:r>
          </w:p>
        </w:tc>
        <w:tc>
          <w:tcPr>
            <w:tcW w:w="992" w:type="dxa"/>
          </w:tcPr>
          <w:p w14:paraId="06A199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1626</w:t>
            </w:r>
          </w:p>
        </w:tc>
        <w:tc>
          <w:tcPr>
            <w:tcW w:w="850" w:type="dxa"/>
          </w:tcPr>
          <w:p w14:paraId="008517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CF26B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4B217F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F2D60D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AE7FF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13265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657596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B14840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0D1A02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9D4EE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8D04B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29EE25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3018E73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66AFB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13890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21B70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31BF05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0,271/</w:t>
            </w:r>
          </w:p>
          <w:p w14:paraId="083FF9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1626</w:t>
            </w:r>
          </w:p>
        </w:tc>
        <w:tc>
          <w:tcPr>
            <w:tcW w:w="851" w:type="dxa"/>
            <w:tcBorders>
              <w:left w:val="single" w:sz="4" w:space="0" w:color="auto"/>
            </w:tcBorders>
          </w:tcPr>
          <w:p w14:paraId="1949A6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9E76B9C" w14:textId="77777777" w:rsidTr="00AE7BB6">
        <w:tc>
          <w:tcPr>
            <w:tcW w:w="426" w:type="dxa"/>
          </w:tcPr>
          <w:p w14:paraId="5F76AA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45</w:t>
            </w:r>
          </w:p>
        </w:tc>
        <w:tc>
          <w:tcPr>
            <w:tcW w:w="1276" w:type="dxa"/>
          </w:tcPr>
          <w:p w14:paraId="6670F6B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Проезд Толбухина-Литовская</w:t>
            </w:r>
          </w:p>
        </w:tc>
        <w:tc>
          <w:tcPr>
            <w:tcW w:w="992" w:type="dxa"/>
          </w:tcPr>
          <w:p w14:paraId="16B585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1000</w:t>
            </w:r>
          </w:p>
        </w:tc>
        <w:tc>
          <w:tcPr>
            <w:tcW w:w="850" w:type="dxa"/>
          </w:tcPr>
          <w:p w14:paraId="4CD604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971ED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2C35E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0C045D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E8C68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0B85B5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2380B0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B0328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33C92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25C452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77AF5E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DC6DBE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70F0335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9EF8B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5BF96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22049A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25ACF1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1000</w:t>
            </w:r>
          </w:p>
        </w:tc>
        <w:tc>
          <w:tcPr>
            <w:tcW w:w="851" w:type="dxa"/>
            <w:tcBorders>
              <w:left w:val="single" w:sz="4" w:space="0" w:color="auto"/>
            </w:tcBorders>
          </w:tcPr>
          <w:p w14:paraId="76B0DBA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47AFDA0" w14:textId="77777777" w:rsidTr="00AE7BB6">
        <w:tc>
          <w:tcPr>
            <w:tcW w:w="426" w:type="dxa"/>
          </w:tcPr>
          <w:p w14:paraId="3E1826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46</w:t>
            </w:r>
          </w:p>
        </w:tc>
        <w:tc>
          <w:tcPr>
            <w:tcW w:w="1276" w:type="dxa"/>
          </w:tcPr>
          <w:p w14:paraId="3F91719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Ул.Морская</w:t>
            </w:r>
          </w:p>
        </w:tc>
        <w:tc>
          <w:tcPr>
            <w:tcW w:w="992" w:type="dxa"/>
          </w:tcPr>
          <w:p w14:paraId="49BEF8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9509,5</w:t>
            </w:r>
          </w:p>
        </w:tc>
        <w:tc>
          <w:tcPr>
            <w:tcW w:w="850" w:type="dxa"/>
          </w:tcPr>
          <w:p w14:paraId="3E4AA0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00538C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3609E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CA154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342554E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1737C0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0EFDE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1D46B8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D21FBD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BC851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EFB1E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2CC149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A3DE3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533A7F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063DC9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B57DC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4B146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1,463/</w:t>
            </w:r>
          </w:p>
          <w:p w14:paraId="5FE3C5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9509,5</w:t>
            </w:r>
          </w:p>
        </w:tc>
        <w:tc>
          <w:tcPr>
            <w:tcW w:w="851" w:type="dxa"/>
            <w:tcBorders>
              <w:left w:val="single" w:sz="4" w:space="0" w:color="auto"/>
            </w:tcBorders>
          </w:tcPr>
          <w:p w14:paraId="401BC5A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2672032" w14:textId="77777777" w:rsidTr="00AE7BB6">
        <w:tc>
          <w:tcPr>
            <w:tcW w:w="426" w:type="dxa"/>
          </w:tcPr>
          <w:p w14:paraId="7D60A80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47</w:t>
            </w:r>
          </w:p>
        </w:tc>
        <w:tc>
          <w:tcPr>
            <w:tcW w:w="1276" w:type="dxa"/>
          </w:tcPr>
          <w:p w14:paraId="001C257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Ул.Степная</w:t>
            </w:r>
          </w:p>
        </w:tc>
        <w:tc>
          <w:tcPr>
            <w:tcW w:w="992" w:type="dxa"/>
          </w:tcPr>
          <w:p w14:paraId="52D6DE6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5469,3</w:t>
            </w:r>
          </w:p>
        </w:tc>
        <w:tc>
          <w:tcPr>
            <w:tcW w:w="850" w:type="dxa"/>
          </w:tcPr>
          <w:p w14:paraId="181E5B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5FB1B5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3F9396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BF403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7B3CDA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8A8D9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0A043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F5123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6D590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A074D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529B0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6B6380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633CDC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0DEBB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6BB983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46F60F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68C2566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0,927/ </w:t>
            </w:r>
          </w:p>
          <w:p w14:paraId="027968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5469,3</w:t>
            </w:r>
          </w:p>
        </w:tc>
        <w:tc>
          <w:tcPr>
            <w:tcW w:w="851" w:type="dxa"/>
            <w:tcBorders>
              <w:left w:val="single" w:sz="4" w:space="0" w:color="auto"/>
            </w:tcBorders>
          </w:tcPr>
          <w:p w14:paraId="06B4D5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DA3FCDB" w14:textId="77777777" w:rsidTr="00AE7BB6">
        <w:tc>
          <w:tcPr>
            <w:tcW w:w="426" w:type="dxa"/>
          </w:tcPr>
          <w:p w14:paraId="294B04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48</w:t>
            </w:r>
          </w:p>
        </w:tc>
        <w:tc>
          <w:tcPr>
            <w:tcW w:w="1276" w:type="dxa"/>
          </w:tcPr>
          <w:p w14:paraId="3DF2FEAF"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Ул.Южная</w:t>
            </w:r>
          </w:p>
        </w:tc>
        <w:tc>
          <w:tcPr>
            <w:tcW w:w="992" w:type="dxa"/>
          </w:tcPr>
          <w:p w14:paraId="2E2161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4268</w:t>
            </w:r>
          </w:p>
        </w:tc>
        <w:tc>
          <w:tcPr>
            <w:tcW w:w="850" w:type="dxa"/>
          </w:tcPr>
          <w:p w14:paraId="51A39B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0C8B45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55F2505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C01F8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02AF8B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237934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BD17FD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F2393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02DCDCA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6E0AA5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297352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83AD5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14229D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0EEF65C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12007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4DD66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0CA178E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1,067/ </w:t>
            </w:r>
          </w:p>
          <w:p w14:paraId="29A766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4268</w:t>
            </w:r>
          </w:p>
        </w:tc>
        <w:tc>
          <w:tcPr>
            <w:tcW w:w="851" w:type="dxa"/>
            <w:tcBorders>
              <w:left w:val="single" w:sz="4" w:space="0" w:color="auto"/>
            </w:tcBorders>
          </w:tcPr>
          <w:p w14:paraId="161C7A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9C00DD9" w14:textId="77777777" w:rsidTr="00AE7BB6">
        <w:tc>
          <w:tcPr>
            <w:tcW w:w="426" w:type="dxa"/>
          </w:tcPr>
          <w:p w14:paraId="772850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49</w:t>
            </w:r>
          </w:p>
        </w:tc>
        <w:tc>
          <w:tcPr>
            <w:tcW w:w="1276" w:type="dxa"/>
          </w:tcPr>
          <w:p w14:paraId="60B649A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Дорога вдоль д.17 мкрн.</w:t>
            </w:r>
          </w:p>
          <w:p w14:paraId="4C3366C0"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Коряв-ко</w:t>
            </w:r>
          </w:p>
        </w:tc>
        <w:tc>
          <w:tcPr>
            <w:tcW w:w="992" w:type="dxa"/>
          </w:tcPr>
          <w:p w14:paraId="6AF9B5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3098,5</w:t>
            </w:r>
          </w:p>
        </w:tc>
        <w:tc>
          <w:tcPr>
            <w:tcW w:w="850" w:type="dxa"/>
          </w:tcPr>
          <w:p w14:paraId="08B8DD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71D95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508FD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4E3365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5BA8D4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76FFD3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4F708D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BF024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6C4E3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A4CEC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40F38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6FB23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2B7B3D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31FACF6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7DF442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EA5CB9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597FE7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0,447/</w:t>
            </w:r>
          </w:p>
          <w:p w14:paraId="1AE3C1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3098,5</w:t>
            </w:r>
          </w:p>
        </w:tc>
        <w:tc>
          <w:tcPr>
            <w:tcW w:w="851" w:type="dxa"/>
            <w:tcBorders>
              <w:left w:val="single" w:sz="4" w:space="0" w:color="auto"/>
            </w:tcBorders>
          </w:tcPr>
          <w:p w14:paraId="2E72EB7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447</w:t>
            </w:r>
          </w:p>
        </w:tc>
      </w:tr>
      <w:tr w:rsidR="00940489" w:rsidRPr="00940489" w14:paraId="206C3ED4" w14:textId="77777777" w:rsidTr="00AE7BB6">
        <w:tc>
          <w:tcPr>
            <w:tcW w:w="426" w:type="dxa"/>
          </w:tcPr>
          <w:p w14:paraId="27DFFA9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w:t>
            </w:r>
          </w:p>
        </w:tc>
        <w:tc>
          <w:tcPr>
            <w:tcW w:w="1276" w:type="dxa"/>
          </w:tcPr>
          <w:p w14:paraId="569DA55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Автодорога по переулку.к ул.Садовая+ ул.Садовая</w:t>
            </w:r>
          </w:p>
        </w:tc>
        <w:tc>
          <w:tcPr>
            <w:tcW w:w="992" w:type="dxa"/>
          </w:tcPr>
          <w:p w14:paraId="78DCA1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6801,4</w:t>
            </w:r>
          </w:p>
        </w:tc>
        <w:tc>
          <w:tcPr>
            <w:tcW w:w="850" w:type="dxa"/>
          </w:tcPr>
          <w:p w14:paraId="432683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37876AF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611EC78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74D9DC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64DE1C5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37F27E0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6CDA1B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06525E0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20ED04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3FC665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92825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542D5E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right w:val="single" w:sz="4" w:space="0" w:color="auto"/>
            </w:tcBorders>
          </w:tcPr>
          <w:p w14:paraId="6B9179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left w:val="single" w:sz="4" w:space="0" w:color="auto"/>
              <w:right w:val="single" w:sz="4" w:space="0" w:color="auto"/>
            </w:tcBorders>
          </w:tcPr>
          <w:p w14:paraId="46F3DB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143D3D3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left w:val="single" w:sz="4" w:space="0" w:color="auto"/>
            </w:tcBorders>
          </w:tcPr>
          <w:p w14:paraId="0C61B09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1AC022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1,327/ </w:t>
            </w:r>
          </w:p>
          <w:p w14:paraId="58083C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6801,4</w:t>
            </w:r>
          </w:p>
        </w:tc>
        <w:tc>
          <w:tcPr>
            <w:tcW w:w="851" w:type="dxa"/>
            <w:tcBorders>
              <w:left w:val="single" w:sz="4" w:space="0" w:color="auto"/>
            </w:tcBorders>
          </w:tcPr>
          <w:p w14:paraId="4EFB796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5B6DE21" w14:textId="77777777" w:rsidTr="00AE7BB6">
        <w:tc>
          <w:tcPr>
            <w:tcW w:w="426" w:type="dxa"/>
          </w:tcPr>
          <w:p w14:paraId="73B314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w:t>
            </w:r>
          </w:p>
        </w:tc>
        <w:tc>
          <w:tcPr>
            <w:tcW w:w="1276" w:type="dxa"/>
          </w:tcPr>
          <w:p w14:paraId="3827136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Ул.Иванище-ва (кЖ/д) (автодорога по ул. Иванищева)</w:t>
            </w:r>
          </w:p>
        </w:tc>
        <w:tc>
          <w:tcPr>
            <w:tcW w:w="992" w:type="dxa"/>
          </w:tcPr>
          <w:p w14:paraId="4E20FFA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5600</w:t>
            </w:r>
          </w:p>
        </w:tc>
        <w:tc>
          <w:tcPr>
            <w:tcW w:w="850" w:type="dxa"/>
          </w:tcPr>
          <w:p w14:paraId="62FCBF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2612</w:t>
            </w:r>
          </w:p>
        </w:tc>
        <w:tc>
          <w:tcPr>
            <w:tcW w:w="709" w:type="dxa"/>
            <w:tcBorders>
              <w:right w:val="single" w:sz="4" w:space="0" w:color="auto"/>
            </w:tcBorders>
          </w:tcPr>
          <w:p w14:paraId="15521C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w:t>
            </w:r>
          </w:p>
        </w:tc>
        <w:tc>
          <w:tcPr>
            <w:tcW w:w="709" w:type="dxa"/>
            <w:tcBorders>
              <w:left w:val="single" w:sz="4" w:space="0" w:color="auto"/>
            </w:tcBorders>
          </w:tcPr>
          <w:p w14:paraId="0A0AEE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111</w:t>
            </w:r>
          </w:p>
        </w:tc>
        <w:tc>
          <w:tcPr>
            <w:tcW w:w="567" w:type="dxa"/>
            <w:tcBorders>
              <w:right w:val="single" w:sz="4" w:space="0" w:color="auto"/>
            </w:tcBorders>
          </w:tcPr>
          <w:p w14:paraId="605EEF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w:t>
            </w:r>
          </w:p>
        </w:tc>
        <w:tc>
          <w:tcPr>
            <w:tcW w:w="567" w:type="dxa"/>
            <w:tcBorders>
              <w:left w:val="single" w:sz="4" w:space="0" w:color="auto"/>
            </w:tcBorders>
          </w:tcPr>
          <w:p w14:paraId="3528872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ED50A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DF63BF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709" w:type="dxa"/>
            <w:tcBorders>
              <w:left w:val="single" w:sz="4" w:space="0" w:color="auto"/>
            </w:tcBorders>
          </w:tcPr>
          <w:p w14:paraId="6A677E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850" w:type="dxa"/>
            <w:tcBorders>
              <w:right w:val="single" w:sz="4" w:space="0" w:color="auto"/>
            </w:tcBorders>
          </w:tcPr>
          <w:p w14:paraId="1F65F8E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2988</w:t>
            </w:r>
          </w:p>
        </w:tc>
        <w:tc>
          <w:tcPr>
            <w:tcW w:w="851" w:type="dxa"/>
            <w:tcBorders>
              <w:left w:val="single" w:sz="4" w:space="0" w:color="auto"/>
            </w:tcBorders>
          </w:tcPr>
          <w:p w14:paraId="260AFC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0E903A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E337D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567" w:type="dxa"/>
            <w:tcBorders>
              <w:left w:val="single" w:sz="4" w:space="0" w:color="auto"/>
              <w:right w:val="single" w:sz="4" w:space="0" w:color="auto"/>
            </w:tcBorders>
          </w:tcPr>
          <w:p w14:paraId="2853716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568" w:type="dxa"/>
            <w:tcBorders>
              <w:left w:val="single" w:sz="4" w:space="0" w:color="auto"/>
              <w:right w:val="single" w:sz="4" w:space="0" w:color="auto"/>
            </w:tcBorders>
          </w:tcPr>
          <w:p w14:paraId="2432CBF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4BC7C8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left w:val="single" w:sz="4" w:space="0" w:color="auto"/>
            </w:tcBorders>
          </w:tcPr>
          <w:p w14:paraId="4A62D2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4" w:space="0" w:color="auto"/>
            </w:tcBorders>
          </w:tcPr>
          <w:p w14:paraId="4C42A9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1,997/ 9265,35</w:t>
            </w:r>
          </w:p>
        </w:tc>
        <w:tc>
          <w:tcPr>
            <w:tcW w:w="851" w:type="dxa"/>
            <w:tcBorders>
              <w:left w:val="single" w:sz="4" w:space="0" w:color="auto"/>
            </w:tcBorders>
          </w:tcPr>
          <w:p w14:paraId="346AF14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3060</w:t>
            </w:r>
          </w:p>
        </w:tc>
      </w:tr>
      <w:tr w:rsidR="00940489" w:rsidRPr="00940489" w14:paraId="29245FC1" w14:textId="77777777" w:rsidTr="00AE7BB6">
        <w:tc>
          <w:tcPr>
            <w:tcW w:w="426" w:type="dxa"/>
          </w:tcPr>
          <w:p w14:paraId="537447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52</w:t>
            </w:r>
          </w:p>
        </w:tc>
        <w:tc>
          <w:tcPr>
            <w:tcW w:w="1276" w:type="dxa"/>
          </w:tcPr>
          <w:p w14:paraId="2EE1CD0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Ул.Иванище-ва (к ул.</w:t>
            </w:r>
          </w:p>
          <w:p w14:paraId="2782E85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Степной.) (автодорога по ул. Иванищева)</w:t>
            </w:r>
          </w:p>
        </w:tc>
        <w:tc>
          <w:tcPr>
            <w:tcW w:w="992" w:type="dxa"/>
          </w:tcPr>
          <w:p w14:paraId="641771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6100</w:t>
            </w:r>
          </w:p>
        </w:tc>
        <w:tc>
          <w:tcPr>
            <w:tcW w:w="850" w:type="dxa"/>
          </w:tcPr>
          <w:p w14:paraId="727486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5300</w:t>
            </w:r>
          </w:p>
        </w:tc>
        <w:tc>
          <w:tcPr>
            <w:tcW w:w="709" w:type="dxa"/>
            <w:tcBorders>
              <w:right w:val="single" w:sz="4" w:space="0" w:color="auto"/>
            </w:tcBorders>
          </w:tcPr>
          <w:p w14:paraId="7B5AD6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205</w:t>
            </w:r>
          </w:p>
        </w:tc>
        <w:tc>
          <w:tcPr>
            <w:tcW w:w="709" w:type="dxa"/>
            <w:tcBorders>
              <w:left w:val="single" w:sz="4" w:space="0" w:color="auto"/>
            </w:tcBorders>
          </w:tcPr>
          <w:p w14:paraId="66DCCE7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c>
          <w:tcPr>
            <w:tcW w:w="567" w:type="dxa"/>
            <w:tcBorders>
              <w:right w:val="single" w:sz="4" w:space="0" w:color="auto"/>
            </w:tcBorders>
          </w:tcPr>
          <w:p w14:paraId="3FE8D0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left w:val="single" w:sz="4" w:space="0" w:color="auto"/>
            </w:tcBorders>
          </w:tcPr>
          <w:p w14:paraId="618D8D2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0E6CA1B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right w:val="single" w:sz="4" w:space="0" w:color="auto"/>
            </w:tcBorders>
          </w:tcPr>
          <w:p w14:paraId="78853BE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2A5702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6702FC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800</w:t>
            </w:r>
          </w:p>
        </w:tc>
        <w:tc>
          <w:tcPr>
            <w:tcW w:w="851" w:type="dxa"/>
            <w:tcBorders>
              <w:left w:val="single" w:sz="4" w:space="0" w:color="auto"/>
            </w:tcBorders>
          </w:tcPr>
          <w:p w14:paraId="789A125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49BDCD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1177D4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left w:val="single" w:sz="4" w:space="0" w:color="auto"/>
              <w:right w:val="single" w:sz="4" w:space="0" w:color="auto"/>
            </w:tcBorders>
          </w:tcPr>
          <w:p w14:paraId="3D262B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568" w:type="dxa"/>
            <w:tcBorders>
              <w:left w:val="single" w:sz="4" w:space="0" w:color="auto"/>
              <w:right w:val="single" w:sz="4" w:space="0" w:color="auto"/>
            </w:tcBorders>
          </w:tcPr>
          <w:p w14:paraId="7C4D073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left w:val="single" w:sz="4" w:space="0" w:color="auto"/>
              <w:right w:val="single" w:sz="4" w:space="0" w:color="auto"/>
            </w:tcBorders>
          </w:tcPr>
          <w:p w14:paraId="321A2C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567" w:type="dxa"/>
            <w:tcBorders>
              <w:left w:val="single" w:sz="4" w:space="0" w:color="auto"/>
            </w:tcBorders>
          </w:tcPr>
          <w:p w14:paraId="311911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1134" w:type="dxa"/>
            <w:tcBorders>
              <w:left w:val="single" w:sz="4" w:space="0" w:color="auto"/>
              <w:right w:val="single" w:sz="4" w:space="0" w:color="auto"/>
            </w:tcBorders>
          </w:tcPr>
          <w:p w14:paraId="29B190C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9265,35</w:t>
            </w:r>
          </w:p>
        </w:tc>
        <w:tc>
          <w:tcPr>
            <w:tcW w:w="851" w:type="dxa"/>
            <w:tcBorders>
              <w:left w:val="single" w:sz="4" w:space="0" w:color="auto"/>
            </w:tcBorders>
          </w:tcPr>
          <w:p w14:paraId="1C0CBC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920</w:t>
            </w:r>
          </w:p>
          <w:p w14:paraId="2F98EAB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p w14:paraId="187059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1D4ED62" w14:textId="77777777" w:rsidTr="00AE7BB6">
        <w:tc>
          <w:tcPr>
            <w:tcW w:w="426" w:type="dxa"/>
          </w:tcPr>
          <w:p w14:paraId="737A33D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53</w:t>
            </w:r>
          </w:p>
        </w:tc>
        <w:tc>
          <w:tcPr>
            <w:tcW w:w="1276" w:type="dxa"/>
          </w:tcPr>
          <w:p w14:paraId="3222EEC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Ул.Симферо-польская (озеленение в р-не ул. Симферо-польская)</w:t>
            </w:r>
          </w:p>
        </w:tc>
        <w:tc>
          <w:tcPr>
            <w:tcW w:w="992" w:type="dxa"/>
          </w:tcPr>
          <w:p w14:paraId="012F53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46177</w:t>
            </w:r>
          </w:p>
        </w:tc>
        <w:tc>
          <w:tcPr>
            <w:tcW w:w="850" w:type="dxa"/>
          </w:tcPr>
          <w:p w14:paraId="0F9AEF3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43129</w:t>
            </w:r>
          </w:p>
        </w:tc>
        <w:tc>
          <w:tcPr>
            <w:tcW w:w="709" w:type="dxa"/>
            <w:tcBorders>
              <w:right w:val="single" w:sz="4" w:space="0" w:color="auto"/>
            </w:tcBorders>
          </w:tcPr>
          <w:p w14:paraId="45D6CBD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530</w:t>
            </w:r>
          </w:p>
        </w:tc>
        <w:tc>
          <w:tcPr>
            <w:tcW w:w="709" w:type="dxa"/>
            <w:tcBorders>
              <w:left w:val="single" w:sz="4" w:space="0" w:color="auto"/>
            </w:tcBorders>
          </w:tcPr>
          <w:p w14:paraId="5C5706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125</w:t>
            </w:r>
          </w:p>
        </w:tc>
        <w:tc>
          <w:tcPr>
            <w:tcW w:w="567" w:type="dxa"/>
            <w:tcBorders>
              <w:right w:val="single" w:sz="4" w:space="0" w:color="auto"/>
            </w:tcBorders>
          </w:tcPr>
          <w:p w14:paraId="11ABF8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79</w:t>
            </w:r>
          </w:p>
        </w:tc>
        <w:tc>
          <w:tcPr>
            <w:tcW w:w="567" w:type="dxa"/>
            <w:tcBorders>
              <w:left w:val="single" w:sz="4" w:space="0" w:color="auto"/>
            </w:tcBorders>
          </w:tcPr>
          <w:p w14:paraId="0D6E07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992" w:type="dxa"/>
          </w:tcPr>
          <w:p w14:paraId="511E451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422/</w:t>
            </w:r>
          </w:p>
          <w:p w14:paraId="114C90C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1392</w:t>
            </w:r>
          </w:p>
        </w:tc>
        <w:tc>
          <w:tcPr>
            <w:tcW w:w="709" w:type="dxa"/>
            <w:tcBorders>
              <w:right w:val="single" w:sz="4" w:space="0" w:color="auto"/>
            </w:tcBorders>
          </w:tcPr>
          <w:p w14:paraId="415B79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1783</w:t>
            </w:r>
          </w:p>
        </w:tc>
        <w:tc>
          <w:tcPr>
            <w:tcW w:w="709" w:type="dxa"/>
            <w:tcBorders>
              <w:left w:val="single" w:sz="4" w:space="0" w:color="auto"/>
            </w:tcBorders>
          </w:tcPr>
          <w:p w14:paraId="6D563D6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1348</w:t>
            </w:r>
          </w:p>
        </w:tc>
        <w:tc>
          <w:tcPr>
            <w:tcW w:w="850" w:type="dxa"/>
            <w:tcBorders>
              <w:right w:val="single" w:sz="4" w:space="0" w:color="auto"/>
            </w:tcBorders>
          </w:tcPr>
          <w:p w14:paraId="207E74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3048</w:t>
            </w:r>
          </w:p>
        </w:tc>
        <w:tc>
          <w:tcPr>
            <w:tcW w:w="851" w:type="dxa"/>
            <w:tcBorders>
              <w:left w:val="single" w:sz="4" w:space="0" w:color="auto"/>
            </w:tcBorders>
          </w:tcPr>
          <w:p w14:paraId="2E457B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AAEFB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168</w:t>
            </w:r>
          </w:p>
        </w:tc>
        <w:tc>
          <w:tcPr>
            <w:tcW w:w="567" w:type="dxa"/>
            <w:tcBorders>
              <w:right w:val="single" w:sz="4" w:space="0" w:color="auto"/>
            </w:tcBorders>
          </w:tcPr>
          <w:p w14:paraId="65F41C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w:t>
            </w:r>
          </w:p>
        </w:tc>
        <w:tc>
          <w:tcPr>
            <w:tcW w:w="567" w:type="dxa"/>
            <w:tcBorders>
              <w:left w:val="single" w:sz="4" w:space="0" w:color="auto"/>
              <w:right w:val="single" w:sz="4" w:space="0" w:color="auto"/>
            </w:tcBorders>
          </w:tcPr>
          <w:p w14:paraId="61008A4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49</w:t>
            </w:r>
          </w:p>
        </w:tc>
        <w:tc>
          <w:tcPr>
            <w:tcW w:w="568" w:type="dxa"/>
            <w:tcBorders>
              <w:left w:val="single" w:sz="4" w:space="0" w:color="auto"/>
              <w:right w:val="single" w:sz="4" w:space="0" w:color="auto"/>
            </w:tcBorders>
          </w:tcPr>
          <w:p w14:paraId="6CC5C8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w:t>
            </w:r>
          </w:p>
        </w:tc>
        <w:tc>
          <w:tcPr>
            <w:tcW w:w="708" w:type="dxa"/>
            <w:tcBorders>
              <w:left w:val="single" w:sz="4" w:space="0" w:color="auto"/>
              <w:right w:val="single" w:sz="4" w:space="0" w:color="auto"/>
            </w:tcBorders>
          </w:tcPr>
          <w:p w14:paraId="7AA595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15/1</w:t>
            </w:r>
          </w:p>
        </w:tc>
        <w:tc>
          <w:tcPr>
            <w:tcW w:w="567" w:type="dxa"/>
            <w:tcBorders>
              <w:left w:val="single" w:sz="4" w:space="0" w:color="auto"/>
            </w:tcBorders>
          </w:tcPr>
          <w:p w14:paraId="3D5881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1134" w:type="dxa"/>
            <w:tcBorders>
              <w:left w:val="single" w:sz="4" w:space="0" w:color="auto"/>
              <w:right w:val="single" w:sz="4" w:space="0" w:color="auto"/>
            </w:tcBorders>
          </w:tcPr>
          <w:p w14:paraId="077617E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tcPr>
          <w:p w14:paraId="587F2C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2369128" w14:textId="77777777" w:rsidTr="00AE7BB6">
        <w:trPr>
          <w:trHeight w:val="1047"/>
        </w:trPr>
        <w:tc>
          <w:tcPr>
            <w:tcW w:w="426" w:type="dxa"/>
          </w:tcPr>
          <w:p w14:paraId="00A392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54</w:t>
            </w:r>
          </w:p>
        </w:tc>
        <w:tc>
          <w:tcPr>
            <w:tcW w:w="1276" w:type="dxa"/>
          </w:tcPr>
          <w:p w14:paraId="1E26170C"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Ул.Гайдара (к ул.</w:t>
            </w:r>
          </w:p>
          <w:p w14:paraId="364EEE8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Воинов-Интернаци-оналистов) </w:t>
            </w:r>
            <w:r w:rsidRPr="00940489">
              <w:rPr>
                <w:rFonts w:ascii="Times New Roman" w:eastAsia="Times New Roman" w:hAnsi="Times New Roman" w:cs="Times New Roman"/>
                <w:sz w:val="20"/>
                <w:szCs w:val="20"/>
                <w:lang w:eastAsia="ru-RU"/>
              </w:rPr>
              <w:lastRenderedPageBreak/>
              <w:t>(благоустройство ул. Гайдара)</w:t>
            </w:r>
          </w:p>
        </w:tc>
        <w:tc>
          <w:tcPr>
            <w:tcW w:w="992" w:type="dxa"/>
          </w:tcPr>
          <w:p w14:paraId="0D221E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9000</w:t>
            </w:r>
          </w:p>
        </w:tc>
        <w:tc>
          <w:tcPr>
            <w:tcW w:w="850" w:type="dxa"/>
          </w:tcPr>
          <w:p w14:paraId="710862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6400</w:t>
            </w:r>
          </w:p>
        </w:tc>
        <w:tc>
          <w:tcPr>
            <w:tcW w:w="709" w:type="dxa"/>
            <w:tcBorders>
              <w:right w:val="single" w:sz="4" w:space="0" w:color="auto"/>
            </w:tcBorders>
          </w:tcPr>
          <w:p w14:paraId="69B105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218</w:t>
            </w:r>
          </w:p>
        </w:tc>
        <w:tc>
          <w:tcPr>
            <w:tcW w:w="709" w:type="dxa"/>
            <w:tcBorders>
              <w:left w:val="single" w:sz="4" w:space="0" w:color="auto"/>
            </w:tcBorders>
          </w:tcPr>
          <w:p w14:paraId="47239F9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71</w:t>
            </w:r>
          </w:p>
        </w:tc>
        <w:tc>
          <w:tcPr>
            <w:tcW w:w="567" w:type="dxa"/>
            <w:tcBorders>
              <w:right w:val="single" w:sz="4" w:space="0" w:color="auto"/>
            </w:tcBorders>
          </w:tcPr>
          <w:p w14:paraId="3CAE9C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left w:val="single" w:sz="4" w:space="0" w:color="auto"/>
            </w:tcBorders>
          </w:tcPr>
          <w:p w14:paraId="11BBA3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Pr>
          <w:p w14:paraId="667B7B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600/</w:t>
            </w:r>
          </w:p>
          <w:p w14:paraId="2A2E70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1800</w:t>
            </w:r>
          </w:p>
        </w:tc>
        <w:tc>
          <w:tcPr>
            <w:tcW w:w="709" w:type="dxa"/>
            <w:tcBorders>
              <w:right w:val="single" w:sz="4" w:space="0" w:color="auto"/>
            </w:tcBorders>
          </w:tcPr>
          <w:p w14:paraId="52B133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left w:val="single" w:sz="4" w:space="0" w:color="auto"/>
            </w:tcBorders>
          </w:tcPr>
          <w:p w14:paraId="7312ED4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right w:val="single" w:sz="4" w:space="0" w:color="auto"/>
            </w:tcBorders>
          </w:tcPr>
          <w:p w14:paraId="3824B25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2600</w:t>
            </w:r>
          </w:p>
        </w:tc>
        <w:tc>
          <w:tcPr>
            <w:tcW w:w="851" w:type="dxa"/>
            <w:tcBorders>
              <w:left w:val="single" w:sz="4" w:space="0" w:color="auto"/>
            </w:tcBorders>
          </w:tcPr>
          <w:p w14:paraId="72DA009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right w:val="single" w:sz="4" w:space="0" w:color="auto"/>
            </w:tcBorders>
          </w:tcPr>
          <w:p w14:paraId="3055133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right w:val="single" w:sz="4" w:space="0" w:color="auto"/>
            </w:tcBorders>
          </w:tcPr>
          <w:p w14:paraId="4ACF23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567" w:type="dxa"/>
            <w:tcBorders>
              <w:left w:val="single" w:sz="4" w:space="0" w:color="auto"/>
              <w:right w:val="single" w:sz="4" w:space="0" w:color="auto"/>
            </w:tcBorders>
          </w:tcPr>
          <w:p w14:paraId="0781D15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c>
          <w:tcPr>
            <w:tcW w:w="568" w:type="dxa"/>
            <w:tcBorders>
              <w:left w:val="single" w:sz="4" w:space="0" w:color="auto"/>
              <w:right w:val="single" w:sz="4" w:space="0" w:color="auto"/>
            </w:tcBorders>
          </w:tcPr>
          <w:p w14:paraId="1A49DC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708" w:type="dxa"/>
            <w:tcBorders>
              <w:left w:val="single" w:sz="4" w:space="0" w:color="auto"/>
              <w:right w:val="single" w:sz="4" w:space="0" w:color="auto"/>
            </w:tcBorders>
          </w:tcPr>
          <w:p w14:paraId="1EA9E7D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567" w:type="dxa"/>
            <w:tcBorders>
              <w:left w:val="single" w:sz="4" w:space="0" w:color="auto"/>
            </w:tcBorders>
          </w:tcPr>
          <w:p w14:paraId="773004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1134" w:type="dxa"/>
            <w:tcBorders>
              <w:left w:val="single" w:sz="4" w:space="0" w:color="auto"/>
              <w:right w:val="single" w:sz="4" w:space="0" w:color="auto"/>
            </w:tcBorders>
          </w:tcPr>
          <w:p w14:paraId="0832942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2,358/ 11842,5</w:t>
            </w:r>
          </w:p>
        </w:tc>
        <w:tc>
          <w:tcPr>
            <w:tcW w:w="851" w:type="dxa"/>
            <w:tcBorders>
              <w:left w:val="single" w:sz="4" w:space="0" w:color="auto"/>
            </w:tcBorders>
          </w:tcPr>
          <w:p w14:paraId="1769D5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3900</w:t>
            </w:r>
          </w:p>
        </w:tc>
      </w:tr>
      <w:tr w:rsidR="00940489" w:rsidRPr="00940489" w14:paraId="1B235F8C" w14:textId="77777777" w:rsidTr="00AE7BB6">
        <w:trPr>
          <w:trHeight w:val="363"/>
        </w:trPr>
        <w:tc>
          <w:tcPr>
            <w:tcW w:w="426" w:type="dxa"/>
            <w:tcBorders>
              <w:top w:val="single" w:sz="4" w:space="0" w:color="000000"/>
              <w:left w:val="single" w:sz="4" w:space="0" w:color="000000"/>
              <w:bottom w:val="single" w:sz="4" w:space="0" w:color="000000"/>
              <w:right w:val="single" w:sz="4" w:space="0" w:color="000000"/>
            </w:tcBorders>
          </w:tcPr>
          <w:p w14:paraId="126B80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w:t>
            </w:r>
          </w:p>
        </w:tc>
        <w:tc>
          <w:tcPr>
            <w:tcW w:w="1276" w:type="dxa"/>
            <w:tcBorders>
              <w:top w:val="single" w:sz="4" w:space="0" w:color="000000"/>
              <w:left w:val="single" w:sz="4" w:space="0" w:color="000000"/>
              <w:bottom w:val="single" w:sz="4" w:space="0" w:color="000000"/>
              <w:right w:val="single" w:sz="4" w:space="0" w:color="000000"/>
            </w:tcBorders>
          </w:tcPr>
          <w:p w14:paraId="412AA7B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Ул.Гайдара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14:paraId="1C711A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10029</w:t>
            </w:r>
          </w:p>
        </w:tc>
        <w:tc>
          <w:tcPr>
            <w:tcW w:w="850" w:type="dxa"/>
            <w:tcBorders>
              <w:top w:val="single" w:sz="4" w:space="0" w:color="000000"/>
              <w:left w:val="single" w:sz="4" w:space="0" w:color="000000"/>
              <w:bottom w:val="single" w:sz="4" w:space="0" w:color="000000"/>
              <w:right w:val="single" w:sz="4" w:space="0" w:color="000000"/>
            </w:tcBorders>
          </w:tcPr>
          <w:p w14:paraId="3A1961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8823</w:t>
            </w:r>
          </w:p>
        </w:tc>
        <w:tc>
          <w:tcPr>
            <w:tcW w:w="709" w:type="dxa"/>
            <w:tcBorders>
              <w:top w:val="single" w:sz="4" w:space="0" w:color="000000"/>
              <w:left w:val="single" w:sz="4" w:space="0" w:color="000000"/>
              <w:bottom w:val="single" w:sz="4" w:space="0" w:color="000000"/>
              <w:right w:val="single" w:sz="4" w:space="0" w:color="auto"/>
            </w:tcBorders>
          </w:tcPr>
          <w:p w14:paraId="7AADE3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259</w:t>
            </w:r>
          </w:p>
        </w:tc>
        <w:tc>
          <w:tcPr>
            <w:tcW w:w="709" w:type="dxa"/>
            <w:tcBorders>
              <w:top w:val="single" w:sz="4" w:space="0" w:color="000000"/>
              <w:left w:val="single" w:sz="4" w:space="0" w:color="auto"/>
              <w:bottom w:val="single" w:sz="4" w:space="0" w:color="000000"/>
              <w:right w:val="single" w:sz="4" w:space="0" w:color="000000"/>
            </w:tcBorders>
          </w:tcPr>
          <w:p w14:paraId="7C0CF2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w:t>
            </w:r>
          </w:p>
        </w:tc>
        <w:tc>
          <w:tcPr>
            <w:tcW w:w="567" w:type="dxa"/>
            <w:tcBorders>
              <w:top w:val="single" w:sz="4" w:space="0" w:color="000000"/>
              <w:left w:val="single" w:sz="4" w:space="0" w:color="000000"/>
              <w:bottom w:val="single" w:sz="4" w:space="0" w:color="000000"/>
              <w:right w:val="single" w:sz="4" w:space="0" w:color="auto"/>
            </w:tcBorders>
          </w:tcPr>
          <w:p w14:paraId="17B1B4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top w:val="single" w:sz="4" w:space="0" w:color="000000"/>
              <w:left w:val="single" w:sz="4" w:space="0" w:color="auto"/>
              <w:bottom w:val="single" w:sz="4" w:space="0" w:color="000000"/>
              <w:right w:val="single" w:sz="4" w:space="0" w:color="000000"/>
            </w:tcBorders>
          </w:tcPr>
          <w:p w14:paraId="175FDA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53486E6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1CBF8E9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200</w:t>
            </w:r>
          </w:p>
        </w:tc>
        <w:tc>
          <w:tcPr>
            <w:tcW w:w="709" w:type="dxa"/>
            <w:tcBorders>
              <w:top w:val="single" w:sz="4" w:space="0" w:color="000000"/>
              <w:left w:val="single" w:sz="4" w:space="0" w:color="auto"/>
              <w:bottom w:val="single" w:sz="4" w:space="0" w:color="000000"/>
              <w:right w:val="single" w:sz="4" w:space="0" w:color="000000"/>
            </w:tcBorders>
          </w:tcPr>
          <w:p w14:paraId="7BCD89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270</w:t>
            </w:r>
          </w:p>
        </w:tc>
        <w:tc>
          <w:tcPr>
            <w:tcW w:w="850" w:type="dxa"/>
            <w:tcBorders>
              <w:top w:val="single" w:sz="4" w:space="0" w:color="000000"/>
              <w:left w:val="single" w:sz="4" w:space="0" w:color="000000"/>
              <w:bottom w:val="single" w:sz="4" w:space="0" w:color="000000"/>
              <w:right w:val="single" w:sz="4" w:space="0" w:color="auto"/>
            </w:tcBorders>
          </w:tcPr>
          <w:p w14:paraId="172497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1206</w:t>
            </w:r>
          </w:p>
        </w:tc>
        <w:tc>
          <w:tcPr>
            <w:tcW w:w="851" w:type="dxa"/>
            <w:tcBorders>
              <w:top w:val="single" w:sz="4" w:space="0" w:color="000000"/>
              <w:left w:val="single" w:sz="4" w:space="0" w:color="auto"/>
              <w:bottom w:val="single" w:sz="4" w:space="0" w:color="000000"/>
              <w:right w:val="single" w:sz="4" w:space="0" w:color="000000"/>
            </w:tcBorders>
          </w:tcPr>
          <w:p w14:paraId="71D549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1E7EA1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w:t>
            </w:r>
          </w:p>
        </w:tc>
        <w:tc>
          <w:tcPr>
            <w:tcW w:w="567" w:type="dxa"/>
            <w:tcBorders>
              <w:top w:val="single" w:sz="4" w:space="0" w:color="000000"/>
              <w:left w:val="single" w:sz="4" w:space="0" w:color="000000"/>
              <w:bottom w:val="single" w:sz="4" w:space="0" w:color="000000"/>
              <w:right w:val="single" w:sz="4" w:space="0" w:color="auto"/>
            </w:tcBorders>
          </w:tcPr>
          <w:p w14:paraId="7B0121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567" w:type="dxa"/>
            <w:tcBorders>
              <w:top w:val="single" w:sz="4" w:space="0" w:color="000000"/>
              <w:left w:val="single" w:sz="4" w:space="0" w:color="auto"/>
              <w:bottom w:val="single" w:sz="4" w:space="0" w:color="000000"/>
              <w:right w:val="single" w:sz="4" w:space="0" w:color="auto"/>
            </w:tcBorders>
          </w:tcPr>
          <w:p w14:paraId="7578F96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w:t>
            </w:r>
          </w:p>
        </w:tc>
        <w:tc>
          <w:tcPr>
            <w:tcW w:w="568" w:type="dxa"/>
            <w:tcBorders>
              <w:top w:val="single" w:sz="4" w:space="0" w:color="000000"/>
              <w:left w:val="single" w:sz="4" w:space="0" w:color="auto"/>
              <w:bottom w:val="single" w:sz="4" w:space="0" w:color="000000"/>
              <w:right w:val="single" w:sz="4" w:space="0" w:color="auto"/>
            </w:tcBorders>
          </w:tcPr>
          <w:p w14:paraId="3D059E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1B9C38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567" w:type="dxa"/>
            <w:tcBorders>
              <w:top w:val="single" w:sz="4" w:space="0" w:color="000000"/>
              <w:left w:val="single" w:sz="4" w:space="0" w:color="auto"/>
              <w:bottom w:val="single" w:sz="4" w:space="0" w:color="000000"/>
              <w:right w:val="single" w:sz="4" w:space="0" w:color="000000"/>
            </w:tcBorders>
          </w:tcPr>
          <w:p w14:paraId="533B21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1134" w:type="dxa"/>
            <w:tcBorders>
              <w:top w:val="single" w:sz="4" w:space="0" w:color="000000"/>
              <w:left w:val="single" w:sz="4" w:space="0" w:color="auto"/>
              <w:bottom w:val="single" w:sz="4" w:space="0" w:color="000000"/>
              <w:right w:val="single" w:sz="4" w:space="0" w:color="auto"/>
            </w:tcBorders>
          </w:tcPr>
          <w:p w14:paraId="1E7E4B7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11842,5</w:t>
            </w:r>
          </w:p>
        </w:tc>
        <w:tc>
          <w:tcPr>
            <w:tcW w:w="851" w:type="dxa"/>
            <w:tcBorders>
              <w:top w:val="single" w:sz="4" w:space="0" w:color="000000"/>
              <w:left w:val="single" w:sz="4" w:space="0" w:color="auto"/>
              <w:bottom w:val="single" w:sz="4" w:space="0" w:color="000000"/>
              <w:right w:val="single" w:sz="4" w:space="0" w:color="000000"/>
            </w:tcBorders>
          </w:tcPr>
          <w:p w14:paraId="6E21A0D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01A4F8B1" w14:textId="77777777" w:rsidTr="00AE7BB6">
        <w:trPr>
          <w:trHeight w:val="600"/>
        </w:trPr>
        <w:tc>
          <w:tcPr>
            <w:tcW w:w="426" w:type="dxa"/>
            <w:tcBorders>
              <w:top w:val="single" w:sz="4" w:space="0" w:color="000000"/>
              <w:left w:val="single" w:sz="4" w:space="0" w:color="000000"/>
              <w:bottom w:val="single" w:sz="4" w:space="0" w:color="000000"/>
              <w:right w:val="single" w:sz="4" w:space="0" w:color="000000"/>
            </w:tcBorders>
          </w:tcPr>
          <w:p w14:paraId="37154D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56</w:t>
            </w:r>
          </w:p>
        </w:tc>
        <w:tc>
          <w:tcPr>
            <w:tcW w:w="1276" w:type="dxa"/>
            <w:tcBorders>
              <w:top w:val="single" w:sz="4" w:space="0" w:color="000000"/>
              <w:left w:val="single" w:sz="4" w:space="0" w:color="000000"/>
              <w:bottom w:val="single" w:sz="4" w:space="0" w:color="000000"/>
              <w:right w:val="single" w:sz="4" w:space="0" w:color="000000"/>
            </w:tcBorders>
          </w:tcPr>
          <w:p w14:paraId="4756D0C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14:paraId="6893F5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5856</w:t>
            </w:r>
          </w:p>
        </w:tc>
        <w:tc>
          <w:tcPr>
            <w:tcW w:w="850" w:type="dxa"/>
            <w:tcBorders>
              <w:top w:val="single" w:sz="4" w:space="0" w:color="000000"/>
              <w:left w:val="single" w:sz="4" w:space="0" w:color="000000"/>
              <w:bottom w:val="single" w:sz="4" w:space="0" w:color="000000"/>
              <w:right w:val="single" w:sz="4" w:space="0" w:color="000000"/>
            </w:tcBorders>
          </w:tcPr>
          <w:p w14:paraId="0F4B6F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4629</w:t>
            </w:r>
          </w:p>
        </w:tc>
        <w:tc>
          <w:tcPr>
            <w:tcW w:w="709" w:type="dxa"/>
            <w:tcBorders>
              <w:top w:val="single" w:sz="4" w:space="0" w:color="000000"/>
              <w:left w:val="single" w:sz="4" w:space="0" w:color="000000"/>
              <w:bottom w:val="single" w:sz="4" w:space="0" w:color="000000"/>
              <w:right w:val="single" w:sz="4" w:space="0" w:color="auto"/>
            </w:tcBorders>
          </w:tcPr>
          <w:p w14:paraId="5BFAE0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150</w:t>
            </w:r>
          </w:p>
        </w:tc>
        <w:tc>
          <w:tcPr>
            <w:tcW w:w="709" w:type="dxa"/>
            <w:tcBorders>
              <w:top w:val="single" w:sz="4" w:space="0" w:color="000000"/>
              <w:left w:val="single" w:sz="4" w:space="0" w:color="auto"/>
              <w:bottom w:val="single" w:sz="4" w:space="0" w:color="000000"/>
              <w:right w:val="single" w:sz="4" w:space="0" w:color="000000"/>
            </w:tcBorders>
          </w:tcPr>
          <w:p w14:paraId="42751A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175F4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52B72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CA76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83800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077147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1FCEAB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1227</w:t>
            </w:r>
          </w:p>
        </w:tc>
        <w:tc>
          <w:tcPr>
            <w:tcW w:w="851" w:type="dxa"/>
            <w:tcBorders>
              <w:top w:val="single" w:sz="4" w:space="0" w:color="000000"/>
              <w:left w:val="single" w:sz="4" w:space="0" w:color="auto"/>
              <w:bottom w:val="single" w:sz="4" w:space="0" w:color="000000"/>
              <w:right w:val="single" w:sz="4" w:space="0" w:color="000000"/>
            </w:tcBorders>
          </w:tcPr>
          <w:p w14:paraId="56901B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716976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75FA4E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1EA31A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7238FC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0F44F3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auto"/>
              <w:bottom w:val="single" w:sz="4" w:space="0" w:color="000000"/>
              <w:right w:val="single" w:sz="4" w:space="0" w:color="000000"/>
            </w:tcBorders>
          </w:tcPr>
          <w:p w14:paraId="6342D2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158445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0,943/</w:t>
            </w:r>
          </w:p>
          <w:p w14:paraId="0E5C06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5185</w:t>
            </w:r>
          </w:p>
        </w:tc>
        <w:tc>
          <w:tcPr>
            <w:tcW w:w="851" w:type="dxa"/>
            <w:tcBorders>
              <w:top w:val="single" w:sz="4" w:space="0" w:color="000000"/>
              <w:left w:val="single" w:sz="4" w:space="0" w:color="auto"/>
              <w:bottom w:val="single" w:sz="4" w:space="0" w:color="000000"/>
              <w:right w:val="single" w:sz="4" w:space="0" w:color="000000"/>
            </w:tcBorders>
          </w:tcPr>
          <w:p w14:paraId="7B6235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1FE11DC8" w14:textId="77777777" w:rsidTr="00AE7BB6">
        <w:trPr>
          <w:trHeight w:val="423"/>
        </w:trPr>
        <w:tc>
          <w:tcPr>
            <w:tcW w:w="426" w:type="dxa"/>
            <w:tcBorders>
              <w:top w:val="single" w:sz="4" w:space="0" w:color="000000"/>
              <w:left w:val="single" w:sz="4" w:space="0" w:color="000000"/>
              <w:bottom w:val="single" w:sz="4" w:space="0" w:color="000000"/>
              <w:right w:val="single" w:sz="4" w:space="0" w:color="000000"/>
            </w:tcBorders>
          </w:tcPr>
          <w:p w14:paraId="30E546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57</w:t>
            </w:r>
          </w:p>
        </w:tc>
        <w:tc>
          <w:tcPr>
            <w:tcW w:w="1276" w:type="dxa"/>
            <w:tcBorders>
              <w:top w:val="single" w:sz="4" w:space="0" w:color="000000"/>
              <w:left w:val="single" w:sz="4" w:space="0" w:color="000000"/>
              <w:bottom w:val="single" w:sz="4" w:space="0" w:color="000000"/>
              <w:right w:val="single" w:sz="4" w:space="0" w:color="000000"/>
            </w:tcBorders>
          </w:tcPr>
          <w:p w14:paraId="66D5A41B"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Ул.Железно-</w:t>
            </w:r>
          </w:p>
          <w:p w14:paraId="2D0580C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14:paraId="472B2A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11122</w:t>
            </w:r>
          </w:p>
        </w:tc>
        <w:tc>
          <w:tcPr>
            <w:tcW w:w="850" w:type="dxa"/>
            <w:tcBorders>
              <w:top w:val="single" w:sz="4" w:space="0" w:color="000000"/>
              <w:left w:val="single" w:sz="4" w:space="0" w:color="000000"/>
              <w:bottom w:val="single" w:sz="4" w:space="0" w:color="000000"/>
              <w:right w:val="single" w:sz="4" w:space="0" w:color="000000"/>
            </w:tcBorders>
          </w:tcPr>
          <w:p w14:paraId="5E108EB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10195</w:t>
            </w:r>
          </w:p>
        </w:tc>
        <w:tc>
          <w:tcPr>
            <w:tcW w:w="709" w:type="dxa"/>
            <w:tcBorders>
              <w:top w:val="single" w:sz="4" w:space="0" w:color="000000"/>
              <w:left w:val="single" w:sz="4" w:space="0" w:color="000000"/>
              <w:bottom w:val="single" w:sz="4" w:space="0" w:color="000000"/>
              <w:right w:val="single" w:sz="4" w:space="0" w:color="auto"/>
            </w:tcBorders>
          </w:tcPr>
          <w:p w14:paraId="3C3F6C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184</w:t>
            </w:r>
          </w:p>
        </w:tc>
        <w:tc>
          <w:tcPr>
            <w:tcW w:w="709" w:type="dxa"/>
            <w:tcBorders>
              <w:top w:val="single" w:sz="4" w:space="0" w:color="000000"/>
              <w:left w:val="single" w:sz="4" w:space="0" w:color="auto"/>
              <w:bottom w:val="single" w:sz="4" w:space="0" w:color="000000"/>
              <w:right w:val="single" w:sz="4" w:space="0" w:color="000000"/>
            </w:tcBorders>
          </w:tcPr>
          <w:p w14:paraId="6824E9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w:t>
            </w:r>
          </w:p>
        </w:tc>
        <w:tc>
          <w:tcPr>
            <w:tcW w:w="567" w:type="dxa"/>
            <w:tcBorders>
              <w:top w:val="single" w:sz="4" w:space="0" w:color="000000"/>
              <w:left w:val="single" w:sz="4" w:space="0" w:color="000000"/>
              <w:bottom w:val="single" w:sz="4" w:space="0" w:color="000000"/>
              <w:right w:val="single" w:sz="4" w:space="0" w:color="auto"/>
            </w:tcBorders>
          </w:tcPr>
          <w:p w14:paraId="6B0DDC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0DE199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2D0C4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3E08C5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719AEEE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5FCCAC7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927</w:t>
            </w:r>
          </w:p>
        </w:tc>
        <w:tc>
          <w:tcPr>
            <w:tcW w:w="851" w:type="dxa"/>
            <w:tcBorders>
              <w:top w:val="single" w:sz="4" w:space="0" w:color="000000"/>
              <w:left w:val="single" w:sz="4" w:space="0" w:color="auto"/>
              <w:bottom w:val="single" w:sz="4" w:space="0" w:color="000000"/>
              <w:right w:val="single" w:sz="4" w:space="0" w:color="000000"/>
            </w:tcBorders>
          </w:tcPr>
          <w:p w14:paraId="4A0094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133B27E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F77C4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10B78A2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w:t>
            </w:r>
          </w:p>
        </w:tc>
        <w:tc>
          <w:tcPr>
            <w:tcW w:w="568" w:type="dxa"/>
            <w:tcBorders>
              <w:top w:val="single" w:sz="4" w:space="0" w:color="000000"/>
              <w:left w:val="single" w:sz="4" w:space="0" w:color="auto"/>
              <w:bottom w:val="single" w:sz="4" w:space="0" w:color="000000"/>
              <w:right w:val="single" w:sz="4" w:space="0" w:color="auto"/>
            </w:tcBorders>
          </w:tcPr>
          <w:p w14:paraId="6C3CAE7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6EFF294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w:t>
            </w:r>
          </w:p>
        </w:tc>
        <w:tc>
          <w:tcPr>
            <w:tcW w:w="567" w:type="dxa"/>
            <w:tcBorders>
              <w:top w:val="single" w:sz="4" w:space="0" w:color="000000"/>
              <w:left w:val="single" w:sz="4" w:space="0" w:color="auto"/>
              <w:bottom w:val="single" w:sz="4" w:space="0" w:color="000000"/>
              <w:right w:val="single" w:sz="4" w:space="0" w:color="000000"/>
            </w:tcBorders>
          </w:tcPr>
          <w:p w14:paraId="4DDFA5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17E73E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2,427/ </w:t>
            </w:r>
          </w:p>
          <w:p w14:paraId="1D5E15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19307</w:t>
            </w:r>
          </w:p>
        </w:tc>
        <w:tc>
          <w:tcPr>
            <w:tcW w:w="851" w:type="dxa"/>
            <w:tcBorders>
              <w:top w:val="single" w:sz="4" w:space="0" w:color="000000"/>
              <w:left w:val="single" w:sz="4" w:space="0" w:color="auto"/>
              <w:bottom w:val="single" w:sz="4" w:space="0" w:color="000000"/>
              <w:right w:val="single" w:sz="4" w:space="0" w:color="000000"/>
            </w:tcBorders>
          </w:tcPr>
          <w:p w14:paraId="3D7DD8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748</w:t>
            </w:r>
          </w:p>
        </w:tc>
      </w:tr>
      <w:tr w:rsidR="00940489" w:rsidRPr="00940489" w14:paraId="5382AB7E" w14:textId="77777777" w:rsidTr="00AE7BB6">
        <w:tc>
          <w:tcPr>
            <w:tcW w:w="426" w:type="dxa"/>
            <w:tcBorders>
              <w:top w:val="single" w:sz="4" w:space="0" w:color="000000"/>
              <w:left w:val="single" w:sz="4" w:space="0" w:color="000000"/>
              <w:bottom w:val="single" w:sz="4" w:space="0" w:color="000000"/>
              <w:right w:val="single" w:sz="4" w:space="0" w:color="000000"/>
            </w:tcBorders>
          </w:tcPr>
          <w:p w14:paraId="1A4040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58</w:t>
            </w:r>
          </w:p>
        </w:tc>
        <w:tc>
          <w:tcPr>
            <w:tcW w:w="1276" w:type="dxa"/>
            <w:tcBorders>
              <w:top w:val="single" w:sz="4" w:space="0" w:color="000000"/>
              <w:left w:val="single" w:sz="4" w:space="0" w:color="000000"/>
              <w:bottom w:val="single" w:sz="4" w:space="0" w:color="000000"/>
              <w:right w:val="single" w:sz="4" w:space="0" w:color="000000"/>
            </w:tcBorders>
          </w:tcPr>
          <w:p w14:paraId="2DF8175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Ул.Больнич-</w:t>
            </w:r>
          </w:p>
          <w:p w14:paraId="21A53DF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ная</w:t>
            </w:r>
          </w:p>
          <w:p w14:paraId="5B46741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(автодорога по ул. Больничная+площадка остановки  у больницы+переулок. Больничный+остановка у больницы на трассе+остановка у больницы по ул. Больничная)</w:t>
            </w:r>
          </w:p>
        </w:tc>
        <w:tc>
          <w:tcPr>
            <w:tcW w:w="992" w:type="dxa"/>
            <w:tcBorders>
              <w:top w:val="single" w:sz="4" w:space="0" w:color="000000"/>
              <w:left w:val="single" w:sz="4" w:space="0" w:color="000000"/>
              <w:bottom w:val="single" w:sz="4" w:space="0" w:color="000000"/>
              <w:right w:val="single" w:sz="4" w:space="0" w:color="000000"/>
            </w:tcBorders>
          </w:tcPr>
          <w:p w14:paraId="38E03D8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6260</w:t>
            </w:r>
          </w:p>
        </w:tc>
        <w:tc>
          <w:tcPr>
            <w:tcW w:w="850" w:type="dxa"/>
            <w:tcBorders>
              <w:top w:val="single" w:sz="4" w:space="0" w:color="000000"/>
              <w:left w:val="single" w:sz="4" w:space="0" w:color="000000"/>
              <w:bottom w:val="single" w:sz="4" w:space="0" w:color="000000"/>
              <w:right w:val="single" w:sz="4" w:space="0" w:color="000000"/>
            </w:tcBorders>
          </w:tcPr>
          <w:p w14:paraId="0DA5D74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3900</w:t>
            </w:r>
          </w:p>
        </w:tc>
        <w:tc>
          <w:tcPr>
            <w:tcW w:w="709" w:type="dxa"/>
            <w:tcBorders>
              <w:top w:val="single" w:sz="4" w:space="0" w:color="000000"/>
              <w:left w:val="single" w:sz="4" w:space="0" w:color="000000"/>
              <w:bottom w:val="single" w:sz="4" w:space="0" w:color="000000"/>
              <w:right w:val="single" w:sz="4" w:space="0" w:color="auto"/>
            </w:tcBorders>
          </w:tcPr>
          <w:p w14:paraId="2E3FF00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116</w:t>
            </w:r>
          </w:p>
        </w:tc>
        <w:tc>
          <w:tcPr>
            <w:tcW w:w="709" w:type="dxa"/>
            <w:tcBorders>
              <w:top w:val="single" w:sz="4" w:space="0" w:color="000000"/>
              <w:left w:val="single" w:sz="4" w:space="0" w:color="auto"/>
              <w:bottom w:val="single" w:sz="4" w:space="0" w:color="000000"/>
              <w:right w:val="single" w:sz="4" w:space="0" w:color="000000"/>
            </w:tcBorders>
          </w:tcPr>
          <w:p w14:paraId="65E8B38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B3B501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1D7BDE8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41534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388/</w:t>
            </w:r>
          </w:p>
          <w:p w14:paraId="2C942F7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1164</w:t>
            </w:r>
          </w:p>
        </w:tc>
        <w:tc>
          <w:tcPr>
            <w:tcW w:w="709" w:type="dxa"/>
            <w:tcBorders>
              <w:top w:val="single" w:sz="4" w:space="0" w:color="000000"/>
              <w:left w:val="single" w:sz="4" w:space="0" w:color="000000"/>
              <w:bottom w:val="single" w:sz="4" w:space="0" w:color="000000"/>
              <w:right w:val="single" w:sz="4" w:space="0" w:color="auto"/>
            </w:tcBorders>
          </w:tcPr>
          <w:p w14:paraId="4BEEB4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1F90DB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1349BD3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2360</w:t>
            </w:r>
          </w:p>
        </w:tc>
        <w:tc>
          <w:tcPr>
            <w:tcW w:w="851" w:type="dxa"/>
            <w:tcBorders>
              <w:top w:val="single" w:sz="4" w:space="0" w:color="000000"/>
              <w:left w:val="single" w:sz="4" w:space="0" w:color="auto"/>
              <w:bottom w:val="single" w:sz="4" w:space="0" w:color="000000"/>
              <w:right w:val="single" w:sz="4" w:space="0" w:color="000000"/>
            </w:tcBorders>
          </w:tcPr>
          <w:p w14:paraId="0EEBE6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0AE7637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9DF94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41608F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307A820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66DBCB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191B79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4E2012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1,879/ 12045,5</w:t>
            </w:r>
          </w:p>
        </w:tc>
        <w:tc>
          <w:tcPr>
            <w:tcW w:w="851" w:type="dxa"/>
            <w:tcBorders>
              <w:top w:val="single" w:sz="4" w:space="0" w:color="000000"/>
              <w:left w:val="single" w:sz="4" w:space="0" w:color="auto"/>
              <w:bottom w:val="single" w:sz="4" w:space="0" w:color="000000"/>
              <w:right w:val="single" w:sz="4" w:space="0" w:color="000000"/>
            </w:tcBorders>
          </w:tcPr>
          <w:p w14:paraId="3F62FC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200</w:t>
            </w:r>
          </w:p>
        </w:tc>
      </w:tr>
      <w:tr w:rsidR="00940489" w:rsidRPr="00940489" w14:paraId="6B8C8E24" w14:textId="77777777" w:rsidTr="00AE7BB6">
        <w:tc>
          <w:tcPr>
            <w:tcW w:w="426" w:type="dxa"/>
            <w:tcBorders>
              <w:top w:val="single" w:sz="4" w:space="0" w:color="000000"/>
              <w:left w:val="single" w:sz="4" w:space="0" w:color="000000"/>
              <w:bottom w:val="single" w:sz="4" w:space="0" w:color="000000"/>
              <w:right w:val="single" w:sz="4" w:space="0" w:color="000000"/>
            </w:tcBorders>
          </w:tcPr>
          <w:p w14:paraId="56F9D60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59</w:t>
            </w:r>
          </w:p>
        </w:tc>
        <w:tc>
          <w:tcPr>
            <w:tcW w:w="1276" w:type="dxa"/>
            <w:tcBorders>
              <w:top w:val="single" w:sz="4" w:space="0" w:color="000000"/>
              <w:left w:val="single" w:sz="4" w:space="0" w:color="000000"/>
              <w:bottom w:val="single" w:sz="4" w:space="0" w:color="000000"/>
              <w:right w:val="single" w:sz="4" w:space="0" w:color="000000"/>
            </w:tcBorders>
          </w:tcPr>
          <w:p w14:paraId="4995329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14:paraId="7BC2DFC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60 000</w:t>
            </w:r>
          </w:p>
        </w:tc>
        <w:tc>
          <w:tcPr>
            <w:tcW w:w="850" w:type="dxa"/>
            <w:tcBorders>
              <w:top w:val="single" w:sz="4" w:space="0" w:color="000000"/>
              <w:left w:val="single" w:sz="4" w:space="0" w:color="000000"/>
              <w:bottom w:val="single" w:sz="4" w:space="0" w:color="000000"/>
              <w:right w:val="single" w:sz="4" w:space="0" w:color="000000"/>
            </w:tcBorders>
          </w:tcPr>
          <w:p w14:paraId="7E110C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F11A2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129193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75C171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193EF4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F4789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1663BC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0B45751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02A8F3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2682214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69447B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033F66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32456FA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2CD9D4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3BA9F5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0245DB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4D132C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738FB7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84722C8" w14:textId="77777777" w:rsidTr="00AE7BB6">
        <w:tc>
          <w:tcPr>
            <w:tcW w:w="426" w:type="dxa"/>
            <w:tcBorders>
              <w:top w:val="single" w:sz="4" w:space="0" w:color="000000"/>
              <w:left w:val="single" w:sz="4" w:space="0" w:color="000000"/>
              <w:bottom w:val="single" w:sz="4" w:space="0" w:color="000000"/>
              <w:right w:val="single" w:sz="4" w:space="0" w:color="000000"/>
            </w:tcBorders>
          </w:tcPr>
          <w:p w14:paraId="0A35EF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60</w:t>
            </w:r>
          </w:p>
        </w:tc>
        <w:tc>
          <w:tcPr>
            <w:tcW w:w="1276" w:type="dxa"/>
            <w:tcBorders>
              <w:top w:val="single" w:sz="4" w:space="0" w:color="000000"/>
              <w:left w:val="single" w:sz="4" w:space="0" w:color="000000"/>
              <w:bottom w:val="single" w:sz="4" w:space="0" w:color="000000"/>
              <w:right w:val="single" w:sz="4" w:space="0" w:color="000000"/>
            </w:tcBorders>
          </w:tcPr>
          <w:p w14:paraId="52355F1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14:paraId="648D59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50 000</w:t>
            </w:r>
          </w:p>
        </w:tc>
        <w:tc>
          <w:tcPr>
            <w:tcW w:w="850" w:type="dxa"/>
            <w:tcBorders>
              <w:top w:val="single" w:sz="4" w:space="0" w:color="000000"/>
              <w:left w:val="single" w:sz="4" w:space="0" w:color="000000"/>
              <w:bottom w:val="single" w:sz="4" w:space="0" w:color="000000"/>
              <w:right w:val="single" w:sz="4" w:space="0" w:color="000000"/>
            </w:tcBorders>
          </w:tcPr>
          <w:p w14:paraId="1DA8EE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74C97F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711E889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B6C3D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27342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AC77A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31C3CC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3F8B6A7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627FE28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5F22D8B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56E1E09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271EC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5788F1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3BACB4B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6B9DD12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206CDA7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0B0614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351E8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1561494E" w14:textId="77777777" w:rsidTr="00AE7BB6">
        <w:trPr>
          <w:trHeight w:val="409"/>
        </w:trPr>
        <w:tc>
          <w:tcPr>
            <w:tcW w:w="426" w:type="dxa"/>
            <w:tcBorders>
              <w:top w:val="single" w:sz="4" w:space="0" w:color="000000"/>
              <w:left w:val="single" w:sz="4" w:space="0" w:color="000000"/>
              <w:bottom w:val="single" w:sz="4" w:space="0" w:color="000000"/>
              <w:right w:val="single" w:sz="4" w:space="0" w:color="000000"/>
            </w:tcBorders>
          </w:tcPr>
          <w:p w14:paraId="5C0E3C7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61</w:t>
            </w:r>
          </w:p>
        </w:tc>
        <w:tc>
          <w:tcPr>
            <w:tcW w:w="1276" w:type="dxa"/>
            <w:tcBorders>
              <w:top w:val="single" w:sz="4" w:space="0" w:color="000000"/>
              <w:left w:val="single" w:sz="4" w:space="0" w:color="000000"/>
              <w:bottom w:val="single" w:sz="4" w:space="0" w:color="000000"/>
              <w:right w:val="single" w:sz="4" w:space="0" w:color="000000"/>
            </w:tcBorders>
          </w:tcPr>
          <w:p w14:paraId="29323157"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14:paraId="059BB27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15 000</w:t>
            </w:r>
          </w:p>
        </w:tc>
        <w:tc>
          <w:tcPr>
            <w:tcW w:w="850" w:type="dxa"/>
            <w:tcBorders>
              <w:top w:val="single" w:sz="4" w:space="0" w:color="000000"/>
              <w:left w:val="single" w:sz="4" w:space="0" w:color="000000"/>
              <w:bottom w:val="single" w:sz="4" w:space="0" w:color="000000"/>
              <w:right w:val="single" w:sz="4" w:space="0" w:color="000000"/>
            </w:tcBorders>
          </w:tcPr>
          <w:p w14:paraId="411A73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ED16B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3313334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02A3F0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657150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5CE27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0D028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0CB5A0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2EECB99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4A9971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7B9143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0EDE17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793A05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41E9C0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3F9A094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1363AF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724A19F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FD3A4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5B519D5" w14:textId="77777777" w:rsidTr="00AE7BB6">
        <w:tc>
          <w:tcPr>
            <w:tcW w:w="426" w:type="dxa"/>
            <w:tcBorders>
              <w:top w:val="single" w:sz="4" w:space="0" w:color="000000"/>
              <w:left w:val="single" w:sz="4" w:space="0" w:color="000000"/>
              <w:bottom w:val="single" w:sz="4" w:space="0" w:color="000000"/>
              <w:right w:val="single" w:sz="4" w:space="0" w:color="000000"/>
            </w:tcBorders>
          </w:tcPr>
          <w:p w14:paraId="5046019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62</w:t>
            </w:r>
          </w:p>
        </w:tc>
        <w:tc>
          <w:tcPr>
            <w:tcW w:w="1276" w:type="dxa"/>
            <w:tcBorders>
              <w:top w:val="single" w:sz="4" w:space="0" w:color="000000"/>
              <w:left w:val="single" w:sz="4" w:space="0" w:color="000000"/>
              <w:bottom w:val="single" w:sz="4" w:space="0" w:color="000000"/>
              <w:right w:val="single" w:sz="4" w:space="0" w:color="000000"/>
            </w:tcBorders>
          </w:tcPr>
          <w:p w14:paraId="28B8BA6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14:paraId="51D4D1F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10 000</w:t>
            </w:r>
          </w:p>
        </w:tc>
        <w:tc>
          <w:tcPr>
            <w:tcW w:w="850" w:type="dxa"/>
            <w:tcBorders>
              <w:top w:val="single" w:sz="4" w:space="0" w:color="000000"/>
              <w:left w:val="single" w:sz="4" w:space="0" w:color="000000"/>
              <w:bottom w:val="single" w:sz="4" w:space="0" w:color="000000"/>
              <w:right w:val="single" w:sz="4" w:space="0" w:color="000000"/>
            </w:tcBorders>
          </w:tcPr>
          <w:p w14:paraId="6C88FA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E0987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2EA5BF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7B9F7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2455DFC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D776E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39DF92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50FDD2F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34944DB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387721F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4D5F574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DA30D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534A3D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6228E1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556D63E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09E6A7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386801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90F296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0D3DF20" w14:textId="77777777" w:rsidTr="00AE7BB6">
        <w:tc>
          <w:tcPr>
            <w:tcW w:w="426" w:type="dxa"/>
            <w:tcBorders>
              <w:top w:val="single" w:sz="4" w:space="0" w:color="000000"/>
              <w:left w:val="single" w:sz="4" w:space="0" w:color="000000"/>
              <w:bottom w:val="single" w:sz="4" w:space="0" w:color="000000"/>
              <w:right w:val="single" w:sz="4" w:space="0" w:color="000000"/>
            </w:tcBorders>
          </w:tcPr>
          <w:p w14:paraId="2FACD5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63</w:t>
            </w:r>
          </w:p>
        </w:tc>
        <w:tc>
          <w:tcPr>
            <w:tcW w:w="1276" w:type="dxa"/>
            <w:tcBorders>
              <w:top w:val="single" w:sz="4" w:space="0" w:color="000000"/>
              <w:left w:val="single" w:sz="4" w:space="0" w:color="000000"/>
              <w:bottom w:val="single" w:sz="4" w:space="0" w:color="000000"/>
              <w:right w:val="single" w:sz="4" w:space="0" w:color="000000"/>
            </w:tcBorders>
          </w:tcPr>
          <w:p w14:paraId="147610F1"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14:paraId="1074B0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6 200</w:t>
            </w:r>
          </w:p>
        </w:tc>
        <w:tc>
          <w:tcPr>
            <w:tcW w:w="850" w:type="dxa"/>
            <w:tcBorders>
              <w:top w:val="single" w:sz="4" w:space="0" w:color="000000"/>
              <w:left w:val="single" w:sz="4" w:space="0" w:color="000000"/>
              <w:bottom w:val="single" w:sz="4" w:space="0" w:color="000000"/>
              <w:right w:val="single" w:sz="4" w:space="0" w:color="000000"/>
            </w:tcBorders>
          </w:tcPr>
          <w:p w14:paraId="679FA0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71E4F1F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7723124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17820D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733EA04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4969B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60D2BF4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10021D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3C43F4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61445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22A8F97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777B8A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56F3B7C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5EDD663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6EA642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7B4044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6B81D54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6EE060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5C93252" w14:textId="77777777" w:rsidTr="00AE7BB6">
        <w:tc>
          <w:tcPr>
            <w:tcW w:w="426" w:type="dxa"/>
            <w:tcBorders>
              <w:top w:val="single" w:sz="4" w:space="0" w:color="000000"/>
              <w:left w:val="single" w:sz="4" w:space="0" w:color="000000"/>
              <w:bottom w:val="single" w:sz="4" w:space="0" w:color="000000"/>
              <w:right w:val="single" w:sz="4" w:space="0" w:color="000000"/>
            </w:tcBorders>
          </w:tcPr>
          <w:p w14:paraId="4B2397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w:t>
            </w:r>
          </w:p>
        </w:tc>
        <w:tc>
          <w:tcPr>
            <w:tcW w:w="1276" w:type="dxa"/>
            <w:tcBorders>
              <w:top w:val="single" w:sz="4" w:space="0" w:color="000000"/>
              <w:left w:val="single" w:sz="4" w:space="0" w:color="000000"/>
              <w:bottom w:val="single" w:sz="4" w:space="0" w:color="000000"/>
              <w:right w:val="single" w:sz="4" w:space="0" w:color="000000"/>
            </w:tcBorders>
          </w:tcPr>
          <w:p w14:paraId="2F67CCE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14:paraId="3C2CB6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14 000</w:t>
            </w:r>
          </w:p>
        </w:tc>
        <w:tc>
          <w:tcPr>
            <w:tcW w:w="850" w:type="dxa"/>
            <w:tcBorders>
              <w:top w:val="single" w:sz="4" w:space="0" w:color="000000"/>
              <w:left w:val="single" w:sz="4" w:space="0" w:color="000000"/>
              <w:bottom w:val="single" w:sz="4" w:space="0" w:color="000000"/>
              <w:right w:val="single" w:sz="4" w:space="0" w:color="000000"/>
            </w:tcBorders>
          </w:tcPr>
          <w:p w14:paraId="1A68CEE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1D58B3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384BAC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A3408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92502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BCADE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0B9F07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184BAF3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2A8DDF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FD510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4BDDFA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1DD5C17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2C6BBA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3BE89E1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6605844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7CAFE91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038ED12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8FABA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A3026AB" w14:textId="77777777" w:rsidTr="00AE7BB6">
        <w:tc>
          <w:tcPr>
            <w:tcW w:w="426" w:type="dxa"/>
            <w:tcBorders>
              <w:top w:val="single" w:sz="4" w:space="0" w:color="000000"/>
              <w:left w:val="single" w:sz="4" w:space="0" w:color="000000"/>
              <w:bottom w:val="single" w:sz="4" w:space="0" w:color="000000"/>
              <w:right w:val="single" w:sz="4" w:space="0" w:color="000000"/>
            </w:tcBorders>
          </w:tcPr>
          <w:p w14:paraId="729C6F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65</w:t>
            </w:r>
          </w:p>
        </w:tc>
        <w:tc>
          <w:tcPr>
            <w:tcW w:w="1276" w:type="dxa"/>
            <w:tcBorders>
              <w:top w:val="single" w:sz="4" w:space="0" w:color="000000"/>
              <w:left w:val="single" w:sz="4" w:space="0" w:color="000000"/>
              <w:bottom w:val="single" w:sz="4" w:space="0" w:color="000000"/>
              <w:right w:val="single" w:sz="4" w:space="0" w:color="000000"/>
            </w:tcBorders>
          </w:tcPr>
          <w:p w14:paraId="7673F071"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14:paraId="58DC27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4100</w:t>
            </w:r>
          </w:p>
        </w:tc>
        <w:tc>
          <w:tcPr>
            <w:tcW w:w="850" w:type="dxa"/>
            <w:tcBorders>
              <w:top w:val="single" w:sz="4" w:space="0" w:color="000000"/>
              <w:left w:val="single" w:sz="4" w:space="0" w:color="000000"/>
              <w:bottom w:val="single" w:sz="4" w:space="0" w:color="000000"/>
              <w:right w:val="single" w:sz="4" w:space="0" w:color="000000"/>
            </w:tcBorders>
          </w:tcPr>
          <w:p w14:paraId="10E9C3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3946</w:t>
            </w:r>
          </w:p>
        </w:tc>
        <w:tc>
          <w:tcPr>
            <w:tcW w:w="709" w:type="dxa"/>
            <w:tcBorders>
              <w:top w:val="single" w:sz="4" w:space="0" w:color="000000"/>
              <w:left w:val="single" w:sz="4" w:space="0" w:color="000000"/>
              <w:bottom w:val="single" w:sz="4" w:space="0" w:color="000000"/>
              <w:right w:val="single" w:sz="4" w:space="0" w:color="auto"/>
            </w:tcBorders>
          </w:tcPr>
          <w:p w14:paraId="730C478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144</w:t>
            </w:r>
          </w:p>
        </w:tc>
        <w:tc>
          <w:tcPr>
            <w:tcW w:w="709" w:type="dxa"/>
            <w:tcBorders>
              <w:top w:val="single" w:sz="4" w:space="0" w:color="000000"/>
              <w:left w:val="single" w:sz="4" w:space="0" w:color="auto"/>
              <w:bottom w:val="single" w:sz="4" w:space="0" w:color="000000"/>
              <w:right w:val="single" w:sz="4" w:space="0" w:color="000000"/>
            </w:tcBorders>
          </w:tcPr>
          <w:p w14:paraId="3921207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567" w:type="dxa"/>
            <w:tcBorders>
              <w:top w:val="single" w:sz="4" w:space="0" w:color="000000"/>
              <w:left w:val="single" w:sz="4" w:space="0" w:color="000000"/>
              <w:bottom w:val="single" w:sz="4" w:space="0" w:color="000000"/>
              <w:right w:val="single" w:sz="4" w:space="0" w:color="auto"/>
            </w:tcBorders>
          </w:tcPr>
          <w:p w14:paraId="46E7835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3AA79C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B3CA3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7060847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41C751F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169FCD7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154</w:t>
            </w:r>
          </w:p>
        </w:tc>
        <w:tc>
          <w:tcPr>
            <w:tcW w:w="851" w:type="dxa"/>
            <w:tcBorders>
              <w:top w:val="single" w:sz="4" w:space="0" w:color="000000"/>
              <w:left w:val="single" w:sz="4" w:space="0" w:color="auto"/>
              <w:bottom w:val="single" w:sz="4" w:space="0" w:color="000000"/>
              <w:right w:val="single" w:sz="4" w:space="0" w:color="000000"/>
            </w:tcBorders>
          </w:tcPr>
          <w:p w14:paraId="0B992C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0E541E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4C138D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2534FB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7CA7C06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4A8D6E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w:t>
            </w:r>
          </w:p>
        </w:tc>
        <w:tc>
          <w:tcPr>
            <w:tcW w:w="567" w:type="dxa"/>
            <w:tcBorders>
              <w:top w:val="single" w:sz="4" w:space="0" w:color="000000"/>
              <w:left w:val="single" w:sz="4" w:space="0" w:color="auto"/>
              <w:bottom w:val="single" w:sz="4" w:space="0" w:color="000000"/>
              <w:right w:val="single" w:sz="4" w:space="0" w:color="000000"/>
            </w:tcBorders>
          </w:tcPr>
          <w:p w14:paraId="2ED74BE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1486A7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1,724/ 11322,1</w:t>
            </w:r>
          </w:p>
        </w:tc>
        <w:tc>
          <w:tcPr>
            <w:tcW w:w="851" w:type="dxa"/>
            <w:tcBorders>
              <w:top w:val="single" w:sz="4" w:space="0" w:color="000000"/>
              <w:left w:val="single" w:sz="4" w:space="0" w:color="auto"/>
              <w:bottom w:val="single" w:sz="4" w:space="0" w:color="000000"/>
              <w:right w:val="single" w:sz="4" w:space="0" w:color="000000"/>
            </w:tcBorders>
          </w:tcPr>
          <w:p w14:paraId="0CDDF5EC" w14:textId="77777777" w:rsidR="00940489" w:rsidRPr="00940489" w:rsidRDefault="00940489" w:rsidP="00940489">
            <w:pPr>
              <w:tabs>
                <w:tab w:val="left" w:pos="635"/>
              </w:tabs>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3600</w:t>
            </w:r>
          </w:p>
        </w:tc>
      </w:tr>
      <w:tr w:rsidR="00940489" w:rsidRPr="00940489" w14:paraId="48AA89C2" w14:textId="77777777" w:rsidTr="00AE7BB6">
        <w:tc>
          <w:tcPr>
            <w:tcW w:w="426" w:type="dxa"/>
            <w:tcBorders>
              <w:top w:val="single" w:sz="4" w:space="0" w:color="000000"/>
              <w:left w:val="single" w:sz="4" w:space="0" w:color="000000"/>
              <w:bottom w:val="single" w:sz="4" w:space="0" w:color="000000"/>
              <w:right w:val="single" w:sz="4" w:space="0" w:color="000000"/>
            </w:tcBorders>
          </w:tcPr>
          <w:p w14:paraId="64482FF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66</w:t>
            </w:r>
          </w:p>
        </w:tc>
        <w:tc>
          <w:tcPr>
            <w:tcW w:w="1276" w:type="dxa"/>
            <w:tcBorders>
              <w:top w:val="single" w:sz="4" w:space="0" w:color="000000"/>
              <w:left w:val="single" w:sz="4" w:space="0" w:color="000000"/>
              <w:bottom w:val="single" w:sz="4" w:space="0" w:color="000000"/>
              <w:right w:val="single" w:sz="4" w:space="0" w:color="000000"/>
            </w:tcBorders>
          </w:tcPr>
          <w:p w14:paraId="4065A36C"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14:paraId="163B4E0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11098</w:t>
            </w:r>
          </w:p>
        </w:tc>
        <w:tc>
          <w:tcPr>
            <w:tcW w:w="850" w:type="dxa"/>
            <w:tcBorders>
              <w:top w:val="single" w:sz="4" w:space="0" w:color="000000"/>
              <w:left w:val="single" w:sz="4" w:space="0" w:color="000000"/>
              <w:bottom w:val="single" w:sz="4" w:space="0" w:color="000000"/>
              <w:right w:val="single" w:sz="4" w:space="0" w:color="000000"/>
            </w:tcBorders>
          </w:tcPr>
          <w:p w14:paraId="7C2C928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6954</w:t>
            </w:r>
          </w:p>
        </w:tc>
        <w:tc>
          <w:tcPr>
            <w:tcW w:w="709" w:type="dxa"/>
            <w:tcBorders>
              <w:top w:val="single" w:sz="4" w:space="0" w:color="000000"/>
              <w:left w:val="single" w:sz="4" w:space="0" w:color="000000"/>
              <w:bottom w:val="single" w:sz="4" w:space="0" w:color="000000"/>
              <w:right w:val="single" w:sz="4" w:space="0" w:color="auto"/>
            </w:tcBorders>
          </w:tcPr>
          <w:p w14:paraId="54FDD2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130</w:t>
            </w:r>
          </w:p>
        </w:tc>
        <w:tc>
          <w:tcPr>
            <w:tcW w:w="709" w:type="dxa"/>
            <w:tcBorders>
              <w:top w:val="single" w:sz="4" w:space="0" w:color="000000"/>
              <w:left w:val="single" w:sz="4" w:space="0" w:color="auto"/>
              <w:bottom w:val="single" w:sz="4" w:space="0" w:color="000000"/>
              <w:right w:val="single" w:sz="4" w:space="0" w:color="000000"/>
            </w:tcBorders>
          </w:tcPr>
          <w:p w14:paraId="287F99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52</w:t>
            </w:r>
          </w:p>
        </w:tc>
        <w:tc>
          <w:tcPr>
            <w:tcW w:w="567" w:type="dxa"/>
            <w:tcBorders>
              <w:top w:val="single" w:sz="4" w:space="0" w:color="000000"/>
              <w:left w:val="single" w:sz="4" w:space="0" w:color="000000"/>
              <w:bottom w:val="single" w:sz="4" w:space="0" w:color="000000"/>
              <w:right w:val="single" w:sz="4" w:space="0" w:color="auto"/>
            </w:tcBorders>
          </w:tcPr>
          <w:p w14:paraId="423A9D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40</w:t>
            </w:r>
          </w:p>
        </w:tc>
        <w:tc>
          <w:tcPr>
            <w:tcW w:w="567" w:type="dxa"/>
            <w:tcBorders>
              <w:top w:val="single" w:sz="4" w:space="0" w:color="000000"/>
              <w:left w:val="single" w:sz="4" w:space="0" w:color="auto"/>
              <w:bottom w:val="single" w:sz="4" w:space="0" w:color="000000"/>
              <w:right w:val="single" w:sz="4" w:space="0" w:color="000000"/>
            </w:tcBorders>
          </w:tcPr>
          <w:p w14:paraId="5DC141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9EAA7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72/</w:t>
            </w:r>
          </w:p>
          <w:p w14:paraId="1A16C7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216</w:t>
            </w:r>
          </w:p>
        </w:tc>
        <w:tc>
          <w:tcPr>
            <w:tcW w:w="709" w:type="dxa"/>
            <w:tcBorders>
              <w:top w:val="single" w:sz="4" w:space="0" w:color="000000"/>
              <w:left w:val="single" w:sz="4" w:space="0" w:color="000000"/>
              <w:bottom w:val="single" w:sz="4" w:space="0" w:color="000000"/>
              <w:right w:val="single" w:sz="4" w:space="0" w:color="auto"/>
            </w:tcBorders>
          </w:tcPr>
          <w:p w14:paraId="76DE51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145</w:t>
            </w:r>
          </w:p>
        </w:tc>
        <w:tc>
          <w:tcPr>
            <w:tcW w:w="709" w:type="dxa"/>
            <w:tcBorders>
              <w:top w:val="single" w:sz="4" w:space="0" w:color="000000"/>
              <w:left w:val="single" w:sz="4" w:space="0" w:color="auto"/>
              <w:bottom w:val="single" w:sz="4" w:space="0" w:color="000000"/>
              <w:right w:val="single" w:sz="4" w:space="0" w:color="000000"/>
            </w:tcBorders>
          </w:tcPr>
          <w:p w14:paraId="49F0368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221</w:t>
            </w:r>
          </w:p>
        </w:tc>
        <w:tc>
          <w:tcPr>
            <w:tcW w:w="850" w:type="dxa"/>
            <w:tcBorders>
              <w:top w:val="single" w:sz="4" w:space="0" w:color="000000"/>
              <w:left w:val="single" w:sz="4" w:space="0" w:color="000000"/>
              <w:bottom w:val="single" w:sz="4" w:space="0" w:color="000000"/>
              <w:right w:val="single" w:sz="4" w:space="0" w:color="auto"/>
            </w:tcBorders>
          </w:tcPr>
          <w:p w14:paraId="1F68F3C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4144</w:t>
            </w:r>
          </w:p>
        </w:tc>
        <w:tc>
          <w:tcPr>
            <w:tcW w:w="851" w:type="dxa"/>
            <w:tcBorders>
              <w:top w:val="single" w:sz="4" w:space="0" w:color="000000"/>
              <w:left w:val="single" w:sz="4" w:space="0" w:color="auto"/>
              <w:bottom w:val="single" w:sz="4" w:space="0" w:color="000000"/>
              <w:right w:val="single" w:sz="4" w:space="0" w:color="000000"/>
            </w:tcBorders>
          </w:tcPr>
          <w:p w14:paraId="185CA9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4144</w:t>
            </w:r>
          </w:p>
        </w:tc>
        <w:tc>
          <w:tcPr>
            <w:tcW w:w="708" w:type="dxa"/>
            <w:tcBorders>
              <w:top w:val="single" w:sz="4" w:space="0" w:color="000000"/>
              <w:left w:val="single" w:sz="4" w:space="0" w:color="000000"/>
              <w:bottom w:val="single" w:sz="4" w:space="0" w:color="000000"/>
              <w:right w:val="single" w:sz="4" w:space="0" w:color="auto"/>
            </w:tcBorders>
          </w:tcPr>
          <w:p w14:paraId="35EA0F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F6699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567" w:type="dxa"/>
            <w:tcBorders>
              <w:top w:val="single" w:sz="4" w:space="0" w:color="000000"/>
              <w:left w:val="single" w:sz="4" w:space="0" w:color="auto"/>
              <w:bottom w:val="single" w:sz="4" w:space="0" w:color="000000"/>
              <w:right w:val="single" w:sz="4" w:space="0" w:color="auto"/>
            </w:tcBorders>
          </w:tcPr>
          <w:p w14:paraId="4E1FD4C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568" w:type="dxa"/>
            <w:tcBorders>
              <w:top w:val="single" w:sz="4" w:space="0" w:color="000000"/>
              <w:left w:val="single" w:sz="4" w:space="0" w:color="auto"/>
              <w:bottom w:val="single" w:sz="4" w:space="0" w:color="000000"/>
              <w:right w:val="single" w:sz="4" w:space="0" w:color="auto"/>
            </w:tcBorders>
          </w:tcPr>
          <w:p w14:paraId="3631DD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708" w:type="dxa"/>
            <w:tcBorders>
              <w:top w:val="single" w:sz="4" w:space="0" w:color="000000"/>
              <w:left w:val="single" w:sz="4" w:space="0" w:color="auto"/>
              <w:bottom w:val="single" w:sz="4" w:space="0" w:color="000000"/>
              <w:right w:val="single" w:sz="4" w:space="0" w:color="auto"/>
            </w:tcBorders>
          </w:tcPr>
          <w:p w14:paraId="320305F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3907F93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134" w:type="dxa"/>
            <w:tcBorders>
              <w:top w:val="single" w:sz="4" w:space="0" w:color="000000"/>
              <w:left w:val="single" w:sz="4" w:space="0" w:color="auto"/>
              <w:bottom w:val="single" w:sz="4" w:space="0" w:color="000000"/>
              <w:right w:val="single" w:sz="4" w:space="0" w:color="auto"/>
            </w:tcBorders>
          </w:tcPr>
          <w:p w14:paraId="01F1A1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2DD4681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9E62CE6" w14:textId="77777777" w:rsidTr="00AE7BB6">
        <w:tc>
          <w:tcPr>
            <w:tcW w:w="426" w:type="dxa"/>
            <w:tcBorders>
              <w:top w:val="single" w:sz="4" w:space="0" w:color="000000"/>
              <w:left w:val="single" w:sz="4" w:space="0" w:color="000000"/>
              <w:bottom w:val="single" w:sz="4" w:space="0" w:color="000000"/>
              <w:right w:val="single" w:sz="4" w:space="0" w:color="000000"/>
            </w:tcBorders>
          </w:tcPr>
          <w:p w14:paraId="5173BF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67</w:t>
            </w:r>
          </w:p>
        </w:tc>
        <w:tc>
          <w:tcPr>
            <w:tcW w:w="1276" w:type="dxa"/>
            <w:tcBorders>
              <w:top w:val="single" w:sz="4" w:space="0" w:color="000000"/>
              <w:left w:val="single" w:sz="4" w:space="0" w:color="000000"/>
              <w:bottom w:val="single" w:sz="4" w:space="0" w:color="000000"/>
              <w:right w:val="single" w:sz="4" w:space="0" w:color="000000"/>
            </w:tcBorders>
          </w:tcPr>
          <w:p w14:paraId="6096C8E1"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Бульвар №2 (озеленение бульвара </w:t>
            </w:r>
          </w:p>
          <w:p w14:paraId="13A53B27"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2)</w:t>
            </w:r>
          </w:p>
        </w:tc>
        <w:tc>
          <w:tcPr>
            <w:tcW w:w="992" w:type="dxa"/>
            <w:tcBorders>
              <w:top w:val="single" w:sz="4" w:space="0" w:color="000000"/>
              <w:left w:val="single" w:sz="4" w:space="0" w:color="000000"/>
              <w:bottom w:val="single" w:sz="4" w:space="0" w:color="000000"/>
              <w:right w:val="single" w:sz="4" w:space="0" w:color="000000"/>
            </w:tcBorders>
          </w:tcPr>
          <w:p w14:paraId="44DB11B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26710</w:t>
            </w:r>
          </w:p>
        </w:tc>
        <w:tc>
          <w:tcPr>
            <w:tcW w:w="850" w:type="dxa"/>
            <w:tcBorders>
              <w:top w:val="single" w:sz="4" w:space="0" w:color="000000"/>
              <w:left w:val="single" w:sz="4" w:space="0" w:color="000000"/>
              <w:bottom w:val="single" w:sz="4" w:space="0" w:color="000000"/>
              <w:right w:val="single" w:sz="4" w:space="0" w:color="000000"/>
            </w:tcBorders>
          </w:tcPr>
          <w:p w14:paraId="2343B5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23621</w:t>
            </w:r>
          </w:p>
        </w:tc>
        <w:tc>
          <w:tcPr>
            <w:tcW w:w="709" w:type="dxa"/>
            <w:tcBorders>
              <w:top w:val="single" w:sz="4" w:space="0" w:color="000000"/>
              <w:left w:val="single" w:sz="4" w:space="0" w:color="000000"/>
              <w:bottom w:val="single" w:sz="4" w:space="0" w:color="000000"/>
              <w:right w:val="single" w:sz="4" w:space="0" w:color="auto"/>
            </w:tcBorders>
          </w:tcPr>
          <w:p w14:paraId="77A18FB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130</w:t>
            </w:r>
          </w:p>
        </w:tc>
        <w:tc>
          <w:tcPr>
            <w:tcW w:w="709" w:type="dxa"/>
            <w:tcBorders>
              <w:top w:val="single" w:sz="4" w:space="0" w:color="000000"/>
              <w:left w:val="single" w:sz="4" w:space="0" w:color="auto"/>
              <w:bottom w:val="single" w:sz="4" w:space="0" w:color="000000"/>
              <w:right w:val="single" w:sz="4" w:space="0" w:color="000000"/>
            </w:tcBorders>
          </w:tcPr>
          <w:p w14:paraId="0C1487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152</w:t>
            </w:r>
          </w:p>
        </w:tc>
        <w:tc>
          <w:tcPr>
            <w:tcW w:w="567" w:type="dxa"/>
            <w:tcBorders>
              <w:top w:val="single" w:sz="4" w:space="0" w:color="000000"/>
              <w:left w:val="single" w:sz="4" w:space="0" w:color="000000"/>
              <w:bottom w:val="single" w:sz="4" w:space="0" w:color="000000"/>
              <w:right w:val="single" w:sz="4" w:space="0" w:color="auto"/>
            </w:tcBorders>
          </w:tcPr>
          <w:p w14:paraId="0A9670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106</w:t>
            </w:r>
          </w:p>
        </w:tc>
        <w:tc>
          <w:tcPr>
            <w:tcW w:w="567" w:type="dxa"/>
            <w:tcBorders>
              <w:top w:val="single" w:sz="4" w:space="0" w:color="000000"/>
              <w:left w:val="single" w:sz="4" w:space="0" w:color="auto"/>
              <w:bottom w:val="single" w:sz="4" w:space="0" w:color="000000"/>
              <w:right w:val="single" w:sz="4" w:space="0" w:color="000000"/>
            </w:tcBorders>
          </w:tcPr>
          <w:p w14:paraId="4855AAF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tcPr>
          <w:p w14:paraId="198BC1E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129/</w:t>
            </w:r>
          </w:p>
          <w:p w14:paraId="219BB4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645</w:t>
            </w:r>
          </w:p>
        </w:tc>
        <w:tc>
          <w:tcPr>
            <w:tcW w:w="709" w:type="dxa"/>
            <w:tcBorders>
              <w:top w:val="single" w:sz="4" w:space="0" w:color="000000"/>
              <w:left w:val="single" w:sz="4" w:space="0" w:color="000000"/>
              <w:bottom w:val="single" w:sz="4" w:space="0" w:color="000000"/>
              <w:right w:val="single" w:sz="4" w:space="0" w:color="auto"/>
            </w:tcBorders>
          </w:tcPr>
          <w:p w14:paraId="6D5F17E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70</w:t>
            </w:r>
          </w:p>
        </w:tc>
        <w:tc>
          <w:tcPr>
            <w:tcW w:w="709" w:type="dxa"/>
            <w:tcBorders>
              <w:top w:val="single" w:sz="4" w:space="0" w:color="000000"/>
              <w:left w:val="single" w:sz="4" w:space="0" w:color="auto"/>
              <w:bottom w:val="single" w:sz="4" w:space="0" w:color="000000"/>
              <w:right w:val="single" w:sz="4" w:space="0" w:color="000000"/>
            </w:tcBorders>
          </w:tcPr>
          <w:p w14:paraId="7425B1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86</w:t>
            </w:r>
          </w:p>
        </w:tc>
        <w:tc>
          <w:tcPr>
            <w:tcW w:w="850" w:type="dxa"/>
            <w:tcBorders>
              <w:top w:val="single" w:sz="4" w:space="0" w:color="000000"/>
              <w:left w:val="single" w:sz="4" w:space="0" w:color="000000"/>
              <w:bottom w:val="single" w:sz="4" w:space="0" w:color="000000"/>
              <w:right w:val="single" w:sz="4" w:space="0" w:color="auto"/>
            </w:tcBorders>
          </w:tcPr>
          <w:p w14:paraId="651DCD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3089</w:t>
            </w:r>
          </w:p>
        </w:tc>
        <w:tc>
          <w:tcPr>
            <w:tcW w:w="851" w:type="dxa"/>
            <w:tcBorders>
              <w:top w:val="single" w:sz="4" w:space="0" w:color="000000"/>
              <w:left w:val="single" w:sz="4" w:space="0" w:color="auto"/>
              <w:bottom w:val="single" w:sz="4" w:space="0" w:color="000000"/>
              <w:right w:val="single" w:sz="4" w:space="0" w:color="000000"/>
            </w:tcBorders>
          </w:tcPr>
          <w:p w14:paraId="436391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2743</w:t>
            </w:r>
          </w:p>
        </w:tc>
        <w:tc>
          <w:tcPr>
            <w:tcW w:w="708" w:type="dxa"/>
            <w:tcBorders>
              <w:top w:val="single" w:sz="4" w:space="0" w:color="000000"/>
              <w:left w:val="single" w:sz="4" w:space="0" w:color="000000"/>
              <w:bottom w:val="single" w:sz="4" w:space="0" w:color="000000"/>
              <w:right w:val="single" w:sz="4" w:space="0" w:color="auto"/>
            </w:tcBorders>
          </w:tcPr>
          <w:p w14:paraId="5DDAA84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top w:val="single" w:sz="4" w:space="0" w:color="000000"/>
              <w:left w:val="single" w:sz="4" w:space="0" w:color="000000"/>
              <w:bottom w:val="single" w:sz="4" w:space="0" w:color="000000"/>
              <w:right w:val="single" w:sz="4" w:space="0" w:color="auto"/>
            </w:tcBorders>
          </w:tcPr>
          <w:p w14:paraId="28764A2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567" w:type="dxa"/>
            <w:tcBorders>
              <w:top w:val="single" w:sz="4" w:space="0" w:color="000000"/>
              <w:left w:val="single" w:sz="4" w:space="0" w:color="auto"/>
              <w:bottom w:val="single" w:sz="4" w:space="0" w:color="000000"/>
              <w:right w:val="single" w:sz="4" w:space="0" w:color="auto"/>
            </w:tcBorders>
          </w:tcPr>
          <w:p w14:paraId="5D07103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568" w:type="dxa"/>
            <w:tcBorders>
              <w:top w:val="single" w:sz="4" w:space="0" w:color="000000"/>
              <w:left w:val="single" w:sz="4" w:space="0" w:color="auto"/>
              <w:bottom w:val="single" w:sz="4" w:space="0" w:color="000000"/>
              <w:right w:val="single" w:sz="4" w:space="0" w:color="auto"/>
            </w:tcBorders>
          </w:tcPr>
          <w:p w14:paraId="7305A5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708" w:type="dxa"/>
            <w:tcBorders>
              <w:top w:val="single" w:sz="4" w:space="0" w:color="000000"/>
              <w:left w:val="single" w:sz="4" w:space="0" w:color="auto"/>
              <w:bottom w:val="single" w:sz="4" w:space="0" w:color="000000"/>
              <w:right w:val="single" w:sz="4" w:space="0" w:color="auto"/>
            </w:tcBorders>
          </w:tcPr>
          <w:p w14:paraId="3AB9A6C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7F3F9B1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w:t>
            </w:r>
          </w:p>
        </w:tc>
        <w:tc>
          <w:tcPr>
            <w:tcW w:w="1134" w:type="dxa"/>
            <w:tcBorders>
              <w:top w:val="single" w:sz="4" w:space="0" w:color="000000"/>
              <w:left w:val="single" w:sz="4" w:space="0" w:color="auto"/>
              <w:bottom w:val="single" w:sz="4" w:space="0" w:color="000000"/>
              <w:right w:val="single" w:sz="4" w:space="0" w:color="auto"/>
            </w:tcBorders>
          </w:tcPr>
          <w:p w14:paraId="462EE00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F548E5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1544</w:t>
            </w:r>
          </w:p>
        </w:tc>
      </w:tr>
      <w:tr w:rsidR="00940489" w:rsidRPr="00940489" w14:paraId="34F72CA3" w14:textId="77777777" w:rsidTr="00AE7BB6">
        <w:trPr>
          <w:trHeight w:val="128"/>
        </w:trPr>
        <w:tc>
          <w:tcPr>
            <w:tcW w:w="426" w:type="dxa"/>
            <w:tcBorders>
              <w:top w:val="single" w:sz="4" w:space="0" w:color="000000"/>
              <w:left w:val="single" w:sz="4" w:space="0" w:color="000000"/>
              <w:bottom w:val="single" w:sz="4" w:space="0" w:color="000000"/>
              <w:right w:val="single" w:sz="4" w:space="0" w:color="000000"/>
            </w:tcBorders>
          </w:tcPr>
          <w:p w14:paraId="4E55465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68</w:t>
            </w:r>
          </w:p>
        </w:tc>
        <w:tc>
          <w:tcPr>
            <w:tcW w:w="1276" w:type="dxa"/>
            <w:tcBorders>
              <w:top w:val="single" w:sz="4" w:space="0" w:color="000000"/>
              <w:left w:val="single" w:sz="4" w:space="0" w:color="000000"/>
              <w:bottom w:val="single" w:sz="4" w:space="0" w:color="000000"/>
              <w:right w:val="single" w:sz="4" w:space="0" w:color="000000"/>
            </w:tcBorders>
          </w:tcPr>
          <w:p w14:paraId="3878B98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14:paraId="0A72007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10686</w:t>
            </w:r>
          </w:p>
        </w:tc>
        <w:tc>
          <w:tcPr>
            <w:tcW w:w="850" w:type="dxa"/>
            <w:tcBorders>
              <w:top w:val="single" w:sz="4" w:space="0" w:color="000000"/>
              <w:left w:val="single" w:sz="4" w:space="0" w:color="000000"/>
              <w:bottom w:val="single" w:sz="4" w:space="0" w:color="000000"/>
              <w:right w:val="single" w:sz="4" w:space="0" w:color="000000"/>
            </w:tcBorders>
          </w:tcPr>
          <w:p w14:paraId="5288338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6511</w:t>
            </w:r>
          </w:p>
        </w:tc>
        <w:tc>
          <w:tcPr>
            <w:tcW w:w="709" w:type="dxa"/>
            <w:tcBorders>
              <w:top w:val="single" w:sz="4" w:space="0" w:color="000000"/>
              <w:left w:val="single" w:sz="4" w:space="0" w:color="000000"/>
              <w:bottom w:val="single" w:sz="4" w:space="0" w:color="000000"/>
              <w:right w:val="single" w:sz="4" w:space="0" w:color="auto"/>
            </w:tcBorders>
          </w:tcPr>
          <w:p w14:paraId="4E2D0C7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48</w:t>
            </w:r>
          </w:p>
        </w:tc>
        <w:tc>
          <w:tcPr>
            <w:tcW w:w="709" w:type="dxa"/>
            <w:tcBorders>
              <w:top w:val="single" w:sz="4" w:space="0" w:color="000000"/>
              <w:left w:val="single" w:sz="4" w:space="0" w:color="auto"/>
              <w:bottom w:val="single" w:sz="4" w:space="0" w:color="000000"/>
              <w:right w:val="single" w:sz="4" w:space="0" w:color="000000"/>
            </w:tcBorders>
          </w:tcPr>
          <w:p w14:paraId="3144364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62</w:t>
            </w:r>
          </w:p>
        </w:tc>
        <w:tc>
          <w:tcPr>
            <w:tcW w:w="567" w:type="dxa"/>
            <w:tcBorders>
              <w:top w:val="single" w:sz="4" w:space="0" w:color="000000"/>
              <w:left w:val="single" w:sz="4" w:space="0" w:color="000000"/>
              <w:bottom w:val="single" w:sz="4" w:space="0" w:color="000000"/>
              <w:right w:val="single" w:sz="4" w:space="0" w:color="auto"/>
            </w:tcBorders>
          </w:tcPr>
          <w:p w14:paraId="20E4189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80</w:t>
            </w:r>
          </w:p>
        </w:tc>
        <w:tc>
          <w:tcPr>
            <w:tcW w:w="567" w:type="dxa"/>
            <w:tcBorders>
              <w:top w:val="single" w:sz="4" w:space="0" w:color="000000"/>
              <w:left w:val="single" w:sz="4" w:space="0" w:color="auto"/>
              <w:bottom w:val="single" w:sz="4" w:space="0" w:color="000000"/>
              <w:right w:val="single" w:sz="4" w:space="0" w:color="000000"/>
            </w:tcBorders>
          </w:tcPr>
          <w:p w14:paraId="699032E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BFE47F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131/</w:t>
            </w:r>
          </w:p>
          <w:p w14:paraId="451B024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428</w:t>
            </w:r>
          </w:p>
        </w:tc>
        <w:tc>
          <w:tcPr>
            <w:tcW w:w="709" w:type="dxa"/>
            <w:tcBorders>
              <w:top w:val="single" w:sz="4" w:space="0" w:color="000000"/>
              <w:left w:val="single" w:sz="4" w:space="0" w:color="000000"/>
              <w:bottom w:val="single" w:sz="4" w:space="0" w:color="000000"/>
              <w:right w:val="single" w:sz="4" w:space="0" w:color="auto"/>
            </w:tcBorders>
          </w:tcPr>
          <w:p w14:paraId="383439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262</w:t>
            </w:r>
          </w:p>
        </w:tc>
        <w:tc>
          <w:tcPr>
            <w:tcW w:w="709" w:type="dxa"/>
            <w:tcBorders>
              <w:top w:val="single" w:sz="4" w:space="0" w:color="000000"/>
              <w:left w:val="single" w:sz="4" w:space="0" w:color="auto"/>
              <w:bottom w:val="single" w:sz="4" w:space="0" w:color="000000"/>
              <w:right w:val="single" w:sz="4" w:space="0" w:color="000000"/>
            </w:tcBorders>
          </w:tcPr>
          <w:p w14:paraId="4695D62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386</w:t>
            </w:r>
          </w:p>
        </w:tc>
        <w:tc>
          <w:tcPr>
            <w:tcW w:w="850" w:type="dxa"/>
            <w:tcBorders>
              <w:top w:val="single" w:sz="4" w:space="0" w:color="000000"/>
              <w:left w:val="single" w:sz="4" w:space="0" w:color="000000"/>
              <w:bottom w:val="single" w:sz="4" w:space="0" w:color="000000"/>
              <w:right w:val="single" w:sz="4" w:space="0" w:color="auto"/>
            </w:tcBorders>
          </w:tcPr>
          <w:p w14:paraId="7D4464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4175</w:t>
            </w:r>
          </w:p>
        </w:tc>
        <w:tc>
          <w:tcPr>
            <w:tcW w:w="851" w:type="dxa"/>
            <w:tcBorders>
              <w:top w:val="single" w:sz="4" w:space="0" w:color="000000"/>
              <w:left w:val="single" w:sz="4" w:space="0" w:color="auto"/>
              <w:bottom w:val="single" w:sz="4" w:space="0" w:color="000000"/>
              <w:right w:val="single" w:sz="4" w:space="0" w:color="000000"/>
            </w:tcBorders>
          </w:tcPr>
          <w:p w14:paraId="43D0DC1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4175</w:t>
            </w:r>
          </w:p>
        </w:tc>
        <w:tc>
          <w:tcPr>
            <w:tcW w:w="708" w:type="dxa"/>
            <w:tcBorders>
              <w:top w:val="single" w:sz="4" w:space="0" w:color="000000"/>
              <w:left w:val="single" w:sz="4" w:space="0" w:color="000000"/>
              <w:bottom w:val="single" w:sz="4" w:space="0" w:color="000000"/>
              <w:right w:val="single" w:sz="4" w:space="0" w:color="auto"/>
            </w:tcBorders>
          </w:tcPr>
          <w:p w14:paraId="3E984A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325</w:t>
            </w:r>
          </w:p>
        </w:tc>
        <w:tc>
          <w:tcPr>
            <w:tcW w:w="567" w:type="dxa"/>
            <w:tcBorders>
              <w:top w:val="single" w:sz="4" w:space="0" w:color="000000"/>
              <w:left w:val="single" w:sz="4" w:space="0" w:color="000000"/>
              <w:bottom w:val="single" w:sz="4" w:space="0" w:color="000000"/>
              <w:right w:val="single" w:sz="4" w:space="0" w:color="auto"/>
            </w:tcBorders>
          </w:tcPr>
          <w:p w14:paraId="737987C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567" w:type="dxa"/>
            <w:tcBorders>
              <w:top w:val="single" w:sz="4" w:space="0" w:color="000000"/>
              <w:left w:val="single" w:sz="4" w:space="0" w:color="auto"/>
              <w:bottom w:val="single" w:sz="4" w:space="0" w:color="000000"/>
              <w:right w:val="single" w:sz="4" w:space="0" w:color="auto"/>
            </w:tcBorders>
          </w:tcPr>
          <w:p w14:paraId="185A2B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568" w:type="dxa"/>
            <w:tcBorders>
              <w:top w:val="single" w:sz="4" w:space="0" w:color="000000"/>
              <w:left w:val="single" w:sz="4" w:space="0" w:color="auto"/>
              <w:bottom w:val="single" w:sz="4" w:space="0" w:color="000000"/>
              <w:right w:val="single" w:sz="4" w:space="0" w:color="auto"/>
            </w:tcBorders>
          </w:tcPr>
          <w:p w14:paraId="563116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708" w:type="dxa"/>
            <w:tcBorders>
              <w:top w:val="single" w:sz="4" w:space="0" w:color="000000"/>
              <w:left w:val="single" w:sz="4" w:space="0" w:color="auto"/>
              <w:bottom w:val="single" w:sz="4" w:space="0" w:color="000000"/>
              <w:right w:val="single" w:sz="4" w:space="0" w:color="auto"/>
            </w:tcBorders>
          </w:tcPr>
          <w:p w14:paraId="3449D0E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0EDFEDF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auto"/>
              <w:bottom w:val="single" w:sz="4" w:space="0" w:color="000000"/>
              <w:right w:val="single" w:sz="4" w:space="0" w:color="auto"/>
            </w:tcBorders>
          </w:tcPr>
          <w:p w14:paraId="3FB99B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4E9493C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1357</w:t>
            </w:r>
          </w:p>
        </w:tc>
      </w:tr>
      <w:tr w:rsidR="00940489" w:rsidRPr="00940489" w14:paraId="7117B18C" w14:textId="77777777" w:rsidTr="00AE7BB6">
        <w:tc>
          <w:tcPr>
            <w:tcW w:w="426" w:type="dxa"/>
            <w:tcBorders>
              <w:top w:val="single" w:sz="4" w:space="0" w:color="000000"/>
              <w:left w:val="single" w:sz="4" w:space="0" w:color="000000"/>
              <w:bottom w:val="single" w:sz="4" w:space="0" w:color="000000"/>
              <w:right w:val="single" w:sz="4" w:space="0" w:color="000000"/>
            </w:tcBorders>
          </w:tcPr>
          <w:p w14:paraId="09784B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69</w:t>
            </w:r>
          </w:p>
        </w:tc>
        <w:tc>
          <w:tcPr>
            <w:tcW w:w="1276" w:type="dxa"/>
            <w:tcBorders>
              <w:top w:val="single" w:sz="4" w:space="0" w:color="000000"/>
              <w:left w:val="single" w:sz="4" w:space="0" w:color="000000"/>
              <w:bottom w:val="single" w:sz="4" w:space="0" w:color="000000"/>
              <w:right w:val="single" w:sz="4" w:space="0" w:color="000000"/>
            </w:tcBorders>
          </w:tcPr>
          <w:p w14:paraId="66E7B3CA"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Бульвар №4 (озеленение бульвара в</w:t>
            </w:r>
          </w:p>
          <w:p w14:paraId="61E9350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р-не ул. Симферо-польская мкрн 2, </w:t>
            </w:r>
          </w:p>
          <w:p w14:paraId="4AA550C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дом 17)</w:t>
            </w:r>
          </w:p>
        </w:tc>
        <w:tc>
          <w:tcPr>
            <w:tcW w:w="992" w:type="dxa"/>
            <w:tcBorders>
              <w:top w:val="single" w:sz="4" w:space="0" w:color="000000"/>
              <w:left w:val="single" w:sz="4" w:space="0" w:color="000000"/>
              <w:bottom w:val="single" w:sz="4" w:space="0" w:color="000000"/>
              <w:right w:val="single" w:sz="4" w:space="0" w:color="000000"/>
            </w:tcBorders>
          </w:tcPr>
          <w:p w14:paraId="43188AF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lastRenderedPageBreak/>
              <w:t>6014</w:t>
            </w:r>
          </w:p>
        </w:tc>
        <w:tc>
          <w:tcPr>
            <w:tcW w:w="850" w:type="dxa"/>
            <w:tcBorders>
              <w:top w:val="single" w:sz="4" w:space="0" w:color="000000"/>
              <w:left w:val="single" w:sz="4" w:space="0" w:color="000000"/>
              <w:bottom w:val="single" w:sz="4" w:space="0" w:color="000000"/>
              <w:right w:val="single" w:sz="4" w:space="0" w:color="000000"/>
            </w:tcBorders>
          </w:tcPr>
          <w:p w14:paraId="1F988AD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5584</w:t>
            </w:r>
          </w:p>
        </w:tc>
        <w:tc>
          <w:tcPr>
            <w:tcW w:w="709" w:type="dxa"/>
            <w:tcBorders>
              <w:top w:val="single" w:sz="4" w:space="0" w:color="000000"/>
              <w:left w:val="single" w:sz="4" w:space="0" w:color="000000"/>
              <w:bottom w:val="single" w:sz="4" w:space="0" w:color="000000"/>
              <w:right w:val="single" w:sz="4" w:space="0" w:color="auto"/>
            </w:tcBorders>
          </w:tcPr>
          <w:p w14:paraId="3A14054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108</w:t>
            </w:r>
          </w:p>
        </w:tc>
        <w:tc>
          <w:tcPr>
            <w:tcW w:w="709" w:type="dxa"/>
            <w:tcBorders>
              <w:top w:val="single" w:sz="4" w:space="0" w:color="000000"/>
              <w:left w:val="single" w:sz="4" w:space="0" w:color="auto"/>
              <w:bottom w:val="single" w:sz="4" w:space="0" w:color="000000"/>
              <w:right w:val="single" w:sz="4" w:space="0" w:color="000000"/>
            </w:tcBorders>
          </w:tcPr>
          <w:p w14:paraId="2D1BF34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121</w:t>
            </w:r>
          </w:p>
        </w:tc>
        <w:tc>
          <w:tcPr>
            <w:tcW w:w="567" w:type="dxa"/>
            <w:tcBorders>
              <w:top w:val="single" w:sz="4" w:space="0" w:color="000000"/>
              <w:left w:val="single" w:sz="4" w:space="0" w:color="000000"/>
              <w:bottom w:val="single" w:sz="4" w:space="0" w:color="000000"/>
              <w:right w:val="single" w:sz="4" w:space="0" w:color="auto"/>
            </w:tcBorders>
          </w:tcPr>
          <w:p w14:paraId="244FB26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38</w:t>
            </w:r>
          </w:p>
        </w:tc>
        <w:tc>
          <w:tcPr>
            <w:tcW w:w="567" w:type="dxa"/>
            <w:tcBorders>
              <w:top w:val="single" w:sz="4" w:space="0" w:color="000000"/>
              <w:left w:val="single" w:sz="4" w:space="0" w:color="auto"/>
              <w:bottom w:val="single" w:sz="4" w:space="0" w:color="000000"/>
              <w:right w:val="single" w:sz="4" w:space="0" w:color="000000"/>
            </w:tcBorders>
          </w:tcPr>
          <w:p w14:paraId="207BA5D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96A23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p w14:paraId="27DAFC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w:t>
            </w:r>
          </w:p>
        </w:tc>
        <w:tc>
          <w:tcPr>
            <w:tcW w:w="709" w:type="dxa"/>
            <w:tcBorders>
              <w:top w:val="single" w:sz="4" w:space="0" w:color="000000"/>
              <w:left w:val="single" w:sz="4" w:space="0" w:color="000000"/>
              <w:bottom w:val="single" w:sz="4" w:space="0" w:color="000000"/>
              <w:right w:val="single" w:sz="4" w:space="0" w:color="auto"/>
            </w:tcBorders>
          </w:tcPr>
          <w:p w14:paraId="171AEA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w:t>
            </w:r>
          </w:p>
        </w:tc>
        <w:tc>
          <w:tcPr>
            <w:tcW w:w="709" w:type="dxa"/>
            <w:tcBorders>
              <w:top w:val="single" w:sz="4" w:space="0" w:color="000000"/>
              <w:left w:val="single" w:sz="4" w:space="0" w:color="auto"/>
              <w:bottom w:val="single" w:sz="4" w:space="0" w:color="000000"/>
              <w:right w:val="single" w:sz="4" w:space="0" w:color="000000"/>
            </w:tcBorders>
          </w:tcPr>
          <w:p w14:paraId="7EA069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71</w:t>
            </w:r>
          </w:p>
        </w:tc>
        <w:tc>
          <w:tcPr>
            <w:tcW w:w="850" w:type="dxa"/>
            <w:tcBorders>
              <w:top w:val="single" w:sz="4" w:space="0" w:color="000000"/>
              <w:left w:val="single" w:sz="4" w:space="0" w:color="000000"/>
              <w:bottom w:val="single" w:sz="4" w:space="0" w:color="000000"/>
              <w:right w:val="single" w:sz="4" w:space="0" w:color="auto"/>
            </w:tcBorders>
          </w:tcPr>
          <w:p w14:paraId="6AF8A6C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430</w:t>
            </w:r>
          </w:p>
        </w:tc>
        <w:tc>
          <w:tcPr>
            <w:tcW w:w="851" w:type="dxa"/>
            <w:tcBorders>
              <w:top w:val="single" w:sz="4" w:space="0" w:color="000000"/>
              <w:left w:val="single" w:sz="4" w:space="0" w:color="auto"/>
              <w:bottom w:val="single" w:sz="4" w:space="0" w:color="000000"/>
              <w:right w:val="single" w:sz="4" w:space="0" w:color="000000"/>
            </w:tcBorders>
          </w:tcPr>
          <w:p w14:paraId="60220A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430</w:t>
            </w:r>
          </w:p>
        </w:tc>
        <w:tc>
          <w:tcPr>
            <w:tcW w:w="708" w:type="dxa"/>
            <w:tcBorders>
              <w:top w:val="single" w:sz="4" w:space="0" w:color="000000"/>
              <w:left w:val="single" w:sz="4" w:space="0" w:color="000000"/>
              <w:bottom w:val="single" w:sz="4" w:space="0" w:color="000000"/>
              <w:right w:val="single" w:sz="4" w:space="0" w:color="auto"/>
            </w:tcBorders>
          </w:tcPr>
          <w:p w14:paraId="14EE9A3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209E758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7" w:type="dxa"/>
            <w:tcBorders>
              <w:top w:val="single" w:sz="4" w:space="0" w:color="000000"/>
              <w:left w:val="single" w:sz="4" w:space="0" w:color="auto"/>
              <w:bottom w:val="single" w:sz="4" w:space="0" w:color="000000"/>
              <w:right w:val="single" w:sz="4" w:space="0" w:color="auto"/>
            </w:tcBorders>
          </w:tcPr>
          <w:p w14:paraId="7A0FEE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w:t>
            </w:r>
          </w:p>
        </w:tc>
        <w:tc>
          <w:tcPr>
            <w:tcW w:w="568" w:type="dxa"/>
            <w:tcBorders>
              <w:top w:val="single" w:sz="4" w:space="0" w:color="000000"/>
              <w:left w:val="single" w:sz="4" w:space="0" w:color="auto"/>
              <w:bottom w:val="single" w:sz="4" w:space="0" w:color="000000"/>
              <w:right w:val="single" w:sz="4" w:space="0" w:color="auto"/>
            </w:tcBorders>
          </w:tcPr>
          <w:p w14:paraId="504CB72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2A1A7B9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5503A9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134" w:type="dxa"/>
            <w:tcBorders>
              <w:top w:val="single" w:sz="4" w:space="0" w:color="000000"/>
              <w:left w:val="single" w:sz="4" w:space="0" w:color="auto"/>
              <w:bottom w:val="single" w:sz="4" w:space="0" w:color="000000"/>
              <w:right w:val="single" w:sz="4" w:space="0" w:color="auto"/>
            </w:tcBorders>
          </w:tcPr>
          <w:p w14:paraId="088FE05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29ECC7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52615FD1" w14:textId="77777777" w:rsidTr="00AE7BB6">
        <w:trPr>
          <w:trHeight w:val="642"/>
        </w:trPr>
        <w:tc>
          <w:tcPr>
            <w:tcW w:w="426" w:type="dxa"/>
            <w:tcBorders>
              <w:top w:val="single" w:sz="4" w:space="0" w:color="000000"/>
              <w:left w:val="single" w:sz="4" w:space="0" w:color="000000"/>
              <w:bottom w:val="single" w:sz="4" w:space="0" w:color="000000"/>
              <w:right w:val="single" w:sz="4" w:space="0" w:color="000000"/>
            </w:tcBorders>
          </w:tcPr>
          <w:p w14:paraId="3503356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70</w:t>
            </w:r>
          </w:p>
        </w:tc>
        <w:tc>
          <w:tcPr>
            <w:tcW w:w="1276" w:type="dxa"/>
            <w:tcBorders>
              <w:top w:val="single" w:sz="4" w:space="0" w:color="000000"/>
              <w:left w:val="single" w:sz="4" w:space="0" w:color="000000"/>
              <w:bottom w:val="single" w:sz="4" w:space="0" w:color="000000"/>
              <w:right w:val="single" w:sz="4" w:space="0" w:color="000000"/>
            </w:tcBorders>
          </w:tcPr>
          <w:p w14:paraId="57249FD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Бульвар №5 (благоустройство </w:t>
            </w:r>
          </w:p>
          <w:p w14:paraId="3314B267"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2 мкрн, </w:t>
            </w:r>
          </w:p>
          <w:p w14:paraId="3C0CF535"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дом 22)</w:t>
            </w:r>
          </w:p>
        </w:tc>
        <w:tc>
          <w:tcPr>
            <w:tcW w:w="992" w:type="dxa"/>
            <w:tcBorders>
              <w:top w:val="single" w:sz="4" w:space="0" w:color="000000"/>
              <w:left w:val="single" w:sz="4" w:space="0" w:color="000000"/>
              <w:bottom w:val="single" w:sz="4" w:space="0" w:color="000000"/>
              <w:right w:val="single" w:sz="4" w:space="0" w:color="000000"/>
            </w:tcBorders>
          </w:tcPr>
          <w:p w14:paraId="5827B94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8408</w:t>
            </w:r>
          </w:p>
        </w:tc>
        <w:tc>
          <w:tcPr>
            <w:tcW w:w="850" w:type="dxa"/>
            <w:tcBorders>
              <w:top w:val="single" w:sz="4" w:space="0" w:color="000000"/>
              <w:left w:val="single" w:sz="4" w:space="0" w:color="000000"/>
              <w:bottom w:val="single" w:sz="4" w:space="0" w:color="000000"/>
              <w:right w:val="single" w:sz="4" w:space="0" w:color="000000"/>
            </w:tcBorders>
          </w:tcPr>
          <w:p w14:paraId="06FC06D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7628</w:t>
            </w:r>
          </w:p>
        </w:tc>
        <w:tc>
          <w:tcPr>
            <w:tcW w:w="709" w:type="dxa"/>
            <w:tcBorders>
              <w:top w:val="single" w:sz="4" w:space="0" w:color="000000"/>
              <w:left w:val="single" w:sz="4" w:space="0" w:color="000000"/>
              <w:bottom w:val="single" w:sz="4" w:space="0" w:color="000000"/>
              <w:right w:val="single" w:sz="4" w:space="0" w:color="auto"/>
            </w:tcBorders>
          </w:tcPr>
          <w:p w14:paraId="0D9FB1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105</w:t>
            </w:r>
          </w:p>
        </w:tc>
        <w:tc>
          <w:tcPr>
            <w:tcW w:w="709" w:type="dxa"/>
            <w:tcBorders>
              <w:top w:val="single" w:sz="4" w:space="0" w:color="000000"/>
              <w:left w:val="single" w:sz="4" w:space="0" w:color="auto"/>
              <w:bottom w:val="single" w:sz="4" w:space="0" w:color="000000"/>
              <w:right w:val="single" w:sz="4" w:space="0" w:color="000000"/>
            </w:tcBorders>
          </w:tcPr>
          <w:p w14:paraId="425C552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32</w:t>
            </w:r>
          </w:p>
        </w:tc>
        <w:tc>
          <w:tcPr>
            <w:tcW w:w="567" w:type="dxa"/>
            <w:tcBorders>
              <w:top w:val="single" w:sz="4" w:space="0" w:color="000000"/>
              <w:left w:val="single" w:sz="4" w:space="0" w:color="000000"/>
              <w:bottom w:val="single" w:sz="4" w:space="0" w:color="000000"/>
              <w:right w:val="single" w:sz="4" w:space="0" w:color="auto"/>
            </w:tcBorders>
          </w:tcPr>
          <w:p w14:paraId="6B3C6CA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567" w:type="dxa"/>
            <w:tcBorders>
              <w:top w:val="single" w:sz="4" w:space="0" w:color="000000"/>
              <w:left w:val="single" w:sz="4" w:space="0" w:color="auto"/>
              <w:bottom w:val="single" w:sz="4" w:space="0" w:color="000000"/>
              <w:right w:val="single" w:sz="4" w:space="0" w:color="000000"/>
            </w:tcBorders>
          </w:tcPr>
          <w:p w14:paraId="0821EDB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27</w:t>
            </w:r>
          </w:p>
        </w:tc>
        <w:tc>
          <w:tcPr>
            <w:tcW w:w="992" w:type="dxa"/>
            <w:tcBorders>
              <w:top w:val="single" w:sz="4" w:space="0" w:color="000000"/>
              <w:left w:val="single" w:sz="4" w:space="0" w:color="000000"/>
              <w:bottom w:val="single" w:sz="4" w:space="0" w:color="000000"/>
              <w:right w:val="single" w:sz="4" w:space="0" w:color="000000"/>
            </w:tcBorders>
          </w:tcPr>
          <w:p w14:paraId="18A90FE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28D3A7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auto"/>
              <w:bottom w:val="single" w:sz="4" w:space="0" w:color="000000"/>
              <w:right w:val="single" w:sz="4" w:space="0" w:color="000000"/>
            </w:tcBorders>
          </w:tcPr>
          <w:p w14:paraId="5ACF7A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850" w:type="dxa"/>
            <w:tcBorders>
              <w:top w:val="single" w:sz="4" w:space="0" w:color="000000"/>
              <w:left w:val="single" w:sz="4" w:space="0" w:color="000000"/>
              <w:bottom w:val="single" w:sz="4" w:space="0" w:color="000000"/>
              <w:right w:val="single" w:sz="4" w:space="0" w:color="auto"/>
            </w:tcBorders>
          </w:tcPr>
          <w:p w14:paraId="648E11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780</w:t>
            </w:r>
          </w:p>
        </w:tc>
        <w:tc>
          <w:tcPr>
            <w:tcW w:w="851" w:type="dxa"/>
            <w:tcBorders>
              <w:top w:val="single" w:sz="4" w:space="0" w:color="000000"/>
              <w:left w:val="single" w:sz="4" w:space="0" w:color="auto"/>
              <w:bottom w:val="single" w:sz="4" w:space="0" w:color="000000"/>
              <w:right w:val="single" w:sz="4" w:space="0" w:color="000000"/>
            </w:tcBorders>
          </w:tcPr>
          <w:p w14:paraId="39395B8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780</w:t>
            </w:r>
          </w:p>
        </w:tc>
        <w:tc>
          <w:tcPr>
            <w:tcW w:w="708" w:type="dxa"/>
            <w:tcBorders>
              <w:top w:val="single" w:sz="4" w:space="0" w:color="000000"/>
              <w:left w:val="single" w:sz="4" w:space="0" w:color="000000"/>
              <w:bottom w:val="single" w:sz="4" w:space="0" w:color="000000"/>
              <w:right w:val="single" w:sz="4" w:space="0" w:color="auto"/>
            </w:tcBorders>
          </w:tcPr>
          <w:p w14:paraId="6878631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D7E538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w:t>
            </w:r>
          </w:p>
        </w:tc>
        <w:tc>
          <w:tcPr>
            <w:tcW w:w="567" w:type="dxa"/>
            <w:tcBorders>
              <w:top w:val="single" w:sz="4" w:space="0" w:color="000000"/>
              <w:left w:val="single" w:sz="4" w:space="0" w:color="auto"/>
              <w:bottom w:val="single" w:sz="4" w:space="0" w:color="000000"/>
              <w:right w:val="single" w:sz="4" w:space="0" w:color="auto"/>
            </w:tcBorders>
          </w:tcPr>
          <w:p w14:paraId="22574A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568" w:type="dxa"/>
            <w:tcBorders>
              <w:top w:val="single" w:sz="4" w:space="0" w:color="000000"/>
              <w:left w:val="single" w:sz="4" w:space="0" w:color="auto"/>
              <w:bottom w:val="single" w:sz="4" w:space="0" w:color="000000"/>
              <w:right w:val="single" w:sz="4" w:space="0" w:color="auto"/>
            </w:tcBorders>
          </w:tcPr>
          <w:p w14:paraId="09D7654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2755E7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25A9AE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79A9DBE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465D9C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F20B4EE" w14:textId="77777777" w:rsidTr="00AE7BB6">
        <w:tc>
          <w:tcPr>
            <w:tcW w:w="426" w:type="dxa"/>
            <w:tcBorders>
              <w:top w:val="single" w:sz="4" w:space="0" w:color="000000"/>
              <w:left w:val="single" w:sz="4" w:space="0" w:color="000000"/>
              <w:bottom w:val="single" w:sz="4" w:space="0" w:color="000000"/>
              <w:right w:val="single" w:sz="4" w:space="0" w:color="000000"/>
            </w:tcBorders>
          </w:tcPr>
          <w:p w14:paraId="7CA5C6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71</w:t>
            </w:r>
          </w:p>
        </w:tc>
        <w:tc>
          <w:tcPr>
            <w:tcW w:w="1276" w:type="dxa"/>
            <w:tcBorders>
              <w:top w:val="single" w:sz="4" w:space="0" w:color="000000"/>
              <w:left w:val="single" w:sz="4" w:space="0" w:color="000000"/>
              <w:bottom w:val="single" w:sz="4" w:space="0" w:color="000000"/>
              <w:right w:val="single" w:sz="4" w:space="0" w:color="000000"/>
            </w:tcBorders>
          </w:tcPr>
          <w:p w14:paraId="7EC35D9E"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14:paraId="27EB6B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7052</w:t>
            </w:r>
          </w:p>
        </w:tc>
        <w:tc>
          <w:tcPr>
            <w:tcW w:w="850" w:type="dxa"/>
            <w:tcBorders>
              <w:top w:val="single" w:sz="4" w:space="0" w:color="000000"/>
              <w:left w:val="single" w:sz="4" w:space="0" w:color="000000"/>
              <w:bottom w:val="single" w:sz="4" w:space="0" w:color="000000"/>
              <w:right w:val="single" w:sz="4" w:space="0" w:color="000000"/>
            </w:tcBorders>
          </w:tcPr>
          <w:p w14:paraId="0D99960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6762</w:t>
            </w:r>
          </w:p>
        </w:tc>
        <w:tc>
          <w:tcPr>
            <w:tcW w:w="709" w:type="dxa"/>
            <w:tcBorders>
              <w:top w:val="single" w:sz="4" w:space="0" w:color="000000"/>
              <w:left w:val="single" w:sz="4" w:space="0" w:color="000000"/>
              <w:bottom w:val="single" w:sz="4" w:space="0" w:color="000000"/>
              <w:right w:val="single" w:sz="4" w:space="0" w:color="auto"/>
            </w:tcBorders>
          </w:tcPr>
          <w:p w14:paraId="581E812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65</w:t>
            </w:r>
          </w:p>
        </w:tc>
        <w:tc>
          <w:tcPr>
            <w:tcW w:w="709" w:type="dxa"/>
            <w:tcBorders>
              <w:top w:val="single" w:sz="4" w:space="0" w:color="000000"/>
              <w:left w:val="single" w:sz="4" w:space="0" w:color="auto"/>
              <w:bottom w:val="single" w:sz="4" w:space="0" w:color="000000"/>
              <w:right w:val="single" w:sz="4" w:space="0" w:color="000000"/>
            </w:tcBorders>
          </w:tcPr>
          <w:p w14:paraId="254EC9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97</w:t>
            </w:r>
          </w:p>
        </w:tc>
        <w:tc>
          <w:tcPr>
            <w:tcW w:w="567" w:type="dxa"/>
            <w:tcBorders>
              <w:top w:val="single" w:sz="4" w:space="0" w:color="000000"/>
              <w:left w:val="single" w:sz="4" w:space="0" w:color="000000"/>
              <w:bottom w:val="single" w:sz="4" w:space="0" w:color="000000"/>
              <w:right w:val="single" w:sz="4" w:space="0" w:color="auto"/>
            </w:tcBorders>
          </w:tcPr>
          <w:p w14:paraId="5A9CF2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5205943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B146A4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300/</w:t>
            </w:r>
          </w:p>
          <w:p w14:paraId="193D431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1500</w:t>
            </w:r>
          </w:p>
        </w:tc>
        <w:tc>
          <w:tcPr>
            <w:tcW w:w="709" w:type="dxa"/>
            <w:tcBorders>
              <w:top w:val="single" w:sz="4" w:space="0" w:color="000000"/>
              <w:left w:val="single" w:sz="4" w:space="0" w:color="000000"/>
              <w:bottom w:val="single" w:sz="4" w:space="0" w:color="000000"/>
              <w:right w:val="single" w:sz="4" w:space="0" w:color="auto"/>
            </w:tcBorders>
          </w:tcPr>
          <w:p w14:paraId="5E4480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709" w:type="dxa"/>
            <w:tcBorders>
              <w:top w:val="single" w:sz="4" w:space="0" w:color="000000"/>
              <w:left w:val="single" w:sz="4" w:space="0" w:color="auto"/>
              <w:bottom w:val="single" w:sz="4" w:space="0" w:color="000000"/>
              <w:right w:val="single" w:sz="4" w:space="0" w:color="000000"/>
            </w:tcBorders>
          </w:tcPr>
          <w:p w14:paraId="051228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w:t>
            </w:r>
          </w:p>
        </w:tc>
        <w:tc>
          <w:tcPr>
            <w:tcW w:w="850" w:type="dxa"/>
            <w:tcBorders>
              <w:top w:val="single" w:sz="4" w:space="0" w:color="000000"/>
              <w:left w:val="single" w:sz="4" w:space="0" w:color="000000"/>
              <w:bottom w:val="single" w:sz="4" w:space="0" w:color="000000"/>
              <w:right w:val="single" w:sz="4" w:space="0" w:color="auto"/>
            </w:tcBorders>
          </w:tcPr>
          <w:p w14:paraId="249B8B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290</w:t>
            </w:r>
          </w:p>
        </w:tc>
        <w:tc>
          <w:tcPr>
            <w:tcW w:w="851" w:type="dxa"/>
            <w:tcBorders>
              <w:top w:val="single" w:sz="4" w:space="0" w:color="000000"/>
              <w:left w:val="single" w:sz="4" w:space="0" w:color="auto"/>
              <w:bottom w:val="single" w:sz="4" w:space="0" w:color="000000"/>
              <w:right w:val="single" w:sz="4" w:space="0" w:color="000000"/>
            </w:tcBorders>
          </w:tcPr>
          <w:p w14:paraId="7E4783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188F05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567" w:type="dxa"/>
            <w:tcBorders>
              <w:top w:val="single" w:sz="4" w:space="0" w:color="000000"/>
              <w:left w:val="single" w:sz="4" w:space="0" w:color="000000"/>
              <w:bottom w:val="single" w:sz="4" w:space="0" w:color="000000"/>
              <w:right w:val="single" w:sz="4" w:space="0" w:color="auto"/>
            </w:tcBorders>
          </w:tcPr>
          <w:p w14:paraId="41CE1A9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1ADF60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069591C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33055B0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F82D59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0947FF5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2A1B29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3F4ECDEF" w14:textId="77777777" w:rsidTr="00AE7BB6">
        <w:trPr>
          <w:trHeight w:val="446"/>
        </w:trPr>
        <w:tc>
          <w:tcPr>
            <w:tcW w:w="426" w:type="dxa"/>
            <w:tcBorders>
              <w:top w:val="single" w:sz="4" w:space="0" w:color="000000"/>
              <w:left w:val="single" w:sz="4" w:space="0" w:color="000000"/>
              <w:bottom w:val="single" w:sz="4" w:space="0" w:color="000000"/>
              <w:right w:val="single" w:sz="4" w:space="0" w:color="000000"/>
            </w:tcBorders>
          </w:tcPr>
          <w:p w14:paraId="54CA05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72</w:t>
            </w:r>
          </w:p>
        </w:tc>
        <w:tc>
          <w:tcPr>
            <w:tcW w:w="1276" w:type="dxa"/>
            <w:tcBorders>
              <w:top w:val="single" w:sz="4" w:space="0" w:color="000000"/>
              <w:left w:val="single" w:sz="4" w:space="0" w:color="000000"/>
              <w:bottom w:val="single" w:sz="4" w:space="0" w:color="000000"/>
              <w:right w:val="single" w:sz="4" w:space="0" w:color="000000"/>
            </w:tcBorders>
          </w:tcPr>
          <w:p w14:paraId="6542B148"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14:paraId="4A97FB8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8292</w:t>
            </w:r>
          </w:p>
        </w:tc>
        <w:tc>
          <w:tcPr>
            <w:tcW w:w="850" w:type="dxa"/>
            <w:tcBorders>
              <w:top w:val="single" w:sz="4" w:space="0" w:color="000000"/>
              <w:left w:val="single" w:sz="4" w:space="0" w:color="000000"/>
              <w:bottom w:val="single" w:sz="4" w:space="0" w:color="000000"/>
              <w:right w:val="single" w:sz="4" w:space="0" w:color="000000"/>
            </w:tcBorders>
          </w:tcPr>
          <w:p w14:paraId="439A861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6197</w:t>
            </w:r>
          </w:p>
        </w:tc>
        <w:tc>
          <w:tcPr>
            <w:tcW w:w="709" w:type="dxa"/>
            <w:tcBorders>
              <w:top w:val="single" w:sz="4" w:space="0" w:color="000000"/>
              <w:left w:val="single" w:sz="4" w:space="0" w:color="000000"/>
              <w:bottom w:val="single" w:sz="4" w:space="0" w:color="000000"/>
              <w:right w:val="single" w:sz="4" w:space="0" w:color="auto"/>
            </w:tcBorders>
          </w:tcPr>
          <w:p w14:paraId="1A165A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115</w:t>
            </w:r>
          </w:p>
        </w:tc>
        <w:tc>
          <w:tcPr>
            <w:tcW w:w="709" w:type="dxa"/>
            <w:tcBorders>
              <w:top w:val="single" w:sz="4" w:space="0" w:color="000000"/>
              <w:left w:val="single" w:sz="4" w:space="0" w:color="auto"/>
              <w:bottom w:val="single" w:sz="4" w:space="0" w:color="000000"/>
              <w:right w:val="single" w:sz="4" w:space="0" w:color="000000"/>
            </w:tcBorders>
          </w:tcPr>
          <w:p w14:paraId="66A155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39</w:t>
            </w:r>
          </w:p>
        </w:tc>
        <w:tc>
          <w:tcPr>
            <w:tcW w:w="567" w:type="dxa"/>
            <w:tcBorders>
              <w:top w:val="single" w:sz="4" w:space="0" w:color="000000"/>
              <w:left w:val="single" w:sz="4" w:space="0" w:color="000000"/>
              <w:bottom w:val="single" w:sz="4" w:space="0" w:color="000000"/>
              <w:right w:val="single" w:sz="4" w:space="0" w:color="auto"/>
            </w:tcBorders>
          </w:tcPr>
          <w:p w14:paraId="564D46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DA62E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B6196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09E7E1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17</w:t>
            </w:r>
          </w:p>
        </w:tc>
        <w:tc>
          <w:tcPr>
            <w:tcW w:w="709" w:type="dxa"/>
            <w:tcBorders>
              <w:top w:val="single" w:sz="4" w:space="0" w:color="000000"/>
              <w:left w:val="single" w:sz="4" w:space="0" w:color="auto"/>
              <w:bottom w:val="single" w:sz="4" w:space="0" w:color="000000"/>
              <w:right w:val="single" w:sz="4" w:space="0" w:color="000000"/>
            </w:tcBorders>
          </w:tcPr>
          <w:p w14:paraId="1FC7CE0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auto"/>
            </w:tcBorders>
          </w:tcPr>
          <w:p w14:paraId="4F37DC0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2095</w:t>
            </w:r>
          </w:p>
        </w:tc>
        <w:tc>
          <w:tcPr>
            <w:tcW w:w="851" w:type="dxa"/>
            <w:tcBorders>
              <w:top w:val="single" w:sz="4" w:space="0" w:color="000000"/>
              <w:left w:val="single" w:sz="4" w:space="0" w:color="auto"/>
              <w:bottom w:val="single" w:sz="4" w:space="0" w:color="000000"/>
              <w:right w:val="single" w:sz="4" w:space="0" w:color="000000"/>
            </w:tcBorders>
          </w:tcPr>
          <w:p w14:paraId="2CFFD6B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2095</w:t>
            </w:r>
          </w:p>
        </w:tc>
        <w:tc>
          <w:tcPr>
            <w:tcW w:w="708" w:type="dxa"/>
            <w:tcBorders>
              <w:top w:val="single" w:sz="4" w:space="0" w:color="000000"/>
              <w:left w:val="single" w:sz="4" w:space="0" w:color="000000"/>
              <w:bottom w:val="single" w:sz="4" w:space="0" w:color="000000"/>
              <w:right w:val="single" w:sz="4" w:space="0" w:color="auto"/>
            </w:tcBorders>
          </w:tcPr>
          <w:p w14:paraId="6DDC5DA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A02AF1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16</w:t>
            </w:r>
          </w:p>
        </w:tc>
        <w:tc>
          <w:tcPr>
            <w:tcW w:w="567" w:type="dxa"/>
            <w:tcBorders>
              <w:top w:val="single" w:sz="4" w:space="0" w:color="000000"/>
              <w:left w:val="single" w:sz="4" w:space="0" w:color="auto"/>
              <w:bottom w:val="single" w:sz="4" w:space="0" w:color="000000"/>
              <w:right w:val="single" w:sz="4" w:space="0" w:color="auto"/>
            </w:tcBorders>
          </w:tcPr>
          <w:p w14:paraId="14038E9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12</w:t>
            </w:r>
          </w:p>
        </w:tc>
        <w:tc>
          <w:tcPr>
            <w:tcW w:w="568" w:type="dxa"/>
            <w:tcBorders>
              <w:top w:val="single" w:sz="4" w:space="0" w:color="000000"/>
              <w:left w:val="single" w:sz="4" w:space="0" w:color="auto"/>
              <w:bottom w:val="single" w:sz="4" w:space="0" w:color="000000"/>
              <w:right w:val="single" w:sz="4" w:space="0" w:color="auto"/>
            </w:tcBorders>
          </w:tcPr>
          <w:p w14:paraId="67815DF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w:t>
            </w:r>
          </w:p>
        </w:tc>
        <w:tc>
          <w:tcPr>
            <w:tcW w:w="708" w:type="dxa"/>
            <w:tcBorders>
              <w:top w:val="single" w:sz="4" w:space="0" w:color="000000"/>
              <w:left w:val="single" w:sz="4" w:space="0" w:color="auto"/>
              <w:bottom w:val="single" w:sz="4" w:space="0" w:color="000000"/>
              <w:right w:val="single" w:sz="4" w:space="0" w:color="auto"/>
            </w:tcBorders>
          </w:tcPr>
          <w:p w14:paraId="68FFA2C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32148D6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1134" w:type="dxa"/>
            <w:tcBorders>
              <w:top w:val="single" w:sz="4" w:space="0" w:color="000000"/>
              <w:left w:val="single" w:sz="4" w:space="0" w:color="auto"/>
              <w:bottom w:val="single" w:sz="4" w:space="0" w:color="000000"/>
              <w:right w:val="single" w:sz="4" w:space="0" w:color="auto"/>
            </w:tcBorders>
          </w:tcPr>
          <w:p w14:paraId="59816B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550516F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1313</w:t>
            </w:r>
          </w:p>
        </w:tc>
      </w:tr>
      <w:tr w:rsidR="00940489" w:rsidRPr="00940489" w14:paraId="615B8BCA" w14:textId="77777777" w:rsidTr="00AE7BB6">
        <w:tc>
          <w:tcPr>
            <w:tcW w:w="426" w:type="dxa"/>
            <w:tcBorders>
              <w:top w:val="single" w:sz="4" w:space="0" w:color="000000"/>
              <w:left w:val="single" w:sz="4" w:space="0" w:color="000000"/>
              <w:bottom w:val="single" w:sz="4" w:space="0" w:color="000000"/>
              <w:right w:val="single" w:sz="4" w:space="0" w:color="000000"/>
            </w:tcBorders>
          </w:tcPr>
          <w:p w14:paraId="4D3F193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73</w:t>
            </w:r>
          </w:p>
        </w:tc>
        <w:tc>
          <w:tcPr>
            <w:tcW w:w="1276" w:type="dxa"/>
            <w:tcBorders>
              <w:top w:val="single" w:sz="4" w:space="0" w:color="000000"/>
              <w:left w:val="single" w:sz="4" w:space="0" w:color="000000"/>
              <w:bottom w:val="single" w:sz="4" w:space="0" w:color="000000"/>
              <w:right w:val="single" w:sz="4" w:space="0" w:color="000000"/>
            </w:tcBorders>
          </w:tcPr>
          <w:p w14:paraId="08B87469"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Озеленение мкрн 1 дом 23 сквер</w:t>
            </w:r>
          </w:p>
          <w:p w14:paraId="2756908D"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 xml:space="preserve"> (ул. Воинов-Интернацио-</w:t>
            </w:r>
          </w:p>
          <w:p w14:paraId="3EF431BC"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налистов)</w:t>
            </w:r>
          </w:p>
        </w:tc>
        <w:tc>
          <w:tcPr>
            <w:tcW w:w="992" w:type="dxa"/>
            <w:tcBorders>
              <w:top w:val="single" w:sz="4" w:space="0" w:color="000000"/>
              <w:left w:val="single" w:sz="4" w:space="0" w:color="000000"/>
              <w:bottom w:val="single" w:sz="4" w:space="0" w:color="000000"/>
              <w:right w:val="single" w:sz="4" w:space="0" w:color="000000"/>
            </w:tcBorders>
          </w:tcPr>
          <w:p w14:paraId="3924E23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13692</w:t>
            </w:r>
          </w:p>
        </w:tc>
        <w:tc>
          <w:tcPr>
            <w:tcW w:w="850" w:type="dxa"/>
            <w:tcBorders>
              <w:top w:val="single" w:sz="4" w:space="0" w:color="000000"/>
              <w:left w:val="single" w:sz="4" w:space="0" w:color="000000"/>
              <w:bottom w:val="single" w:sz="4" w:space="0" w:color="000000"/>
              <w:right w:val="single" w:sz="4" w:space="0" w:color="000000"/>
            </w:tcBorders>
          </w:tcPr>
          <w:p w14:paraId="57067D6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13241</w:t>
            </w:r>
          </w:p>
        </w:tc>
        <w:tc>
          <w:tcPr>
            <w:tcW w:w="709" w:type="dxa"/>
            <w:tcBorders>
              <w:top w:val="single" w:sz="4" w:space="0" w:color="000000"/>
              <w:left w:val="single" w:sz="4" w:space="0" w:color="000000"/>
              <w:bottom w:val="single" w:sz="4" w:space="0" w:color="000000"/>
              <w:right w:val="single" w:sz="4" w:space="0" w:color="auto"/>
            </w:tcBorders>
          </w:tcPr>
          <w:p w14:paraId="2F054E6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58</w:t>
            </w:r>
          </w:p>
        </w:tc>
        <w:tc>
          <w:tcPr>
            <w:tcW w:w="709" w:type="dxa"/>
            <w:tcBorders>
              <w:top w:val="single" w:sz="4" w:space="0" w:color="000000"/>
              <w:left w:val="single" w:sz="4" w:space="0" w:color="auto"/>
              <w:bottom w:val="single" w:sz="4" w:space="0" w:color="000000"/>
              <w:right w:val="single" w:sz="4" w:space="0" w:color="000000"/>
            </w:tcBorders>
          </w:tcPr>
          <w:p w14:paraId="799CAC0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auto"/>
            </w:tcBorders>
          </w:tcPr>
          <w:p w14:paraId="0A80DC7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0C95A89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471F5B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02EC11D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auto"/>
              <w:bottom w:val="single" w:sz="4" w:space="0" w:color="000000"/>
              <w:right w:val="single" w:sz="4" w:space="0" w:color="000000"/>
            </w:tcBorders>
          </w:tcPr>
          <w:p w14:paraId="357482C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w:t>
            </w:r>
          </w:p>
        </w:tc>
        <w:tc>
          <w:tcPr>
            <w:tcW w:w="850" w:type="dxa"/>
            <w:tcBorders>
              <w:top w:val="single" w:sz="4" w:space="0" w:color="000000"/>
              <w:left w:val="single" w:sz="4" w:space="0" w:color="000000"/>
              <w:bottom w:val="single" w:sz="4" w:space="0" w:color="000000"/>
              <w:right w:val="single" w:sz="4" w:space="0" w:color="auto"/>
            </w:tcBorders>
          </w:tcPr>
          <w:p w14:paraId="51CAC05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451</w:t>
            </w:r>
          </w:p>
        </w:tc>
        <w:tc>
          <w:tcPr>
            <w:tcW w:w="851" w:type="dxa"/>
            <w:tcBorders>
              <w:top w:val="single" w:sz="4" w:space="0" w:color="000000"/>
              <w:left w:val="single" w:sz="4" w:space="0" w:color="auto"/>
              <w:bottom w:val="single" w:sz="4" w:space="0" w:color="000000"/>
              <w:right w:val="single" w:sz="4" w:space="0" w:color="000000"/>
            </w:tcBorders>
          </w:tcPr>
          <w:p w14:paraId="6A4116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5E06517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370952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0116DF3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657E50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39DC1FA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CB607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7E3D4EB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1100A8E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1BC6689" w14:textId="77777777" w:rsidTr="00AE7BB6">
        <w:tc>
          <w:tcPr>
            <w:tcW w:w="426" w:type="dxa"/>
            <w:tcBorders>
              <w:top w:val="single" w:sz="4" w:space="0" w:color="000000"/>
              <w:left w:val="single" w:sz="4" w:space="0" w:color="000000"/>
              <w:bottom w:val="single" w:sz="4" w:space="0" w:color="000000"/>
              <w:right w:val="single" w:sz="4" w:space="0" w:color="000000"/>
            </w:tcBorders>
          </w:tcPr>
          <w:p w14:paraId="100EAC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74</w:t>
            </w:r>
          </w:p>
        </w:tc>
        <w:tc>
          <w:tcPr>
            <w:tcW w:w="1276" w:type="dxa"/>
            <w:tcBorders>
              <w:top w:val="single" w:sz="4" w:space="0" w:color="000000"/>
              <w:left w:val="single" w:sz="4" w:space="0" w:color="000000"/>
              <w:bottom w:val="single" w:sz="4" w:space="0" w:color="000000"/>
              <w:right w:val="single" w:sz="4" w:space="0" w:color="000000"/>
            </w:tcBorders>
          </w:tcPr>
          <w:p w14:paraId="1DF24A33"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14:paraId="7315362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1070</w:t>
            </w:r>
          </w:p>
        </w:tc>
        <w:tc>
          <w:tcPr>
            <w:tcW w:w="850" w:type="dxa"/>
            <w:tcBorders>
              <w:top w:val="single" w:sz="4" w:space="0" w:color="000000"/>
              <w:left w:val="single" w:sz="4" w:space="0" w:color="000000"/>
              <w:bottom w:val="single" w:sz="4" w:space="0" w:color="000000"/>
              <w:right w:val="single" w:sz="4" w:space="0" w:color="000000"/>
            </w:tcBorders>
          </w:tcPr>
          <w:p w14:paraId="0FCC70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619</w:t>
            </w:r>
          </w:p>
        </w:tc>
        <w:tc>
          <w:tcPr>
            <w:tcW w:w="709" w:type="dxa"/>
            <w:tcBorders>
              <w:top w:val="single" w:sz="4" w:space="0" w:color="000000"/>
              <w:left w:val="single" w:sz="4" w:space="0" w:color="000000"/>
              <w:bottom w:val="single" w:sz="4" w:space="0" w:color="000000"/>
              <w:right w:val="single" w:sz="4" w:space="0" w:color="auto"/>
            </w:tcBorders>
          </w:tcPr>
          <w:p w14:paraId="3109BC5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18</w:t>
            </w:r>
          </w:p>
        </w:tc>
        <w:tc>
          <w:tcPr>
            <w:tcW w:w="709" w:type="dxa"/>
            <w:tcBorders>
              <w:top w:val="single" w:sz="4" w:space="0" w:color="000000"/>
              <w:left w:val="single" w:sz="4" w:space="0" w:color="auto"/>
              <w:bottom w:val="single" w:sz="4" w:space="0" w:color="000000"/>
              <w:right w:val="single" w:sz="4" w:space="0" w:color="000000"/>
            </w:tcBorders>
          </w:tcPr>
          <w:p w14:paraId="5D8A0B2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13</w:t>
            </w:r>
          </w:p>
        </w:tc>
        <w:tc>
          <w:tcPr>
            <w:tcW w:w="567" w:type="dxa"/>
            <w:tcBorders>
              <w:top w:val="single" w:sz="4" w:space="0" w:color="000000"/>
              <w:left w:val="single" w:sz="4" w:space="0" w:color="000000"/>
              <w:bottom w:val="single" w:sz="4" w:space="0" w:color="000000"/>
              <w:right w:val="single" w:sz="4" w:space="0" w:color="auto"/>
            </w:tcBorders>
          </w:tcPr>
          <w:p w14:paraId="13DA929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3365FE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80A11D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55B0E5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21410F8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57FD2FD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272132B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3FA411C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144B54C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28FFA9A3"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731BA22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0628F7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CB8607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7858ECD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06832F5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6B683C14" w14:textId="77777777" w:rsidTr="00AE7BB6">
        <w:tc>
          <w:tcPr>
            <w:tcW w:w="426" w:type="dxa"/>
            <w:tcBorders>
              <w:top w:val="single" w:sz="4" w:space="0" w:color="000000"/>
              <w:left w:val="single" w:sz="4" w:space="0" w:color="000000"/>
              <w:bottom w:val="single" w:sz="4" w:space="0" w:color="000000"/>
              <w:right w:val="single" w:sz="4" w:space="0" w:color="000000"/>
            </w:tcBorders>
          </w:tcPr>
          <w:p w14:paraId="63B6839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75</w:t>
            </w:r>
          </w:p>
        </w:tc>
        <w:tc>
          <w:tcPr>
            <w:tcW w:w="1276" w:type="dxa"/>
            <w:tcBorders>
              <w:top w:val="single" w:sz="4" w:space="0" w:color="000000"/>
              <w:left w:val="single" w:sz="4" w:space="0" w:color="000000"/>
              <w:bottom w:val="single" w:sz="4" w:space="0" w:color="000000"/>
              <w:right w:val="single" w:sz="4" w:space="0" w:color="000000"/>
            </w:tcBorders>
          </w:tcPr>
          <w:p w14:paraId="6BE402F6"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14:paraId="25528AE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44000</w:t>
            </w:r>
          </w:p>
        </w:tc>
        <w:tc>
          <w:tcPr>
            <w:tcW w:w="850" w:type="dxa"/>
            <w:tcBorders>
              <w:top w:val="single" w:sz="4" w:space="0" w:color="000000"/>
              <w:left w:val="single" w:sz="4" w:space="0" w:color="000000"/>
              <w:bottom w:val="single" w:sz="4" w:space="0" w:color="000000"/>
              <w:right w:val="single" w:sz="4" w:space="0" w:color="000000"/>
            </w:tcBorders>
          </w:tcPr>
          <w:p w14:paraId="6AA7C3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410C30B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0BB622F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65683DF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B1D02B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2FE213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7A4D02D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7772ACF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0563AA2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5B8342D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55A8973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3FBEC4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14788A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6F6AF0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749060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61C8974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675FF1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66CD41F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7CC7296A" w14:textId="77777777" w:rsidTr="00AE7BB6">
        <w:tc>
          <w:tcPr>
            <w:tcW w:w="426" w:type="dxa"/>
            <w:tcBorders>
              <w:top w:val="single" w:sz="4" w:space="0" w:color="000000"/>
              <w:left w:val="single" w:sz="4" w:space="0" w:color="000000"/>
              <w:bottom w:val="single" w:sz="4" w:space="0" w:color="000000"/>
              <w:right w:val="single" w:sz="4" w:space="0" w:color="000000"/>
            </w:tcBorders>
          </w:tcPr>
          <w:p w14:paraId="18D5B09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8E39AB1"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2EB2675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698420,3</w:t>
            </w:r>
          </w:p>
        </w:tc>
        <w:tc>
          <w:tcPr>
            <w:tcW w:w="850" w:type="dxa"/>
            <w:tcBorders>
              <w:top w:val="single" w:sz="4" w:space="0" w:color="000000"/>
              <w:left w:val="single" w:sz="4" w:space="0" w:color="000000"/>
              <w:bottom w:val="single" w:sz="4" w:space="0" w:color="000000"/>
              <w:right w:val="single" w:sz="4" w:space="0" w:color="000000"/>
            </w:tcBorders>
          </w:tcPr>
          <w:p w14:paraId="0D337C27"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258580</w:t>
            </w:r>
          </w:p>
        </w:tc>
        <w:tc>
          <w:tcPr>
            <w:tcW w:w="709" w:type="dxa"/>
            <w:tcBorders>
              <w:top w:val="single" w:sz="4" w:space="0" w:color="000000"/>
              <w:left w:val="single" w:sz="4" w:space="0" w:color="000000"/>
              <w:bottom w:val="single" w:sz="4" w:space="0" w:color="000000"/>
              <w:right w:val="single" w:sz="4" w:space="0" w:color="auto"/>
            </w:tcBorders>
          </w:tcPr>
          <w:p w14:paraId="0B2EAE33"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4095</w:t>
            </w:r>
          </w:p>
        </w:tc>
        <w:tc>
          <w:tcPr>
            <w:tcW w:w="709" w:type="dxa"/>
            <w:tcBorders>
              <w:top w:val="single" w:sz="4" w:space="0" w:color="000000"/>
              <w:left w:val="single" w:sz="4" w:space="0" w:color="auto"/>
              <w:bottom w:val="single" w:sz="4" w:space="0" w:color="000000"/>
              <w:right w:val="single" w:sz="4" w:space="0" w:color="000000"/>
            </w:tcBorders>
          </w:tcPr>
          <w:p w14:paraId="18DD9FB0"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1445</w:t>
            </w:r>
          </w:p>
        </w:tc>
        <w:tc>
          <w:tcPr>
            <w:tcW w:w="567" w:type="dxa"/>
            <w:tcBorders>
              <w:top w:val="single" w:sz="4" w:space="0" w:color="000000"/>
              <w:left w:val="single" w:sz="4" w:space="0" w:color="000000"/>
              <w:bottom w:val="single" w:sz="4" w:space="0" w:color="000000"/>
              <w:right w:val="single" w:sz="4" w:space="0" w:color="auto"/>
            </w:tcBorders>
          </w:tcPr>
          <w:p w14:paraId="0943EF85"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752</w:t>
            </w:r>
          </w:p>
        </w:tc>
        <w:tc>
          <w:tcPr>
            <w:tcW w:w="567" w:type="dxa"/>
            <w:tcBorders>
              <w:top w:val="single" w:sz="4" w:space="0" w:color="000000"/>
              <w:left w:val="single" w:sz="4" w:space="0" w:color="auto"/>
              <w:bottom w:val="single" w:sz="4" w:space="0" w:color="000000"/>
              <w:right w:val="single" w:sz="4" w:space="0" w:color="000000"/>
            </w:tcBorders>
          </w:tcPr>
          <w:p w14:paraId="0E4866D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273</w:t>
            </w:r>
          </w:p>
        </w:tc>
        <w:tc>
          <w:tcPr>
            <w:tcW w:w="992" w:type="dxa"/>
            <w:tcBorders>
              <w:top w:val="single" w:sz="4" w:space="0" w:color="000000"/>
              <w:left w:val="single" w:sz="4" w:space="0" w:color="000000"/>
              <w:bottom w:val="single" w:sz="4" w:space="0" w:color="000000"/>
              <w:right w:val="single" w:sz="4" w:space="0" w:color="000000"/>
            </w:tcBorders>
          </w:tcPr>
          <w:p w14:paraId="0A9EB97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3850/</w:t>
            </w:r>
          </w:p>
          <w:p w14:paraId="063E2F9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12852</w:t>
            </w:r>
          </w:p>
        </w:tc>
        <w:tc>
          <w:tcPr>
            <w:tcW w:w="709" w:type="dxa"/>
            <w:tcBorders>
              <w:top w:val="single" w:sz="4" w:space="0" w:color="000000"/>
              <w:left w:val="single" w:sz="4" w:space="0" w:color="000000"/>
              <w:bottom w:val="single" w:sz="4" w:space="0" w:color="000000"/>
              <w:right w:val="single" w:sz="4" w:space="0" w:color="auto"/>
            </w:tcBorders>
          </w:tcPr>
          <w:p w14:paraId="1AB4D5D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3988</w:t>
            </w:r>
          </w:p>
        </w:tc>
        <w:tc>
          <w:tcPr>
            <w:tcW w:w="709" w:type="dxa"/>
            <w:tcBorders>
              <w:top w:val="single" w:sz="4" w:space="0" w:color="000000"/>
              <w:left w:val="single" w:sz="4" w:space="0" w:color="auto"/>
              <w:bottom w:val="single" w:sz="4" w:space="0" w:color="000000"/>
              <w:right w:val="single" w:sz="4" w:space="0" w:color="000000"/>
            </w:tcBorders>
          </w:tcPr>
          <w:p w14:paraId="267CDAC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5531</w:t>
            </w:r>
          </w:p>
        </w:tc>
        <w:tc>
          <w:tcPr>
            <w:tcW w:w="850" w:type="dxa"/>
            <w:tcBorders>
              <w:top w:val="single" w:sz="4" w:space="0" w:color="000000"/>
              <w:left w:val="single" w:sz="4" w:space="0" w:color="000000"/>
              <w:bottom w:val="single" w:sz="4" w:space="0" w:color="000000"/>
              <w:right w:val="single" w:sz="4" w:space="0" w:color="auto"/>
            </w:tcBorders>
          </w:tcPr>
          <w:p w14:paraId="1EE28C58"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64953</w:t>
            </w:r>
          </w:p>
        </w:tc>
        <w:tc>
          <w:tcPr>
            <w:tcW w:w="851" w:type="dxa"/>
            <w:tcBorders>
              <w:top w:val="single" w:sz="4" w:space="0" w:color="000000"/>
              <w:left w:val="single" w:sz="4" w:space="0" w:color="auto"/>
              <w:bottom w:val="single" w:sz="4" w:space="0" w:color="000000"/>
              <w:right w:val="single" w:sz="4" w:space="0" w:color="000000"/>
            </w:tcBorders>
          </w:tcPr>
          <w:p w14:paraId="742EC357"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31918</w:t>
            </w:r>
          </w:p>
        </w:tc>
        <w:tc>
          <w:tcPr>
            <w:tcW w:w="708" w:type="dxa"/>
            <w:tcBorders>
              <w:top w:val="single" w:sz="4" w:space="0" w:color="000000"/>
              <w:left w:val="single" w:sz="4" w:space="0" w:color="000000"/>
              <w:bottom w:val="single" w:sz="4" w:space="0" w:color="000000"/>
              <w:right w:val="single" w:sz="4" w:space="0" w:color="auto"/>
            </w:tcBorders>
          </w:tcPr>
          <w:p w14:paraId="4108C35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1718</w:t>
            </w:r>
          </w:p>
        </w:tc>
        <w:tc>
          <w:tcPr>
            <w:tcW w:w="567" w:type="dxa"/>
            <w:tcBorders>
              <w:top w:val="single" w:sz="4" w:space="0" w:color="000000"/>
              <w:left w:val="single" w:sz="4" w:space="0" w:color="000000"/>
              <w:bottom w:val="single" w:sz="4" w:space="0" w:color="000000"/>
              <w:right w:val="single" w:sz="4" w:space="0" w:color="auto"/>
            </w:tcBorders>
          </w:tcPr>
          <w:p w14:paraId="083B89D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287</w:t>
            </w:r>
          </w:p>
        </w:tc>
        <w:tc>
          <w:tcPr>
            <w:tcW w:w="567" w:type="dxa"/>
            <w:tcBorders>
              <w:top w:val="single" w:sz="4" w:space="0" w:color="000000"/>
              <w:left w:val="single" w:sz="4" w:space="0" w:color="auto"/>
              <w:bottom w:val="single" w:sz="4" w:space="0" w:color="000000"/>
              <w:right w:val="single" w:sz="4" w:space="0" w:color="auto"/>
            </w:tcBorders>
          </w:tcPr>
          <w:p w14:paraId="6F24131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347</w:t>
            </w:r>
          </w:p>
        </w:tc>
        <w:tc>
          <w:tcPr>
            <w:tcW w:w="568" w:type="dxa"/>
            <w:tcBorders>
              <w:top w:val="single" w:sz="4" w:space="0" w:color="000000"/>
              <w:left w:val="single" w:sz="4" w:space="0" w:color="auto"/>
              <w:bottom w:val="single" w:sz="4" w:space="0" w:color="000000"/>
              <w:right w:val="single" w:sz="4" w:space="0" w:color="auto"/>
            </w:tcBorders>
          </w:tcPr>
          <w:p w14:paraId="55FE0BB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81</w:t>
            </w:r>
          </w:p>
        </w:tc>
        <w:tc>
          <w:tcPr>
            <w:tcW w:w="708" w:type="dxa"/>
            <w:tcBorders>
              <w:top w:val="single" w:sz="4" w:space="0" w:color="000000"/>
              <w:left w:val="single" w:sz="4" w:space="0" w:color="auto"/>
              <w:bottom w:val="single" w:sz="4" w:space="0" w:color="000000"/>
              <w:right w:val="single" w:sz="4" w:space="0" w:color="auto"/>
            </w:tcBorders>
          </w:tcPr>
          <w:p w14:paraId="0E15212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118/3</w:t>
            </w:r>
          </w:p>
        </w:tc>
        <w:tc>
          <w:tcPr>
            <w:tcW w:w="567" w:type="dxa"/>
            <w:tcBorders>
              <w:top w:val="single" w:sz="4" w:space="0" w:color="000000"/>
              <w:left w:val="single" w:sz="4" w:space="0" w:color="auto"/>
              <w:bottom w:val="single" w:sz="4" w:space="0" w:color="000000"/>
              <w:right w:val="single" w:sz="4" w:space="0" w:color="000000"/>
            </w:tcBorders>
          </w:tcPr>
          <w:p w14:paraId="5BA5F104"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88</w:t>
            </w:r>
          </w:p>
        </w:tc>
        <w:tc>
          <w:tcPr>
            <w:tcW w:w="1134" w:type="dxa"/>
            <w:tcBorders>
              <w:top w:val="single" w:sz="4" w:space="0" w:color="000000"/>
              <w:left w:val="single" w:sz="4" w:space="0" w:color="auto"/>
              <w:bottom w:val="single" w:sz="4" w:space="0" w:color="000000"/>
              <w:right w:val="single" w:sz="4" w:space="0" w:color="auto"/>
            </w:tcBorders>
          </w:tcPr>
          <w:p w14:paraId="081C1F77"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38,453/</w:t>
            </w:r>
          </w:p>
          <w:p w14:paraId="39EFD91E"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249842,80</w:t>
            </w:r>
          </w:p>
        </w:tc>
        <w:tc>
          <w:tcPr>
            <w:tcW w:w="851" w:type="dxa"/>
            <w:tcBorders>
              <w:top w:val="single" w:sz="4" w:space="0" w:color="000000"/>
              <w:left w:val="single" w:sz="4" w:space="0" w:color="auto"/>
              <w:bottom w:val="single" w:sz="4" w:space="0" w:color="000000"/>
              <w:right w:val="single" w:sz="4" w:space="0" w:color="000000"/>
            </w:tcBorders>
          </w:tcPr>
          <w:p w14:paraId="4169394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28314</w:t>
            </w:r>
          </w:p>
        </w:tc>
      </w:tr>
      <w:tr w:rsidR="00940489" w:rsidRPr="00940489" w14:paraId="03FA6EBD" w14:textId="77777777" w:rsidTr="00AE7BB6">
        <w:tc>
          <w:tcPr>
            <w:tcW w:w="426" w:type="dxa"/>
            <w:tcBorders>
              <w:top w:val="single" w:sz="4" w:space="0" w:color="000000"/>
              <w:left w:val="single" w:sz="4" w:space="0" w:color="000000"/>
              <w:bottom w:val="single" w:sz="4" w:space="0" w:color="000000"/>
              <w:right w:val="single" w:sz="4" w:space="0" w:color="000000"/>
            </w:tcBorders>
          </w:tcPr>
          <w:p w14:paraId="7F8CB26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3A6079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37E1FC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895A2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5F81619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01896EA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1066576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4134E6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57177E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auto"/>
            </w:tcBorders>
          </w:tcPr>
          <w:p w14:paraId="0D10E07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auto"/>
              <w:bottom w:val="single" w:sz="4" w:space="0" w:color="000000"/>
              <w:right w:val="single" w:sz="4" w:space="0" w:color="000000"/>
            </w:tcBorders>
          </w:tcPr>
          <w:p w14:paraId="5B7ED92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auto"/>
            </w:tcBorders>
          </w:tcPr>
          <w:p w14:paraId="2C5E0E1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2F4FE0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auto"/>
            </w:tcBorders>
          </w:tcPr>
          <w:p w14:paraId="2659D050"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auto"/>
            </w:tcBorders>
          </w:tcPr>
          <w:p w14:paraId="5E994C3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auto"/>
            </w:tcBorders>
          </w:tcPr>
          <w:p w14:paraId="3A0E2BA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8" w:type="dxa"/>
            <w:tcBorders>
              <w:top w:val="single" w:sz="4" w:space="0" w:color="000000"/>
              <w:left w:val="single" w:sz="4" w:space="0" w:color="auto"/>
              <w:bottom w:val="single" w:sz="4" w:space="0" w:color="000000"/>
              <w:right w:val="single" w:sz="4" w:space="0" w:color="auto"/>
            </w:tcBorders>
          </w:tcPr>
          <w:p w14:paraId="4CACA22B"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15D62DE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54ACC2E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02BED22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6D918DD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2FB5C16D" w14:textId="77777777" w:rsidTr="00AE7BB6">
        <w:tc>
          <w:tcPr>
            <w:tcW w:w="426" w:type="dxa"/>
            <w:tcBorders>
              <w:top w:val="single" w:sz="4" w:space="0" w:color="000000"/>
              <w:left w:val="single" w:sz="4" w:space="0" w:color="000000"/>
              <w:bottom w:val="single" w:sz="4" w:space="0" w:color="000000"/>
              <w:right w:val="single" w:sz="4" w:space="0" w:color="000000"/>
            </w:tcBorders>
          </w:tcPr>
          <w:p w14:paraId="3976EAC1"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76</w:t>
            </w:r>
          </w:p>
        </w:tc>
        <w:tc>
          <w:tcPr>
            <w:tcW w:w="1276" w:type="dxa"/>
            <w:tcBorders>
              <w:top w:val="single" w:sz="4" w:space="0" w:color="000000"/>
              <w:left w:val="single" w:sz="4" w:space="0" w:color="000000"/>
              <w:bottom w:val="single" w:sz="4" w:space="0" w:color="000000"/>
              <w:right w:val="single" w:sz="4" w:space="0" w:color="000000"/>
            </w:tcBorders>
          </w:tcPr>
          <w:p w14:paraId="2218BA64" w14:textId="77777777" w:rsidR="00940489" w:rsidRPr="00940489" w:rsidRDefault="00940489" w:rsidP="00940489">
            <w:pPr>
              <w:spacing w:after="0" w:line="240" w:lineRule="auto"/>
              <w:ind w:left="-108"/>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14:paraId="29B364B9"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257875</w:t>
            </w:r>
          </w:p>
        </w:tc>
        <w:tc>
          <w:tcPr>
            <w:tcW w:w="850" w:type="dxa"/>
            <w:tcBorders>
              <w:top w:val="single" w:sz="4" w:space="0" w:color="000000"/>
              <w:left w:val="single" w:sz="4" w:space="0" w:color="000000"/>
              <w:bottom w:val="single" w:sz="4" w:space="0" w:color="000000"/>
              <w:right w:val="single" w:sz="4" w:space="0" w:color="000000"/>
            </w:tcBorders>
          </w:tcPr>
          <w:p w14:paraId="622BD13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242755</w:t>
            </w:r>
          </w:p>
        </w:tc>
        <w:tc>
          <w:tcPr>
            <w:tcW w:w="709" w:type="dxa"/>
            <w:tcBorders>
              <w:top w:val="single" w:sz="4" w:space="0" w:color="000000"/>
              <w:left w:val="single" w:sz="4" w:space="0" w:color="000000"/>
              <w:bottom w:val="single" w:sz="4" w:space="0" w:color="000000"/>
              <w:right w:val="single" w:sz="4" w:space="0" w:color="auto"/>
            </w:tcBorders>
          </w:tcPr>
          <w:p w14:paraId="46070E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2097</w:t>
            </w:r>
          </w:p>
        </w:tc>
        <w:tc>
          <w:tcPr>
            <w:tcW w:w="709" w:type="dxa"/>
            <w:tcBorders>
              <w:top w:val="single" w:sz="4" w:space="0" w:color="000000"/>
              <w:left w:val="single" w:sz="4" w:space="0" w:color="auto"/>
              <w:bottom w:val="single" w:sz="4" w:space="0" w:color="000000"/>
              <w:right w:val="single" w:sz="4" w:space="0" w:color="000000"/>
            </w:tcBorders>
          </w:tcPr>
          <w:p w14:paraId="17CA731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551</w:t>
            </w:r>
          </w:p>
        </w:tc>
        <w:tc>
          <w:tcPr>
            <w:tcW w:w="567" w:type="dxa"/>
            <w:tcBorders>
              <w:top w:val="single" w:sz="4" w:space="0" w:color="000000"/>
              <w:left w:val="single" w:sz="4" w:space="0" w:color="000000"/>
              <w:bottom w:val="single" w:sz="4" w:space="0" w:color="000000"/>
              <w:right w:val="single" w:sz="4" w:space="0" w:color="auto"/>
            </w:tcBorders>
          </w:tcPr>
          <w:p w14:paraId="4CAEF3D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220</w:t>
            </w:r>
          </w:p>
        </w:tc>
        <w:tc>
          <w:tcPr>
            <w:tcW w:w="567" w:type="dxa"/>
            <w:tcBorders>
              <w:top w:val="single" w:sz="4" w:space="0" w:color="000000"/>
              <w:left w:val="single" w:sz="4" w:space="0" w:color="auto"/>
              <w:bottom w:val="single" w:sz="4" w:space="0" w:color="000000"/>
              <w:right w:val="single" w:sz="4" w:space="0" w:color="000000"/>
            </w:tcBorders>
          </w:tcPr>
          <w:p w14:paraId="6ECCF31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979D57"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1411/</w:t>
            </w:r>
          </w:p>
          <w:p w14:paraId="1E7BEB8C"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5079,6</w:t>
            </w:r>
          </w:p>
        </w:tc>
        <w:tc>
          <w:tcPr>
            <w:tcW w:w="709" w:type="dxa"/>
            <w:tcBorders>
              <w:top w:val="single" w:sz="4" w:space="0" w:color="000000"/>
              <w:left w:val="single" w:sz="4" w:space="0" w:color="000000"/>
              <w:bottom w:val="single" w:sz="4" w:space="0" w:color="000000"/>
              <w:right w:val="single" w:sz="4" w:space="0" w:color="auto"/>
            </w:tcBorders>
          </w:tcPr>
          <w:p w14:paraId="130824A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518</w:t>
            </w:r>
          </w:p>
        </w:tc>
        <w:tc>
          <w:tcPr>
            <w:tcW w:w="709" w:type="dxa"/>
            <w:tcBorders>
              <w:top w:val="single" w:sz="4" w:space="0" w:color="000000"/>
              <w:left w:val="single" w:sz="4" w:space="0" w:color="auto"/>
              <w:bottom w:val="single" w:sz="4" w:space="0" w:color="000000"/>
              <w:right w:val="single" w:sz="4" w:space="0" w:color="000000"/>
            </w:tcBorders>
          </w:tcPr>
          <w:p w14:paraId="3A7265B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800</w:t>
            </w:r>
          </w:p>
        </w:tc>
        <w:tc>
          <w:tcPr>
            <w:tcW w:w="850" w:type="dxa"/>
            <w:tcBorders>
              <w:top w:val="single" w:sz="4" w:space="0" w:color="000000"/>
              <w:left w:val="single" w:sz="4" w:space="0" w:color="000000"/>
              <w:bottom w:val="single" w:sz="4" w:space="0" w:color="000000"/>
              <w:right w:val="single" w:sz="4" w:space="0" w:color="auto"/>
            </w:tcBorders>
          </w:tcPr>
          <w:p w14:paraId="51B4276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14716</w:t>
            </w:r>
          </w:p>
        </w:tc>
        <w:tc>
          <w:tcPr>
            <w:tcW w:w="851" w:type="dxa"/>
            <w:tcBorders>
              <w:top w:val="single" w:sz="4" w:space="0" w:color="000000"/>
              <w:left w:val="single" w:sz="4" w:space="0" w:color="auto"/>
              <w:bottom w:val="single" w:sz="4" w:space="0" w:color="000000"/>
              <w:right w:val="single" w:sz="4" w:space="0" w:color="000000"/>
            </w:tcBorders>
          </w:tcPr>
          <w:p w14:paraId="07581D5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1170</w:t>
            </w:r>
          </w:p>
        </w:tc>
        <w:tc>
          <w:tcPr>
            <w:tcW w:w="708" w:type="dxa"/>
            <w:tcBorders>
              <w:top w:val="single" w:sz="4" w:space="0" w:color="000000"/>
              <w:left w:val="single" w:sz="4" w:space="0" w:color="000000"/>
              <w:bottom w:val="single" w:sz="4" w:space="0" w:color="000000"/>
              <w:right w:val="single" w:sz="4" w:space="0" w:color="auto"/>
            </w:tcBorders>
          </w:tcPr>
          <w:p w14:paraId="5A6A6FAA"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15</w:t>
            </w:r>
          </w:p>
        </w:tc>
        <w:tc>
          <w:tcPr>
            <w:tcW w:w="567" w:type="dxa"/>
            <w:tcBorders>
              <w:top w:val="single" w:sz="4" w:space="0" w:color="000000"/>
              <w:left w:val="single" w:sz="4" w:space="0" w:color="000000"/>
              <w:bottom w:val="single" w:sz="4" w:space="0" w:color="000000"/>
              <w:right w:val="single" w:sz="4" w:space="0" w:color="auto"/>
            </w:tcBorders>
          </w:tcPr>
          <w:p w14:paraId="404ABD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w:t>
            </w:r>
          </w:p>
        </w:tc>
        <w:tc>
          <w:tcPr>
            <w:tcW w:w="567" w:type="dxa"/>
            <w:tcBorders>
              <w:top w:val="single" w:sz="4" w:space="0" w:color="000000"/>
              <w:left w:val="single" w:sz="4" w:space="0" w:color="auto"/>
              <w:bottom w:val="single" w:sz="4" w:space="0" w:color="000000"/>
              <w:right w:val="single" w:sz="4" w:space="0" w:color="auto"/>
            </w:tcBorders>
          </w:tcPr>
          <w:p w14:paraId="0E55A5AF"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9</w:t>
            </w:r>
          </w:p>
        </w:tc>
        <w:tc>
          <w:tcPr>
            <w:tcW w:w="568" w:type="dxa"/>
            <w:tcBorders>
              <w:top w:val="single" w:sz="4" w:space="0" w:color="000000"/>
              <w:left w:val="single" w:sz="4" w:space="0" w:color="auto"/>
              <w:bottom w:val="single" w:sz="4" w:space="0" w:color="000000"/>
              <w:right w:val="single" w:sz="4" w:space="0" w:color="auto"/>
            </w:tcBorders>
          </w:tcPr>
          <w:p w14:paraId="06C1E28D"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auto"/>
              <w:bottom w:val="single" w:sz="4" w:space="0" w:color="000000"/>
              <w:right w:val="single" w:sz="4" w:space="0" w:color="auto"/>
            </w:tcBorders>
          </w:tcPr>
          <w:p w14:paraId="571CE2A2"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auto"/>
              <w:bottom w:val="single" w:sz="4" w:space="0" w:color="000000"/>
              <w:right w:val="single" w:sz="4" w:space="0" w:color="000000"/>
            </w:tcBorders>
          </w:tcPr>
          <w:p w14:paraId="0A2F4F86"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auto"/>
              <w:bottom w:val="single" w:sz="4" w:space="0" w:color="000000"/>
              <w:right w:val="single" w:sz="4" w:space="0" w:color="auto"/>
            </w:tcBorders>
          </w:tcPr>
          <w:p w14:paraId="540A860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auto"/>
              <w:bottom w:val="single" w:sz="4" w:space="0" w:color="000000"/>
              <w:right w:val="single" w:sz="4" w:space="0" w:color="000000"/>
            </w:tcBorders>
          </w:tcPr>
          <w:p w14:paraId="32C44C74"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p>
        </w:tc>
      </w:tr>
      <w:tr w:rsidR="00940489" w:rsidRPr="00940489" w14:paraId="43B805CB" w14:textId="77777777" w:rsidTr="00AE7BB6">
        <w:tc>
          <w:tcPr>
            <w:tcW w:w="426" w:type="dxa"/>
            <w:tcBorders>
              <w:top w:val="single" w:sz="4" w:space="0" w:color="000000"/>
              <w:left w:val="single" w:sz="4" w:space="0" w:color="000000"/>
              <w:bottom w:val="single" w:sz="4" w:space="0" w:color="000000"/>
              <w:right w:val="single" w:sz="4" w:space="0" w:color="000000"/>
            </w:tcBorders>
          </w:tcPr>
          <w:p w14:paraId="6ACA50C8"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77</w:t>
            </w:r>
          </w:p>
        </w:tc>
        <w:tc>
          <w:tcPr>
            <w:tcW w:w="1276" w:type="dxa"/>
            <w:tcBorders>
              <w:top w:val="single" w:sz="4" w:space="0" w:color="000000"/>
              <w:left w:val="single" w:sz="4" w:space="0" w:color="000000"/>
              <w:bottom w:val="single" w:sz="4" w:space="0" w:color="000000"/>
              <w:right w:val="single" w:sz="4" w:space="0" w:color="000000"/>
            </w:tcBorders>
          </w:tcPr>
          <w:p w14:paraId="6E89EEDB"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ВСЕГО</w:t>
            </w:r>
          </w:p>
        </w:tc>
        <w:tc>
          <w:tcPr>
            <w:tcW w:w="992" w:type="dxa"/>
            <w:tcBorders>
              <w:top w:val="single" w:sz="4" w:space="0" w:color="000000"/>
              <w:left w:val="single" w:sz="4" w:space="0" w:color="000000"/>
              <w:bottom w:val="single" w:sz="4" w:space="0" w:color="000000"/>
              <w:right w:val="single" w:sz="4" w:space="0" w:color="000000"/>
            </w:tcBorders>
          </w:tcPr>
          <w:p w14:paraId="3C9D3E78"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956295,3</w:t>
            </w:r>
          </w:p>
        </w:tc>
        <w:tc>
          <w:tcPr>
            <w:tcW w:w="850" w:type="dxa"/>
            <w:tcBorders>
              <w:top w:val="single" w:sz="4" w:space="0" w:color="000000"/>
              <w:left w:val="single" w:sz="4" w:space="0" w:color="000000"/>
              <w:bottom w:val="single" w:sz="4" w:space="0" w:color="000000"/>
              <w:right w:val="single" w:sz="4" w:space="0" w:color="000000"/>
            </w:tcBorders>
          </w:tcPr>
          <w:p w14:paraId="7772659F"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501335</w:t>
            </w:r>
          </w:p>
        </w:tc>
        <w:tc>
          <w:tcPr>
            <w:tcW w:w="709" w:type="dxa"/>
            <w:tcBorders>
              <w:top w:val="single" w:sz="4" w:space="0" w:color="000000"/>
              <w:left w:val="single" w:sz="4" w:space="0" w:color="000000"/>
              <w:bottom w:val="single" w:sz="4" w:space="0" w:color="000000"/>
              <w:right w:val="single" w:sz="4" w:space="0" w:color="auto"/>
            </w:tcBorders>
          </w:tcPr>
          <w:p w14:paraId="7AB17168"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6192</w:t>
            </w:r>
          </w:p>
        </w:tc>
        <w:tc>
          <w:tcPr>
            <w:tcW w:w="709" w:type="dxa"/>
            <w:tcBorders>
              <w:top w:val="single" w:sz="4" w:space="0" w:color="000000"/>
              <w:left w:val="single" w:sz="4" w:space="0" w:color="auto"/>
              <w:bottom w:val="single" w:sz="4" w:space="0" w:color="000000"/>
              <w:right w:val="single" w:sz="4" w:space="0" w:color="000000"/>
            </w:tcBorders>
          </w:tcPr>
          <w:p w14:paraId="04588B4F"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1996</w:t>
            </w:r>
          </w:p>
        </w:tc>
        <w:tc>
          <w:tcPr>
            <w:tcW w:w="567" w:type="dxa"/>
            <w:tcBorders>
              <w:top w:val="single" w:sz="4" w:space="0" w:color="000000"/>
              <w:left w:val="single" w:sz="4" w:space="0" w:color="000000"/>
              <w:bottom w:val="single" w:sz="4" w:space="0" w:color="000000"/>
              <w:right w:val="single" w:sz="4" w:space="0" w:color="auto"/>
            </w:tcBorders>
          </w:tcPr>
          <w:p w14:paraId="53E5182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972</w:t>
            </w:r>
          </w:p>
        </w:tc>
        <w:tc>
          <w:tcPr>
            <w:tcW w:w="567" w:type="dxa"/>
            <w:tcBorders>
              <w:top w:val="single" w:sz="4" w:space="0" w:color="000000"/>
              <w:left w:val="single" w:sz="4" w:space="0" w:color="auto"/>
              <w:bottom w:val="single" w:sz="4" w:space="0" w:color="000000"/>
              <w:right w:val="single" w:sz="4" w:space="0" w:color="000000"/>
            </w:tcBorders>
          </w:tcPr>
          <w:p w14:paraId="16DCBB28"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273</w:t>
            </w:r>
          </w:p>
        </w:tc>
        <w:tc>
          <w:tcPr>
            <w:tcW w:w="992" w:type="dxa"/>
            <w:tcBorders>
              <w:top w:val="single" w:sz="4" w:space="0" w:color="000000"/>
              <w:left w:val="single" w:sz="4" w:space="0" w:color="000000"/>
              <w:bottom w:val="single" w:sz="4" w:space="0" w:color="000000"/>
              <w:right w:val="single" w:sz="4" w:space="0" w:color="000000"/>
            </w:tcBorders>
          </w:tcPr>
          <w:p w14:paraId="2D04B457"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5261/</w:t>
            </w:r>
          </w:p>
          <w:p w14:paraId="28873A0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17929,6</w:t>
            </w:r>
          </w:p>
        </w:tc>
        <w:tc>
          <w:tcPr>
            <w:tcW w:w="709" w:type="dxa"/>
            <w:tcBorders>
              <w:top w:val="single" w:sz="4" w:space="0" w:color="000000"/>
              <w:left w:val="single" w:sz="4" w:space="0" w:color="000000"/>
              <w:bottom w:val="single" w:sz="4" w:space="0" w:color="000000"/>
              <w:right w:val="single" w:sz="4" w:space="0" w:color="auto"/>
            </w:tcBorders>
          </w:tcPr>
          <w:p w14:paraId="66CA293C"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4506</w:t>
            </w:r>
          </w:p>
        </w:tc>
        <w:tc>
          <w:tcPr>
            <w:tcW w:w="709" w:type="dxa"/>
            <w:tcBorders>
              <w:top w:val="single" w:sz="4" w:space="0" w:color="000000"/>
              <w:left w:val="single" w:sz="4" w:space="0" w:color="auto"/>
              <w:bottom w:val="single" w:sz="4" w:space="0" w:color="000000"/>
              <w:right w:val="single" w:sz="4" w:space="0" w:color="000000"/>
            </w:tcBorders>
          </w:tcPr>
          <w:p w14:paraId="749CC4F3"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6331</w:t>
            </w:r>
          </w:p>
        </w:tc>
        <w:tc>
          <w:tcPr>
            <w:tcW w:w="850" w:type="dxa"/>
            <w:tcBorders>
              <w:top w:val="single" w:sz="4" w:space="0" w:color="000000"/>
              <w:left w:val="single" w:sz="4" w:space="0" w:color="000000"/>
              <w:bottom w:val="single" w:sz="4" w:space="0" w:color="000000"/>
              <w:right w:val="single" w:sz="4" w:space="0" w:color="auto"/>
            </w:tcBorders>
          </w:tcPr>
          <w:p w14:paraId="3D3C9C88"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79669</w:t>
            </w:r>
          </w:p>
        </w:tc>
        <w:tc>
          <w:tcPr>
            <w:tcW w:w="851" w:type="dxa"/>
            <w:tcBorders>
              <w:top w:val="single" w:sz="4" w:space="0" w:color="000000"/>
              <w:left w:val="single" w:sz="4" w:space="0" w:color="auto"/>
              <w:bottom w:val="single" w:sz="4" w:space="0" w:color="000000"/>
              <w:right w:val="single" w:sz="4" w:space="0" w:color="000000"/>
            </w:tcBorders>
          </w:tcPr>
          <w:p w14:paraId="594DE9CB"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33088</w:t>
            </w:r>
          </w:p>
        </w:tc>
        <w:tc>
          <w:tcPr>
            <w:tcW w:w="708" w:type="dxa"/>
            <w:tcBorders>
              <w:top w:val="single" w:sz="4" w:space="0" w:color="000000"/>
              <w:left w:val="single" w:sz="4" w:space="0" w:color="000000"/>
              <w:bottom w:val="single" w:sz="4" w:space="0" w:color="000000"/>
              <w:right w:val="single" w:sz="4" w:space="0" w:color="auto"/>
            </w:tcBorders>
          </w:tcPr>
          <w:p w14:paraId="1D0EE92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1733</w:t>
            </w:r>
          </w:p>
        </w:tc>
        <w:tc>
          <w:tcPr>
            <w:tcW w:w="567" w:type="dxa"/>
            <w:tcBorders>
              <w:top w:val="single" w:sz="4" w:space="0" w:color="000000"/>
              <w:left w:val="single" w:sz="4" w:space="0" w:color="000000"/>
              <w:bottom w:val="single" w:sz="4" w:space="0" w:color="000000"/>
              <w:right w:val="single" w:sz="4" w:space="0" w:color="auto"/>
            </w:tcBorders>
          </w:tcPr>
          <w:p w14:paraId="6013B09F"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294</w:t>
            </w:r>
          </w:p>
        </w:tc>
        <w:tc>
          <w:tcPr>
            <w:tcW w:w="567" w:type="dxa"/>
            <w:tcBorders>
              <w:top w:val="single" w:sz="4" w:space="0" w:color="000000"/>
              <w:left w:val="single" w:sz="4" w:space="0" w:color="auto"/>
              <w:bottom w:val="single" w:sz="4" w:space="0" w:color="000000"/>
              <w:right w:val="single" w:sz="4" w:space="0" w:color="auto"/>
            </w:tcBorders>
          </w:tcPr>
          <w:p w14:paraId="6E6B9EB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356</w:t>
            </w:r>
          </w:p>
        </w:tc>
        <w:tc>
          <w:tcPr>
            <w:tcW w:w="568" w:type="dxa"/>
            <w:tcBorders>
              <w:top w:val="single" w:sz="4" w:space="0" w:color="000000"/>
              <w:left w:val="single" w:sz="4" w:space="0" w:color="auto"/>
              <w:bottom w:val="single" w:sz="4" w:space="0" w:color="000000"/>
              <w:right w:val="single" w:sz="4" w:space="0" w:color="auto"/>
            </w:tcBorders>
          </w:tcPr>
          <w:p w14:paraId="31B50CAE"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81</w:t>
            </w:r>
          </w:p>
        </w:tc>
        <w:tc>
          <w:tcPr>
            <w:tcW w:w="708" w:type="dxa"/>
            <w:tcBorders>
              <w:top w:val="single" w:sz="4" w:space="0" w:color="000000"/>
              <w:left w:val="single" w:sz="4" w:space="0" w:color="auto"/>
              <w:bottom w:val="single" w:sz="4" w:space="0" w:color="000000"/>
              <w:right w:val="single" w:sz="4" w:space="0" w:color="auto"/>
            </w:tcBorders>
          </w:tcPr>
          <w:p w14:paraId="09B4313A"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118/3</w:t>
            </w:r>
          </w:p>
        </w:tc>
        <w:tc>
          <w:tcPr>
            <w:tcW w:w="567" w:type="dxa"/>
            <w:tcBorders>
              <w:top w:val="single" w:sz="4" w:space="0" w:color="000000"/>
              <w:left w:val="single" w:sz="4" w:space="0" w:color="auto"/>
              <w:bottom w:val="single" w:sz="4" w:space="0" w:color="000000"/>
              <w:right w:val="single" w:sz="4" w:space="0" w:color="000000"/>
            </w:tcBorders>
          </w:tcPr>
          <w:p w14:paraId="60D13285"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88</w:t>
            </w:r>
          </w:p>
        </w:tc>
        <w:tc>
          <w:tcPr>
            <w:tcW w:w="1134" w:type="dxa"/>
            <w:tcBorders>
              <w:top w:val="single" w:sz="4" w:space="0" w:color="000000"/>
              <w:left w:val="single" w:sz="4" w:space="0" w:color="auto"/>
              <w:bottom w:val="single" w:sz="4" w:space="0" w:color="000000"/>
              <w:right w:val="single" w:sz="4" w:space="0" w:color="auto"/>
            </w:tcBorders>
          </w:tcPr>
          <w:p w14:paraId="548BF7D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38,453/</w:t>
            </w:r>
          </w:p>
          <w:p w14:paraId="18B03061"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249842,8</w:t>
            </w:r>
          </w:p>
        </w:tc>
        <w:tc>
          <w:tcPr>
            <w:tcW w:w="851" w:type="dxa"/>
            <w:tcBorders>
              <w:top w:val="single" w:sz="4" w:space="0" w:color="000000"/>
              <w:left w:val="single" w:sz="4" w:space="0" w:color="auto"/>
              <w:bottom w:val="single" w:sz="4" w:space="0" w:color="000000"/>
              <w:right w:val="single" w:sz="4" w:space="0" w:color="000000"/>
            </w:tcBorders>
          </w:tcPr>
          <w:p w14:paraId="3A3CA5F9" w14:textId="77777777" w:rsidR="00940489" w:rsidRPr="00940489" w:rsidRDefault="00940489" w:rsidP="00940489">
            <w:pPr>
              <w:spacing w:after="0" w:line="240" w:lineRule="auto"/>
              <w:rPr>
                <w:rFonts w:ascii="Times New Roman" w:eastAsia="Times New Roman" w:hAnsi="Times New Roman" w:cs="Times New Roman"/>
                <w:b/>
                <w:sz w:val="20"/>
                <w:szCs w:val="20"/>
                <w:lang w:eastAsia="ru-RU"/>
              </w:rPr>
            </w:pPr>
            <w:r w:rsidRPr="00940489">
              <w:rPr>
                <w:rFonts w:ascii="Times New Roman" w:eastAsia="Times New Roman" w:hAnsi="Times New Roman" w:cs="Times New Roman"/>
                <w:b/>
                <w:sz w:val="20"/>
                <w:szCs w:val="20"/>
                <w:lang w:eastAsia="ru-RU"/>
              </w:rPr>
              <w:t>28314</w:t>
            </w:r>
          </w:p>
        </w:tc>
      </w:tr>
    </w:tbl>
    <w:p w14:paraId="05C30967" w14:textId="77777777" w:rsidR="00940489" w:rsidRPr="00940489" w:rsidRDefault="00940489" w:rsidP="00940489">
      <w:pPr>
        <w:spacing w:after="0" w:line="240" w:lineRule="auto"/>
        <w:rPr>
          <w:rFonts w:ascii="Times New Roman" w:eastAsia="Times New Roman" w:hAnsi="Times New Roman" w:cs="Times New Roman"/>
          <w:bCs/>
          <w:sz w:val="24"/>
          <w:szCs w:val="24"/>
          <w:lang w:eastAsia="ru-RU"/>
        </w:rPr>
      </w:pPr>
    </w:p>
    <w:p w14:paraId="264C60ED" w14:textId="77777777" w:rsidR="00940489" w:rsidRPr="00940489" w:rsidRDefault="00940489" w:rsidP="00940489">
      <w:pPr>
        <w:spacing w:after="0" w:line="240" w:lineRule="auto"/>
        <w:ind w:left="-142" w:firstLine="913"/>
        <w:rPr>
          <w:rFonts w:ascii="Times New Roman" w:eastAsia="Times New Roman" w:hAnsi="Times New Roman" w:cs="Times New Roman"/>
          <w:sz w:val="20"/>
          <w:szCs w:val="20"/>
          <w:lang w:eastAsia="ru-RU"/>
        </w:rPr>
      </w:pPr>
    </w:p>
    <w:p w14:paraId="0B8C21BB" w14:textId="77777777" w:rsidR="00940489" w:rsidRDefault="00940489" w:rsidP="00940489">
      <w:pPr>
        <w:spacing w:after="0" w:line="240" w:lineRule="auto"/>
        <w:jc w:val="center"/>
        <w:rPr>
          <w:rFonts w:ascii="Times New Roman" w:eastAsia="Times New Roman" w:hAnsi="Times New Roman" w:cs="Times New Roman"/>
          <w:bCs/>
          <w:sz w:val="24"/>
          <w:szCs w:val="24"/>
          <w:lang w:eastAsia="ru-RU"/>
        </w:rPr>
        <w:sectPr w:rsidR="00940489" w:rsidSect="00940489">
          <w:pgSz w:w="16838" w:h="11906" w:orient="landscape"/>
          <w:pgMar w:top="1701" w:right="1134" w:bottom="567" w:left="567" w:header="709" w:footer="709" w:gutter="0"/>
          <w:cols w:space="708"/>
          <w:docGrid w:linePitch="360"/>
        </w:sectPr>
      </w:pPr>
    </w:p>
    <w:p w14:paraId="2A25BD45" w14:textId="77777777" w:rsidR="00940489" w:rsidRPr="00940489" w:rsidRDefault="00940489" w:rsidP="00940489">
      <w:pPr>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6"/>
        <w:gridCol w:w="1239"/>
        <w:gridCol w:w="173"/>
      </w:tblGrid>
      <w:tr w:rsidR="00940489" w:rsidRPr="00940489" w14:paraId="498379B0" w14:textId="77777777" w:rsidTr="00AE7BB6">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14:paraId="04DAD6B0"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5A6AD083"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4ECE22BB"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55174469"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78A8603C" w14:textId="77777777" w:rsidR="00940489" w:rsidRPr="00940489" w:rsidRDefault="00940489" w:rsidP="00940489">
            <w:pPr>
              <w:spacing w:after="0" w:line="240" w:lineRule="auto"/>
              <w:rPr>
                <w:rFonts w:ascii="Times New Roman" w:eastAsia="Times New Roman" w:hAnsi="Times New Roman" w:cs="Times New Roman"/>
                <w:b/>
                <w:bCs/>
                <w:i/>
                <w:iCs/>
                <w:sz w:val="24"/>
                <w:szCs w:val="24"/>
                <w:lang w:eastAsia="ru-RU"/>
              </w:rPr>
            </w:pPr>
          </w:p>
        </w:tc>
        <w:tc>
          <w:tcPr>
            <w:tcW w:w="3327" w:type="dxa"/>
            <w:gridSpan w:val="4"/>
            <w:vMerge w:val="restart"/>
            <w:tcBorders>
              <w:top w:val="nil"/>
              <w:left w:val="nil"/>
              <w:right w:val="nil"/>
            </w:tcBorders>
            <w:shd w:val="clear" w:color="auto" w:fill="auto"/>
            <w:noWrap/>
            <w:vAlign w:val="bottom"/>
            <w:hideMark/>
          </w:tcPr>
          <w:p w14:paraId="6E80D3CE"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sz w:val="20"/>
                <w:szCs w:val="20"/>
                <w:lang w:eastAsia="ru-RU"/>
              </w:rPr>
              <w:t>Приложение 2</w:t>
            </w:r>
          </w:p>
          <w:p w14:paraId="5F4A8955" w14:textId="77777777" w:rsidR="00940489" w:rsidRPr="00940489" w:rsidRDefault="00940489" w:rsidP="00940489">
            <w:pPr>
              <w:spacing w:after="0" w:line="240" w:lineRule="auto"/>
              <w:rPr>
                <w:rFonts w:ascii="Times New Roman" w:eastAsia="Times New Roman" w:hAnsi="Times New Roman" w:cs="Times New Roman"/>
                <w:sz w:val="20"/>
                <w:szCs w:val="20"/>
                <w:lang w:eastAsia="ru-RU"/>
              </w:rPr>
            </w:pPr>
            <w:r w:rsidRPr="00940489">
              <w:rPr>
                <w:rFonts w:ascii="Times New Roman" w:eastAsia="Times New Roman" w:hAnsi="Times New Roman" w:cs="Times New Roman"/>
                <w:b/>
                <w:sz w:val="20"/>
                <w:szCs w:val="20"/>
                <w:lang w:eastAsia="ru-RU"/>
              </w:rPr>
              <w:t xml:space="preserve">к </w:t>
            </w:r>
            <w:r w:rsidRPr="00940489">
              <w:rPr>
                <w:rFonts w:ascii="Times New Roman" w:eastAsia="Times New Roman" w:hAnsi="Times New Roman" w:cs="Times New Roman"/>
                <w:bCs/>
                <w:sz w:val="20"/>
                <w:szCs w:val="20"/>
                <w:lang w:eastAsia="ru-RU"/>
              </w:rPr>
              <w:t>Техническому заданию (описание объекта закупки)</w:t>
            </w:r>
          </w:p>
        </w:tc>
      </w:tr>
      <w:tr w:rsidR="00940489" w:rsidRPr="00940489" w14:paraId="07886C7C" w14:textId="77777777" w:rsidTr="00AE7BB6">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14:paraId="53E03FC9"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5CFBDC9B"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454B174D"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6CC9BB83"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122B88EE" w14:textId="77777777" w:rsidR="00940489" w:rsidRPr="00940489" w:rsidRDefault="00940489" w:rsidP="00940489">
            <w:pPr>
              <w:spacing w:after="0" w:line="240" w:lineRule="auto"/>
              <w:rPr>
                <w:rFonts w:ascii="Times New Roman" w:eastAsia="Times New Roman" w:hAnsi="Times New Roman" w:cs="Times New Roman"/>
                <w:b/>
                <w:bCs/>
                <w:i/>
                <w:iCs/>
                <w:sz w:val="24"/>
                <w:szCs w:val="24"/>
                <w:lang w:eastAsia="ru-RU"/>
              </w:rPr>
            </w:pPr>
          </w:p>
        </w:tc>
        <w:tc>
          <w:tcPr>
            <w:tcW w:w="3327" w:type="dxa"/>
            <w:gridSpan w:val="4"/>
            <w:vMerge/>
            <w:tcBorders>
              <w:left w:val="nil"/>
              <w:bottom w:val="nil"/>
              <w:right w:val="nil"/>
            </w:tcBorders>
            <w:shd w:val="clear" w:color="auto" w:fill="auto"/>
            <w:noWrap/>
            <w:vAlign w:val="bottom"/>
            <w:hideMark/>
          </w:tcPr>
          <w:p w14:paraId="2B30BB26"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p>
        </w:tc>
      </w:tr>
      <w:tr w:rsidR="00940489" w:rsidRPr="00940489" w14:paraId="52A77C17" w14:textId="77777777" w:rsidTr="00AE7BB6">
        <w:trPr>
          <w:gridBefore w:val="1"/>
          <w:gridAfter w:val="1"/>
          <w:wBefore w:w="126" w:type="dxa"/>
          <w:wAfter w:w="173" w:type="dxa"/>
          <w:trHeight w:val="882"/>
        </w:trPr>
        <w:tc>
          <w:tcPr>
            <w:tcW w:w="9492" w:type="dxa"/>
            <w:gridSpan w:val="10"/>
            <w:tcBorders>
              <w:top w:val="nil"/>
              <w:left w:val="nil"/>
              <w:bottom w:val="nil"/>
              <w:right w:val="nil"/>
            </w:tcBorders>
            <w:shd w:val="clear" w:color="auto" w:fill="auto"/>
            <w:vAlign w:val="bottom"/>
            <w:hideMark/>
          </w:tcPr>
          <w:p w14:paraId="17B6960F" w14:textId="77777777" w:rsidR="00940489" w:rsidRPr="00940489" w:rsidRDefault="00940489" w:rsidP="00940489">
            <w:pPr>
              <w:spacing w:after="0" w:line="240" w:lineRule="auto"/>
              <w:jc w:val="center"/>
              <w:rPr>
                <w:rFonts w:ascii="Times New Roman" w:eastAsia="Times New Roman" w:hAnsi="Times New Roman" w:cs="Times New Roman"/>
                <w:b/>
                <w:bCs/>
                <w:sz w:val="24"/>
                <w:szCs w:val="24"/>
                <w:lang w:eastAsia="ru-RU"/>
              </w:rPr>
            </w:pPr>
            <w:r w:rsidRPr="00940489">
              <w:rPr>
                <w:rFonts w:ascii="Times New Roman" w:eastAsia="Times New Roman" w:hAnsi="Times New Roman" w:cs="Times New Roman"/>
                <w:b/>
                <w:bCs/>
                <w:sz w:val="24"/>
                <w:szCs w:val="24"/>
                <w:lang w:eastAsia="ru-RU"/>
              </w:rPr>
              <w:t>Перечень видов, и стоимости единицы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p>
        </w:tc>
      </w:tr>
      <w:tr w:rsidR="00940489" w:rsidRPr="00940489" w14:paraId="6A79D1AA" w14:textId="77777777" w:rsidTr="00AE7BB6">
        <w:trPr>
          <w:gridBefore w:val="1"/>
          <w:gridAfter w:val="1"/>
          <w:wBefore w:w="126" w:type="dxa"/>
          <w:wAfter w:w="173" w:type="dxa"/>
          <w:trHeight w:val="608"/>
        </w:trPr>
        <w:tc>
          <w:tcPr>
            <w:tcW w:w="9492" w:type="dxa"/>
            <w:gridSpan w:val="10"/>
            <w:tcBorders>
              <w:top w:val="nil"/>
              <w:left w:val="nil"/>
              <w:bottom w:val="nil"/>
              <w:right w:val="nil"/>
            </w:tcBorders>
            <w:shd w:val="clear" w:color="auto" w:fill="auto"/>
            <w:noWrap/>
            <w:vAlign w:val="bottom"/>
            <w:hideMark/>
          </w:tcPr>
          <w:p w14:paraId="7E50527F" w14:textId="77777777" w:rsidR="00940489" w:rsidRPr="00940489" w:rsidRDefault="00940489" w:rsidP="00940489">
            <w:pPr>
              <w:spacing w:after="0" w:line="240" w:lineRule="auto"/>
              <w:jc w:val="center"/>
              <w:rPr>
                <w:rFonts w:ascii="Times New Roman" w:eastAsia="Times New Roman" w:hAnsi="Times New Roman" w:cs="Times New Roman"/>
                <w:sz w:val="24"/>
                <w:szCs w:val="24"/>
                <w:lang w:eastAsia="ru-RU"/>
              </w:rPr>
            </w:pPr>
          </w:p>
        </w:tc>
      </w:tr>
      <w:tr w:rsidR="00940489" w:rsidRPr="00940489" w14:paraId="7666E820" w14:textId="77777777" w:rsidTr="00AE7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14:paraId="5E6D4697"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p>
        </w:tc>
        <w:tc>
          <w:tcPr>
            <w:tcW w:w="6671" w:type="dxa"/>
            <w:gridSpan w:val="6"/>
            <w:vAlign w:val="center"/>
          </w:tcPr>
          <w:p w14:paraId="2139F4E9"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r w:rsidRPr="00940489">
              <w:rPr>
                <w:rFonts w:ascii="Times New Roman" w:eastAsia="Times New Roman" w:hAnsi="Times New Roman" w:cs="Times New Roman"/>
                <w:b/>
                <w:sz w:val="24"/>
                <w:szCs w:val="24"/>
                <w:lang w:eastAsia="ru-RU"/>
              </w:rPr>
              <w:t>Наименование вида услуг</w:t>
            </w:r>
          </w:p>
        </w:tc>
        <w:tc>
          <w:tcPr>
            <w:tcW w:w="1134" w:type="dxa"/>
            <w:vAlign w:val="center"/>
          </w:tcPr>
          <w:p w14:paraId="47755141" w14:textId="77777777" w:rsidR="00940489" w:rsidRPr="00940489" w:rsidRDefault="00940489" w:rsidP="00940489">
            <w:pPr>
              <w:spacing w:line="240" w:lineRule="auto"/>
              <w:jc w:val="center"/>
              <w:rPr>
                <w:rFonts w:ascii="Times New Roman" w:eastAsia="Times New Roman" w:hAnsi="Times New Roman" w:cs="Times New Roman"/>
                <w:b/>
                <w:kern w:val="24"/>
                <w:sz w:val="24"/>
                <w:szCs w:val="24"/>
                <w:lang w:eastAsia="ru-RU"/>
              </w:rPr>
            </w:pPr>
            <w:r w:rsidRPr="00940489">
              <w:rPr>
                <w:rFonts w:ascii="Times New Roman" w:eastAsia="Times New Roman" w:hAnsi="Times New Roman" w:cs="Times New Roman"/>
                <w:b/>
                <w:sz w:val="24"/>
                <w:szCs w:val="24"/>
                <w:lang w:eastAsia="ru-RU"/>
              </w:rPr>
              <w:t>Ед. изм.</w:t>
            </w:r>
          </w:p>
        </w:tc>
        <w:tc>
          <w:tcPr>
            <w:tcW w:w="1418" w:type="dxa"/>
            <w:gridSpan w:val="3"/>
            <w:vAlign w:val="center"/>
          </w:tcPr>
          <w:p w14:paraId="7ABB16CE"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r w:rsidRPr="00940489">
              <w:rPr>
                <w:rFonts w:ascii="Times New Roman" w:eastAsia="Times New Roman" w:hAnsi="Times New Roman" w:cs="Times New Roman"/>
                <w:b/>
                <w:sz w:val="24"/>
                <w:szCs w:val="24"/>
                <w:lang w:eastAsia="ru-RU"/>
              </w:rPr>
              <w:t>Цена, за единицу, руб.</w:t>
            </w:r>
          </w:p>
        </w:tc>
      </w:tr>
      <w:tr w:rsidR="00940489" w:rsidRPr="00940489" w14:paraId="30C1C4FD" w14:textId="77777777" w:rsidTr="009404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4E4073D" w14:textId="77777777" w:rsidR="00940489" w:rsidRPr="00940489" w:rsidRDefault="00940489" w:rsidP="00940489">
            <w:pPr>
              <w:spacing w:after="0" w:line="240" w:lineRule="auto"/>
              <w:jc w:val="center"/>
              <w:rPr>
                <w:rFonts w:ascii="Times New Roman" w:eastAsia="Times New Roman" w:hAnsi="Times New Roman" w:cs="Times New Roman"/>
                <w:sz w:val="24"/>
                <w:szCs w:val="24"/>
                <w:lang w:eastAsia="ru-RU"/>
              </w:rPr>
            </w:pPr>
            <w:r w:rsidRPr="00940489">
              <w:rPr>
                <w:rFonts w:ascii="Times New Roman" w:eastAsia="Times New Roman" w:hAnsi="Times New Roman" w:cs="Times New Roman"/>
                <w:sz w:val="24"/>
                <w:szCs w:val="24"/>
                <w:lang w:eastAsia="ru-RU"/>
              </w:rPr>
              <w:t>1</w:t>
            </w:r>
          </w:p>
        </w:tc>
        <w:tc>
          <w:tcPr>
            <w:tcW w:w="6671" w:type="dxa"/>
            <w:gridSpan w:val="6"/>
            <w:shd w:val="clear" w:color="auto" w:fill="auto"/>
            <w:vAlign w:val="center"/>
            <w:hideMark/>
          </w:tcPr>
          <w:p w14:paraId="1AF6937E" w14:textId="77777777" w:rsidR="00940489" w:rsidRPr="00940489" w:rsidRDefault="00940489" w:rsidP="00940489">
            <w:pPr>
              <w:spacing w:after="0" w:line="240" w:lineRule="auto"/>
              <w:rPr>
                <w:rFonts w:ascii="Times New Roman" w:eastAsia="Times New Roman" w:hAnsi="Times New Roman" w:cs="Times New Roman"/>
                <w:sz w:val="24"/>
                <w:szCs w:val="24"/>
                <w:lang w:eastAsia="ru-RU"/>
              </w:rPr>
            </w:pPr>
            <w:r w:rsidRPr="00940489">
              <w:rPr>
                <w:rFonts w:ascii="Times New Roman" w:eastAsia="Times New Roman" w:hAnsi="Times New Roman" w:cs="Times New Roman"/>
                <w:sz w:val="24"/>
                <w:szCs w:val="24"/>
                <w:lang w:eastAsia="ru-RU"/>
              </w:rPr>
              <w:t>Выкашивание газонов с вывозом травы</w:t>
            </w:r>
          </w:p>
        </w:tc>
        <w:tc>
          <w:tcPr>
            <w:tcW w:w="1134" w:type="dxa"/>
            <w:shd w:val="clear" w:color="auto" w:fill="auto"/>
            <w:vAlign w:val="center"/>
            <w:hideMark/>
          </w:tcPr>
          <w:p w14:paraId="00850492" w14:textId="77777777" w:rsidR="00940489" w:rsidRPr="00940489" w:rsidRDefault="00940489" w:rsidP="00940489">
            <w:pPr>
              <w:spacing w:after="0" w:line="240" w:lineRule="auto"/>
              <w:jc w:val="center"/>
              <w:rPr>
                <w:rFonts w:ascii="Times New Roman" w:eastAsia="Times New Roman" w:hAnsi="Times New Roman" w:cs="Times New Roman"/>
                <w:sz w:val="24"/>
                <w:szCs w:val="24"/>
                <w:lang w:eastAsia="ru-RU"/>
              </w:rPr>
            </w:pPr>
            <w:r w:rsidRPr="00940489">
              <w:rPr>
                <w:rFonts w:ascii="Times New Roman" w:eastAsia="Times New Roman" w:hAnsi="Times New Roman" w:cs="Times New Roman"/>
                <w:sz w:val="24"/>
                <w:szCs w:val="24"/>
                <w:lang w:eastAsia="ru-RU"/>
              </w:rPr>
              <w:t>м2</w:t>
            </w:r>
          </w:p>
        </w:tc>
        <w:tc>
          <w:tcPr>
            <w:tcW w:w="1418" w:type="dxa"/>
            <w:gridSpan w:val="3"/>
            <w:shd w:val="clear" w:color="auto" w:fill="auto"/>
            <w:noWrap/>
            <w:vAlign w:val="center"/>
          </w:tcPr>
          <w:p w14:paraId="0A0D0692" w14:textId="7A8A36B1" w:rsidR="00940489" w:rsidRPr="00940489" w:rsidRDefault="00940489" w:rsidP="00940489">
            <w:pPr>
              <w:spacing w:after="0" w:line="240" w:lineRule="auto"/>
              <w:jc w:val="center"/>
              <w:rPr>
                <w:rFonts w:ascii="Times New Roman" w:eastAsia="Times New Roman" w:hAnsi="Times New Roman" w:cs="Times New Roman"/>
                <w:sz w:val="24"/>
                <w:szCs w:val="24"/>
                <w:lang w:eastAsia="ru-RU"/>
              </w:rPr>
            </w:pPr>
          </w:p>
        </w:tc>
      </w:tr>
      <w:tr w:rsidR="00940489" w:rsidRPr="00940489" w14:paraId="53EDBC39" w14:textId="77777777" w:rsidTr="009404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14AEFADD" w14:textId="77777777" w:rsidR="00940489" w:rsidRPr="00940489" w:rsidRDefault="00940489" w:rsidP="00940489">
            <w:pPr>
              <w:spacing w:after="0" w:line="240" w:lineRule="auto"/>
              <w:jc w:val="center"/>
              <w:rPr>
                <w:rFonts w:ascii="Times New Roman" w:eastAsia="Times New Roman" w:hAnsi="Times New Roman" w:cs="Times New Roman"/>
                <w:color w:val="000000"/>
                <w:sz w:val="24"/>
                <w:szCs w:val="24"/>
                <w:lang w:eastAsia="ru-RU"/>
              </w:rPr>
            </w:pPr>
            <w:r w:rsidRPr="00940489">
              <w:rPr>
                <w:rFonts w:ascii="Times New Roman" w:eastAsia="Times New Roman" w:hAnsi="Times New Roman" w:cs="Times New Roman"/>
                <w:color w:val="000000"/>
                <w:sz w:val="24"/>
                <w:szCs w:val="24"/>
                <w:lang w:eastAsia="ru-RU"/>
              </w:rPr>
              <w:t>2</w:t>
            </w:r>
          </w:p>
        </w:tc>
        <w:tc>
          <w:tcPr>
            <w:tcW w:w="6671" w:type="dxa"/>
            <w:gridSpan w:val="6"/>
            <w:shd w:val="clear" w:color="auto" w:fill="auto"/>
            <w:vAlign w:val="center"/>
            <w:hideMark/>
          </w:tcPr>
          <w:p w14:paraId="17DA9D0F" w14:textId="2FDADE2D" w:rsidR="00940489" w:rsidRPr="00940489" w:rsidRDefault="00940489" w:rsidP="00940489">
            <w:pPr>
              <w:spacing w:after="0" w:line="240" w:lineRule="auto"/>
              <w:rPr>
                <w:rFonts w:ascii="Times New Roman" w:eastAsia="Times New Roman" w:hAnsi="Times New Roman" w:cs="Times New Roman"/>
                <w:color w:val="000000"/>
                <w:sz w:val="24"/>
                <w:szCs w:val="24"/>
                <w:lang w:eastAsia="ru-RU"/>
              </w:rPr>
            </w:pPr>
            <w:r w:rsidRPr="00940489">
              <w:rPr>
                <w:rFonts w:ascii="Times New Roman" w:eastAsia="Times New Roman" w:hAnsi="Times New Roman" w:cs="Times New Roman"/>
                <w:color w:val="000000"/>
                <w:sz w:val="24"/>
                <w:szCs w:val="24"/>
                <w:lang w:eastAsia="ru-RU"/>
              </w:rPr>
              <w:t xml:space="preserve">Кошение травы трактором </w:t>
            </w:r>
            <w:r>
              <w:rPr>
                <w:rFonts w:ascii="Times New Roman" w:eastAsia="Times New Roman" w:hAnsi="Times New Roman" w:cs="Times New Roman"/>
                <w:color w:val="000000"/>
                <w:sz w:val="24"/>
                <w:szCs w:val="24"/>
                <w:lang w:eastAsia="ru-RU"/>
              </w:rPr>
              <w:t>_____________</w:t>
            </w:r>
          </w:p>
        </w:tc>
        <w:tc>
          <w:tcPr>
            <w:tcW w:w="1134" w:type="dxa"/>
            <w:shd w:val="clear" w:color="auto" w:fill="auto"/>
            <w:vAlign w:val="center"/>
            <w:hideMark/>
          </w:tcPr>
          <w:p w14:paraId="38C7FD16" w14:textId="77777777" w:rsidR="00940489" w:rsidRPr="00940489" w:rsidRDefault="00940489" w:rsidP="00940489">
            <w:pPr>
              <w:spacing w:after="0" w:line="240" w:lineRule="auto"/>
              <w:jc w:val="center"/>
              <w:rPr>
                <w:rFonts w:ascii="Times New Roman" w:eastAsia="Times New Roman" w:hAnsi="Times New Roman" w:cs="Times New Roman"/>
                <w:color w:val="000000"/>
                <w:sz w:val="24"/>
                <w:szCs w:val="24"/>
                <w:lang w:eastAsia="ru-RU"/>
              </w:rPr>
            </w:pPr>
            <w:r w:rsidRPr="00940489">
              <w:rPr>
                <w:rFonts w:ascii="Times New Roman" w:eastAsia="Times New Roman" w:hAnsi="Times New Roman" w:cs="Times New Roman"/>
                <w:color w:val="000000"/>
                <w:sz w:val="24"/>
                <w:szCs w:val="24"/>
                <w:lang w:eastAsia="ru-RU"/>
              </w:rPr>
              <w:t>м2</w:t>
            </w:r>
          </w:p>
        </w:tc>
        <w:tc>
          <w:tcPr>
            <w:tcW w:w="1418" w:type="dxa"/>
            <w:gridSpan w:val="3"/>
            <w:shd w:val="clear" w:color="auto" w:fill="auto"/>
            <w:noWrap/>
            <w:vAlign w:val="center"/>
          </w:tcPr>
          <w:p w14:paraId="6B4512C3" w14:textId="2361160B" w:rsidR="00940489" w:rsidRPr="00940489" w:rsidRDefault="00940489" w:rsidP="00940489">
            <w:pPr>
              <w:spacing w:after="0" w:line="240" w:lineRule="auto"/>
              <w:jc w:val="center"/>
              <w:rPr>
                <w:rFonts w:ascii="Times New Roman" w:eastAsia="Times New Roman" w:hAnsi="Times New Roman" w:cs="Times New Roman"/>
                <w:color w:val="000000"/>
                <w:sz w:val="24"/>
                <w:szCs w:val="24"/>
                <w:lang w:eastAsia="ru-RU"/>
              </w:rPr>
            </w:pPr>
          </w:p>
        </w:tc>
      </w:tr>
      <w:tr w:rsidR="00940489" w:rsidRPr="00940489" w14:paraId="629D6919" w14:textId="77777777" w:rsidTr="00AE7BB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14:paraId="625ABA6F"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r w:rsidRPr="00940489">
              <w:rPr>
                <w:rFonts w:ascii="Times New Roman" w:eastAsia="Times New Roman" w:hAnsi="Times New Roman" w:cs="Times New Roman"/>
                <w:b/>
                <w:sz w:val="24"/>
                <w:szCs w:val="24"/>
                <w:lang w:eastAsia="ru-RU"/>
              </w:rPr>
              <w:t>ИТОГО</w:t>
            </w:r>
          </w:p>
        </w:tc>
        <w:tc>
          <w:tcPr>
            <w:tcW w:w="1140" w:type="dxa"/>
            <w:gridSpan w:val="2"/>
            <w:tcBorders>
              <w:right w:val="single" w:sz="4" w:space="0" w:color="auto"/>
            </w:tcBorders>
            <w:shd w:val="clear" w:color="000000" w:fill="FFFFFF"/>
            <w:vAlign w:val="center"/>
          </w:tcPr>
          <w:p w14:paraId="4DAF2B76" w14:textId="77777777"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p>
        </w:tc>
        <w:tc>
          <w:tcPr>
            <w:tcW w:w="1412" w:type="dxa"/>
            <w:gridSpan w:val="2"/>
            <w:tcBorders>
              <w:left w:val="single" w:sz="4" w:space="0" w:color="auto"/>
            </w:tcBorders>
            <w:shd w:val="clear" w:color="000000" w:fill="FFFFFF"/>
            <w:vAlign w:val="center"/>
          </w:tcPr>
          <w:p w14:paraId="5423205D" w14:textId="5E9773A5" w:rsidR="00940489" w:rsidRPr="00940489" w:rsidRDefault="00940489" w:rsidP="00940489">
            <w:pPr>
              <w:spacing w:after="0" w:line="240" w:lineRule="auto"/>
              <w:jc w:val="center"/>
              <w:rPr>
                <w:rFonts w:ascii="Times New Roman" w:eastAsia="Times New Roman" w:hAnsi="Times New Roman" w:cs="Times New Roman"/>
                <w:b/>
                <w:sz w:val="24"/>
                <w:szCs w:val="24"/>
                <w:lang w:eastAsia="ru-RU"/>
              </w:rPr>
            </w:pPr>
          </w:p>
        </w:tc>
      </w:tr>
    </w:tbl>
    <w:p w14:paraId="4BD5D1B4" w14:textId="77777777" w:rsidR="00940489" w:rsidRPr="00940489" w:rsidRDefault="00940489" w:rsidP="00940489">
      <w:pPr>
        <w:spacing w:after="0" w:line="240" w:lineRule="auto"/>
        <w:rPr>
          <w:rFonts w:ascii="Times New Roman" w:eastAsia="Times New Roman" w:hAnsi="Times New Roman" w:cs="Times New Roman"/>
          <w:bCs/>
          <w:sz w:val="24"/>
          <w:szCs w:val="24"/>
          <w:lang w:eastAsia="ru-RU"/>
        </w:rPr>
      </w:pPr>
    </w:p>
    <w:p w14:paraId="682A94DA" w14:textId="77777777" w:rsidR="00940489" w:rsidRPr="00940489" w:rsidRDefault="00940489" w:rsidP="00940489">
      <w:pPr>
        <w:spacing w:after="0" w:line="240" w:lineRule="auto"/>
        <w:rPr>
          <w:rFonts w:ascii="Times New Roman" w:eastAsia="Times New Roman" w:hAnsi="Times New Roman" w:cs="Times New Roman"/>
          <w:bCs/>
          <w:sz w:val="24"/>
          <w:szCs w:val="24"/>
          <w:lang w:eastAsia="ru-RU"/>
        </w:rPr>
      </w:pPr>
    </w:p>
    <w:p w14:paraId="449D5D57" w14:textId="77777777" w:rsidR="00940489" w:rsidRPr="00940489" w:rsidRDefault="00940489" w:rsidP="00940489">
      <w:pPr>
        <w:spacing w:after="0" w:line="240" w:lineRule="auto"/>
        <w:jc w:val="center"/>
        <w:rPr>
          <w:rFonts w:ascii="Times New Roman" w:eastAsia="Times New Roman" w:hAnsi="Times New Roman" w:cs="Times New Roman"/>
          <w:bCs/>
          <w:sz w:val="24"/>
          <w:szCs w:val="24"/>
          <w:lang w:eastAsia="ru-RU"/>
        </w:rPr>
      </w:pPr>
    </w:p>
    <w:p w14:paraId="6412B85B" w14:textId="77777777" w:rsidR="00940489" w:rsidRPr="00940489" w:rsidRDefault="00940489" w:rsidP="00940489">
      <w:pPr>
        <w:spacing w:after="0" w:line="240" w:lineRule="auto"/>
        <w:rPr>
          <w:rFonts w:ascii="Times New Roman" w:eastAsia="Times New Roman" w:hAnsi="Times New Roman" w:cs="Times New Roman"/>
          <w:bCs/>
          <w:sz w:val="24"/>
          <w:szCs w:val="24"/>
          <w:lang w:eastAsia="ru-RU"/>
        </w:rPr>
      </w:pPr>
    </w:p>
    <w:p w14:paraId="3D376E86" w14:textId="77777777" w:rsidR="00940489" w:rsidRPr="00940489" w:rsidRDefault="00940489" w:rsidP="00940489">
      <w:pPr>
        <w:spacing w:after="0" w:line="240" w:lineRule="auto"/>
        <w:rPr>
          <w:rFonts w:ascii="Times New Roman" w:eastAsia="Times New Roman" w:hAnsi="Times New Roman" w:cs="Times New Roman"/>
          <w:bCs/>
          <w:sz w:val="24"/>
          <w:szCs w:val="24"/>
          <w:lang w:eastAsia="ru-RU"/>
        </w:rPr>
      </w:pPr>
    </w:p>
    <w:p w14:paraId="67DD2EDD"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22AFE34D"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50AFD6D7"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04D1D618"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010EFDFC"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373266EB"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23A30BF5" w14:textId="77777777" w:rsidR="00275056" w:rsidRPr="00275056" w:rsidRDefault="00275056" w:rsidP="00275056">
      <w:pPr>
        <w:spacing w:after="0" w:line="240" w:lineRule="auto"/>
        <w:ind w:hanging="993"/>
        <w:jc w:val="right"/>
        <w:rPr>
          <w:rFonts w:ascii="Times New Roman" w:eastAsia="Times New Roman" w:hAnsi="Times New Roman" w:cs="Times New Roman"/>
          <w:sz w:val="24"/>
          <w:szCs w:val="24"/>
          <w:lang w:eastAsia="ar-SA"/>
        </w:rPr>
      </w:pPr>
    </w:p>
    <w:p w14:paraId="0EE77EB9" w14:textId="77777777" w:rsidR="009B4DCA" w:rsidRPr="004302FA" w:rsidRDefault="009B4DCA" w:rsidP="000A1F43">
      <w:pPr>
        <w:spacing w:after="0" w:line="240" w:lineRule="auto"/>
        <w:jc w:val="both"/>
        <w:rPr>
          <w:rFonts w:ascii="Times New Roman" w:eastAsia="Times New Roman" w:hAnsi="Times New Roman" w:cs="Times New Roman"/>
          <w:sz w:val="24"/>
          <w:szCs w:val="24"/>
          <w:lang w:eastAsia="ar-SA"/>
        </w:rPr>
      </w:pPr>
    </w:p>
    <w:p w14:paraId="26BD14C4" w14:textId="4B09B0C4" w:rsidR="00275056" w:rsidRDefault="0027505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06D4F76" w14:textId="77777777" w:rsidR="00940489" w:rsidRDefault="00940489" w:rsidP="00196778">
      <w:pPr>
        <w:spacing w:after="0" w:line="240" w:lineRule="auto"/>
        <w:ind w:left="568"/>
        <w:jc w:val="center"/>
        <w:rPr>
          <w:rFonts w:ascii="Times New Roman" w:eastAsia="Times New Roman" w:hAnsi="Times New Roman" w:cs="Times New Roman"/>
          <w:b/>
          <w:sz w:val="24"/>
          <w:szCs w:val="24"/>
          <w:lang w:eastAsia="ru-RU"/>
        </w:rPr>
        <w:sectPr w:rsidR="00940489" w:rsidSect="00940489">
          <w:pgSz w:w="11906" w:h="16838"/>
          <w:pgMar w:top="1134" w:right="567" w:bottom="567" w:left="1701" w:header="709" w:footer="709" w:gutter="0"/>
          <w:cols w:space="708"/>
          <w:docGrid w:linePitch="360"/>
        </w:sectPr>
      </w:pPr>
    </w:p>
    <w:p w14:paraId="4DCF1B54" w14:textId="77777777"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14:paraId="3ED259C0" w14:textId="77777777"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w:t>
      </w:r>
      <w:r w:rsidR="006040E0">
        <w:rPr>
          <w:rFonts w:ascii="Times New Roman" w:eastAsia="Times New Roman" w:hAnsi="Times New Roman" w:cs="Times New Roman"/>
          <w:b/>
          <w:sz w:val="24"/>
          <w:szCs w:val="24"/>
          <w:lang w:eastAsia="ru-RU"/>
        </w:rPr>
        <w:t xml:space="preserve">ЕДИНИЦЫ УСЛУГИ </w:t>
      </w:r>
      <w:r w:rsidRPr="002237C7">
        <w:rPr>
          <w:rFonts w:ascii="Times New Roman" w:eastAsia="Times New Roman" w:hAnsi="Times New Roman" w:cs="Times New Roman"/>
          <w:b/>
          <w:sz w:val="24"/>
          <w:szCs w:val="24"/>
          <w:lang w:eastAsia="ru-RU"/>
        </w:rPr>
        <w:t xml:space="preserve">КОНТРАКТА </w:t>
      </w:r>
    </w:p>
    <w:p w14:paraId="26C9FD95" w14:textId="37A171DE" w:rsidR="006040E0" w:rsidRPr="006040E0" w:rsidRDefault="006040E0" w:rsidP="003C76AC">
      <w:pPr>
        <w:spacing w:after="0" w:line="240" w:lineRule="auto"/>
        <w:ind w:firstLine="567"/>
        <w:jc w:val="both"/>
        <w:rPr>
          <w:rFonts w:ascii="Times New Roman" w:eastAsia="Times New Roman" w:hAnsi="Times New Roman" w:cs="Times New Roman"/>
          <w:sz w:val="24"/>
          <w:szCs w:val="24"/>
          <w:lang w:eastAsia="ru-RU"/>
        </w:rPr>
      </w:pPr>
      <w:r w:rsidRPr="006040E0">
        <w:rPr>
          <w:rFonts w:ascii="Times New Roman" w:eastAsia="Times New Roman" w:hAnsi="Times New Roman" w:cs="Times New Roman"/>
          <w:sz w:val="24"/>
          <w:szCs w:val="24"/>
          <w:lang w:eastAsia="ru-RU"/>
        </w:rPr>
        <w:t xml:space="preserve">На основании пункта 1 части 1 статьи 22 Федерального закона от 05.04.2013 г. № 44-ФЗ начальная (максимальная) цена </w:t>
      </w:r>
      <w:r w:rsidR="00940489">
        <w:rPr>
          <w:rFonts w:ascii="Times New Roman" w:eastAsia="Times New Roman" w:hAnsi="Times New Roman" w:cs="Times New Roman"/>
          <w:sz w:val="24"/>
          <w:szCs w:val="24"/>
          <w:lang w:eastAsia="ru-RU"/>
        </w:rPr>
        <w:t xml:space="preserve">единицы услуг </w:t>
      </w:r>
      <w:r w:rsidRPr="006040E0">
        <w:rPr>
          <w:rFonts w:ascii="Times New Roman" w:eastAsia="Times New Roman" w:hAnsi="Times New Roman" w:cs="Times New Roman"/>
          <w:sz w:val="24"/>
          <w:szCs w:val="24"/>
          <w:lang w:eastAsia="ru-RU"/>
        </w:rPr>
        <w:t>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567"/>
        <w:gridCol w:w="142"/>
        <w:gridCol w:w="1559"/>
        <w:gridCol w:w="1134"/>
        <w:gridCol w:w="1134"/>
        <w:gridCol w:w="6"/>
        <w:gridCol w:w="1700"/>
        <w:gridCol w:w="6"/>
        <w:gridCol w:w="1265"/>
      </w:tblGrid>
      <w:tr w:rsidR="009247E3" w:rsidRPr="000A4319" w14:paraId="760DBFAC" w14:textId="5D05919B" w:rsidTr="009247E3">
        <w:trPr>
          <w:trHeight w:val="150"/>
        </w:trPr>
        <w:tc>
          <w:tcPr>
            <w:tcW w:w="534" w:type="dxa"/>
            <w:vMerge w:val="restart"/>
            <w:tcBorders>
              <w:top w:val="single" w:sz="4" w:space="0" w:color="auto"/>
              <w:left w:val="single" w:sz="4" w:space="0" w:color="auto"/>
              <w:right w:val="single" w:sz="4" w:space="0" w:color="auto"/>
            </w:tcBorders>
            <w:hideMark/>
          </w:tcPr>
          <w:p w14:paraId="64E01F8E" w14:textId="77777777" w:rsidR="009247E3" w:rsidRPr="000A4319" w:rsidRDefault="009247E3" w:rsidP="00AE7BB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 п/п</w:t>
            </w:r>
          </w:p>
        </w:tc>
        <w:tc>
          <w:tcPr>
            <w:tcW w:w="1729" w:type="dxa"/>
            <w:vMerge w:val="restart"/>
            <w:tcBorders>
              <w:top w:val="single" w:sz="4" w:space="0" w:color="auto"/>
              <w:left w:val="single" w:sz="4" w:space="0" w:color="auto"/>
              <w:right w:val="single" w:sz="4" w:space="0" w:color="auto"/>
            </w:tcBorders>
          </w:tcPr>
          <w:p w14:paraId="05276DA6" w14:textId="77777777" w:rsidR="009247E3" w:rsidRPr="000A4319" w:rsidRDefault="009247E3" w:rsidP="00AE7BB6">
            <w:pPr>
              <w:spacing w:after="0" w:line="240" w:lineRule="auto"/>
              <w:jc w:val="center"/>
              <w:rPr>
                <w:rFonts w:ascii="Times New Roman" w:hAnsi="Times New Roman" w:cs="Times New Roman"/>
                <w:sz w:val="24"/>
                <w:szCs w:val="24"/>
              </w:rPr>
            </w:pPr>
          </w:p>
          <w:p w14:paraId="54A6225D" w14:textId="77777777" w:rsidR="009247E3" w:rsidRPr="000A4319" w:rsidRDefault="009247E3" w:rsidP="00AE7BB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Наименование вида услуг</w:t>
            </w:r>
          </w:p>
        </w:tc>
        <w:tc>
          <w:tcPr>
            <w:tcW w:w="709" w:type="dxa"/>
            <w:gridSpan w:val="2"/>
            <w:vMerge w:val="restart"/>
            <w:tcBorders>
              <w:top w:val="single" w:sz="4" w:space="0" w:color="auto"/>
              <w:left w:val="single" w:sz="4" w:space="0" w:color="auto"/>
              <w:right w:val="single" w:sz="4" w:space="0" w:color="auto"/>
            </w:tcBorders>
            <w:hideMark/>
          </w:tcPr>
          <w:p w14:paraId="0481384F" w14:textId="77777777" w:rsidR="009247E3" w:rsidRDefault="009247E3" w:rsidP="00AE7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14:paraId="6C59DF1A" w14:textId="77777777" w:rsidR="009247E3" w:rsidRPr="000A4319" w:rsidRDefault="009247E3" w:rsidP="00AE7BB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изм.</w:t>
            </w:r>
          </w:p>
        </w:tc>
        <w:tc>
          <w:tcPr>
            <w:tcW w:w="3833" w:type="dxa"/>
            <w:gridSpan w:val="4"/>
            <w:tcBorders>
              <w:top w:val="single" w:sz="4" w:space="0" w:color="auto"/>
              <w:left w:val="single" w:sz="4" w:space="0" w:color="auto"/>
              <w:right w:val="single" w:sz="4" w:space="0" w:color="auto"/>
            </w:tcBorders>
          </w:tcPr>
          <w:p w14:paraId="4ED0CF52"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 за ед.</w:t>
            </w:r>
          </w:p>
        </w:tc>
        <w:tc>
          <w:tcPr>
            <w:tcW w:w="1706" w:type="dxa"/>
            <w:gridSpan w:val="2"/>
            <w:tcBorders>
              <w:top w:val="single" w:sz="4" w:space="0" w:color="auto"/>
              <w:left w:val="single" w:sz="4" w:space="0" w:color="auto"/>
              <w:right w:val="single" w:sz="4" w:space="0" w:color="auto"/>
            </w:tcBorders>
          </w:tcPr>
          <w:p w14:paraId="3BAE65C4"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Средняя</w:t>
            </w:r>
          </w:p>
          <w:p w14:paraId="2C82D60A"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w:t>
            </w:r>
          </w:p>
          <w:p w14:paraId="3259FC33"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p>
          <w:p w14:paraId="412CFDB4"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r>
              <w:rPr>
                <w:rFonts w:ascii="Times New Roman" w:hAnsi="Times New Roman" w:cs="Times New Roman"/>
                <w:b/>
              </w:rPr>
              <w:t>)</w:t>
            </w:r>
          </w:p>
        </w:tc>
        <w:tc>
          <w:tcPr>
            <w:tcW w:w="1265" w:type="dxa"/>
            <w:tcBorders>
              <w:top w:val="single" w:sz="4" w:space="0" w:color="auto"/>
              <w:left w:val="single" w:sz="4" w:space="0" w:color="auto"/>
              <w:right w:val="single" w:sz="4" w:space="0" w:color="auto"/>
            </w:tcBorders>
          </w:tcPr>
          <w:p w14:paraId="39AFDF58" w14:textId="6B5711DB"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247E3">
              <w:rPr>
                <w:rFonts w:ascii="Times New Roman" w:hAnsi="Times New Roman" w:cs="Times New Roman"/>
                <w:b/>
              </w:rPr>
              <w:t>Коэффициент вариации</w:t>
            </w:r>
          </w:p>
        </w:tc>
      </w:tr>
      <w:tr w:rsidR="009247E3" w:rsidRPr="000A4319" w14:paraId="300183E1" w14:textId="2B180C5C" w:rsidTr="009247E3">
        <w:trPr>
          <w:trHeight w:val="945"/>
        </w:trPr>
        <w:tc>
          <w:tcPr>
            <w:tcW w:w="534" w:type="dxa"/>
            <w:vMerge/>
            <w:tcBorders>
              <w:left w:val="single" w:sz="4" w:space="0" w:color="auto"/>
              <w:bottom w:val="single" w:sz="4" w:space="0" w:color="auto"/>
              <w:right w:val="single" w:sz="4" w:space="0" w:color="auto"/>
            </w:tcBorders>
            <w:hideMark/>
          </w:tcPr>
          <w:p w14:paraId="087F2F29" w14:textId="77777777" w:rsidR="009247E3" w:rsidRPr="000A4319" w:rsidRDefault="009247E3" w:rsidP="00AE7BB6">
            <w:pPr>
              <w:spacing w:after="0" w:line="240" w:lineRule="auto"/>
              <w:jc w:val="center"/>
              <w:rPr>
                <w:rFonts w:ascii="Times New Roman" w:hAnsi="Times New Roman" w:cs="Times New Roman"/>
                <w:sz w:val="24"/>
                <w:szCs w:val="24"/>
              </w:rPr>
            </w:pPr>
          </w:p>
        </w:tc>
        <w:tc>
          <w:tcPr>
            <w:tcW w:w="1729" w:type="dxa"/>
            <w:vMerge/>
            <w:tcBorders>
              <w:left w:val="single" w:sz="4" w:space="0" w:color="auto"/>
              <w:bottom w:val="single" w:sz="4" w:space="0" w:color="auto"/>
              <w:right w:val="single" w:sz="4" w:space="0" w:color="auto"/>
            </w:tcBorders>
          </w:tcPr>
          <w:p w14:paraId="1240ED2C" w14:textId="77777777" w:rsidR="009247E3" w:rsidRPr="000A4319" w:rsidRDefault="009247E3" w:rsidP="00AE7BB6">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hideMark/>
          </w:tcPr>
          <w:p w14:paraId="5FD76A14" w14:textId="77777777" w:rsidR="009247E3" w:rsidRPr="000A4319" w:rsidRDefault="009247E3" w:rsidP="00AE7BB6">
            <w:pPr>
              <w:spacing w:after="0" w:line="240" w:lineRule="auto"/>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14:paraId="660D6AD6"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 xml:space="preserve">Коммерч. предлож.  </w:t>
            </w:r>
          </w:p>
          <w:p w14:paraId="487BE11D" w14:textId="5DC29274" w:rsidR="009247E3" w:rsidRPr="009D6337" w:rsidRDefault="009247E3" w:rsidP="00AE7BB6">
            <w:pPr>
              <w:spacing w:after="0" w:line="240" w:lineRule="auto"/>
              <w:jc w:val="center"/>
              <w:rPr>
                <w:rFonts w:ascii="Times New Roman" w:hAnsi="Times New Roman" w:cs="Times New Roman"/>
                <w:b/>
              </w:rPr>
            </w:pPr>
            <w:r>
              <w:rPr>
                <w:rFonts w:ascii="Times New Roman" w:hAnsi="Times New Roman" w:cs="Times New Roman"/>
                <w:b/>
              </w:rPr>
              <w:t>1</w:t>
            </w:r>
            <w:r w:rsidRPr="009D6337">
              <w:rPr>
                <w:rFonts w:ascii="Times New Roman" w:hAnsi="Times New Roman" w:cs="Times New Roman"/>
                <w:b/>
              </w:rPr>
              <w:t>(руб)</w:t>
            </w:r>
          </w:p>
        </w:tc>
        <w:tc>
          <w:tcPr>
            <w:tcW w:w="1134" w:type="dxa"/>
            <w:tcBorders>
              <w:left w:val="single" w:sz="4" w:space="0" w:color="auto"/>
              <w:bottom w:val="single" w:sz="4" w:space="0" w:color="auto"/>
              <w:right w:val="single" w:sz="4" w:space="0" w:color="auto"/>
            </w:tcBorders>
          </w:tcPr>
          <w:p w14:paraId="5377E5B5" w14:textId="77777777" w:rsidR="009247E3" w:rsidRPr="00A666FE" w:rsidRDefault="009247E3" w:rsidP="00AE7BB6">
            <w:pPr>
              <w:autoSpaceDE w:val="0"/>
              <w:autoSpaceDN w:val="0"/>
              <w:adjustRightInd w:val="0"/>
              <w:spacing w:after="0" w:line="240" w:lineRule="auto"/>
              <w:jc w:val="center"/>
              <w:rPr>
                <w:rFonts w:ascii="Times New Roman" w:hAnsi="Times New Roman" w:cs="Times New Roman"/>
                <w:b/>
              </w:rPr>
            </w:pPr>
            <w:r w:rsidRPr="00A666FE">
              <w:rPr>
                <w:rFonts w:ascii="Times New Roman" w:hAnsi="Times New Roman" w:cs="Times New Roman"/>
                <w:b/>
              </w:rPr>
              <w:t xml:space="preserve">Коммерч. предлож.  </w:t>
            </w:r>
          </w:p>
          <w:p w14:paraId="39B4383B" w14:textId="2639006E" w:rsidR="009247E3" w:rsidRPr="00A666FE" w:rsidRDefault="009247E3" w:rsidP="00AE7BB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p w14:paraId="51DE035A"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A666FE">
              <w:rPr>
                <w:rFonts w:ascii="Times New Roman" w:hAnsi="Times New Roman" w:cs="Times New Roman"/>
                <w:b/>
              </w:rPr>
              <w:t xml:space="preserve"> (руб)</w:t>
            </w:r>
          </w:p>
        </w:tc>
        <w:tc>
          <w:tcPr>
            <w:tcW w:w="1134" w:type="dxa"/>
            <w:tcBorders>
              <w:top w:val="nil"/>
              <w:left w:val="single" w:sz="4" w:space="0" w:color="auto"/>
              <w:bottom w:val="single" w:sz="4" w:space="0" w:color="auto"/>
              <w:right w:val="single" w:sz="4" w:space="0" w:color="auto"/>
            </w:tcBorders>
          </w:tcPr>
          <w:p w14:paraId="4D337E51" w14:textId="77777777" w:rsidR="009247E3" w:rsidRDefault="009247E3" w:rsidP="00AE7BB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Коммерч.</w:t>
            </w:r>
          </w:p>
          <w:p w14:paraId="4B81D579" w14:textId="77777777" w:rsidR="009247E3" w:rsidRDefault="009247E3" w:rsidP="00AE7BB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предлож. </w:t>
            </w:r>
          </w:p>
          <w:p w14:paraId="4EE759F3" w14:textId="6688D2C6"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p w14:paraId="1C7294B3"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p>
        </w:tc>
        <w:tc>
          <w:tcPr>
            <w:tcW w:w="1706" w:type="dxa"/>
            <w:gridSpan w:val="2"/>
            <w:tcBorders>
              <w:left w:val="single" w:sz="4" w:space="0" w:color="auto"/>
              <w:bottom w:val="single" w:sz="4" w:space="0" w:color="auto"/>
              <w:right w:val="single" w:sz="4" w:space="0" w:color="auto"/>
            </w:tcBorders>
          </w:tcPr>
          <w:p w14:paraId="72BF4D33"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p>
        </w:tc>
        <w:tc>
          <w:tcPr>
            <w:tcW w:w="1271" w:type="dxa"/>
            <w:gridSpan w:val="2"/>
            <w:tcBorders>
              <w:left w:val="single" w:sz="4" w:space="0" w:color="auto"/>
              <w:bottom w:val="single" w:sz="4" w:space="0" w:color="auto"/>
              <w:right w:val="single" w:sz="4" w:space="0" w:color="auto"/>
            </w:tcBorders>
          </w:tcPr>
          <w:p w14:paraId="549EF3A5" w14:textId="77777777" w:rsidR="009247E3" w:rsidRPr="009D6337" w:rsidRDefault="009247E3" w:rsidP="00AE7BB6">
            <w:pPr>
              <w:autoSpaceDE w:val="0"/>
              <w:autoSpaceDN w:val="0"/>
              <w:adjustRightInd w:val="0"/>
              <w:spacing w:after="0" w:line="240" w:lineRule="auto"/>
              <w:jc w:val="center"/>
              <w:rPr>
                <w:rFonts w:ascii="Times New Roman" w:hAnsi="Times New Roman" w:cs="Times New Roman"/>
                <w:b/>
              </w:rPr>
            </w:pPr>
          </w:p>
        </w:tc>
      </w:tr>
      <w:tr w:rsidR="009247E3" w:rsidRPr="000A4319" w14:paraId="2CD2B38B" w14:textId="70F5F30E" w:rsidTr="009247E3">
        <w:tc>
          <w:tcPr>
            <w:tcW w:w="534" w:type="dxa"/>
            <w:tcBorders>
              <w:top w:val="single" w:sz="4" w:space="0" w:color="auto"/>
              <w:left w:val="single" w:sz="4" w:space="0" w:color="auto"/>
              <w:bottom w:val="single" w:sz="4" w:space="0" w:color="auto"/>
              <w:right w:val="single" w:sz="4" w:space="0" w:color="auto"/>
            </w:tcBorders>
            <w:hideMark/>
          </w:tcPr>
          <w:p w14:paraId="452D2D5F" w14:textId="77777777" w:rsidR="009247E3" w:rsidRPr="000A4319" w:rsidRDefault="009247E3" w:rsidP="00AE7BB6">
            <w:pPr>
              <w:spacing w:after="0" w:line="240" w:lineRule="auto"/>
              <w:jc w:val="center"/>
              <w:rPr>
                <w:rFonts w:ascii="Times New Roman" w:hAnsi="Times New Roman" w:cs="Times New Roman"/>
                <w:sz w:val="24"/>
                <w:szCs w:val="24"/>
              </w:rPr>
            </w:pPr>
          </w:p>
        </w:tc>
        <w:tc>
          <w:tcPr>
            <w:tcW w:w="7977" w:type="dxa"/>
            <w:gridSpan w:val="9"/>
            <w:tcBorders>
              <w:top w:val="single" w:sz="4" w:space="0" w:color="auto"/>
              <w:left w:val="single" w:sz="4" w:space="0" w:color="auto"/>
              <w:bottom w:val="single" w:sz="4" w:space="0" w:color="auto"/>
              <w:right w:val="single" w:sz="4" w:space="0" w:color="auto"/>
            </w:tcBorders>
          </w:tcPr>
          <w:p w14:paraId="71327F28" w14:textId="77777777" w:rsidR="009247E3" w:rsidRPr="000A4319" w:rsidRDefault="009247E3" w:rsidP="00AE7BB6">
            <w:pPr>
              <w:spacing w:after="0" w:line="240" w:lineRule="auto"/>
              <w:rPr>
                <w:rFonts w:ascii="Times New Roman" w:hAnsi="Times New Roman" w:cs="Times New Roman"/>
                <w:b/>
                <w:sz w:val="24"/>
                <w:szCs w:val="24"/>
              </w:rPr>
            </w:pPr>
            <w:r w:rsidRPr="000A4319">
              <w:rPr>
                <w:rFonts w:ascii="Times New Roman" w:eastAsia="Calibri" w:hAnsi="Times New Roman" w:cs="Times New Roman"/>
                <w:b/>
                <w:sz w:val="24"/>
                <w:szCs w:val="24"/>
              </w:rPr>
              <w:t xml:space="preserve">Благоустройство территорий </w:t>
            </w:r>
            <w:r w:rsidRPr="000A4319">
              <w:rPr>
                <w:rFonts w:ascii="Times New Roman" w:hAnsi="Times New Roman" w:cs="Times New Roman"/>
                <w:b/>
                <w:sz w:val="24"/>
                <w:szCs w:val="24"/>
              </w:rPr>
              <w:t>муниципального образования городской</w:t>
            </w:r>
            <w:r>
              <w:rPr>
                <w:rFonts w:ascii="Times New Roman" w:hAnsi="Times New Roman" w:cs="Times New Roman"/>
                <w:b/>
                <w:sz w:val="24"/>
                <w:szCs w:val="24"/>
              </w:rPr>
              <w:t xml:space="preserve"> округ Армянск Республики Крым</w:t>
            </w:r>
          </w:p>
          <w:p w14:paraId="39452615" w14:textId="77777777" w:rsidR="009247E3" w:rsidRPr="000A4319" w:rsidRDefault="009247E3" w:rsidP="00AE7BB6">
            <w:pPr>
              <w:spacing w:after="0" w:line="240" w:lineRule="auto"/>
              <w:rPr>
                <w:rFonts w:ascii="Times New Roman" w:hAnsi="Times New Roman" w:cs="Times New Roman"/>
                <w:b/>
                <w:sz w:val="24"/>
                <w:szCs w:val="24"/>
              </w:rPr>
            </w:pPr>
          </w:p>
        </w:tc>
        <w:tc>
          <w:tcPr>
            <w:tcW w:w="1265" w:type="dxa"/>
            <w:tcBorders>
              <w:top w:val="single" w:sz="4" w:space="0" w:color="auto"/>
              <w:left w:val="single" w:sz="4" w:space="0" w:color="auto"/>
              <w:bottom w:val="single" w:sz="4" w:space="0" w:color="auto"/>
              <w:right w:val="single" w:sz="4" w:space="0" w:color="auto"/>
            </w:tcBorders>
          </w:tcPr>
          <w:p w14:paraId="267A526E" w14:textId="77777777" w:rsidR="009247E3" w:rsidRPr="000A4319" w:rsidRDefault="009247E3" w:rsidP="00AE7BB6">
            <w:pPr>
              <w:spacing w:after="0" w:line="240" w:lineRule="auto"/>
              <w:rPr>
                <w:rFonts w:ascii="Times New Roman" w:eastAsia="Calibri" w:hAnsi="Times New Roman" w:cs="Times New Roman"/>
                <w:b/>
                <w:sz w:val="24"/>
                <w:szCs w:val="24"/>
              </w:rPr>
            </w:pPr>
          </w:p>
        </w:tc>
      </w:tr>
      <w:tr w:rsidR="009247E3" w:rsidRPr="003D0053" w14:paraId="0870F70D" w14:textId="3DB900A1" w:rsidTr="009247E3">
        <w:trPr>
          <w:trHeight w:val="966"/>
        </w:trPr>
        <w:tc>
          <w:tcPr>
            <w:tcW w:w="534" w:type="dxa"/>
            <w:tcBorders>
              <w:top w:val="single" w:sz="4" w:space="0" w:color="auto"/>
              <w:left w:val="single" w:sz="4" w:space="0" w:color="auto"/>
              <w:bottom w:val="single" w:sz="4" w:space="0" w:color="auto"/>
              <w:right w:val="single" w:sz="4" w:space="0" w:color="auto"/>
            </w:tcBorders>
            <w:vAlign w:val="center"/>
          </w:tcPr>
          <w:p w14:paraId="2A3EB304" w14:textId="77777777" w:rsidR="009247E3" w:rsidRPr="001869E3" w:rsidRDefault="009247E3" w:rsidP="00AE7BB6">
            <w:pPr>
              <w:spacing w:after="0" w:line="240" w:lineRule="auto"/>
              <w:rPr>
                <w:rFonts w:ascii="Times New Roman" w:hAnsi="Times New Roman" w:cs="Times New Roman"/>
                <w:sz w:val="24"/>
                <w:szCs w:val="24"/>
              </w:rPr>
            </w:pPr>
            <w:r w:rsidRPr="001869E3">
              <w:rPr>
                <w:rFonts w:ascii="Times New Roman" w:hAnsi="Times New Roman" w:cs="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vAlign w:val="center"/>
          </w:tcPr>
          <w:p w14:paraId="426659EC" w14:textId="77777777" w:rsidR="009247E3" w:rsidRPr="003D0053" w:rsidRDefault="009247E3" w:rsidP="00AE7BB6">
            <w:pPr>
              <w:rPr>
                <w:rFonts w:ascii="Times New Roman" w:hAnsi="Times New Roman" w:cs="Times New Roman"/>
                <w:color w:val="000000"/>
                <w:lang w:eastAsia="ru-RU"/>
              </w:rPr>
            </w:pPr>
            <w:r w:rsidRPr="003D0053">
              <w:rPr>
                <w:rFonts w:ascii="Times New Roman" w:hAnsi="Times New Roman" w:cs="Times New Roman"/>
                <w:color w:val="000000"/>
                <w:lang w:eastAsia="ru-RU"/>
              </w:rPr>
              <w:t>Выкашивание газонов с вывозом травы</w:t>
            </w:r>
          </w:p>
        </w:tc>
        <w:tc>
          <w:tcPr>
            <w:tcW w:w="567" w:type="dxa"/>
            <w:tcBorders>
              <w:top w:val="single" w:sz="4" w:space="0" w:color="auto"/>
              <w:left w:val="single" w:sz="4" w:space="0" w:color="auto"/>
              <w:bottom w:val="single" w:sz="4" w:space="0" w:color="auto"/>
              <w:right w:val="single" w:sz="4" w:space="0" w:color="auto"/>
            </w:tcBorders>
            <w:vAlign w:val="center"/>
          </w:tcPr>
          <w:p w14:paraId="6B9498C9" w14:textId="77777777" w:rsidR="009247E3" w:rsidRPr="001869E3" w:rsidRDefault="009247E3" w:rsidP="00AE7BB6">
            <w:pPr>
              <w:spacing w:after="0"/>
              <w:rPr>
                <w:rFonts w:ascii="Times New Roman" w:hAnsi="Times New Roman" w:cs="Times New Roman"/>
                <w:sz w:val="24"/>
                <w:szCs w:val="24"/>
              </w:rPr>
            </w:pPr>
            <w:r w:rsidRPr="001869E3">
              <w:rPr>
                <w:rFonts w:ascii="Times New Roman" w:hAnsi="Times New Roman" w:cs="Times New Roman"/>
                <w:color w:val="000000"/>
                <w:sz w:val="24"/>
                <w:szCs w:val="24"/>
                <w:lang w:eastAsia="ru-RU"/>
              </w:rPr>
              <w:t>м2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B63FFF" w14:textId="77777777" w:rsidR="009247E3" w:rsidRPr="00895ABB" w:rsidRDefault="009247E3" w:rsidP="00AE7BB6">
            <w:pPr>
              <w:spacing w:after="0"/>
              <w:jc w:val="center"/>
              <w:rPr>
                <w:rFonts w:ascii="Times New Roman" w:hAnsi="Times New Roman" w:cs="Times New Roman"/>
                <w:sz w:val="24"/>
                <w:szCs w:val="24"/>
              </w:rPr>
            </w:pPr>
            <w:r w:rsidRPr="00895ABB">
              <w:rPr>
                <w:rFonts w:ascii="Times New Roman" w:hAnsi="Times New Roman" w:cs="Times New Roman"/>
                <w:sz w:val="24"/>
                <w:szCs w:val="24"/>
              </w:rPr>
              <w:t>5,39</w:t>
            </w:r>
          </w:p>
        </w:tc>
        <w:tc>
          <w:tcPr>
            <w:tcW w:w="1134" w:type="dxa"/>
            <w:tcBorders>
              <w:top w:val="single" w:sz="4" w:space="0" w:color="auto"/>
              <w:left w:val="single" w:sz="4" w:space="0" w:color="auto"/>
              <w:bottom w:val="single" w:sz="4" w:space="0" w:color="auto"/>
              <w:right w:val="single" w:sz="4" w:space="0" w:color="auto"/>
            </w:tcBorders>
            <w:vAlign w:val="center"/>
          </w:tcPr>
          <w:p w14:paraId="70C1DF8B" w14:textId="77777777" w:rsidR="009247E3" w:rsidRPr="00895ABB" w:rsidRDefault="009247E3" w:rsidP="00AE7BB6">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5,76</w:t>
            </w:r>
          </w:p>
        </w:tc>
        <w:tc>
          <w:tcPr>
            <w:tcW w:w="1134" w:type="dxa"/>
            <w:tcBorders>
              <w:top w:val="single" w:sz="4" w:space="0" w:color="auto"/>
              <w:left w:val="single" w:sz="4" w:space="0" w:color="auto"/>
              <w:bottom w:val="single" w:sz="4" w:space="0" w:color="auto"/>
              <w:right w:val="single" w:sz="4" w:space="0" w:color="auto"/>
            </w:tcBorders>
            <w:vAlign w:val="center"/>
          </w:tcPr>
          <w:p w14:paraId="58A9C364" w14:textId="77777777" w:rsidR="009247E3" w:rsidRPr="00895ABB" w:rsidRDefault="009247E3" w:rsidP="00AE7BB6">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5,96</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03B9C2C0" w14:textId="77777777" w:rsidR="009247E3" w:rsidRPr="00895ABB" w:rsidRDefault="009247E3" w:rsidP="00AE7BB6">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5,70</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6B111689" w14:textId="77777777" w:rsidR="009247E3" w:rsidRPr="009247E3" w:rsidRDefault="009247E3" w:rsidP="009247E3">
            <w:pPr>
              <w:spacing w:after="0" w:line="240" w:lineRule="auto"/>
              <w:jc w:val="center"/>
              <w:rPr>
                <w:rFonts w:ascii="Times New Roman" w:hAnsi="Times New Roman" w:cs="Times New Roman"/>
                <w:sz w:val="24"/>
                <w:szCs w:val="24"/>
              </w:rPr>
            </w:pPr>
            <w:r w:rsidRPr="009247E3">
              <w:rPr>
                <w:rFonts w:ascii="Times New Roman" w:hAnsi="Times New Roman" w:cs="Times New Roman"/>
                <w:sz w:val="24"/>
                <w:szCs w:val="24"/>
              </w:rPr>
              <w:t>5,07</w:t>
            </w:r>
          </w:p>
          <w:p w14:paraId="7D5A02F1" w14:textId="4D2D8FD8" w:rsidR="009247E3" w:rsidRPr="00895ABB" w:rsidRDefault="009247E3" w:rsidP="009247E3">
            <w:pPr>
              <w:spacing w:after="0" w:line="240" w:lineRule="auto"/>
              <w:jc w:val="center"/>
              <w:rPr>
                <w:rFonts w:ascii="Times New Roman" w:hAnsi="Times New Roman" w:cs="Times New Roman"/>
                <w:sz w:val="24"/>
                <w:szCs w:val="24"/>
              </w:rPr>
            </w:pPr>
          </w:p>
        </w:tc>
      </w:tr>
      <w:tr w:rsidR="009247E3" w:rsidRPr="003D0053" w14:paraId="00994AF7" w14:textId="012FCB52" w:rsidTr="009247E3">
        <w:trPr>
          <w:trHeight w:val="966"/>
        </w:trPr>
        <w:tc>
          <w:tcPr>
            <w:tcW w:w="534" w:type="dxa"/>
            <w:tcBorders>
              <w:top w:val="single" w:sz="4" w:space="0" w:color="auto"/>
              <w:left w:val="single" w:sz="4" w:space="0" w:color="auto"/>
              <w:bottom w:val="single" w:sz="4" w:space="0" w:color="auto"/>
              <w:right w:val="single" w:sz="4" w:space="0" w:color="auto"/>
            </w:tcBorders>
            <w:vAlign w:val="center"/>
          </w:tcPr>
          <w:p w14:paraId="70C26325" w14:textId="77777777" w:rsidR="009247E3" w:rsidRPr="001869E3" w:rsidRDefault="009247E3" w:rsidP="00AE7B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29" w:type="dxa"/>
            <w:tcBorders>
              <w:top w:val="single" w:sz="4" w:space="0" w:color="auto"/>
              <w:left w:val="single" w:sz="4" w:space="0" w:color="auto"/>
              <w:bottom w:val="single" w:sz="4" w:space="0" w:color="auto"/>
              <w:right w:val="single" w:sz="4" w:space="0" w:color="auto"/>
            </w:tcBorders>
            <w:vAlign w:val="center"/>
          </w:tcPr>
          <w:p w14:paraId="6C626FD6" w14:textId="29806AFD" w:rsidR="009247E3" w:rsidRPr="003D0053" w:rsidRDefault="009247E3" w:rsidP="00AE7BB6">
            <w:pPr>
              <w:rPr>
                <w:rFonts w:ascii="Times New Roman" w:hAnsi="Times New Roman" w:cs="Times New Roman"/>
                <w:color w:val="000000"/>
                <w:lang w:eastAsia="ru-RU"/>
              </w:rPr>
            </w:pPr>
            <w:r>
              <w:rPr>
                <w:rFonts w:ascii="Times New Roman" w:hAnsi="Times New Roman" w:cs="Times New Roman"/>
                <w:color w:val="000000"/>
                <w:lang w:eastAsia="ru-RU"/>
              </w:rPr>
              <w:t>Кошение травы трактором ____</w:t>
            </w:r>
          </w:p>
        </w:tc>
        <w:tc>
          <w:tcPr>
            <w:tcW w:w="567" w:type="dxa"/>
            <w:tcBorders>
              <w:top w:val="single" w:sz="4" w:space="0" w:color="auto"/>
              <w:left w:val="single" w:sz="4" w:space="0" w:color="auto"/>
              <w:bottom w:val="single" w:sz="4" w:space="0" w:color="auto"/>
              <w:right w:val="single" w:sz="4" w:space="0" w:color="auto"/>
            </w:tcBorders>
            <w:vAlign w:val="center"/>
          </w:tcPr>
          <w:p w14:paraId="17694614" w14:textId="77777777" w:rsidR="009247E3" w:rsidRPr="001869E3" w:rsidRDefault="009247E3" w:rsidP="00AE7BB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21EF2" w14:textId="77777777" w:rsidR="009247E3" w:rsidRPr="00895ABB" w:rsidRDefault="009247E3" w:rsidP="00AE7BB6">
            <w:pPr>
              <w:spacing w:after="0"/>
              <w:jc w:val="center"/>
              <w:rPr>
                <w:rFonts w:ascii="Times New Roman" w:hAnsi="Times New Roman" w:cs="Times New Roman"/>
                <w:sz w:val="24"/>
                <w:szCs w:val="24"/>
              </w:rPr>
            </w:pPr>
            <w:r>
              <w:rPr>
                <w:rFonts w:ascii="Times New Roman" w:hAnsi="Times New Roman" w:cs="Times New Roman"/>
                <w:sz w:val="24"/>
                <w:szCs w:val="24"/>
              </w:rPr>
              <w:t>3,66</w:t>
            </w:r>
          </w:p>
        </w:tc>
        <w:tc>
          <w:tcPr>
            <w:tcW w:w="1134" w:type="dxa"/>
            <w:tcBorders>
              <w:top w:val="single" w:sz="4" w:space="0" w:color="auto"/>
              <w:left w:val="single" w:sz="4" w:space="0" w:color="auto"/>
              <w:bottom w:val="single" w:sz="4" w:space="0" w:color="auto"/>
              <w:right w:val="single" w:sz="4" w:space="0" w:color="auto"/>
            </w:tcBorders>
            <w:vAlign w:val="center"/>
          </w:tcPr>
          <w:p w14:paraId="1859EDCD" w14:textId="77777777" w:rsidR="009247E3" w:rsidRPr="00895ABB" w:rsidRDefault="009247E3" w:rsidP="00AE7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w:t>
            </w:r>
          </w:p>
        </w:tc>
        <w:tc>
          <w:tcPr>
            <w:tcW w:w="1134" w:type="dxa"/>
            <w:tcBorders>
              <w:top w:val="single" w:sz="4" w:space="0" w:color="auto"/>
              <w:left w:val="single" w:sz="4" w:space="0" w:color="auto"/>
              <w:bottom w:val="single" w:sz="4" w:space="0" w:color="auto"/>
              <w:right w:val="single" w:sz="4" w:space="0" w:color="auto"/>
            </w:tcBorders>
            <w:vAlign w:val="center"/>
          </w:tcPr>
          <w:p w14:paraId="4D049AAD" w14:textId="77777777" w:rsidR="009247E3" w:rsidRPr="00895ABB" w:rsidRDefault="009247E3" w:rsidP="00AE7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44AECA72" w14:textId="77777777" w:rsidR="009247E3" w:rsidRPr="00895ABB" w:rsidRDefault="009247E3" w:rsidP="00AE7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2197AE55" w14:textId="67F4393E" w:rsidR="009247E3" w:rsidRDefault="009247E3" w:rsidP="009247E3">
            <w:pPr>
              <w:spacing w:after="0" w:line="240" w:lineRule="auto"/>
              <w:jc w:val="center"/>
              <w:rPr>
                <w:rFonts w:ascii="Times New Roman" w:hAnsi="Times New Roman" w:cs="Times New Roman"/>
                <w:sz w:val="24"/>
                <w:szCs w:val="24"/>
              </w:rPr>
            </w:pPr>
            <w:r w:rsidRPr="009247E3">
              <w:rPr>
                <w:rFonts w:ascii="Times New Roman" w:hAnsi="Times New Roman" w:cs="Times New Roman"/>
                <w:sz w:val="24"/>
                <w:szCs w:val="24"/>
              </w:rPr>
              <w:t>5,77</w:t>
            </w:r>
          </w:p>
        </w:tc>
      </w:tr>
      <w:tr w:rsidR="009247E3" w:rsidRPr="003D0053" w14:paraId="37E6E5B9" w14:textId="5307A66E" w:rsidTr="009247E3">
        <w:tc>
          <w:tcPr>
            <w:tcW w:w="534" w:type="dxa"/>
            <w:tcBorders>
              <w:top w:val="single" w:sz="4" w:space="0" w:color="auto"/>
              <w:left w:val="single" w:sz="4" w:space="0" w:color="auto"/>
              <w:bottom w:val="single" w:sz="4" w:space="0" w:color="auto"/>
              <w:right w:val="single" w:sz="4" w:space="0" w:color="auto"/>
            </w:tcBorders>
          </w:tcPr>
          <w:p w14:paraId="13DD8727" w14:textId="77777777" w:rsidR="009247E3" w:rsidRPr="003D0053" w:rsidRDefault="009247E3" w:rsidP="00AE7BB6">
            <w:pPr>
              <w:spacing w:after="0" w:line="240" w:lineRule="auto"/>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vAlign w:val="bottom"/>
          </w:tcPr>
          <w:p w14:paraId="34969718" w14:textId="77777777" w:rsidR="009247E3" w:rsidRPr="003D0053" w:rsidRDefault="009247E3" w:rsidP="00AE7BB6">
            <w:pPr>
              <w:spacing w:after="0" w:line="240" w:lineRule="auto"/>
              <w:rPr>
                <w:rFonts w:ascii="Times New Roman" w:hAnsi="Times New Roman" w:cs="Times New Roman"/>
                <w:b/>
                <w:color w:val="000000"/>
                <w:sz w:val="24"/>
                <w:szCs w:val="24"/>
                <w:lang w:eastAsia="ru-RU"/>
              </w:rPr>
            </w:pPr>
            <w:r w:rsidRPr="003D0053">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14:paraId="102F5458" w14:textId="77777777" w:rsidR="009247E3" w:rsidRPr="003D0053" w:rsidRDefault="009247E3" w:rsidP="00AE7BB6">
            <w:pPr>
              <w:spacing w:after="0" w:line="240" w:lineRule="auto"/>
              <w:jc w:val="center"/>
              <w:rPr>
                <w:rFonts w:ascii="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02C35CEC" w14:textId="0DAB2DBC" w:rsidR="009247E3" w:rsidRPr="00F802A2" w:rsidRDefault="009247E3" w:rsidP="00AE7BB6">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1BD07442" w14:textId="77777777" w:rsidR="009247E3" w:rsidRPr="00887426" w:rsidRDefault="009247E3" w:rsidP="00AE7BB6">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2708D1BF" w14:textId="77777777" w:rsidR="009247E3" w:rsidRPr="00887426" w:rsidRDefault="009247E3" w:rsidP="00AE7BB6">
            <w:pPr>
              <w:spacing w:after="0" w:line="240" w:lineRule="auto"/>
              <w:jc w:val="center"/>
              <w:rPr>
                <w:rFonts w:ascii="Times New Roman" w:hAnsi="Times New Roman" w:cs="Times New Roman"/>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18636358" w14:textId="77777777" w:rsidR="009247E3" w:rsidRPr="003D0053" w:rsidRDefault="009247E3" w:rsidP="00AE7BB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c>
          <w:tcPr>
            <w:tcW w:w="1271" w:type="dxa"/>
            <w:gridSpan w:val="2"/>
            <w:tcBorders>
              <w:top w:val="single" w:sz="4" w:space="0" w:color="auto"/>
              <w:left w:val="single" w:sz="4" w:space="0" w:color="auto"/>
              <w:bottom w:val="single" w:sz="4" w:space="0" w:color="auto"/>
              <w:right w:val="single" w:sz="4" w:space="0" w:color="auto"/>
            </w:tcBorders>
          </w:tcPr>
          <w:p w14:paraId="6788AE1A" w14:textId="77777777" w:rsidR="009247E3" w:rsidRDefault="009247E3" w:rsidP="00AE7BB6">
            <w:pPr>
              <w:spacing w:after="0" w:line="240" w:lineRule="auto"/>
              <w:jc w:val="center"/>
              <w:rPr>
                <w:rFonts w:ascii="Times New Roman" w:hAnsi="Times New Roman" w:cs="Times New Roman"/>
                <w:b/>
                <w:color w:val="000000"/>
                <w:sz w:val="24"/>
                <w:szCs w:val="24"/>
              </w:rPr>
            </w:pPr>
          </w:p>
        </w:tc>
      </w:tr>
    </w:tbl>
    <w:p w14:paraId="72F89DC4" w14:textId="77777777" w:rsidR="0089558E" w:rsidRDefault="0089558E" w:rsidP="0089558E">
      <w:pPr>
        <w:spacing w:after="0" w:line="240" w:lineRule="auto"/>
        <w:ind w:firstLine="708"/>
        <w:jc w:val="both"/>
        <w:rPr>
          <w:rFonts w:ascii="Times New Roman" w:hAnsi="Times New Roman"/>
          <w:sz w:val="28"/>
          <w:szCs w:val="28"/>
        </w:rPr>
      </w:pPr>
    </w:p>
    <w:sectPr w:rsidR="0089558E" w:rsidSect="00940489">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9C73" w14:textId="77777777" w:rsidR="000171C3" w:rsidRDefault="000171C3">
      <w:pPr>
        <w:spacing w:after="0" w:line="240" w:lineRule="auto"/>
      </w:pPr>
      <w:r>
        <w:separator/>
      </w:r>
    </w:p>
  </w:endnote>
  <w:endnote w:type="continuationSeparator" w:id="0">
    <w:p w14:paraId="38059E24" w14:textId="77777777" w:rsidR="000171C3" w:rsidRDefault="0001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Droid Sans Fallback">
    <w:altName w:val="Times New Roman"/>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DC4" w14:textId="71472F63" w:rsidR="006040E0" w:rsidRDefault="006040E0">
    <w:pPr>
      <w:pStyle w:val="a7"/>
    </w:pPr>
    <w:r>
      <w:rPr>
        <w:noProof/>
      </w:rPr>
      <mc:AlternateContent>
        <mc:Choice Requires="wpg">
          <w:drawing>
            <wp:anchor distT="0" distB="0" distL="114300" distR="114300" simplePos="0" relativeHeight="251659264" behindDoc="0" locked="0" layoutInCell="1" allowOverlap="1" wp14:anchorId="7A5B93E2" wp14:editId="264542AF">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F789" w14:textId="77777777" w:rsidR="006040E0" w:rsidRDefault="006040E0">
                            <w:pPr>
                              <w:jc w:val="center"/>
                            </w:pPr>
                            <w:r>
                              <w:fldChar w:fldCharType="begin"/>
                            </w:r>
                            <w:r>
                              <w:instrText xml:space="preserve"> PAGE    \* MERGEFORMAT </w:instrText>
                            </w:r>
                            <w:r>
                              <w:fldChar w:fldCharType="separate"/>
                            </w:r>
                            <w:r w:rsidR="00F3029D" w:rsidRPr="00F3029D">
                              <w:rPr>
                                <w:noProof/>
                                <w:color w:val="8C8C8C"/>
                              </w:rPr>
                              <w:t>12</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A5B93E2"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A1BF789" w14:textId="77777777" w:rsidR="006040E0" w:rsidRDefault="006040E0">
                      <w:pPr>
                        <w:jc w:val="center"/>
                      </w:pPr>
                      <w:r>
                        <w:fldChar w:fldCharType="begin"/>
                      </w:r>
                      <w:r>
                        <w:instrText xml:space="preserve"> PAGE    \* MERGEFORMAT </w:instrText>
                      </w:r>
                      <w:r>
                        <w:fldChar w:fldCharType="separate"/>
                      </w:r>
                      <w:r w:rsidR="00F3029D" w:rsidRPr="00F3029D">
                        <w:rPr>
                          <w:noProof/>
                          <w:color w:val="8C8C8C"/>
                        </w:rPr>
                        <w:t>12</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3A0D" w14:textId="77777777" w:rsidR="000171C3" w:rsidRDefault="000171C3">
      <w:pPr>
        <w:spacing w:after="0" w:line="240" w:lineRule="auto"/>
      </w:pPr>
      <w:r>
        <w:separator/>
      </w:r>
    </w:p>
  </w:footnote>
  <w:footnote w:type="continuationSeparator" w:id="0">
    <w:p w14:paraId="57F7AFAD" w14:textId="77777777" w:rsidR="000171C3" w:rsidRDefault="00017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8"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079CB"/>
    <w:multiLevelType w:val="hybridMultilevel"/>
    <w:tmpl w:val="A0C64D50"/>
    <w:lvl w:ilvl="0" w:tplc="4634B6F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4"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6"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42678"/>
    <w:multiLevelType w:val="hybridMultilevel"/>
    <w:tmpl w:val="C0C0103A"/>
    <w:lvl w:ilvl="0" w:tplc="2D5693E2">
      <w:start w:val="1"/>
      <w:numFmt w:val="bullet"/>
      <w:pStyle w:val="a0"/>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2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2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6F1865"/>
    <w:multiLevelType w:val="hybridMultilevel"/>
    <w:tmpl w:val="73F0289C"/>
    <w:lvl w:ilvl="0" w:tplc="1EEED8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2"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5"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CF70BC1"/>
    <w:multiLevelType w:val="multilevel"/>
    <w:tmpl w:val="2C54DB60"/>
    <w:lvl w:ilvl="0">
      <w:start w:val="1"/>
      <w:numFmt w:val="decimal"/>
      <w:pStyle w:val="10"/>
      <w:lvlText w:val="%1."/>
      <w:lvlJc w:val="left"/>
      <w:pPr>
        <w:tabs>
          <w:tab w:val="num" w:pos="360"/>
        </w:tabs>
        <w:ind w:left="360" w:hanging="360"/>
      </w:pPr>
      <w:rPr>
        <w:rFonts w:cs="Times New Roman" w:hint="default"/>
        <w:b/>
        <w:i w:val="0"/>
        <w:sz w:val="28"/>
        <w:szCs w:val="28"/>
      </w:rPr>
    </w:lvl>
    <w:lvl w:ilvl="1">
      <w:start w:val="1"/>
      <w:numFmt w:val="decimal"/>
      <w:pStyle w:val="20"/>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pStyle w:val="40"/>
      <w:lvlText w:val="%1.%2.%3.%4"/>
      <w:lvlJc w:val="left"/>
      <w:pPr>
        <w:tabs>
          <w:tab w:val="num" w:pos="324"/>
        </w:tabs>
        <w:ind w:left="324" w:hanging="864"/>
      </w:pPr>
      <w:rPr>
        <w:rFonts w:cs="Times New Roman" w:hint="default"/>
      </w:rPr>
    </w:lvl>
    <w:lvl w:ilvl="4">
      <w:start w:val="1"/>
      <w:numFmt w:val="decimal"/>
      <w:pStyle w:val="5"/>
      <w:lvlText w:val="%1.%2.%3.%4.%5"/>
      <w:lvlJc w:val="left"/>
      <w:pPr>
        <w:tabs>
          <w:tab w:val="num" w:pos="468"/>
        </w:tabs>
        <w:ind w:left="468" w:hanging="1008"/>
      </w:pPr>
      <w:rPr>
        <w:rFonts w:cs="Times New Roman" w:hint="default"/>
      </w:rPr>
    </w:lvl>
    <w:lvl w:ilvl="5">
      <w:start w:val="1"/>
      <w:numFmt w:val="decimal"/>
      <w:pStyle w:val="6"/>
      <w:lvlText w:val="%1.%2.%3.%4.%5.%6"/>
      <w:lvlJc w:val="left"/>
      <w:pPr>
        <w:tabs>
          <w:tab w:val="num" w:pos="612"/>
        </w:tabs>
        <w:ind w:left="612" w:hanging="1152"/>
      </w:pPr>
      <w:rPr>
        <w:rFonts w:cs="Times New Roman" w:hint="default"/>
      </w:rPr>
    </w:lvl>
    <w:lvl w:ilvl="6">
      <w:start w:val="1"/>
      <w:numFmt w:val="decimal"/>
      <w:pStyle w:val="7"/>
      <w:lvlText w:val="%1.%2.%3.%4.%5.%6.%7"/>
      <w:lvlJc w:val="left"/>
      <w:pPr>
        <w:tabs>
          <w:tab w:val="num" w:pos="756"/>
        </w:tabs>
        <w:ind w:left="756" w:hanging="1296"/>
      </w:pPr>
      <w:rPr>
        <w:rFonts w:cs="Times New Roman" w:hint="default"/>
      </w:rPr>
    </w:lvl>
    <w:lvl w:ilvl="7">
      <w:start w:val="1"/>
      <w:numFmt w:val="decimal"/>
      <w:pStyle w:val="8"/>
      <w:lvlText w:val="%1.%2.%3.%4.%5.%6.%7.%8"/>
      <w:lvlJc w:val="left"/>
      <w:pPr>
        <w:tabs>
          <w:tab w:val="num" w:pos="900"/>
        </w:tabs>
        <w:ind w:left="900" w:hanging="1440"/>
      </w:pPr>
      <w:rPr>
        <w:rFonts w:cs="Times New Roman" w:hint="default"/>
      </w:rPr>
    </w:lvl>
    <w:lvl w:ilvl="8">
      <w:start w:val="1"/>
      <w:numFmt w:val="decimal"/>
      <w:pStyle w:val="9"/>
      <w:lvlText w:val="%1.%2.%3.%4.%5.%6.%7.%8.%9"/>
      <w:lvlJc w:val="left"/>
      <w:pPr>
        <w:tabs>
          <w:tab w:val="num" w:pos="1044"/>
        </w:tabs>
        <w:ind w:left="1044" w:hanging="1584"/>
      </w:pPr>
      <w:rPr>
        <w:rFonts w:cs="Times New Roman" w:hint="default"/>
      </w:rPr>
    </w:lvl>
  </w:abstractNum>
  <w:abstractNum w:abstractNumId="37" w15:restartNumberingAfterBreak="0">
    <w:nsid w:val="6D2912A9"/>
    <w:multiLevelType w:val="hybridMultilevel"/>
    <w:tmpl w:val="0E24B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B31AAD"/>
    <w:multiLevelType w:val="multilevel"/>
    <w:tmpl w:val="24F675C2"/>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70385AF2"/>
    <w:multiLevelType w:val="hybridMultilevel"/>
    <w:tmpl w:val="3AA07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16cid:durableId="884634321">
    <w:abstractNumId w:val="0"/>
  </w:num>
  <w:num w:numId="2" w16cid:durableId="669606636">
    <w:abstractNumId w:val="26"/>
  </w:num>
  <w:num w:numId="3" w16cid:durableId="1766808694">
    <w:abstractNumId w:val="33"/>
  </w:num>
  <w:num w:numId="4" w16cid:durableId="589047139">
    <w:abstractNumId w:val="11"/>
  </w:num>
  <w:num w:numId="5" w16cid:durableId="1312828511">
    <w:abstractNumId w:val="27"/>
  </w:num>
  <w:num w:numId="6" w16cid:durableId="619607366">
    <w:abstractNumId w:val="35"/>
  </w:num>
  <w:num w:numId="7" w16cid:durableId="2010710692">
    <w:abstractNumId w:val="17"/>
  </w:num>
  <w:num w:numId="8" w16cid:durableId="1019697366">
    <w:abstractNumId w:val="6"/>
  </w:num>
  <w:num w:numId="9" w16cid:durableId="875971193">
    <w:abstractNumId w:val="23"/>
  </w:num>
  <w:num w:numId="10" w16cid:durableId="1451435786">
    <w:abstractNumId w:val="1"/>
  </w:num>
  <w:num w:numId="11" w16cid:durableId="1930039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030641">
    <w:abstractNumId w:val="19"/>
  </w:num>
  <w:num w:numId="13" w16cid:durableId="1512719714">
    <w:abstractNumId w:val="32"/>
  </w:num>
  <w:num w:numId="14" w16cid:durableId="964967743">
    <w:abstractNumId w:val="21"/>
  </w:num>
  <w:num w:numId="15" w16cid:durableId="184633675">
    <w:abstractNumId w:val="7"/>
  </w:num>
  <w:num w:numId="16" w16cid:durableId="8797023">
    <w:abstractNumId w:val="44"/>
  </w:num>
  <w:num w:numId="17" w16cid:durableId="633950709">
    <w:abstractNumId w:val="29"/>
  </w:num>
  <w:num w:numId="18" w16cid:durableId="1754861113">
    <w:abstractNumId w:val="2"/>
  </w:num>
  <w:num w:numId="19" w16cid:durableId="1291401013">
    <w:abstractNumId w:val="42"/>
  </w:num>
  <w:num w:numId="20" w16cid:durableId="185143702">
    <w:abstractNumId w:val="13"/>
  </w:num>
  <w:num w:numId="21" w16cid:durableId="596790049">
    <w:abstractNumId w:val="31"/>
  </w:num>
  <w:num w:numId="22" w16cid:durableId="2027900851">
    <w:abstractNumId w:val="20"/>
  </w:num>
  <w:num w:numId="23" w16cid:durableId="802967284">
    <w:abstractNumId w:val="3"/>
  </w:num>
  <w:num w:numId="24" w16cid:durableId="1036201634">
    <w:abstractNumId w:val="15"/>
  </w:num>
  <w:num w:numId="25" w16cid:durableId="1755082274">
    <w:abstractNumId w:val="22"/>
  </w:num>
  <w:num w:numId="26" w16cid:durableId="247739093">
    <w:abstractNumId w:val="3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5663178">
    <w:abstractNumId w:val="36"/>
  </w:num>
  <w:num w:numId="28" w16cid:durableId="169071855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9411008">
    <w:abstractNumId w:val="8"/>
  </w:num>
  <w:num w:numId="30" w16cid:durableId="1867912930">
    <w:abstractNumId w:val="4"/>
  </w:num>
  <w:num w:numId="31" w16cid:durableId="16277406">
    <w:abstractNumId w:val="43"/>
  </w:num>
  <w:num w:numId="32" w16cid:durableId="8726184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4332470">
    <w:abstractNumId w:val="13"/>
    <w:lvlOverride w:ilvl="0">
      <w:startOverride w:val="1"/>
    </w:lvlOverride>
  </w:num>
  <w:num w:numId="34" w16cid:durableId="1676301665">
    <w:abstractNumId w:val="14"/>
  </w:num>
  <w:num w:numId="35" w16cid:durableId="807553853">
    <w:abstractNumId w:val="5"/>
  </w:num>
  <w:num w:numId="36" w16cid:durableId="519513088">
    <w:abstractNumId w:val="38"/>
  </w:num>
  <w:num w:numId="37" w16cid:durableId="1585725577">
    <w:abstractNumId w:val="28"/>
  </w:num>
  <w:num w:numId="38" w16cid:durableId="22289561">
    <w:abstractNumId w:val="12"/>
  </w:num>
  <w:num w:numId="39" w16cid:durableId="1499610801">
    <w:abstractNumId w:val="30"/>
  </w:num>
  <w:num w:numId="40" w16cid:durableId="1205484196">
    <w:abstractNumId w:val="40"/>
  </w:num>
  <w:num w:numId="41" w16cid:durableId="1466778581">
    <w:abstractNumId w:val="37"/>
  </w:num>
  <w:num w:numId="42" w16cid:durableId="96607619">
    <w:abstractNumId w:val="16"/>
  </w:num>
  <w:num w:numId="43" w16cid:durableId="1598295220">
    <w:abstractNumId w:val="25"/>
  </w:num>
  <w:num w:numId="44" w16cid:durableId="171067991">
    <w:abstractNumId w:val="9"/>
  </w:num>
  <w:num w:numId="45" w16cid:durableId="1122114897">
    <w:abstractNumId w:val="41"/>
  </w:num>
  <w:num w:numId="46" w16cid:durableId="1968194943">
    <w:abstractNumId w:val="24"/>
  </w:num>
  <w:num w:numId="47" w16cid:durableId="1784183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43"/>
    <w:rsid w:val="00013649"/>
    <w:rsid w:val="000171C3"/>
    <w:rsid w:val="00017EBC"/>
    <w:rsid w:val="000403B5"/>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14B4"/>
    <w:rsid w:val="001B6607"/>
    <w:rsid w:val="001C07CF"/>
    <w:rsid w:val="001C0B8E"/>
    <w:rsid w:val="001D7AEB"/>
    <w:rsid w:val="001E247E"/>
    <w:rsid w:val="002237C7"/>
    <w:rsid w:val="0022709F"/>
    <w:rsid w:val="00234BE2"/>
    <w:rsid w:val="0024491F"/>
    <w:rsid w:val="002548D1"/>
    <w:rsid w:val="0027324E"/>
    <w:rsid w:val="00275056"/>
    <w:rsid w:val="00275C8F"/>
    <w:rsid w:val="002B0796"/>
    <w:rsid w:val="002F56F8"/>
    <w:rsid w:val="002F6C50"/>
    <w:rsid w:val="0030530A"/>
    <w:rsid w:val="003146FB"/>
    <w:rsid w:val="00324C37"/>
    <w:rsid w:val="00364AA7"/>
    <w:rsid w:val="00374318"/>
    <w:rsid w:val="003B6858"/>
    <w:rsid w:val="003B719F"/>
    <w:rsid w:val="003C76AC"/>
    <w:rsid w:val="003D33F2"/>
    <w:rsid w:val="003F044B"/>
    <w:rsid w:val="00407393"/>
    <w:rsid w:val="00410071"/>
    <w:rsid w:val="004302FA"/>
    <w:rsid w:val="00434DC0"/>
    <w:rsid w:val="004570F3"/>
    <w:rsid w:val="0049696E"/>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040E0"/>
    <w:rsid w:val="006157AF"/>
    <w:rsid w:val="00627075"/>
    <w:rsid w:val="006357A9"/>
    <w:rsid w:val="006808EE"/>
    <w:rsid w:val="00684F0D"/>
    <w:rsid w:val="0069779F"/>
    <w:rsid w:val="006B2766"/>
    <w:rsid w:val="006C6302"/>
    <w:rsid w:val="006D00B5"/>
    <w:rsid w:val="006E5C5E"/>
    <w:rsid w:val="006E6F7C"/>
    <w:rsid w:val="00720643"/>
    <w:rsid w:val="00756993"/>
    <w:rsid w:val="00777DDC"/>
    <w:rsid w:val="00785484"/>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2D6D"/>
    <w:rsid w:val="00890E30"/>
    <w:rsid w:val="0089558E"/>
    <w:rsid w:val="008A1214"/>
    <w:rsid w:val="008A3A66"/>
    <w:rsid w:val="008E01BC"/>
    <w:rsid w:val="008E60A6"/>
    <w:rsid w:val="00916D09"/>
    <w:rsid w:val="009247E3"/>
    <w:rsid w:val="00940489"/>
    <w:rsid w:val="0095678D"/>
    <w:rsid w:val="00984860"/>
    <w:rsid w:val="009A025D"/>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3ECB"/>
    <w:rsid w:val="00BF41CF"/>
    <w:rsid w:val="00BF4D48"/>
    <w:rsid w:val="00C146CC"/>
    <w:rsid w:val="00C230C7"/>
    <w:rsid w:val="00C41C2F"/>
    <w:rsid w:val="00C55329"/>
    <w:rsid w:val="00C56C63"/>
    <w:rsid w:val="00C8422D"/>
    <w:rsid w:val="00C8678D"/>
    <w:rsid w:val="00C923ED"/>
    <w:rsid w:val="00CA095C"/>
    <w:rsid w:val="00CB49F4"/>
    <w:rsid w:val="00CC2EB8"/>
    <w:rsid w:val="00CD2AB4"/>
    <w:rsid w:val="00D10DD2"/>
    <w:rsid w:val="00D173B5"/>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034"/>
    <w:rsid w:val="00EB3E5A"/>
    <w:rsid w:val="00EB4079"/>
    <w:rsid w:val="00EF5942"/>
    <w:rsid w:val="00F01428"/>
    <w:rsid w:val="00F21284"/>
    <w:rsid w:val="00F26597"/>
    <w:rsid w:val="00F3029D"/>
    <w:rsid w:val="00F42D33"/>
    <w:rsid w:val="00F535E2"/>
    <w:rsid w:val="00F54611"/>
    <w:rsid w:val="00F57FF1"/>
    <w:rsid w:val="00F64D7E"/>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407E"/>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275C8F"/>
    <w:pPr>
      <w:widowControl w:val="0"/>
      <w:numPr>
        <w:numId w:val="27"/>
      </w:numPr>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0">
    <w:name w:val="heading 2"/>
    <w:aliases w:val="H2"/>
    <w:basedOn w:val="a3"/>
    <w:next w:val="a3"/>
    <w:link w:val="21"/>
    <w:uiPriority w:val="9"/>
    <w:unhideWhenUsed/>
    <w:qFormat/>
    <w:rsid w:val="00275C8F"/>
    <w:pPr>
      <w:keepNext/>
      <w:keepLines/>
      <w:widowControl w:val="0"/>
      <w:numPr>
        <w:ilvl w:val="1"/>
        <w:numId w:val="27"/>
      </w:numPr>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3"/>
    <w:next w:val="a3"/>
    <w:link w:val="31"/>
    <w:unhideWhenUsed/>
    <w:qFormat/>
    <w:rsid w:val="00275C8F"/>
    <w:pPr>
      <w:keepNext/>
      <w:keepLines/>
      <w:widowControl w:val="0"/>
      <w:numPr>
        <w:ilvl w:val="2"/>
        <w:numId w:val="27"/>
      </w:numPr>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3"/>
    <w:next w:val="a3"/>
    <w:link w:val="41"/>
    <w:qFormat/>
    <w:rsid w:val="00275C8F"/>
    <w:pPr>
      <w:keepNext/>
      <w:keepLines/>
      <w:widowControl w:val="0"/>
      <w:numPr>
        <w:ilvl w:val="3"/>
        <w:numId w:val="27"/>
      </w:numPr>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aliases w:val="H5,ITT t5,PA Pico Section,5,Roman list,h5,Roman list1,Roman list2,Roman list11,Roman list3,Roman list12,Roman list21,Roman list111"/>
    <w:basedOn w:val="a3"/>
    <w:next w:val="a3"/>
    <w:link w:val="50"/>
    <w:qFormat/>
    <w:rsid w:val="00275C8F"/>
    <w:pPr>
      <w:numPr>
        <w:ilvl w:val="4"/>
        <w:numId w:val="27"/>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3"/>
    <w:next w:val="a3"/>
    <w:link w:val="60"/>
    <w:unhideWhenUsed/>
    <w:qFormat/>
    <w:rsid w:val="00275C8F"/>
    <w:pPr>
      <w:widowControl w:val="0"/>
      <w:numPr>
        <w:ilvl w:val="5"/>
        <w:numId w:val="27"/>
      </w:numPr>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3"/>
    <w:next w:val="a3"/>
    <w:link w:val="70"/>
    <w:qFormat/>
    <w:rsid w:val="00275C8F"/>
    <w:pPr>
      <w:numPr>
        <w:ilvl w:val="6"/>
        <w:numId w:val="27"/>
      </w:numPr>
      <w:tabs>
        <w:tab w:val="num" w:pos="1296"/>
      </w:tabs>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275C8F"/>
    <w:pPr>
      <w:numPr>
        <w:ilvl w:val="7"/>
        <w:numId w:val="27"/>
      </w:numPr>
      <w:tabs>
        <w:tab w:val="num" w:pos="1440"/>
      </w:tabs>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275C8F"/>
    <w:pPr>
      <w:numPr>
        <w:ilvl w:val="8"/>
        <w:numId w:val="27"/>
      </w:numPr>
      <w:tabs>
        <w:tab w:val="num" w:pos="0"/>
      </w:tabs>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4"/>
    <w:link w:val="a7"/>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5"/>
    <w:next w:val="a9"/>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5"/>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3"/>
    <w:link w:val="ab"/>
    <w:uiPriority w:val="99"/>
    <w:unhideWhenUsed/>
    <w:qFormat/>
    <w:rsid w:val="00E06D9D"/>
    <w:pPr>
      <w:spacing w:after="0" w:line="240" w:lineRule="auto"/>
    </w:pPr>
    <w:rPr>
      <w:rFonts w:ascii="Tahoma" w:hAnsi="Tahoma" w:cs="Tahoma"/>
      <w:sz w:val="16"/>
      <w:szCs w:val="16"/>
    </w:rPr>
  </w:style>
  <w:style w:type="character" w:customStyle="1" w:styleId="ab">
    <w:name w:val="Текст выноски Знак"/>
    <w:basedOn w:val="a4"/>
    <w:link w:val="aa"/>
    <w:uiPriority w:val="99"/>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qFormat/>
    <w:rsid w:val="00275C8F"/>
    <w:rPr>
      <w:rFonts w:ascii="Times New Roman" w:eastAsia="Calibri" w:hAnsi="Times New Roman" w:cs="Times New Roman"/>
      <w:b/>
      <w:bCs/>
      <w:sz w:val="24"/>
      <w:szCs w:val="24"/>
      <w:lang w:val="en-US"/>
    </w:rPr>
  </w:style>
  <w:style w:type="character" w:customStyle="1" w:styleId="21">
    <w:name w:val="Заголовок 2 Знак"/>
    <w:aliases w:val="H2 Знак"/>
    <w:basedOn w:val="a4"/>
    <w:link w:val="20"/>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4"/>
    <w:link w:val="30"/>
    <w:rsid w:val="00275C8F"/>
    <w:rPr>
      <w:rFonts w:ascii="Cambria" w:eastAsia="Times New Roman" w:hAnsi="Cambria" w:cs="Times New Roman"/>
      <w:b/>
      <w:bCs/>
      <w:color w:val="4F81BD"/>
      <w:lang w:val="en-US"/>
    </w:rPr>
  </w:style>
  <w:style w:type="character" w:customStyle="1" w:styleId="41">
    <w:name w:val="Заголовок 4 Знак"/>
    <w:basedOn w:val="a4"/>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4"/>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275C8F"/>
    <w:rPr>
      <w:rFonts w:ascii="Calibri" w:eastAsia="Times New Roman" w:hAnsi="Calibri" w:cs="Times New Roman"/>
      <w:b/>
      <w:bCs/>
      <w:lang w:val="en-US"/>
    </w:rPr>
  </w:style>
  <w:style w:type="character" w:customStyle="1" w:styleId="70">
    <w:name w:val="Заголовок 7 Знак"/>
    <w:basedOn w:val="a4"/>
    <w:link w:val="7"/>
    <w:rsid w:val="00275C8F"/>
    <w:rPr>
      <w:rFonts w:ascii="Arial" w:eastAsia="Times New Roman" w:hAnsi="Arial" w:cs="Times New Roman"/>
      <w:sz w:val="20"/>
      <w:szCs w:val="20"/>
      <w:lang w:eastAsia="ru-RU"/>
    </w:rPr>
  </w:style>
  <w:style w:type="character" w:customStyle="1" w:styleId="80">
    <w:name w:val="Заголовок 8 Знак"/>
    <w:basedOn w:val="a4"/>
    <w:link w:val="8"/>
    <w:rsid w:val="00275C8F"/>
    <w:rPr>
      <w:rFonts w:ascii="Arial" w:eastAsia="Times New Roman" w:hAnsi="Arial" w:cs="Times New Roman"/>
      <w:i/>
      <w:sz w:val="20"/>
      <w:szCs w:val="20"/>
      <w:lang w:eastAsia="ru-RU"/>
    </w:rPr>
  </w:style>
  <w:style w:type="character" w:customStyle="1" w:styleId="90">
    <w:name w:val="Заголовок 9 Знак"/>
    <w:basedOn w:val="a4"/>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ody Text"/>
    <w:aliases w:val="Основной текст Знак Знак"/>
    <w:basedOn w:val="a3"/>
    <w:link w:val="ad"/>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d">
    <w:name w:val="Основной текст Знак"/>
    <w:aliases w:val="Основной текст Знак Знак Знак"/>
    <w:basedOn w:val="a4"/>
    <w:link w:val="ac"/>
    <w:uiPriority w:val="99"/>
    <w:qFormat/>
    <w:rsid w:val="00275C8F"/>
    <w:rPr>
      <w:rFonts w:ascii="Times New Roman" w:eastAsia="Calibri" w:hAnsi="Times New Roman" w:cs="Times New Roman"/>
      <w:sz w:val="24"/>
      <w:szCs w:val="24"/>
      <w:lang w:val="en-US"/>
    </w:rPr>
  </w:style>
  <w:style w:type="paragraph" w:customStyle="1" w:styleId="12">
    <w:name w:val="Абзац списка1"/>
    <w:basedOn w:val="a3"/>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3"/>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3">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e">
    <w:name w:val="header"/>
    <w:aliases w:val="Header Char Знак"/>
    <w:basedOn w:val="a3"/>
    <w:link w:val="af"/>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f">
    <w:name w:val="Верхний колонтитул Знак"/>
    <w:aliases w:val="Header Char Знак Знак"/>
    <w:basedOn w:val="a4"/>
    <w:link w:val="ae"/>
    <w:uiPriority w:val="99"/>
    <w:rsid w:val="00275C8F"/>
    <w:rPr>
      <w:rFonts w:ascii="Times New Roman" w:eastAsia="Calibri" w:hAnsi="Times New Roman" w:cs="Times New Roman"/>
      <w:sz w:val="20"/>
      <w:szCs w:val="20"/>
      <w:lang w:val="en-US"/>
    </w:rPr>
  </w:style>
  <w:style w:type="paragraph" w:styleId="22">
    <w:name w:val="toc 2"/>
    <w:basedOn w:val="a3"/>
    <w:next w:val="a3"/>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f0">
    <w:name w:val="Hyperlink"/>
    <w:uiPriority w:val="99"/>
    <w:rsid w:val="00275C8F"/>
    <w:rPr>
      <w:rFonts w:cs="Times New Roman"/>
      <w:color w:val="0000FF"/>
      <w:u w:val="single"/>
    </w:rPr>
  </w:style>
  <w:style w:type="paragraph" w:styleId="af1">
    <w:name w:val="No Spacing"/>
    <w:link w:val="af2"/>
    <w:qFormat/>
    <w:rsid w:val="00275C8F"/>
    <w:pPr>
      <w:spacing w:after="0" w:line="240" w:lineRule="auto"/>
    </w:pPr>
    <w:rPr>
      <w:rFonts w:ascii="Calibri" w:eastAsia="Calibri" w:hAnsi="Calibri" w:cs="Times New Roman"/>
      <w:lang w:eastAsia="ru-RU"/>
    </w:rPr>
  </w:style>
  <w:style w:type="character" w:customStyle="1" w:styleId="af2">
    <w:name w:val="Без интервала Знак"/>
    <w:link w:val="af1"/>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3">
    <w:name w:val="List Paragraph"/>
    <w:aliases w:val="Bullet List,FooterText,numbered"/>
    <w:basedOn w:val="a3"/>
    <w:link w:val="af4"/>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4">
    <w:name w:val="Абзац списка Знак"/>
    <w:aliases w:val="Bullet List Знак,FooterText Знак,numbered Знак"/>
    <w:link w:val="af3"/>
    <w:uiPriority w:val="34"/>
    <w:locked/>
    <w:rsid w:val="00275C8F"/>
    <w:rPr>
      <w:rFonts w:ascii="Times New Roman" w:eastAsia="Times New Roman" w:hAnsi="Times New Roman" w:cs="Times New Roman"/>
      <w:sz w:val="20"/>
      <w:szCs w:val="20"/>
      <w:lang w:val="en-US" w:eastAsia="ar-SA"/>
    </w:rPr>
  </w:style>
  <w:style w:type="character" w:styleId="af5">
    <w:name w:val="footnote reference"/>
    <w:aliases w:val="Знак сноски-FN"/>
    <w:uiPriority w:val="99"/>
    <w:qFormat/>
    <w:rsid w:val="00275C8F"/>
    <w:rPr>
      <w:vertAlign w:val="superscript"/>
    </w:rPr>
  </w:style>
  <w:style w:type="character" w:customStyle="1" w:styleId="af6">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7"/>
    <w:uiPriority w:val="99"/>
    <w:locked/>
    <w:rsid w:val="00275C8F"/>
    <w:rPr>
      <w:rFonts w:eastAsia="Times New Roman"/>
      <w:lang w:eastAsia="ar-SA"/>
    </w:rPr>
  </w:style>
  <w:style w:type="paragraph" w:styleId="af7">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3"/>
    <w:link w:val="af6"/>
    <w:uiPriority w:val="99"/>
    <w:unhideWhenUsed/>
    <w:qFormat/>
    <w:rsid w:val="00275C8F"/>
    <w:pPr>
      <w:spacing w:after="0" w:line="240" w:lineRule="auto"/>
    </w:pPr>
    <w:rPr>
      <w:rFonts w:eastAsia="Times New Roman"/>
      <w:lang w:eastAsia="ar-SA"/>
    </w:rPr>
  </w:style>
  <w:style w:type="character" w:customStyle="1" w:styleId="14">
    <w:name w:val="Текст сноски Знак1"/>
    <w:basedOn w:val="a4"/>
    <w:rsid w:val="00275C8F"/>
    <w:rPr>
      <w:sz w:val="20"/>
      <w:szCs w:val="20"/>
    </w:rPr>
  </w:style>
  <w:style w:type="paragraph" w:customStyle="1" w:styleId="15">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3"/>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3"/>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3"/>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3"/>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w:basedOn w:val="a3"/>
    <w:next w:val="a3"/>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3"/>
    <w:link w:val="24"/>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4"/>
    <w:link w:val="23"/>
    <w:rsid w:val="00275C8F"/>
    <w:rPr>
      <w:rFonts w:ascii="Times New Roman" w:eastAsia="Calibri" w:hAnsi="Times New Roman" w:cs="Times New Roman"/>
      <w:lang w:val="en-US"/>
    </w:rPr>
  </w:style>
  <w:style w:type="paragraph" w:styleId="af9">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текст,Основной текст с отступом Знак1 Знак,текст Знак1,текст Знак1 Знак Знак"/>
    <w:basedOn w:val="a3"/>
    <w:link w:val="afa"/>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a">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текст Знак,текст Знак1 Знак"/>
    <w:basedOn w:val="a4"/>
    <w:link w:val="af9"/>
    <w:rsid w:val="00275C8F"/>
    <w:rPr>
      <w:rFonts w:ascii="Times New Roman" w:eastAsia="Calibri" w:hAnsi="Times New Roman" w:cs="Times New Roman"/>
      <w:lang w:val="en-US"/>
    </w:rPr>
  </w:style>
  <w:style w:type="paragraph" w:styleId="afb">
    <w:name w:val="Title"/>
    <w:basedOn w:val="a3"/>
    <w:link w:val="afc"/>
    <w:uiPriority w:val="99"/>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c">
    <w:name w:val="Заголовок Знак"/>
    <w:basedOn w:val="a4"/>
    <w:link w:val="afb"/>
    <w:rsid w:val="00275C8F"/>
    <w:rPr>
      <w:rFonts w:ascii="Cambria" w:eastAsia="Times New Roman" w:hAnsi="Cambria" w:cs="Times New Roman"/>
      <w:b/>
      <w:bCs/>
      <w:kern w:val="28"/>
      <w:sz w:val="32"/>
      <w:szCs w:val="32"/>
      <w:lang w:val="en-US"/>
    </w:rPr>
  </w:style>
  <w:style w:type="paragraph" w:styleId="afd">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fe"/>
    <w:rsid w:val="00275C8F"/>
    <w:pPr>
      <w:spacing w:after="0" w:line="240" w:lineRule="auto"/>
    </w:pPr>
    <w:rPr>
      <w:rFonts w:ascii="Courier New" w:eastAsia="Times New Roman" w:hAnsi="Courier New" w:cs="Times New Roman"/>
      <w:sz w:val="20"/>
      <w:szCs w:val="20"/>
      <w:lang w:val="en-US"/>
    </w:rPr>
  </w:style>
  <w:style w:type="character" w:customStyle="1" w:styleId="afe">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basedOn w:val="a4"/>
    <w:link w:val="afd"/>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275C8F"/>
  </w:style>
  <w:style w:type="paragraph" w:styleId="32">
    <w:name w:val="Body Text Indent 3"/>
    <w:basedOn w:val="a3"/>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4"/>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3"/>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Содержимое таблицы"/>
    <w:basedOn w:val="a3"/>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0">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3"/>
    <w:link w:val="aff1"/>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1">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0"/>
    <w:uiPriority w:val="99"/>
    <w:rsid w:val="00275C8F"/>
    <w:rPr>
      <w:rFonts w:ascii="Times New Roman" w:eastAsia="Times New Roman" w:hAnsi="Times New Roman" w:cs="Times New Roman"/>
      <w:sz w:val="20"/>
      <w:szCs w:val="20"/>
      <w:lang w:val="en-US" w:eastAsia="ar-SA"/>
    </w:rPr>
  </w:style>
  <w:style w:type="character" w:styleId="aff2">
    <w:name w:val="annotation reference"/>
    <w:rsid w:val="00275C8F"/>
    <w:rPr>
      <w:sz w:val="16"/>
      <w:szCs w:val="16"/>
    </w:rPr>
  </w:style>
  <w:style w:type="paragraph" w:styleId="aff3">
    <w:name w:val="annotation text"/>
    <w:basedOn w:val="a3"/>
    <w:link w:val="aff4"/>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4">
    <w:name w:val="Текст примечания Знак"/>
    <w:basedOn w:val="a4"/>
    <w:link w:val="aff3"/>
    <w:rsid w:val="00275C8F"/>
    <w:rPr>
      <w:rFonts w:ascii="Times New Roman" w:eastAsia="Calibri" w:hAnsi="Times New Roman" w:cs="Times New Roman"/>
      <w:sz w:val="20"/>
      <w:szCs w:val="20"/>
      <w:lang w:val="en-US"/>
    </w:rPr>
  </w:style>
  <w:style w:type="paragraph" w:styleId="aff5">
    <w:name w:val="annotation subject"/>
    <w:basedOn w:val="aff3"/>
    <w:next w:val="aff3"/>
    <w:link w:val="aff6"/>
    <w:rsid w:val="00275C8F"/>
    <w:rPr>
      <w:b/>
      <w:bCs/>
    </w:rPr>
  </w:style>
  <w:style w:type="character" w:customStyle="1" w:styleId="aff6">
    <w:name w:val="Тема примечания Знак"/>
    <w:basedOn w:val="aff4"/>
    <w:link w:val="aff5"/>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7">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8">
    <w:name w:val="амир"/>
    <w:basedOn w:val="a3"/>
    <w:link w:val="aff9"/>
    <w:qFormat/>
    <w:rsid w:val="00275C8F"/>
    <w:pPr>
      <w:suppressAutoHyphens/>
    </w:pPr>
    <w:rPr>
      <w:rFonts w:ascii="Calibri" w:eastAsia="Times New Roman" w:hAnsi="Calibri" w:cs="Times New Roman"/>
      <w:kern w:val="1"/>
      <w:lang w:val="en-US" w:eastAsia="ar-SA"/>
    </w:rPr>
  </w:style>
  <w:style w:type="character" w:customStyle="1" w:styleId="aff9">
    <w:name w:val="амир Знак"/>
    <w:link w:val="aff8"/>
    <w:rsid w:val="00275C8F"/>
    <w:rPr>
      <w:rFonts w:ascii="Calibri" w:eastAsia="Times New Roman" w:hAnsi="Calibri" w:cs="Times New Roman"/>
      <w:kern w:val="1"/>
      <w:lang w:val="en-US" w:eastAsia="ar-SA"/>
    </w:rPr>
  </w:style>
  <w:style w:type="character" w:customStyle="1" w:styleId="25">
    <w:name w:val="Основной текст (2)_"/>
    <w:link w:val="26"/>
    <w:rsid w:val="00275C8F"/>
    <w:rPr>
      <w:rFonts w:eastAsia="Times New Roman"/>
      <w:shd w:val="clear" w:color="auto" w:fill="FFFFFF"/>
    </w:rPr>
  </w:style>
  <w:style w:type="paragraph" w:customStyle="1" w:styleId="26">
    <w:name w:val="Основной текст (2)"/>
    <w:basedOn w:val="a3"/>
    <w:link w:val="25"/>
    <w:rsid w:val="00275C8F"/>
    <w:pPr>
      <w:widowControl w:val="0"/>
      <w:shd w:val="clear" w:color="auto" w:fill="FFFFFF"/>
      <w:spacing w:after="0" w:line="274" w:lineRule="exact"/>
      <w:jc w:val="both"/>
    </w:pPr>
    <w:rPr>
      <w:rFonts w:eastAsia="Times New Roman"/>
    </w:rPr>
  </w:style>
  <w:style w:type="paragraph" w:styleId="affa">
    <w:name w:val="caption"/>
    <w:basedOn w:val="a3"/>
    <w:next w:val="a3"/>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b">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c">
    <w:name w:val="Текст концевой сноски Знак"/>
    <w:qFormat/>
    <w:rsid w:val="00275C8F"/>
    <w:rPr>
      <w:rFonts w:ascii="Times New Roman" w:eastAsia="Times New Roman" w:hAnsi="Times New Roman" w:cs="Times New Roman"/>
      <w:sz w:val="20"/>
      <w:szCs w:val="20"/>
      <w:lang w:eastAsia="ru-RU"/>
    </w:rPr>
  </w:style>
  <w:style w:type="character" w:styleId="affd">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e">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7">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f">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8">
    <w:name w:val="Заголовок1"/>
    <w:basedOn w:val="a3"/>
    <w:next w:val="ac"/>
    <w:uiPriority w:val="99"/>
    <w:qFormat/>
    <w:rsid w:val="00275C8F"/>
    <w:pPr>
      <w:keepNext/>
      <w:spacing w:before="240" w:after="120"/>
    </w:pPr>
    <w:rPr>
      <w:rFonts w:ascii="Liberation Sans" w:eastAsia="Microsoft YaHei" w:hAnsi="Liberation Sans" w:cs="Mangal"/>
      <w:sz w:val="28"/>
      <w:szCs w:val="28"/>
    </w:rPr>
  </w:style>
  <w:style w:type="paragraph" w:styleId="afff0">
    <w:name w:val="List"/>
    <w:basedOn w:val="ac"/>
    <w:rsid w:val="00275C8F"/>
    <w:pPr>
      <w:widowControl/>
      <w:autoSpaceDE/>
      <w:autoSpaceDN/>
      <w:jc w:val="center"/>
    </w:pPr>
    <w:rPr>
      <w:rFonts w:ascii="Calibri" w:hAnsi="Calibri" w:cs="Mangal"/>
      <w:lang w:val="ru-RU" w:eastAsia="ru-RU"/>
    </w:rPr>
  </w:style>
  <w:style w:type="paragraph" w:styleId="19">
    <w:name w:val="index 1"/>
    <w:basedOn w:val="a3"/>
    <w:next w:val="a3"/>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1">
    <w:name w:val="index heading"/>
    <w:basedOn w:val="a3"/>
    <w:qFormat/>
    <w:rsid w:val="00275C8F"/>
    <w:pPr>
      <w:suppressLineNumbers/>
    </w:pPr>
    <w:rPr>
      <w:rFonts w:ascii="Calibri" w:eastAsia="Calibri" w:hAnsi="Calibri" w:cs="Mangal"/>
    </w:rPr>
  </w:style>
  <w:style w:type="paragraph" w:customStyle="1" w:styleId="afff2">
    <w:name w:val="Комментарий"/>
    <w:basedOn w:val="a3"/>
    <w:uiPriority w:val="99"/>
    <w:qFormat/>
    <w:rsid w:val="00275C8F"/>
    <w:rPr>
      <w:rFonts w:ascii="Arial" w:eastAsia="Times New Roman" w:hAnsi="Arial" w:cs="Arial"/>
      <w:color w:val="353842"/>
      <w:sz w:val="26"/>
      <w:szCs w:val="26"/>
      <w:shd w:val="clear" w:color="auto" w:fill="F0F0F0"/>
      <w:lang w:eastAsia="ru-RU"/>
    </w:rPr>
  </w:style>
  <w:style w:type="paragraph" w:customStyle="1" w:styleId="afff3">
    <w:name w:val="Информация о версии"/>
    <w:basedOn w:val="afff2"/>
    <w:uiPriority w:val="99"/>
    <w:qFormat/>
    <w:rsid w:val="00275C8F"/>
    <w:rPr>
      <w:i/>
      <w:iCs/>
    </w:rPr>
  </w:style>
  <w:style w:type="paragraph" w:styleId="afff4">
    <w:name w:val="endnote text"/>
    <w:basedOn w:val="a3"/>
    <w:link w:val="1a"/>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a">
    <w:name w:val="Текст концевой сноски Знак1"/>
    <w:basedOn w:val="a4"/>
    <w:link w:val="afff4"/>
    <w:rsid w:val="00275C8F"/>
    <w:rPr>
      <w:rFonts w:ascii="Times New Roman" w:eastAsia="Times New Roman" w:hAnsi="Times New Roman" w:cs="Times New Roman"/>
      <w:sz w:val="20"/>
      <w:szCs w:val="20"/>
      <w:lang w:val="en-US"/>
    </w:rPr>
  </w:style>
  <w:style w:type="paragraph" w:customStyle="1" w:styleId="tztxt0">
    <w:name w:val="tz_txt"/>
    <w:basedOn w:val="a3"/>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5">
    <w:name w:val="Заголовок_контр"/>
    <w:basedOn w:val="a3"/>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6">
    <w:name w:val="Нумер_контр"/>
    <w:basedOn w:val="a3"/>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3"/>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b">
    <w:name w:val="Текст1"/>
    <w:basedOn w:val="a3"/>
    <w:qFormat/>
    <w:rsid w:val="00275C8F"/>
    <w:pPr>
      <w:suppressAutoHyphens/>
      <w:spacing w:after="0" w:line="240" w:lineRule="auto"/>
    </w:pPr>
    <w:rPr>
      <w:rFonts w:ascii="Consolas" w:eastAsia="Calibri" w:hAnsi="Consolas" w:cs="Consolas"/>
      <w:sz w:val="21"/>
      <w:szCs w:val="21"/>
      <w:lang w:eastAsia="ar-SA"/>
    </w:rPr>
  </w:style>
  <w:style w:type="paragraph" w:customStyle="1" w:styleId="afff7">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3"/>
    <w:link w:val="1d"/>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3"/>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Нумерованный список1"/>
    <w:basedOn w:val="a3"/>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8">
    <w:name w:val="page number"/>
    <w:rsid w:val="00275C8F"/>
  </w:style>
  <w:style w:type="character" w:customStyle="1" w:styleId="afff9">
    <w:name w:val="Маркеры списка"/>
    <w:rsid w:val="00275C8F"/>
    <w:rPr>
      <w:rFonts w:ascii="OpenSymbol" w:eastAsia="OpenSymbol" w:hAnsi="OpenSymbol" w:cs="OpenSymbol"/>
    </w:rPr>
  </w:style>
  <w:style w:type="paragraph" w:customStyle="1" w:styleId="formattext">
    <w:name w:val="formattext"/>
    <w:basedOn w:val="a3"/>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
    <w:name w:val="Сетка таблицы1"/>
    <w:basedOn w:val="a5"/>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0">
    <w:name w:val="Нет списка1"/>
    <w:next w:val="a6"/>
    <w:uiPriority w:val="99"/>
    <w:semiHidden/>
    <w:unhideWhenUsed/>
    <w:rsid w:val="00275C8F"/>
  </w:style>
  <w:style w:type="character" w:customStyle="1" w:styleId="afffa">
    <w:name w:val="Символ нумерации"/>
    <w:rsid w:val="00275C8F"/>
  </w:style>
  <w:style w:type="character" w:styleId="afffb">
    <w:name w:val="FollowedHyperlink"/>
    <w:uiPriority w:val="99"/>
    <w:rsid w:val="00275C8F"/>
    <w:rPr>
      <w:color w:val="800000"/>
      <w:u w:val="single"/>
    </w:rPr>
  </w:style>
  <w:style w:type="paragraph" w:styleId="afffc">
    <w:name w:val="Subtitle"/>
    <w:basedOn w:val="18"/>
    <w:next w:val="ac"/>
    <w:link w:val="afffd"/>
    <w:qFormat/>
    <w:rsid w:val="00275C8F"/>
    <w:pPr>
      <w:suppressAutoHyphens/>
      <w:spacing w:line="240" w:lineRule="auto"/>
      <w:jc w:val="center"/>
    </w:pPr>
    <w:rPr>
      <w:rFonts w:ascii="Arial" w:eastAsia="MS Mincho" w:hAnsi="Arial" w:cs="Tahoma"/>
      <w:i/>
      <w:iCs/>
      <w:lang w:eastAsia="ar-SA"/>
    </w:rPr>
  </w:style>
  <w:style w:type="character" w:customStyle="1" w:styleId="afffd">
    <w:name w:val="Подзаголовок Знак"/>
    <w:basedOn w:val="a4"/>
    <w:link w:val="afffc"/>
    <w:rsid w:val="00275C8F"/>
    <w:rPr>
      <w:rFonts w:ascii="Arial" w:eastAsia="MS Mincho" w:hAnsi="Arial" w:cs="Tahoma"/>
      <w:i/>
      <w:iCs/>
      <w:sz w:val="28"/>
      <w:szCs w:val="28"/>
      <w:lang w:eastAsia="ar-SA"/>
    </w:rPr>
  </w:style>
  <w:style w:type="paragraph" w:customStyle="1" w:styleId="1f1">
    <w:name w:val="Название1"/>
    <w:basedOn w:val="a3"/>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3"/>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e">
    <w:name w:val="Заголовок таблицы"/>
    <w:basedOn w:val="aff"/>
    <w:uiPriority w:val="99"/>
    <w:rsid w:val="00275C8F"/>
  </w:style>
  <w:style w:type="paragraph" w:customStyle="1" w:styleId="affff">
    <w:name w:val="Горизонтальная линия"/>
    <w:basedOn w:val="a3"/>
    <w:next w:val="ac"/>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c"/>
    <w:link w:val="affff1"/>
    <w:rsid w:val="00275C8F"/>
    <w:pPr>
      <w:widowControl/>
      <w:suppressAutoHyphens/>
      <w:autoSpaceDE/>
      <w:autoSpaceDN/>
      <w:ind w:firstLine="283"/>
    </w:pPr>
    <w:rPr>
      <w:rFonts w:eastAsia="Times New Roman"/>
      <w:lang w:val="ru-RU" w:eastAsia="ar-SA"/>
    </w:rPr>
  </w:style>
  <w:style w:type="character" w:customStyle="1" w:styleId="affff1">
    <w:name w:val="Красная строка Знак"/>
    <w:basedOn w:val="ad"/>
    <w:link w:val="affff0"/>
    <w:rsid w:val="00275C8F"/>
    <w:rPr>
      <w:rFonts w:ascii="Times New Roman" w:eastAsia="Times New Roman" w:hAnsi="Times New Roman" w:cs="Times New Roman"/>
      <w:sz w:val="24"/>
      <w:szCs w:val="24"/>
      <w:lang w:val="en-US" w:eastAsia="ar-SA"/>
    </w:rPr>
  </w:style>
  <w:style w:type="paragraph" w:customStyle="1" w:styleId="affff2">
    <w:name w:val="СОтступомПоЛевомуКраю"/>
    <w:basedOn w:val="a3"/>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c"/>
    <w:uiPriority w:val="99"/>
    <w:rsid w:val="00275C8F"/>
    <w:pPr>
      <w:widowControl/>
      <w:suppressAutoHyphens/>
      <w:autoSpaceDE/>
      <w:autoSpaceDN/>
    </w:pPr>
    <w:rPr>
      <w:rFonts w:eastAsia="Times New Roman"/>
      <w:lang w:val="ru-RU" w:eastAsia="ar-SA"/>
    </w:rPr>
  </w:style>
  <w:style w:type="paragraph" w:customStyle="1" w:styleId="affff4">
    <w:name w:val="Содержимое списка"/>
    <w:basedOn w:val="a3"/>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3"/>
    <w:next w:val="a3"/>
    <w:link w:val="affff6"/>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6">
    <w:name w:val="Дата Знак"/>
    <w:basedOn w:val="a4"/>
    <w:link w:val="affff5"/>
    <w:rsid w:val="00275C8F"/>
    <w:rPr>
      <w:rFonts w:ascii="Times New Roman" w:eastAsia="Times New Roman" w:hAnsi="Times New Roman" w:cs="Times New Roman"/>
      <w:sz w:val="24"/>
      <w:szCs w:val="24"/>
      <w:lang w:eastAsia="ar-SA"/>
    </w:rPr>
  </w:style>
  <w:style w:type="paragraph" w:styleId="1f3">
    <w:name w:val="toc 1"/>
    <w:basedOn w:val="a3"/>
    <w:next w:val="a3"/>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4"/>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3"/>
    <w:uiPriority w:val="99"/>
    <w:qFormat/>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3"/>
    <w:link w:val="affff9"/>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4"/>
    <w:link w:val="affff8"/>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a">
    <w:name w:val="Нормальный (таблица)"/>
    <w:basedOn w:val="a3"/>
    <w:next w:val="a3"/>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3"/>
    <w:next w:val="a3"/>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c">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7">
    <w:name w:val="Сетка таблицы2"/>
    <w:basedOn w:val="a5"/>
    <w:next w:val="a9"/>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3"/>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4">
    <w:name w:val="Заголовок записки1"/>
    <w:basedOn w:val="a3"/>
    <w:next w:val="a3"/>
    <w:link w:val="affffe"/>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4"/>
    <w:rsid w:val="00275C8F"/>
    <w:rPr>
      <w:rFonts w:ascii="Times New Roman" w:eastAsia="Times New Roman" w:hAnsi="Times New Roman" w:cs="Times New Roman"/>
      <w:sz w:val="20"/>
      <w:szCs w:val="20"/>
      <w:lang w:val="en-US" w:eastAsia="ar-SA"/>
    </w:rPr>
  </w:style>
  <w:style w:type="paragraph" w:customStyle="1" w:styleId="afffff">
    <w:name w:val="Пункт"/>
    <w:basedOn w:val="a3"/>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5">
    <w:name w:val="Основной текст с отступом1"/>
    <w:basedOn w:val="a3"/>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3"/>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rsid w:val="00275C8F"/>
    <w:rPr>
      <w:rFonts w:ascii="Times New Roman" w:eastAsia="Times New Roman" w:hAnsi="Times New Roman" w:cs="Times New Roman"/>
      <w:sz w:val="16"/>
      <w:szCs w:val="16"/>
      <w:lang w:eastAsia="ru-RU"/>
    </w:rPr>
  </w:style>
  <w:style w:type="character" w:customStyle="1" w:styleId="1f6">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Основной текст с отступом Знак Знак"/>
    <w:rsid w:val="00275C8F"/>
    <w:rPr>
      <w:sz w:val="24"/>
      <w:szCs w:val="24"/>
    </w:rPr>
  </w:style>
  <w:style w:type="paragraph" w:customStyle="1" w:styleId="afffff0">
    <w:name w:val="Тендерные данные"/>
    <w:basedOn w:val="a3"/>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3"/>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3"/>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8">
    <w:name w:val="List Bullet 2"/>
    <w:basedOn w:val="a3"/>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3"/>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3"/>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3"/>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3"/>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3"/>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3"/>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3"/>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2">
    <w:name w:val="Раздел"/>
    <w:basedOn w:val="a3"/>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3"/>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3"/>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3"/>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7">
    <w:name w:val="Стиль1"/>
    <w:basedOn w:val="a3"/>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link w:val="2b"/>
    <w:rsid w:val="00275C8F"/>
  </w:style>
  <w:style w:type="paragraph" w:customStyle="1" w:styleId="38">
    <w:name w:val="Стиль3"/>
    <w:basedOn w:val="2c"/>
    <w:uiPriority w:val="99"/>
    <w:rsid w:val="00275C8F"/>
  </w:style>
  <w:style w:type="paragraph" w:styleId="2c">
    <w:name w:val="Body Text Indent 2"/>
    <w:aliases w:val="Знак1,Знак3,Знак"/>
    <w:basedOn w:val="a3"/>
    <w:link w:val="2d"/>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d">
    <w:name w:val="Основной текст с отступом 2 Знак"/>
    <w:aliases w:val="Знак1 Знак2,Знак3 Знак,Знак Знак"/>
    <w:basedOn w:val="a4"/>
    <w:link w:val="2c"/>
    <w:rsid w:val="00275C8F"/>
    <w:rPr>
      <w:rFonts w:ascii="Times New Roman" w:eastAsia="Times New Roman" w:hAnsi="Times New Roman" w:cs="Times New Roman"/>
      <w:sz w:val="24"/>
      <w:szCs w:val="20"/>
      <w:lang w:eastAsia="ru-RU"/>
    </w:rPr>
  </w:style>
  <w:style w:type="paragraph" w:customStyle="1" w:styleId="afffff6">
    <w:name w:val="пункт"/>
    <w:basedOn w:val="a3"/>
    <w:uiPriority w:val="99"/>
    <w:qFormat/>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3"/>
    <w:next w:val="a3"/>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8">
    <w:name w:val="Список многоуровневый 1"/>
    <w:basedOn w:val="a3"/>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3"/>
    <w:next w:val="a3"/>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3"/>
    <w:next w:val="a3"/>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3"/>
    <w:next w:val="a3"/>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3"/>
    <w:next w:val="a3"/>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3"/>
    <w:next w:val="a3"/>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3"/>
    <w:next w:val="a3"/>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3"/>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3"/>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3"/>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4"/>
    <w:link w:val="HTML1"/>
    <w:rsid w:val="00275C8F"/>
    <w:rPr>
      <w:rFonts w:ascii="Courier New" w:eastAsia="Times New Roman" w:hAnsi="Courier New" w:cs="Times New Roman"/>
      <w:sz w:val="20"/>
      <w:szCs w:val="20"/>
      <w:lang w:eastAsia="ru-RU"/>
    </w:rPr>
  </w:style>
  <w:style w:type="paragraph" w:styleId="afffff8">
    <w:name w:val="Normal Indent"/>
    <w:basedOn w:val="a3"/>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3"/>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e">
    <w:name w:val="envelope return"/>
    <w:basedOn w:val="a3"/>
    <w:rsid w:val="00275C8F"/>
    <w:pPr>
      <w:spacing w:after="60" w:line="240" w:lineRule="auto"/>
      <w:jc w:val="both"/>
    </w:pPr>
    <w:rPr>
      <w:rFonts w:ascii="Arial" w:eastAsia="Times New Roman" w:hAnsi="Arial" w:cs="Arial"/>
      <w:sz w:val="20"/>
      <w:szCs w:val="20"/>
      <w:lang w:eastAsia="ru-RU"/>
    </w:rPr>
  </w:style>
  <w:style w:type="paragraph" w:styleId="afffffa">
    <w:name w:val="List Bullet"/>
    <w:basedOn w:val="a3"/>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f">
    <w:name w:val="List 2"/>
    <w:basedOn w:val="a3"/>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3"/>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3"/>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3"/>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3"/>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b">
    <w:name w:val="Closing"/>
    <w:basedOn w:val="a3"/>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рощание Знак"/>
    <w:basedOn w:val="a4"/>
    <w:link w:val="afffffb"/>
    <w:rsid w:val="00275C8F"/>
    <w:rPr>
      <w:rFonts w:ascii="Times New Roman" w:eastAsia="Times New Roman" w:hAnsi="Times New Roman" w:cs="Times New Roman"/>
      <w:sz w:val="24"/>
      <w:szCs w:val="24"/>
      <w:lang w:eastAsia="ru-RU"/>
    </w:rPr>
  </w:style>
  <w:style w:type="paragraph" w:styleId="afffffd">
    <w:name w:val="Signature"/>
    <w:basedOn w:val="a3"/>
    <w:link w:val="afffffe"/>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e">
    <w:name w:val="Подпись Знак"/>
    <w:basedOn w:val="a4"/>
    <w:link w:val="afffffd"/>
    <w:rsid w:val="00275C8F"/>
    <w:rPr>
      <w:rFonts w:ascii="Times New Roman" w:eastAsia="Times New Roman" w:hAnsi="Times New Roman" w:cs="Times New Roman"/>
      <w:sz w:val="24"/>
      <w:szCs w:val="24"/>
      <w:lang w:eastAsia="ru-RU"/>
    </w:rPr>
  </w:style>
  <w:style w:type="paragraph" w:styleId="affffff">
    <w:name w:val="List Continue"/>
    <w:basedOn w:val="a3"/>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3"/>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3"/>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3"/>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3"/>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3"/>
    <w:link w:val="affffff1"/>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1">
    <w:name w:val="Шапка Знак"/>
    <w:basedOn w:val="a4"/>
    <w:link w:val="affffff0"/>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2">
    <w:name w:val="Salutation"/>
    <w:basedOn w:val="a3"/>
    <w:next w:val="a3"/>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Приветствие Знак"/>
    <w:basedOn w:val="a4"/>
    <w:link w:val="affffff2"/>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1">
    <w:name w:val="Body Text First Indent 2"/>
    <w:basedOn w:val="af9"/>
    <w:link w:val="2f2"/>
    <w:rsid w:val="00275C8F"/>
    <w:pPr>
      <w:widowControl/>
      <w:autoSpaceDE/>
      <w:autoSpaceDN/>
      <w:ind w:firstLine="210"/>
      <w:jc w:val="both"/>
    </w:pPr>
    <w:rPr>
      <w:rFonts w:eastAsia="Times New Roman"/>
      <w:sz w:val="24"/>
      <w:szCs w:val="24"/>
      <w:lang w:val="ru-RU" w:eastAsia="ru-RU"/>
    </w:rPr>
  </w:style>
  <w:style w:type="character" w:customStyle="1" w:styleId="2f2">
    <w:name w:val="Красная строка 2 Знак"/>
    <w:basedOn w:val="afa"/>
    <w:link w:val="2f1"/>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4">
    <w:name w:val="E-mail Signature"/>
    <w:basedOn w:val="a3"/>
    <w:link w:val="affffff5"/>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5">
    <w:name w:val="Электронная подпись Знак"/>
    <w:basedOn w:val="a4"/>
    <w:link w:val="affffff4"/>
    <w:rsid w:val="00275C8F"/>
    <w:rPr>
      <w:rFonts w:ascii="Times New Roman" w:eastAsia="Times New Roman" w:hAnsi="Times New Roman" w:cs="Times New Roman"/>
      <w:sz w:val="24"/>
      <w:szCs w:val="24"/>
      <w:lang w:eastAsia="ru-RU"/>
    </w:rPr>
  </w:style>
  <w:style w:type="paragraph" w:customStyle="1" w:styleId="2-11">
    <w:name w:val="содержание2-11"/>
    <w:basedOn w:val="a3"/>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3"/>
    <w:uiPriority w:val="99"/>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3"/>
    <w:next w:val="a3"/>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9">
    <w:name w:val="1"/>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3"/>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a">
    <w:name w:val="Замещающий текст1"/>
    <w:semiHidden/>
    <w:rsid w:val="00275C8F"/>
    <w:rPr>
      <w:rFonts w:cs="Times New Roman"/>
      <w:color w:val="808080"/>
    </w:rPr>
  </w:style>
  <w:style w:type="paragraph" w:customStyle="1" w:styleId="a0">
    <w:name w:val="Дефис"/>
    <w:basedOn w:val="12"/>
    <w:link w:val="affffffa"/>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0"/>
    <w:link w:val="4a"/>
    <w:uiPriority w:val="99"/>
    <w:rsid w:val="00275C8F"/>
  </w:style>
  <w:style w:type="character" w:customStyle="1" w:styleId="affffffa">
    <w:name w:val="Дефис Знак"/>
    <w:link w:val="a0"/>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a"/>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3"/>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3"/>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3"/>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c"/>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b">
    <w:name w:val="Таблица"/>
    <w:basedOn w:val="a3"/>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4"/>
    <w:rsid w:val="00275C8F"/>
  </w:style>
  <w:style w:type="paragraph" w:customStyle="1" w:styleId="1fb">
    <w:name w:val="заголовок 1"/>
    <w:basedOn w:val="a3"/>
    <w:next w:val="a3"/>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4"/>
    <w:rsid w:val="00275C8F"/>
  </w:style>
  <w:style w:type="paragraph" w:customStyle="1" w:styleId="Style9">
    <w:name w:val="Style9"/>
    <w:basedOn w:val="a3"/>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c">
    <w:name w:val="Основной текст_"/>
    <w:link w:val="3e"/>
    <w:rsid w:val="00275C8F"/>
    <w:rPr>
      <w:sz w:val="18"/>
      <w:szCs w:val="18"/>
      <w:shd w:val="clear" w:color="auto" w:fill="FFFFFF"/>
    </w:rPr>
  </w:style>
  <w:style w:type="paragraph" w:customStyle="1" w:styleId="3e">
    <w:name w:val="Основной текст3"/>
    <w:basedOn w:val="a3"/>
    <w:link w:val="affffffc"/>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3"/>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3"/>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3"/>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3"/>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3"/>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6"/>
    <w:uiPriority w:val="99"/>
    <w:semiHidden/>
    <w:unhideWhenUsed/>
    <w:rsid w:val="00275C8F"/>
  </w:style>
  <w:style w:type="table" w:customStyle="1" w:styleId="112">
    <w:name w:val="Сетка таблицы11"/>
    <w:basedOn w:val="a5"/>
    <w:next w:val="a9"/>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4"/>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3"/>
    <w:link w:val="Bodytext"/>
    <w:qForma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3"/>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3"/>
    <w:link w:val="63"/>
    <w:uiPriority w:val="99"/>
    <w:rsid w:val="00275C8F"/>
    <w:pPr>
      <w:widowControl w:val="0"/>
      <w:shd w:val="clear" w:color="auto" w:fill="FFFFFF"/>
      <w:spacing w:after="0" w:line="173" w:lineRule="exact"/>
      <w:jc w:val="both"/>
    </w:pPr>
    <w:rPr>
      <w:b/>
      <w:bCs/>
      <w:sz w:val="12"/>
      <w:szCs w:val="12"/>
    </w:rPr>
  </w:style>
  <w:style w:type="paragraph" w:customStyle="1" w:styleId="affffffd">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275C8F"/>
    <w:pPr>
      <w:spacing w:before="240" w:after="60"/>
      <w:ind w:firstLine="0"/>
    </w:pPr>
    <w:rPr>
      <w:rFonts w:ascii="Arial Black" w:hAnsi="Arial Black"/>
      <w:sz w:val="20"/>
    </w:rPr>
  </w:style>
  <w:style w:type="character" w:customStyle="1" w:styleId="1fc">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3"/>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e">
    <w:name w:val="Перечисление"/>
    <w:basedOn w:val="a3"/>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d">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e">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Обычный (веб) Знак Знак,Знак Знак2 Знак"/>
    <w:uiPriority w:val="99"/>
    <w:locked/>
    <w:rsid w:val="00275C8F"/>
    <w:rPr>
      <w:rFonts w:eastAsia="MS Mincho"/>
      <w:lang w:eastAsia="ar-SA"/>
    </w:rPr>
  </w:style>
  <w:style w:type="character" w:customStyle="1" w:styleId="1ff">
    <w:name w:val="Нижний колонтитул Знак1"/>
    <w:semiHidden/>
    <w:rsid w:val="00275C8F"/>
    <w:rPr>
      <w:rFonts w:eastAsia="Times New Roman"/>
      <w:lang w:eastAsia="ar-SA"/>
    </w:rPr>
  </w:style>
  <w:style w:type="character" w:customStyle="1" w:styleId="1ff0">
    <w:name w:val="Верхний колонтитул Знак1"/>
    <w:uiPriority w:val="99"/>
    <w:semiHidden/>
    <w:rsid w:val="00275C8F"/>
    <w:rPr>
      <w:rFonts w:eastAsia="Times New Roman"/>
      <w:lang w:eastAsia="ar-SA"/>
    </w:rPr>
  </w:style>
  <w:style w:type="character" w:customStyle="1" w:styleId="1ff1">
    <w:name w:val="Красная строка Знак1"/>
    <w:semiHidden/>
    <w:rsid w:val="00275C8F"/>
    <w:rPr>
      <w:rFonts w:ascii="Times New Roman" w:eastAsia="Times New Roman" w:hAnsi="Times New Roman"/>
      <w:sz w:val="24"/>
      <w:szCs w:val="24"/>
      <w:lang w:val="en-US" w:eastAsia="ar-SA"/>
    </w:rPr>
  </w:style>
  <w:style w:type="character" w:customStyle="1" w:styleId="1ff2">
    <w:name w:val="Текст выноски Знак1"/>
    <w:uiPriority w:val="99"/>
    <w:rsid w:val="00275C8F"/>
    <w:rPr>
      <w:rFonts w:ascii="Tahoma" w:eastAsia="Times New Roman" w:hAnsi="Tahoma" w:cs="Tahoma"/>
      <w:sz w:val="16"/>
      <w:szCs w:val="16"/>
      <w:lang w:eastAsia="ar-SA"/>
    </w:rPr>
  </w:style>
  <w:style w:type="character" w:customStyle="1" w:styleId="1ff3">
    <w:name w:val="Дата Знак1"/>
    <w:semiHidden/>
    <w:rsid w:val="00275C8F"/>
    <w:rPr>
      <w:rFonts w:eastAsia="Times New Roman"/>
      <w:lang w:eastAsia="ar-SA"/>
    </w:rPr>
  </w:style>
  <w:style w:type="character" w:customStyle="1" w:styleId="1ff4">
    <w:name w:val="Схема документа Знак1"/>
    <w:semiHidden/>
    <w:rsid w:val="00275C8F"/>
    <w:rPr>
      <w:rFonts w:ascii="Tahoma" w:eastAsia="Times New Roman" w:hAnsi="Tahoma" w:cs="Tahoma"/>
      <w:sz w:val="16"/>
      <w:szCs w:val="16"/>
      <w:lang w:eastAsia="ar-SA"/>
    </w:rPr>
  </w:style>
  <w:style w:type="character" w:customStyle="1" w:styleId="1ff5">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6">
    <w:name w:val="Прощание Знак1"/>
    <w:semiHidden/>
    <w:rsid w:val="00275C8F"/>
    <w:rPr>
      <w:rFonts w:eastAsia="Times New Roman"/>
      <w:lang w:eastAsia="ar-SA"/>
    </w:rPr>
  </w:style>
  <w:style w:type="character" w:customStyle="1" w:styleId="1ff7">
    <w:name w:val="Подпись Знак1"/>
    <w:semiHidden/>
    <w:rsid w:val="00275C8F"/>
    <w:rPr>
      <w:rFonts w:eastAsia="Times New Roman"/>
      <w:lang w:eastAsia="ar-SA"/>
    </w:rPr>
  </w:style>
  <w:style w:type="character" w:customStyle="1" w:styleId="1ff8">
    <w:name w:val="Шапка Знак1"/>
    <w:semiHidden/>
    <w:rsid w:val="00275C8F"/>
    <w:rPr>
      <w:rFonts w:ascii="Cambria" w:eastAsia="Times New Roman" w:hAnsi="Cambria" w:cs="Times New Roman"/>
      <w:shd w:val="pct20" w:color="auto" w:fill="auto"/>
      <w:lang w:eastAsia="ar-SA"/>
    </w:rPr>
  </w:style>
  <w:style w:type="character" w:customStyle="1" w:styleId="1ff9">
    <w:name w:val="Приветствие Знак1"/>
    <w:semiHidden/>
    <w:rsid w:val="00275C8F"/>
    <w:rPr>
      <w:rFonts w:eastAsia="Times New Roman"/>
      <w:lang w:eastAsia="ar-SA"/>
    </w:rPr>
  </w:style>
  <w:style w:type="character" w:customStyle="1" w:styleId="2f3">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a">
    <w:name w:val="Текст Знак1"/>
    <w:semiHidden/>
    <w:rsid w:val="00275C8F"/>
    <w:rPr>
      <w:rFonts w:ascii="Consolas" w:eastAsia="Times New Roman" w:hAnsi="Consolas"/>
      <w:sz w:val="21"/>
      <w:szCs w:val="21"/>
      <w:lang w:eastAsia="ar-SA"/>
    </w:rPr>
  </w:style>
  <w:style w:type="character" w:customStyle="1" w:styleId="1ffb">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3"/>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4">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5">
    <w:name w:val="Абзац списка2"/>
    <w:basedOn w:val="a3"/>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5"/>
    <w:next w:val="a9"/>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5"/>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5"/>
    <w:next w:val="a9"/>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9"/>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6">
    <w:name w:val="Нет списка2"/>
    <w:next w:val="a6"/>
    <w:uiPriority w:val="99"/>
    <w:semiHidden/>
    <w:unhideWhenUsed/>
    <w:rsid w:val="009D47CA"/>
  </w:style>
  <w:style w:type="table" w:customStyle="1" w:styleId="4b">
    <w:name w:val="Сетка таблицы4"/>
    <w:basedOn w:val="a5"/>
    <w:next w:val="a9"/>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9D47CA"/>
  </w:style>
  <w:style w:type="numbering" w:customStyle="1" w:styleId="1111">
    <w:name w:val="Нет списка111"/>
    <w:next w:val="a6"/>
    <w:uiPriority w:val="99"/>
    <w:semiHidden/>
    <w:unhideWhenUsed/>
    <w:rsid w:val="009D47CA"/>
  </w:style>
  <w:style w:type="numbering" w:customStyle="1" w:styleId="3f1">
    <w:name w:val="Нет списка3"/>
    <w:next w:val="a6"/>
    <w:uiPriority w:val="99"/>
    <w:semiHidden/>
    <w:unhideWhenUsed/>
    <w:rsid w:val="009B4DCA"/>
  </w:style>
  <w:style w:type="table" w:customStyle="1" w:styleId="58">
    <w:name w:val="Сетка таблицы5"/>
    <w:basedOn w:val="a5"/>
    <w:next w:val="a9"/>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9B4DCA"/>
  </w:style>
  <w:style w:type="numbering" w:customStyle="1" w:styleId="1120">
    <w:name w:val="Нет списка112"/>
    <w:next w:val="a6"/>
    <w:uiPriority w:val="99"/>
    <w:semiHidden/>
    <w:unhideWhenUsed/>
    <w:rsid w:val="009B4DCA"/>
  </w:style>
  <w:style w:type="numbering" w:customStyle="1" w:styleId="4c">
    <w:name w:val="Нет списка4"/>
    <w:next w:val="a6"/>
    <w:uiPriority w:val="99"/>
    <w:semiHidden/>
    <w:unhideWhenUsed/>
    <w:rsid w:val="0089558E"/>
  </w:style>
  <w:style w:type="table" w:customStyle="1" w:styleId="73">
    <w:name w:val="Сетка таблицы7"/>
    <w:basedOn w:val="a5"/>
    <w:next w:val="a9"/>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89558E"/>
  </w:style>
  <w:style w:type="numbering" w:customStyle="1" w:styleId="113">
    <w:name w:val="Нет списка113"/>
    <w:next w:val="a6"/>
    <w:uiPriority w:val="99"/>
    <w:semiHidden/>
    <w:unhideWhenUsed/>
    <w:rsid w:val="0089558E"/>
  </w:style>
  <w:style w:type="numbering" w:customStyle="1" w:styleId="59">
    <w:name w:val="Нет списка5"/>
    <w:next w:val="a6"/>
    <w:uiPriority w:val="99"/>
    <w:semiHidden/>
    <w:unhideWhenUsed/>
    <w:rsid w:val="00CC2EB8"/>
  </w:style>
  <w:style w:type="table" w:customStyle="1" w:styleId="82">
    <w:name w:val="Сетка таблицы8"/>
    <w:basedOn w:val="a5"/>
    <w:next w:val="a9"/>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6"/>
    <w:uiPriority w:val="99"/>
    <w:semiHidden/>
    <w:unhideWhenUsed/>
    <w:rsid w:val="00CC2EB8"/>
  </w:style>
  <w:style w:type="numbering" w:customStyle="1" w:styleId="114">
    <w:name w:val="Нет списка114"/>
    <w:next w:val="a6"/>
    <w:uiPriority w:val="99"/>
    <w:semiHidden/>
    <w:unhideWhenUsed/>
    <w:rsid w:val="00CC2EB8"/>
  </w:style>
  <w:style w:type="numbering" w:customStyle="1" w:styleId="65">
    <w:name w:val="Нет списка6"/>
    <w:next w:val="a6"/>
    <w:uiPriority w:val="99"/>
    <w:semiHidden/>
    <w:unhideWhenUsed/>
    <w:rsid w:val="00CD2AB4"/>
  </w:style>
  <w:style w:type="numbering" w:customStyle="1" w:styleId="74">
    <w:name w:val="Нет списка7"/>
    <w:next w:val="a6"/>
    <w:uiPriority w:val="99"/>
    <w:semiHidden/>
    <w:unhideWhenUsed/>
    <w:rsid w:val="00940489"/>
  </w:style>
  <w:style w:type="paragraph" w:customStyle="1" w:styleId="afffffff">
    <w:name w:val="Îáû÷íûé"/>
    <w:uiPriority w:val="99"/>
    <w:rsid w:val="00940489"/>
    <w:pPr>
      <w:spacing w:after="0" w:line="240" w:lineRule="auto"/>
    </w:pPr>
    <w:rPr>
      <w:rFonts w:ascii="Times New Roman" w:eastAsia="Times New Roman" w:hAnsi="Times New Roman" w:cs="Times New Roman"/>
      <w:sz w:val="20"/>
      <w:szCs w:val="20"/>
      <w:lang w:eastAsia="ru-RU"/>
    </w:rPr>
  </w:style>
  <w:style w:type="character" w:customStyle="1" w:styleId="grame">
    <w:name w:val="grame"/>
    <w:rsid w:val="00940489"/>
    <w:rPr>
      <w:rFonts w:cs="Times New Roman"/>
    </w:rPr>
  </w:style>
  <w:style w:type="paragraph" w:customStyle="1" w:styleId="1ffc">
    <w:name w:val="Обычный (веб) Знак Знак Знак1"/>
    <w:aliases w:val="Знак Знак1 Знак,Знак Знак Знак1 Знак Знак"/>
    <w:basedOn w:val="a3"/>
    <w:next w:val="afb"/>
    <w:link w:val="afffffff0"/>
    <w:qFormat/>
    <w:rsid w:val="00940489"/>
    <w:pPr>
      <w:autoSpaceDE w:val="0"/>
      <w:autoSpaceDN w:val="0"/>
      <w:adjustRightInd w:val="0"/>
      <w:spacing w:after="0" w:line="241" w:lineRule="atLeast"/>
      <w:jc w:val="center"/>
    </w:pPr>
    <w:rPr>
      <w:rFonts w:cs="Times New Roman"/>
      <w:b/>
      <w:color w:val="000000"/>
      <w:sz w:val="28"/>
      <w:lang w:eastAsia="ru-RU"/>
    </w:rPr>
  </w:style>
  <w:style w:type="paragraph" w:customStyle="1" w:styleId="1ffd">
    <w:name w:val="Знак Знак1"/>
    <w:basedOn w:val="a3"/>
    <w:rsid w:val="0094048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3"/>
    <w:rsid w:val="00940489"/>
    <w:pPr>
      <w:overflowPunct w:val="0"/>
      <w:autoSpaceDE w:val="0"/>
      <w:autoSpaceDN w:val="0"/>
      <w:adjustRightInd w:val="0"/>
      <w:spacing w:after="0" w:line="240" w:lineRule="auto"/>
      <w:jc w:val="both"/>
      <w:textAlignment w:val="baseline"/>
    </w:pPr>
    <w:rPr>
      <w:rFonts w:ascii="MS Sans Serif" w:eastAsia="Times New Roman" w:hAnsi="MS Sans Serif" w:cs="Times New Roman"/>
      <w:szCs w:val="20"/>
      <w:lang w:eastAsia="ru-RU"/>
    </w:rPr>
  </w:style>
  <w:style w:type="paragraph" w:customStyle="1" w:styleId="afffffff1">
    <w:name w:val="Знак Знак Знак Знак Знак"/>
    <w:basedOn w:val="a3"/>
    <w:rsid w:val="0094048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0">
    <w:name w:val="Название Знак"/>
    <w:link w:val="1ffc"/>
    <w:locked/>
    <w:rsid w:val="00940489"/>
    <w:rPr>
      <w:rFonts w:cs="Times New Roman"/>
      <w:b/>
      <w:color w:val="000000"/>
      <w:sz w:val="28"/>
      <w:lang w:eastAsia="ru-RU"/>
    </w:rPr>
  </w:style>
  <w:style w:type="paragraph" w:customStyle="1" w:styleId="1ffe">
    <w:name w:val="Знак Знак Знак1 Знак Знак Знак"/>
    <w:basedOn w:val="a3"/>
    <w:rsid w:val="0094048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postbody">
    <w:name w:val="postbody"/>
    <w:rsid w:val="00940489"/>
    <w:rPr>
      <w:rFonts w:cs="Times New Roman"/>
    </w:rPr>
  </w:style>
  <w:style w:type="table" w:customStyle="1" w:styleId="93">
    <w:name w:val="Сетка таблицы9"/>
    <w:basedOn w:val="a5"/>
    <w:next w:val="a9"/>
    <w:uiPriority w:val="59"/>
    <w:rsid w:val="009404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Знак Знак2"/>
    <w:rsid w:val="00940489"/>
    <w:rPr>
      <w:rFonts w:ascii="Times New Roman" w:hAnsi="Times New Roman"/>
      <w:sz w:val="16"/>
      <w:lang w:eastAsia="ru-RU"/>
    </w:rPr>
  </w:style>
  <w:style w:type="paragraph" w:customStyle="1" w:styleId="Style38">
    <w:name w:val="Style38"/>
    <w:basedOn w:val="a3"/>
    <w:rsid w:val="00940489"/>
    <w:pPr>
      <w:widowControl w:val="0"/>
      <w:autoSpaceDE w:val="0"/>
      <w:autoSpaceDN w:val="0"/>
      <w:adjustRightInd w:val="0"/>
      <w:spacing w:after="0" w:line="329" w:lineRule="exact"/>
      <w:ind w:hanging="883"/>
      <w:jc w:val="both"/>
    </w:pPr>
    <w:rPr>
      <w:rFonts w:ascii="Palatino Linotype" w:eastAsia="Times New Roman" w:hAnsi="Palatino Linotype" w:cs="Times New Roman"/>
      <w:sz w:val="24"/>
      <w:szCs w:val="24"/>
      <w:lang w:eastAsia="ru-RU"/>
    </w:rPr>
  </w:style>
  <w:style w:type="character" w:customStyle="1" w:styleId="FontStyle46">
    <w:name w:val="Font Style46"/>
    <w:rsid w:val="00940489"/>
    <w:rPr>
      <w:rFonts w:ascii="Cambria" w:hAnsi="Cambria"/>
      <w:spacing w:val="-10"/>
      <w:sz w:val="16"/>
    </w:rPr>
  </w:style>
  <w:style w:type="paragraph" w:customStyle="1" w:styleId="Style2">
    <w:name w:val="Style2"/>
    <w:basedOn w:val="a3"/>
    <w:uiPriority w:val="99"/>
    <w:rsid w:val="00940489"/>
    <w:pPr>
      <w:widowControl w:val="0"/>
      <w:autoSpaceDE w:val="0"/>
      <w:autoSpaceDN w:val="0"/>
      <w:adjustRightInd w:val="0"/>
      <w:spacing w:after="0" w:line="254" w:lineRule="exact"/>
      <w:ind w:firstLine="571"/>
    </w:pPr>
    <w:rPr>
      <w:rFonts w:ascii="Times New Roman" w:eastAsia="Times New Roman" w:hAnsi="Times New Roman" w:cs="Times New Roman"/>
      <w:sz w:val="24"/>
      <w:szCs w:val="24"/>
      <w:lang w:eastAsia="ru-RU"/>
    </w:rPr>
  </w:style>
  <w:style w:type="character" w:customStyle="1" w:styleId="FontStyle30">
    <w:name w:val="Font Style30"/>
    <w:uiPriority w:val="99"/>
    <w:rsid w:val="00940489"/>
    <w:rPr>
      <w:rFonts w:ascii="Times New Roman" w:hAnsi="Times New Roman"/>
      <w:sz w:val="20"/>
    </w:rPr>
  </w:style>
  <w:style w:type="paragraph" w:customStyle="1" w:styleId="Style1">
    <w:name w:val="Style1"/>
    <w:basedOn w:val="a3"/>
    <w:rsid w:val="00940489"/>
    <w:pPr>
      <w:widowControl w:val="0"/>
      <w:autoSpaceDE w:val="0"/>
      <w:autoSpaceDN w:val="0"/>
      <w:adjustRightInd w:val="0"/>
      <w:spacing w:after="0" w:line="835" w:lineRule="exact"/>
      <w:ind w:hanging="2040"/>
    </w:pPr>
    <w:rPr>
      <w:rFonts w:ascii="Palatino Linotype" w:eastAsia="Times New Roman" w:hAnsi="Palatino Linotype" w:cs="Times New Roman"/>
      <w:sz w:val="24"/>
      <w:szCs w:val="24"/>
      <w:lang w:eastAsia="ru-RU"/>
    </w:rPr>
  </w:style>
  <w:style w:type="paragraph" w:customStyle="1" w:styleId="Style10">
    <w:name w:val="Style10"/>
    <w:basedOn w:val="a3"/>
    <w:uiPriority w:val="99"/>
    <w:rsid w:val="00940489"/>
    <w:pPr>
      <w:widowControl w:val="0"/>
      <w:autoSpaceDE w:val="0"/>
      <w:autoSpaceDN w:val="0"/>
      <w:adjustRightInd w:val="0"/>
      <w:spacing w:after="0" w:line="276" w:lineRule="exact"/>
      <w:jc w:val="both"/>
    </w:pPr>
    <w:rPr>
      <w:rFonts w:ascii="Arial Narrow" w:eastAsia="Times New Roman" w:hAnsi="Arial Narrow" w:cs="Times New Roman"/>
      <w:sz w:val="24"/>
      <w:szCs w:val="24"/>
      <w:lang w:eastAsia="ru-RU"/>
    </w:rPr>
  </w:style>
  <w:style w:type="character" w:customStyle="1" w:styleId="FontStyle16">
    <w:name w:val="Font Style16"/>
    <w:uiPriority w:val="99"/>
    <w:rsid w:val="00940489"/>
    <w:rPr>
      <w:rFonts w:ascii="Arial Narrow" w:hAnsi="Arial Narrow"/>
      <w:b/>
      <w:sz w:val="22"/>
    </w:rPr>
  </w:style>
  <w:style w:type="character" w:customStyle="1" w:styleId="FontStyle18">
    <w:name w:val="Font Style18"/>
    <w:uiPriority w:val="99"/>
    <w:rsid w:val="00940489"/>
    <w:rPr>
      <w:rFonts w:ascii="Arial Narrow" w:hAnsi="Arial Narrow"/>
      <w:sz w:val="22"/>
    </w:rPr>
  </w:style>
  <w:style w:type="character" w:customStyle="1" w:styleId="FontStyle21">
    <w:name w:val="Font Style21"/>
    <w:uiPriority w:val="99"/>
    <w:rsid w:val="00940489"/>
    <w:rPr>
      <w:rFonts w:ascii="Arial Narrow" w:hAnsi="Arial Narrow"/>
      <w:sz w:val="20"/>
    </w:rPr>
  </w:style>
  <w:style w:type="paragraph" w:customStyle="1" w:styleId="afffffff2">
    <w:name w:val="Информация об изменениях документа"/>
    <w:basedOn w:val="a3"/>
    <w:next w:val="a3"/>
    <w:uiPriority w:val="99"/>
    <w:rsid w:val="00940489"/>
    <w:pPr>
      <w:autoSpaceDE w:val="0"/>
      <w:autoSpaceDN w:val="0"/>
      <w:adjustRightInd w:val="0"/>
      <w:spacing w:before="75" w:after="0" w:line="240" w:lineRule="auto"/>
      <w:ind w:left="170"/>
      <w:jc w:val="both"/>
    </w:pPr>
    <w:rPr>
      <w:rFonts w:ascii="Arial" w:eastAsia="Times New Roman" w:hAnsi="Arial" w:cs="Arial"/>
      <w:i/>
      <w:iCs/>
      <w:color w:val="353842"/>
      <w:sz w:val="24"/>
      <w:szCs w:val="24"/>
      <w:shd w:val="clear" w:color="auto" w:fill="F0F0F0"/>
      <w:lang w:eastAsia="ru-RU"/>
    </w:rPr>
  </w:style>
  <w:style w:type="paragraph" w:customStyle="1" w:styleId="75">
    <w:name w:val="Основной текст7"/>
    <w:basedOn w:val="a3"/>
    <w:rsid w:val="00940489"/>
    <w:pPr>
      <w:shd w:val="clear" w:color="auto" w:fill="FFFFFF"/>
      <w:spacing w:before="6660" w:after="0" w:line="254" w:lineRule="exact"/>
      <w:jc w:val="center"/>
    </w:pPr>
    <w:rPr>
      <w:rFonts w:ascii="Times New Roman" w:eastAsia="Times New Roman" w:hAnsi="Times New Roman" w:cs="Times New Roman"/>
      <w:sz w:val="21"/>
      <w:szCs w:val="20"/>
      <w:lang w:val="x-none" w:eastAsia="x-none"/>
    </w:rPr>
  </w:style>
  <w:style w:type="character" w:customStyle="1" w:styleId="4d">
    <w:name w:val="Заголовок №4_"/>
    <w:link w:val="4e"/>
    <w:locked/>
    <w:rsid w:val="00940489"/>
    <w:rPr>
      <w:sz w:val="21"/>
      <w:shd w:val="clear" w:color="auto" w:fill="FFFFFF"/>
    </w:rPr>
  </w:style>
  <w:style w:type="paragraph" w:customStyle="1" w:styleId="4e">
    <w:name w:val="Заголовок №4"/>
    <w:basedOn w:val="a3"/>
    <w:link w:val="4d"/>
    <w:rsid w:val="00940489"/>
    <w:pPr>
      <w:shd w:val="clear" w:color="auto" w:fill="FFFFFF"/>
      <w:spacing w:after="420" w:line="240" w:lineRule="atLeast"/>
      <w:outlineLvl w:val="3"/>
    </w:pPr>
    <w:rPr>
      <w:sz w:val="21"/>
    </w:rPr>
  </w:style>
  <w:style w:type="character" w:customStyle="1" w:styleId="afffffff3">
    <w:name w:val="Основной текст + Полужирный"/>
    <w:rsid w:val="00940489"/>
    <w:rPr>
      <w:b/>
      <w:sz w:val="21"/>
    </w:rPr>
  </w:style>
  <w:style w:type="character" w:customStyle="1" w:styleId="5a">
    <w:name w:val="Основной текст (5)_"/>
    <w:link w:val="5b"/>
    <w:locked/>
    <w:rsid w:val="00940489"/>
    <w:rPr>
      <w:sz w:val="21"/>
      <w:shd w:val="clear" w:color="auto" w:fill="FFFFFF"/>
    </w:rPr>
  </w:style>
  <w:style w:type="paragraph" w:customStyle="1" w:styleId="410">
    <w:name w:val="Основной текст (4)1"/>
    <w:basedOn w:val="a3"/>
    <w:rsid w:val="00940489"/>
    <w:pPr>
      <w:shd w:val="clear" w:color="auto" w:fill="FFFFFF"/>
      <w:spacing w:before="60" w:after="60" w:line="240" w:lineRule="atLeast"/>
      <w:jc w:val="both"/>
    </w:pPr>
    <w:rPr>
      <w:rFonts w:ascii="Times New Roman" w:eastAsia="Times New Roman" w:hAnsi="Times New Roman" w:cs="Times New Roman"/>
      <w:sz w:val="21"/>
      <w:szCs w:val="20"/>
      <w:lang w:val="x-none" w:eastAsia="x-none"/>
    </w:rPr>
  </w:style>
  <w:style w:type="paragraph" w:customStyle="1" w:styleId="5b">
    <w:name w:val="Основной текст (5)"/>
    <w:basedOn w:val="a3"/>
    <w:link w:val="5a"/>
    <w:rsid w:val="00940489"/>
    <w:pPr>
      <w:shd w:val="clear" w:color="auto" w:fill="FFFFFF"/>
      <w:spacing w:after="0" w:line="254" w:lineRule="exact"/>
      <w:jc w:val="both"/>
    </w:pPr>
    <w:rPr>
      <w:sz w:val="21"/>
    </w:rPr>
  </w:style>
  <w:style w:type="character" w:customStyle="1" w:styleId="1d">
    <w:name w:val="Заголовок №1_"/>
    <w:link w:val="1c"/>
    <w:locked/>
    <w:rsid w:val="00940489"/>
    <w:rPr>
      <w:rFonts w:ascii="Times New Roman" w:eastAsia="Times New Roman" w:hAnsi="Times New Roman" w:cs="Times New Roman"/>
      <w:color w:val="00000A"/>
      <w:sz w:val="28"/>
      <w:szCs w:val="28"/>
      <w:shd w:val="clear" w:color="auto" w:fill="FFFFFF"/>
      <w:lang w:eastAsia="ru-RU"/>
    </w:rPr>
  </w:style>
  <w:style w:type="character" w:customStyle="1" w:styleId="151">
    <w:name w:val="Основной текст + Полужирный15"/>
    <w:rsid w:val="00940489"/>
    <w:rPr>
      <w:b/>
      <w:sz w:val="21"/>
    </w:rPr>
  </w:style>
  <w:style w:type="character" w:customStyle="1" w:styleId="4f">
    <w:name w:val="Основной текст (4) + Не полужирный"/>
    <w:rsid w:val="00940489"/>
    <w:rPr>
      <w:b/>
      <w:sz w:val="21"/>
    </w:rPr>
  </w:style>
  <w:style w:type="character" w:customStyle="1" w:styleId="5c">
    <w:name w:val="Основной текст (5) + Не курсив"/>
    <w:rsid w:val="00940489"/>
    <w:rPr>
      <w:i/>
      <w:spacing w:val="0"/>
      <w:sz w:val="21"/>
    </w:rPr>
  </w:style>
  <w:style w:type="character" w:customStyle="1" w:styleId="450">
    <w:name w:val="Основной текст (4) + Не полужирный5"/>
    <w:rsid w:val="00940489"/>
    <w:rPr>
      <w:b/>
      <w:sz w:val="21"/>
    </w:rPr>
  </w:style>
  <w:style w:type="character" w:customStyle="1" w:styleId="83">
    <w:name w:val="Знак Знак8"/>
    <w:locked/>
    <w:rsid w:val="00940489"/>
    <w:rPr>
      <w:sz w:val="24"/>
    </w:rPr>
  </w:style>
  <w:style w:type="paragraph" w:customStyle="1" w:styleId="LTTitel">
    <w:name w:val="???????~LT~Titel"/>
    <w:rsid w:val="0094048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right"/>
    </w:pPr>
    <w:rPr>
      <w:rFonts w:ascii="Tahoma" w:eastAsia="Arial Unicode MS" w:hAnsi="Tahoma" w:cs="Tahoma"/>
      <w:b/>
      <w:bCs/>
      <w:color w:val="663300"/>
      <w:sz w:val="88"/>
      <w:szCs w:val="88"/>
    </w:rPr>
  </w:style>
  <w:style w:type="character" w:customStyle="1" w:styleId="141">
    <w:name w:val="Основной текст + Полужирный14"/>
    <w:rsid w:val="00940489"/>
    <w:rPr>
      <w:b/>
      <w:sz w:val="21"/>
    </w:rPr>
  </w:style>
  <w:style w:type="character" w:customStyle="1" w:styleId="440">
    <w:name w:val="Основной текст (4) + Не полужирный4"/>
    <w:rsid w:val="00940489"/>
    <w:rPr>
      <w:b/>
      <w:sz w:val="21"/>
    </w:rPr>
  </w:style>
  <w:style w:type="character" w:customStyle="1" w:styleId="r">
    <w:name w:val="r"/>
    <w:rsid w:val="00940489"/>
    <w:rPr>
      <w:rFonts w:cs="Times New Roman"/>
    </w:rPr>
  </w:style>
  <w:style w:type="character" w:customStyle="1" w:styleId="84">
    <w:name w:val="Основной текст (8)_"/>
    <w:link w:val="85"/>
    <w:locked/>
    <w:rsid w:val="00940489"/>
    <w:rPr>
      <w:sz w:val="12"/>
      <w:shd w:val="clear" w:color="auto" w:fill="FFFFFF"/>
    </w:rPr>
  </w:style>
  <w:style w:type="character" w:customStyle="1" w:styleId="3f2">
    <w:name w:val="Основной текст + Курсив3"/>
    <w:rsid w:val="00940489"/>
    <w:rPr>
      <w:i/>
      <w:sz w:val="21"/>
    </w:rPr>
  </w:style>
  <w:style w:type="character" w:customStyle="1" w:styleId="2f8">
    <w:name w:val="Подпись к таблице (2)_"/>
    <w:link w:val="2f9"/>
    <w:locked/>
    <w:rsid w:val="00940489"/>
    <w:rPr>
      <w:sz w:val="21"/>
      <w:shd w:val="clear" w:color="auto" w:fill="FFFFFF"/>
    </w:rPr>
  </w:style>
  <w:style w:type="character" w:customStyle="1" w:styleId="2fa">
    <w:name w:val="Основной текст + Курсив2"/>
    <w:rsid w:val="00940489"/>
    <w:rPr>
      <w:i/>
      <w:sz w:val="21"/>
    </w:rPr>
  </w:style>
  <w:style w:type="character" w:customStyle="1" w:styleId="510">
    <w:name w:val="Основной текст (5) + Не курсив1"/>
    <w:rsid w:val="00940489"/>
    <w:rPr>
      <w:i/>
      <w:spacing w:val="0"/>
      <w:sz w:val="21"/>
    </w:rPr>
  </w:style>
  <w:style w:type="character" w:customStyle="1" w:styleId="321">
    <w:name w:val="Заголовок №3 (2)_"/>
    <w:link w:val="322"/>
    <w:locked/>
    <w:rsid w:val="00940489"/>
    <w:rPr>
      <w:shd w:val="clear" w:color="auto" w:fill="FFFFFF"/>
    </w:rPr>
  </w:style>
  <w:style w:type="paragraph" w:customStyle="1" w:styleId="85">
    <w:name w:val="Основной текст (8)"/>
    <w:basedOn w:val="a3"/>
    <w:link w:val="84"/>
    <w:rsid w:val="00940489"/>
    <w:pPr>
      <w:shd w:val="clear" w:color="auto" w:fill="FFFFFF"/>
      <w:spacing w:after="180" w:line="240" w:lineRule="atLeast"/>
    </w:pPr>
    <w:rPr>
      <w:sz w:val="12"/>
    </w:rPr>
  </w:style>
  <w:style w:type="paragraph" w:customStyle="1" w:styleId="2f9">
    <w:name w:val="Подпись к таблице (2)"/>
    <w:basedOn w:val="a3"/>
    <w:link w:val="2f8"/>
    <w:rsid w:val="00940489"/>
    <w:pPr>
      <w:shd w:val="clear" w:color="auto" w:fill="FFFFFF"/>
      <w:spacing w:after="0" w:line="240" w:lineRule="atLeast"/>
    </w:pPr>
    <w:rPr>
      <w:sz w:val="21"/>
    </w:rPr>
  </w:style>
  <w:style w:type="paragraph" w:customStyle="1" w:styleId="322">
    <w:name w:val="Заголовок №3 (2)"/>
    <w:basedOn w:val="a3"/>
    <w:link w:val="321"/>
    <w:rsid w:val="00940489"/>
    <w:pPr>
      <w:shd w:val="clear" w:color="auto" w:fill="FFFFFF"/>
      <w:spacing w:before="180" w:after="720" w:line="509" w:lineRule="exact"/>
      <w:ind w:firstLine="1580"/>
      <w:outlineLvl w:val="2"/>
    </w:pPr>
  </w:style>
  <w:style w:type="paragraph" w:customStyle="1" w:styleId="1fff">
    <w:name w:val="Знак Знак Знак Знак Знак1"/>
    <w:basedOn w:val="a3"/>
    <w:rsid w:val="00940489"/>
    <w:pPr>
      <w:spacing w:after="160" w:line="240" w:lineRule="exact"/>
    </w:pPr>
    <w:rPr>
      <w:rFonts w:ascii="Times New Roman" w:eastAsia="Times New Roman" w:hAnsi="Times New Roman" w:cs="Times New Roman"/>
      <w:sz w:val="20"/>
      <w:szCs w:val="20"/>
      <w:lang w:eastAsia="zh-CN"/>
    </w:rPr>
  </w:style>
  <w:style w:type="paragraph" w:customStyle="1" w:styleId="Preformat">
    <w:name w:val="Preformat"/>
    <w:rsid w:val="00940489"/>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7">
    <w:name w:val="Style7"/>
    <w:basedOn w:val="a3"/>
    <w:uiPriority w:val="99"/>
    <w:rsid w:val="00940489"/>
    <w:pPr>
      <w:widowControl w:val="0"/>
      <w:autoSpaceDE w:val="0"/>
      <w:autoSpaceDN w:val="0"/>
      <w:adjustRightInd w:val="0"/>
      <w:spacing w:after="0" w:line="227" w:lineRule="exact"/>
      <w:ind w:firstLine="202"/>
      <w:jc w:val="both"/>
    </w:pPr>
    <w:rPr>
      <w:rFonts w:ascii="Times New Roman" w:eastAsia="Times New Roman" w:hAnsi="Times New Roman" w:cs="Times New Roman"/>
      <w:sz w:val="24"/>
      <w:szCs w:val="24"/>
      <w:lang w:eastAsia="ru-RU"/>
    </w:rPr>
  </w:style>
  <w:style w:type="paragraph" w:customStyle="1" w:styleId="CM1">
    <w:name w:val="CM1"/>
    <w:basedOn w:val="Default"/>
    <w:next w:val="Default"/>
    <w:rsid w:val="00940489"/>
    <w:pPr>
      <w:widowControl w:val="0"/>
    </w:pPr>
    <w:rPr>
      <w:color w:val="auto"/>
    </w:rPr>
  </w:style>
  <w:style w:type="paragraph" w:customStyle="1" w:styleId="CM3">
    <w:name w:val="CM3"/>
    <w:basedOn w:val="Default"/>
    <w:next w:val="Default"/>
    <w:rsid w:val="00940489"/>
    <w:pPr>
      <w:widowControl w:val="0"/>
      <w:spacing w:line="260" w:lineRule="atLeast"/>
    </w:pPr>
    <w:rPr>
      <w:color w:val="auto"/>
    </w:rPr>
  </w:style>
  <w:style w:type="paragraph" w:customStyle="1" w:styleId="CM4">
    <w:name w:val="CM4"/>
    <w:basedOn w:val="Default"/>
    <w:next w:val="Default"/>
    <w:rsid w:val="00940489"/>
    <w:pPr>
      <w:widowControl w:val="0"/>
      <w:spacing w:line="260" w:lineRule="atLeast"/>
    </w:pPr>
    <w:rPr>
      <w:color w:val="auto"/>
    </w:rPr>
  </w:style>
  <w:style w:type="character" w:customStyle="1" w:styleId="f">
    <w:name w:val="f"/>
    <w:rsid w:val="00940489"/>
  </w:style>
  <w:style w:type="character" w:customStyle="1" w:styleId="131">
    <w:name w:val="Знак Знак13"/>
    <w:rsid w:val="00940489"/>
    <w:rPr>
      <w:rFonts w:ascii="Times New Roman" w:hAnsi="Times New Roman"/>
    </w:rPr>
  </w:style>
  <w:style w:type="paragraph" w:customStyle="1" w:styleId="FR3">
    <w:name w:val="FR3"/>
    <w:uiPriority w:val="99"/>
    <w:rsid w:val="00940489"/>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ListParagraph1">
    <w:name w:val="List Paragraph1"/>
    <w:basedOn w:val="a3"/>
    <w:rsid w:val="00940489"/>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ConsPlusNormal10">
    <w:name w:val="ConsPlusNormal1"/>
    <w:rsid w:val="00940489"/>
    <w:pPr>
      <w:suppressAutoHyphens/>
      <w:spacing w:after="0" w:line="240" w:lineRule="auto"/>
    </w:pPr>
    <w:rPr>
      <w:rFonts w:ascii="Arial" w:eastAsia="Times New Roman" w:hAnsi="Arial" w:cs="Tahoma"/>
      <w:kern w:val="1"/>
      <w:sz w:val="20"/>
      <w:szCs w:val="24"/>
      <w:lang w:eastAsia="zh-CN" w:bidi="hi-IN"/>
    </w:rPr>
  </w:style>
  <w:style w:type="paragraph" w:customStyle="1" w:styleId="western">
    <w:name w:val="western"/>
    <w:basedOn w:val="a3"/>
    <w:qFormat/>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bullet1gif">
    <w:name w:val="consnormalbullet1.gif"/>
    <w:basedOn w:val="a3"/>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bullet2gif">
    <w:name w:val="consnormalbullet2.gif"/>
    <w:basedOn w:val="a3"/>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bullet3gif">
    <w:name w:val="consnormalbullet3.gif"/>
    <w:basedOn w:val="a3"/>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Стиль Основной текст + 12 pt Знак"/>
    <w:link w:val="12pt0"/>
    <w:locked/>
    <w:rsid w:val="00940489"/>
    <w:rPr>
      <w:sz w:val="28"/>
    </w:rPr>
  </w:style>
  <w:style w:type="paragraph" w:customStyle="1" w:styleId="12pt0">
    <w:name w:val="Стиль Основной текст + 12 pt"/>
    <w:basedOn w:val="ac"/>
    <w:link w:val="12pt"/>
    <w:rsid w:val="00940489"/>
    <w:pPr>
      <w:widowControl/>
      <w:autoSpaceDE/>
      <w:autoSpaceDN/>
      <w:ind w:firstLine="720"/>
      <w:jc w:val="both"/>
    </w:pPr>
    <w:rPr>
      <w:rFonts w:asciiTheme="minorHAnsi" w:eastAsiaTheme="minorHAnsi" w:hAnsiTheme="minorHAnsi" w:cstheme="minorBidi"/>
      <w:sz w:val="28"/>
      <w:szCs w:val="22"/>
      <w:lang w:val="ru-RU"/>
    </w:rPr>
  </w:style>
  <w:style w:type="paragraph" w:customStyle="1" w:styleId="12pt00">
    <w:name w:val="Стиль Основной текст + 12 pt После:  0 пт"/>
    <w:basedOn w:val="ac"/>
    <w:rsid w:val="00940489"/>
    <w:pPr>
      <w:widowControl/>
      <w:autoSpaceDE/>
      <w:autoSpaceDN/>
      <w:ind w:firstLine="720"/>
      <w:jc w:val="both"/>
    </w:pPr>
    <w:rPr>
      <w:rFonts w:eastAsia="Times New Roman"/>
      <w:lang w:val="x-none" w:eastAsia="x-none"/>
    </w:rPr>
  </w:style>
  <w:style w:type="paragraph" w:customStyle="1" w:styleId="1fff0">
    <w:name w:val="Знак Знак1 Знак Знак Знак Знак Знак Знак Знак Знак"/>
    <w:basedOn w:val="a3"/>
    <w:rsid w:val="00940489"/>
    <w:pPr>
      <w:spacing w:after="0" w:line="240" w:lineRule="auto"/>
    </w:pPr>
    <w:rPr>
      <w:rFonts w:ascii="Verdana" w:eastAsia="Times New Roman" w:hAnsi="Verdana" w:cs="Verdana"/>
      <w:sz w:val="20"/>
      <w:szCs w:val="20"/>
      <w:lang w:val="en-US"/>
    </w:rPr>
  </w:style>
  <w:style w:type="paragraph" w:customStyle="1" w:styleId="3f3">
    <w:name w:val="Пункт_3"/>
    <w:basedOn w:val="a3"/>
    <w:rsid w:val="00940489"/>
    <w:pPr>
      <w:spacing w:after="0" w:line="360" w:lineRule="auto"/>
      <w:ind w:left="720" w:hanging="180"/>
      <w:jc w:val="both"/>
    </w:pPr>
    <w:rPr>
      <w:rFonts w:ascii="Times New Roman" w:eastAsia="Times New Roman" w:hAnsi="Times New Roman" w:cs="Times New Roman"/>
      <w:sz w:val="28"/>
      <w:szCs w:val="20"/>
      <w:lang w:eastAsia="ru-RU"/>
    </w:rPr>
  </w:style>
  <w:style w:type="character" w:customStyle="1" w:styleId="100">
    <w:name w:val="Знак Знак10"/>
    <w:rsid w:val="00940489"/>
    <w:rPr>
      <w:rFonts w:ascii="Times New Roman" w:hAnsi="Times New Roman"/>
      <w:sz w:val="16"/>
    </w:rPr>
  </w:style>
  <w:style w:type="paragraph" w:customStyle="1" w:styleId="214">
    <w:name w:val="Основной текст (2)1"/>
    <w:basedOn w:val="a3"/>
    <w:rsid w:val="00940489"/>
    <w:pPr>
      <w:widowControl w:val="0"/>
      <w:shd w:val="clear" w:color="auto" w:fill="FFFFFF"/>
      <w:spacing w:after="240" w:line="274" w:lineRule="exact"/>
      <w:ind w:hanging="360"/>
      <w:jc w:val="both"/>
    </w:pPr>
    <w:rPr>
      <w:rFonts w:ascii="Calibri" w:eastAsia="Times New Roman" w:hAnsi="Calibri" w:cs="Times New Roman"/>
      <w:sz w:val="20"/>
      <w:szCs w:val="20"/>
      <w:lang w:eastAsia="ru-RU"/>
    </w:rPr>
  </w:style>
  <w:style w:type="character" w:customStyle="1" w:styleId="3f4">
    <w:name w:val="Основной текст (3)_"/>
    <w:link w:val="3f5"/>
    <w:locked/>
    <w:rsid w:val="00940489"/>
    <w:rPr>
      <w:b/>
      <w:sz w:val="23"/>
      <w:shd w:val="clear" w:color="auto" w:fill="FFFFFF"/>
    </w:rPr>
  </w:style>
  <w:style w:type="paragraph" w:customStyle="1" w:styleId="3f5">
    <w:name w:val="Основной текст (3)"/>
    <w:basedOn w:val="a3"/>
    <w:link w:val="3f4"/>
    <w:rsid w:val="00940489"/>
    <w:pPr>
      <w:widowControl w:val="0"/>
      <w:shd w:val="clear" w:color="auto" w:fill="FFFFFF"/>
      <w:spacing w:before="240" w:after="60" w:line="240" w:lineRule="atLeast"/>
    </w:pPr>
    <w:rPr>
      <w:b/>
      <w:sz w:val="23"/>
      <w:shd w:val="clear" w:color="auto" w:fill="FFFFFF"/>
    </w:rPr>
  </w:style>
  <w:style w:type="character" w:customStyle="1" w:styleId="2110">
    <w:name w:val="Основной текст (2) + 11"/>
    <w:aliases w:val="5 pt2,Полужирный,Основной текст + Times New Roman2,10"/>
    <w:rsid w:val="00940489"/>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940489"/>
    <w:rPr>
      <w:rFonts w:ascii="Times New Roman" w:hAnsi="Times New Roman"/>
      <w:b/>
      <w:sz w:val="24"/>
      <w:u w:val="none"/>
      <w:effect w:val="none"/>
    </w:rPr>
  </w:style>
  <w:style w:type="character" w:customStyle="1" w:styleId="114pt">
    <w:name w:val="Заголовок №1 + 14 pt"/>
    <w:rsid w:val="00940489"/>
    <w:rPr>
      <w:rFonts w:ascii="Times New Roman" w:hAnsi="Times New Roman"/>
      <w:b/>
      <w:sz w:val="28"/>
      <w:u w:val="none"/>
      <w:effect w:val="none"/>
    </w:rPr>
  </w:style>
  <w:style w:type="character" w:customStyle="1" w:styleId="s2">
    <w:name w:val="s2"/>
    <w:uiPriority w:val="99"/>
    <w:rsid w:val="00940489"/>
    <w:rPr>
      <w:rFonts w:cs="Times New Roman"/>
    </w:rPr>
  </w:style>
  <w:style w:type="paragraph" w:customStyle="1" w:styleId="p4">
    <w:name w:val="p4"/>
    <w:basedOn w:val="a3"/>
    <w:qFormat/>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940489"/>
    <w:rPr>
      <w:rFonts w:cs="Times New Roman"/>
    </w:rPr>
  </w:style>
  <w:style w:type="paragraph" w:customStyle="1" w:styleId="1fff1">
    <w:name w:val="Знак Знак Знак Знак Знак Знак Знак1"/>
    <w:basedOn w:val="a3"/>
    <w:rsid w:val="00940489"/>
    <w:pPr>
      <w:spacing w:after="160" w:line="240" w:lineRule="exact"/>
    </w:pPr>
    <w:rPr>
      <w:rFonts w:ascii="Times New Roman" w:eastAsia="Times New Roman" w:hAnsi="Times New Roman" w:cs="Times New Roman"/>
      <w:sz w:val="20"/>
      <w:szCs w:val="20"/>
      <w:lang w:eastAsia="zh-CN"/>
    </w:rPr>
  </w:style>
  <w:style w:type="paragraph" w:customStyle="1" w:styleId="101">
    <w:name w:val="Обычный + 10 пт"/>
    <w:aliases w:val="Черный"/>
    <w:basedOn w:val="a3"/>
    <w:link w:val="102"/>
    <w:rsid w:val="00940489"/>
    <w:pPr>
      <w:spacing w:after="0" w:line="240" w:lineRule="auto"/>
      <w:jc w:val="both"/>
    </w:pPr>
    <w:rPr>
      <w:rFonts w:ascii="Times New Roman" w:eastAsia="Times New Roman" w:hAnsi="Times New Roman" w:cs="Times New Roman"/>
      <w:i/>
      <w:sz w:val="20"/>
      <w:szCs w:val="20"/>
      <w:lang w:val="x-none" w:eastAsia="x-none"/>
    </w:rPr>
  </w:style>
  <w:style w:type="character" w:customStyle="1" w:styleId="102">
    <w:name w:val="Обычный + 10 пт Знак"/>
    <w:aliases w:val="Черный Знак"/>
    <w:link w:val="101"/>
    <w:rsid w:val="00940489"/>
    <w:rPr>
      <w:rFonts w:ascii="Times New Roman" w:eastAsia="Times New Roman" w:hAnsi="Times New Roman" w:cs="Times New Roman"/>
      <w:i/>
      <w:sz w:val="20"/>
      <w:szCs w:val="20"/>
      <w:lang w:val="x-none" w:eastAsia="x-none"/>
    </w:rPr>
  </w:style>
  <w:style w:type="paragraph" w:customStyle="1" w:styleId="2fb">
    <w:name w:val="Обычный2"/>
    <w:link w:val="Normal"/>
    <w:rsid w:val="00940489"/>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fb"/>
    <w:rsid w:val="00940489"/>
    <w:rPr>
      <w:rFonts w:ascii="Times New Roman" w:eastAsia="Times New Roman" w:hAnsi="Times New Roman" w:cs="Times New Roman"/>
      <w:snapToGrid w:val="0"/>
      <w:sz w:val="20"/>
      <w:szCs w:val="20"/>
      <w:lang w:eastAsia="ru-RU"/>
    </w:rPr>
  </w:style>
  <w:style w:type="paragraph" w:customStyle="1" w:styleId="2fc">
    <w:name w:val="Знак2 Знак Знак Знак"/>
    <w:basedOn w:val="a3"/>
    <w:rsid w:val="00940489"/>
    <w:pPr>
      <w:spacing w:after="160" w:line="240" w:lineRule="auto"/>
    </w:pPr>
    <w:rPr>
      <w:rFonts w:ascii="Arial" w:eastAsia="Times New Roman" w:hAnsi="Arial" w:cs="Times New Roman"/>
      <w:b/>
      <w:color w:val="FFFFFF"/>
      <w:sz w:val="32"/>
      <w:szCs w:val="20"/>
      <w:lang w:val="en-US"/>
    </w:rPr>
  </w:style>
  <w:style w:type="character" w:customStyle="1" w:styleId="catbar-text">
    <w:name w:val="catbar-text"/>
    <w:rsid w:val="00940489"/>
  </w:style>
  <w:style w:type="paragraph" w:customStyle="1" w:styleId="-0">
    <w:name w:val="Контракт-пункт"/>
    <w:basedOn w:val="a3"/>
    <w:rsid w:val="00940489"/>
    <w:pPr>
      <w:tabs>
        <w:tab w:val="num" w:pos="360"/>
      </w:tabs>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3"/>
    <w:uiPriority w:val="99"/>
    <w:rsid w:val="009404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7">
    <w:name w:val="Style17"/>
    <w:basedOn w:val="a3"/>
    <w:uiPriority w:val="99"/>
    <w:rsid w:val="0094048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
    <w:name w:val="Font Style23"/>
    <w:uiPriority w:val="99"/>
    <w:rsid w:val="00940489"/>
    <w:rPr>
      <w:rFonts w:ascii="Arial" w:hAnsi="Arial" w:cs="Arial" w:hint="default"/>
      <w:b/>
      <w:bCs/>
      <w:sz w:val="18"/>
      <w:szCs w:val="18"/>
    </w:rPr>
  </w:style>
  <w:style w:type="character" w:customStyle="1" w:styleId="FontStyle24">
    <w:name w:val="Font Style24"/>
    <w:uiPriority w:val="99"/>
    <w:rsid w:val="00940489"/>
    <w:rPr>
      <w:rFonts w:ascii="Arial" w:hAnsi="Arial" w:cs="Arial" w:hint="default"/>
      <w:sz w:val="14"/>
      <w:szCs w:val="14"/>
    </w:rPr>
  </w:style>
  <w:style w:type="character" w:customStyle="1" w:styleId="FontStyle28">
    <w:name w:val="Font Style28"/>
    <w:uiPriority w:val="99"/>
    <w:rsid w:val="00940489"/>
    <w:rPr>
      <w:rFonts w:ascii="Arial" w:hAnsi="Arial" w:cs="Arial" w:hint="default"/>
      <w:spacing w:val="10"/>
      <w:sz w:val="10"/>
      <w:szCs w:val="10"/>
    </w:rPr>
  </w:style>
  <w:style w:type="paragraph" w:customStyle="1" w:styleId="afffffff4">
    <w:name w:val="Знак Знак Знак Знак Знак Знак Знак Знак Знак Знак"/>
    <w:basedOn w:val="a3"/>
    <w:rsid w:val="00940489"/>
    <w:pPr>
      <w:spacing w:after="160" w:line="240" w:lineRule="exact"/>
    </w:pPr>
    <w:rPr>
      <w:rFonts w:ascii="Verdana" w:eastAsia="Times New Roman" w:hAnsi="Verdana" w:cs="Times New Roman"/>
      <w:sz w:val="20"/>
      <w:szCs w:val="20"/>
      <w:lang w:val="en-US"/>
    </w:rPr>
  </w:style>
  <w:style w:type="paragraph" w:customStyle="1" w:styleId="CharCharCarCarCharCharCarCarCharCharCarCarCharChar">
    <w:name w:val="Char Char Car Car Char Char Car Car Char Char Car Car Char Char"/>
    <w:basedOn w:val="a3"/>
    <w:rsid w:val="00940489"/>
    <w:pPr>
      <w:spacing w:after="160" w:line="240" w:lineRule="exact"/>
    </w:pPr>
    <w:rPr>
      <w:rFonts w:ascii="Times New Roman" w:eastAsia="Times New Roman" w:hAnsi="Times New Roman" w:cs="Times New Roman"/>
      <w:sz w:val="20"/>
      <w:szCs w:val="20"/>
      <w:lang w:eastAsia="ru-RU"/>
    </w:rPr>
  </w:style>
  <w:style w:type="paragraph" w:customStyle="1" w:styleId="3f6">
    <w:name w:val="заголовок 3"/>
    <w:basedOn w:val="a3"/>
    <w:next w:val="a3"/>
    <w:rsid w:val="00940489"/>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xl26">
    <w:name w:val="xl26"/>
    <w:basedOn w:val="a3"/>
    <w:rsid w:val="00940489"/>
    <w:pPr>
      <w:spacing w:before="100" w:beforeAutospacing="1" w:after="100" w:afterAutospacing="1" w:line="240" w:lineRule="auto"/>
      <w:jc w:val="right"/>
      <w:textAlignment w:val="top"/>
    </w:pPr>
    <w:rPr>
      <w:rFonts w:ascii="Times New Roman CYR" w:eastAsia="Times New Roman" w:hAnsi="Times New Roman CYR" w:cs="Times New Roman CYR"/>
      <w:sz w:val="24"/>
      <w:szCs w:val="24"/>
      <w:lang w:eastAsia="ru-RU"/>
    </w:rPr>
  </w:style>
  <w:style w:type="paragraph" w:customStyle="1" w:styleId="NoSpacing1">
    <w:name w:val="No Spacing1"/>
    <w:rsid w:val="00940489"/>
    <w:pPr>
      <w:spacing w:after="0" w:line="240" w:lineRule="auto"/>
    </w:pPr>
    <w:rPr>
      <w:rFonts w:ascii="Calibri" w:eastAsia="Calibri" w:hAnsi="Calibri" w:cs="Times New Roman"/>
    </w:rPr>
  </w:style>
  <w:style w:type="character" w:customStyle="1" w:styleId="BodyTextIndentChar">
    <w:name w:val="Body Text Indent Char"/>
    <w:locked/>
    <w:rsid w:val="00940489"/>
    <w:rPr>
      <w:sz w:val="24"/>
      <w:lang w:val="ru-RU" w:eastAsia="ru-RU" w:bidi="ar-SA"/>
    </w:rPr>
  </w:style>
  <w:style w:type="paragraph" w:styleId="afffffff5">
    <w:name w:val="Note Heading"/>
    <w:basedOn w:val="a3"/>
    <w:next w:val="a3"/>
    <w:rsid w:val="00940489"/>
    <w:pPr>
      <w:spacing w:after="60" w:line="240" w:lineRule="auto"/>
      <w:jc w:val="both"/>
    </w:pPr>
    <w:rPr>
      <w:rFonts w:ascii="Times New Roman" w:eastAsia="Times New Roman" w:hAnsi="Times New Roman" w:cs="Times New Roman"/>
      <w:sz w:val="24"/>
      <w:szCs w:val="24"/>
      <w:lang w:val="x-none" w:eastAsia="x-none"/>
    </w:rPr>
  </w:style>
  <w:style w:type="character" w:customStyle="1" w:styleId="1fff2">
    <w:name w:val="Заголовок записки Знак1"/>
    <w:basedOn w:val="a4"/>
    <w:uiPriority w:val="99"/>
    <w:semiHidden/>
    <w:rsid w:val="00940489"/>
  </w:style>
  <w:style w:type="character" w:customStyle="1" w:styleId="DeltaViewInsertion">
    <w:name w:val="DeltaView Insertion"/>
    <w:rsid w:val="00940489"/>
    <w:rPr>
      <w:color w:val="0000FF"/>
      <w:spacing w:val="0"/>
      <w:u w:val="double"/>
    </w:rPr>
  </w:style>
  <w:style w:type="character" w:customStyle="1" w:styleId="FontStyle15">
    <w:name w:val="Font Style15"/>
    <w:rsid w:val="00940489"/>
    <w:rPr>
      <w:rFonts w:ascii="Arial" w:hAnsi="Arial" w:cs="Arial"/>
      <w:b/>
      <w:bCs/>
      <w:sz w:val="20"/>
      <w:szCs w:val="20"/>
    </w:rPr>
  </w:style>
  <w:style w:type="paragraph" w:customStyle="1" w:styleId="FR1">
    <w:name w:val="FR1"/>
    <w:rsid w:val="00940489"/>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Normal1">
    <w:name w:val="Normal1"/>
    <w:uiPriority w:val="99"/>
    <w:rsid w:val="00940489"/>
    <w:pPr>
      <w:spacing w:after="0" w:line="240" w:lineRule="auto"/>
    </w:pPr>
    <w:rPr>
      <w:rFonts w:ascii="Times New Roman" w:eastAsia="Times New Roman" w:hAnsi="Times New Roman" w:cs="Times New Roman"/>
      <w:sz w:val="20"/>
      <w:szCs w:val="20"/>
      <w:lang w:eastAsia="ru-RU"/>
    </w:rPr>
  </w:style>
  <w:style w:type="character" w:customStyle="1" w:styleId="FontStyle27">
    <w:name w:val="Font Style27"/>
    <w:rsid w:val="00940489"/>
    <w:rPr>
      <w:rFonts w:ascii="Times New Roman" w:hAnsi="Times New Roman" w:cs="Times New Roman" w:hint="default"/>
      <w:sz w:val="16"/>
      <w:szCs w:val="16"/>
    </w:rPr>
  </w:style>
  <w:style w:type="paragraph" w:customStyle="1" w:styleId="CMSHeadL3">
    <w:name w:val="CMS Head L3"/>
    <w:basedOn w:val="a3"/>
    <w:rsid w:val="00940489"/>
    <w:pPr>
      <w:numPr>
        <w:ilvl w:val="2"/>
        <w:numId w:val="28"/>
      </w:numPr>
      <w:spacing w:after="240" w:line="240" w:lineRule="auto"/>
      <w:ind w:firstLine="0"/>
      <w:outlineLvl w:val="2"/>
    </w:pPr>
    <w:rPr>
      <w:rFonts w:ascii="Garamond MT" w:eastAsia="Times New Roman" w:hAnsi="Garamond MT" w:cs="Times New Roman"/>
      <w:sz w:val="24"/>
      <w:szCs w:val="24"/>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940489"/>
    <w:pPr>
      <w:spacing w:before="100" w:beforeAutospacing="1" w:after="100" w:afterAutospacing="1" w:line="240" w:lineRule="auto"/>
    </w:pPr>
    <w:rPr>
      <w:rFonts w:ascii="Tahoma" w:eastAsia="Times New Roman" w:hAnsi="Tahoma" w:cs="Tahoma"/>
      <w:sz w:val="20"/>
      <w:szCs w:val="20"/>
      <w:lang w:val="en-US"/>
    </w:rPr>
  </w:style>
  <w:style w:type="character" w:customStyle="1" w:styleId="js-messages-title-dropdown-name">
    <w:name w:val="js-messages-title-dropdown-name"/>
    <w:rsid w:val="00940489"/>
    <w:rPr>
      <w:rFonts w:cs="Times New Roman"/>
    </w:rPr>
  </w:style>
  <w:style w:type="character" w:customStyle="1" w:styleId="headerformattext">
    <w:name w:val="header_formattext"/>
    <w:rsid w:val="00940489"/>
  </w:style>
  <w:style w:type="paragraph" w:customStyle="1" w:styleId="afffffff6">
    <w:name w:val="Базовый"/>
    <w:rsid w:val="00940489"/>
    <w:pPr>
      <w:suppressAutoHyphens/>
      <w:spacing w:after="0" w:line="100" w:lineRule="atLeast"/>
    </w:pPr>
    <w:rPr>
      <w:rFonts w:ascii="GaramondC" w:eastAsia="Times New Roman" w:hAnsi="GaramondC" w:cs="GaramondC"/>
      <w:color w:val="000000"/>
      <w:sz w:val="24"/>
      <w:szCs w:val="24"/>
      <w:lang w:eastAsia="ar-SA"/>
    </w:rPr>
  </w:style>
  <w:style w:type="character" w:customStyle="1" w:styleId="Exact">
    <w:name w:val="Основной текст Exact"/>
    <w:rsid w:val="00940489"/>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2fd">
    <w:name w:val="Основной текст2"/>
    <w:basedOn w:val="a3"/>
    <w:rsid w:val="00940489"/>
    <w:pPr>
      <w:widowControl w:val="0"/>
      <w:shd w:val="clear" w:color="auto" w:fill="FFFFFF"/>
      <w:spacing w:after="240" w:line="0" w:lineRule="atLeast"/>
      <w:ind w:hanging="220"/>
    </w:pPr>
    <w:rPr>
      <w:rFonts w:ascii="Times New Roman" w:eastAsia="Times New Roman" w:hAnsi="Times New Roman" w:cs="Times New Roman"/>
      <w:sz w:val="23"/>
      <w:szCs w:val="23"/>
      <w:lang w:eastAsia="ru-RU"/>
    </w:rPr>
  </w:style>
  <w:style w:type="character" w:customStyle="1" w:styleId="afffffff7">
    <w:name w:val="Подпись к таблице_"/>
    <w:link w:val="afffffff8"/>
    <w:rsid w:val="00940489"/>
    <w:rPr>
      <w:sz w:val="23"/>
      <w:szCs w:val="23"/>
      <w:shd w:val="clear" w:color="auto" w:fill="FFFFFF"/>
    </w:rPr>
  </w:style>
  <w:style w:type="paragraph" w:customStyle="1" w:styleId="afffffff8">
    <w:name w:val="Подпись к таблице"/>
    <w:basedOn w:val="a3"/>
    <w:link w:val="afffffff7"/>
    <w:rsid w:val="00940489"/>
    <w:pPr>
      <w:widowControl w:val="0"/>
      <w:shd w:val="clear" w:color="auto" w:fill="FFFFFF"/>
      <w:spacing w:after="0" w:line="0" w:lineRule="atLeast"/>
    </w:pPr>
    <w:rPr>
      <w:sz w:val="23"/>
      <w:szCs w:val="23"/>
    </w:rPr>
  </w:style>
  <w:style w:type="character" w:customStyle="1" w:styleId="4f0">
    <w:name w:val="Основной текст4"/>
    <w:rsid w:val="00940489"/>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32">
    <w:name w:val="Сетка таблицы13"/>
    <w:basedOn w:val="a5"/>
    <w:uiPriority w:val="59"/>
    <w:rsid w:val="009404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940489"/>
    <w:rPr>
      <w:rFonts w:ascii="Times New Roman" w:hAnsi="Times New Roman" w:cs="Times New Roman" w:hint="default"/>
      <w:sz w:val="20"/>
      <w:szCs w:val="20"/>
    </w:rPr>
  </w:style>
  <w:style w:type="paragraph" w:customStyle="1" w:styleId="-6">
    <w:name w:val="Пункт-6"/>
    <w:basedOn w:val="a3"/>
    <w:rsid w:val="00940489"/>
    <w:pPr>
      <w:tabs>
        <w:tab w:val="left" w:pos="2034"/>
      </w:tabs>
      <w:suppressAutoHyphens/>
      <w:spacing w:after="0" w:line="288" w:lineRule="auto"/>
      <w:ind w:left="333" w:firstLine="567"/>
      <w:jc w:val="both"/>
    </w:pPr>
    <w:rPr>
      <w:rFonts w:ascii="Times New Roman" w:eastAsia="Calibri" w:hAnsi="Times New Roman" w:cs="Calibri"/>
      <w:sz w:val="28"/>
      <w:szCs w:val="24"/>
      <w:lang w:eastAsia="zh-CN"/>
    </w:rPr>
  </w:style>
  <w:style w:type="table" w:styleId="86">
    <w:name w:val="Table Grid 8"/>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3">
    <w:name w:val="Знак1 Знак Знак Знак Знак Знак Знак"/>
    <w:basedOn w:val="a3"/>
    <w:uiPriority w:val="99"/>
    <w:rsid w:val="00940489"/>
    <w:pPr>
      <w:spacing w:after="160" w:line="240" w:lineRule="exact"/>
    </w:pPr>
    <w:rPr>
      <w:rFonts w:ascii="Verdana" w:eastAsia="Times New Roman" w:hAnsi="Verdana" w:cs="Times New Roman"/>
      <w:sz w:val="24"/>
      <w:szCs w:val="24"/>
      <w:lang w:val="en-US"/>
    </w:rPr>
  </w:style>
  <w:style w:type="paragraph" w:customStyle="1" w:styleId="3f7">
    <w:name w:val="Стиль3 Знак"/>
    <w:basedOn w:val="2c"/>
    <w:rsid w:val="00940489"/>
    <w:pPr>
      <w:widowControl w:val="0"/>
      <w:tabs>
        <w:tab w:val="num" w:pos="360"/>
      </w:tabs>
      <w:adjustRightInd w:val="0"/>
      <w:spacing w:after="0" w:line="240" w:lineRule="auto"/>
      <w:textAlignment w:val="baseline"/>
    </w:pPr>
    <w:rPr>
      <w:szCs w:val="24"/>
      <w:lang w:val="x-none" w:eastAsia="x-none"/>
    </w:rPr>
  </w:style>
  <w:style w:type="character" w:customStyle="1" w:styleId="2b">
    <w:name w:val="Стиль2 Знак"/>
    <w:link w:val="2a"/>
    <w:rsid w:val="00940489"/>
    <w:rPr>
      <w:rFonts w:ascii="Times New Roman" w:eastAsia="Times New Roman" w:hAnsi="Times New Roman" w:cs="Times New Roman"/>
      <w:sz w:val="24"/>
      <w:szCs w:val="20"/>
      <w:lang w:eastAsia="ru-RU"/>
    </w:rPr>
  </w:style>
  <w:style w:type="character" w:customStyle="1" w:styleId="Char">
    <w:name w:val="Знак Char"/>
    <w:aliases w:val="Знак2 Char"/>
    <w:locked/>
    <w:rsid w:val="00940489"/>
    <w:rPr>
      <w:lang w:val="ru-RU" w:eastAsia="ru-RU" w:bidi="ar-SA"/>
    </w:rPr>
  </w:style>
  <w:style w:type="character" w:customStyle="1" w:styleId="313">
    <w:name w:val="Стиль3 Знак Знак Знак1"/>
    <w:uiPriority w:val="99"/>
    <w:rsid w:val="00940489"/>
    <w:rPr>
      <w:sz w:val="24"/>
      <w:szCs w:val="24"/>
      <w:lang w:val="ru-RU" w:eastAsia="ru-RU" w:bidi="ar-SA"/>
    </w:rPr>
  </w:style>
  <w:style w:type="character" w:customStyle="1" w:styleId="u">
    <w:name w:val="u"/>
    <w:rsid w:val="00940489"/>
  </w:style>
  <w:style w:type="paragraph" w:customStyle="1" w:styleId="a">
    <w:name w:val="Пункты"/>
    <w:basedOn w:val="20"/>
    <w:link w:val="afffffff9"/>
    <w:qFormat/>
    <w:rsid w:val="00940489"/>
    <w:pPr>
      <w:numPr>
        <w:numId w:val="34"/>
      </w:numPr>
      <w:ind w:left="0" w:firstLine="0"/>
    </w:pPr>
  </w:style>
  <w:style w:type="character" w:customStyle="1" w:styleId="afffffff9">
    <w:name w:val="Пункты Знак"/>
    <w:link w:val="a"/>
    <w:rsid w:val="00940489"/>
    <w:rPr>
      <w:rFonts w:ascii="Cambria" w:eastAsia="Times New Roman" w:hAnsi="Cambria" w:cs="Times New Roman"/>
      <w:b/>
      <w:bCs/>
      <w:color w:val="4F81BD"/>
      <w:sz w:val="26"/>
      <w:szCs w:val="26"/>
      <w:lang w:val="en-US"/>
    </w:rPr>
  </w:style>
  <w:style w:type="character" w:customStyle="1" w:styleId="epm">
    <w:name w:val="epm"/>
    <w:rsid w:val="00940489"/>
  </w:style>
  <w:style w:type="character" w:customStyle="1" w:styleId="220">
    <w:name w:val="Знак Знак22"/>
    <w:uiPriority w:val="99"/>
    <w:rsid w:val="00940489"/>
    <w:rPr>
      <w:sz w:val="24"/>
      <w:lang w:val="ru-RU" w:eastAsia="ru-RU"/>
    </w:rPr>
  </w:style>
  <w:style w:type="character" w:customStyle="1" w:styleId="Normal2">
    <w:name w:val="Normal Знак Знак Знак"/>
    <w:link w:val="Normal3"/>
    <w:uiPriority w:val="99"/>
    <w:locked/>
    <w:rsid w:val="00940489"/>
    <w:rPr>
      <w:sz w:val="24"/>
      <w:lang w:eastAsia="ru-RU"/>
    </w:rPr>
  </w:style>
  <w:style w:type="paragraph" w:customStyle="1" w:styleId="Normal3">
    <w:name w:val="Normal Знак Знак"/>
    <w:link w:val="Normal2"/>
    <w:uiPriority w:val="99"/>
    <w:rsid w:val="00940489"/>
    <w:pPr>
      <w:widowControl w:val="0"/>
      <w:adjustRightInd w:val="0"/>
      <w:snapToGrid w:val="0"/>
      <w:spacing w:before="100" w:after="100" w:line="360" w:lineRule="atLeast"/>
      <w:jc w:val="both"/>
    </w:pPr>
    <w:rPr>
      <w:sz w:val="24"/>
      <w:lang w:eastAsia="ru-RU"/>
    </w:rPr>
  </w:style>
  <w:style w:type="paragraph" w:customStyle="1" w:styleId="FR2">
    <w:name w:val="FR2"/>
    <w:uiPriority w:val="99"/>
    <w:rsid w:val="00940489"/>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afffffffa">
    <w:name w:val="Текстовка"/>
    <w:basedOn w:val="a3"/>
    <w:uiPriority w:val="99"/>
    <w:rsid w:val="00940489"/>
    <w:pPr>
      <w:suppressAutoHyphens/>
      <w:spacing w:after="0" w:line="240" w:lineRule="auto"/>
      <w:ind w:firstLine="567"/>
      <w:jc w:val="both"/>
    </w:pPr>
    <w:rPr>
      <w:rFonts w:ascii="Arial" w:eastAsia="Times New Roman" w:hAnsi="Arial" w:cs="Times New Roman"/>
      <w:sz w:val="18"/>
      <w:szCs w:val="20"/>
      <w:lang w:eastAsia="ru-RU"/>
    </w:rPr>
  </w:style>
  <w:style w:type="paragraph" w:customStyle="1" w:styleId="Number">
    <w:name w:val="Number"/>
    <w:basedOn w:val="a3"/>
    <w:autoRedefine/>
    <w:uiPriority w:val="99"/>
    <w:rsid w:val="00940489"/>
    <w:pPr>
      <w:keepNext/>
      <w:keepLines/>
      <w:widowControl w:val="0"/>
      <w:spacing w:after="0" w:line="240" w:lineRule="auto"/>
      <w:ind w:firstLine="709"/>
      <w:jc w:val="both"/>
    </w:pPr>
    <w:rPr>
      <w:rFonts w:ascii="Times New Roman" w:eastAsia="Times New Roman" w:hAnsi="Times New Roman" w:cs="Times New Roman"/>
      <w:bCs/>
      <w:sz w:val="24"/>
      <w:szCs w:val="24"/>
      <w:lang w:eastAsia="ru-RU"/>
    </w:rPr>
  </w:style>
  <w:style w:type="paragraph" w:customStyle="1" w:styleId="afffffffb">
    <w:name w:val="Часть"/>
    <w:basedOn w:val="a3"/>
    <w:uiPriority w:val="99"/>
    <w:semiHidden/>
    <w:rsid w:val="00940489"/>
    <w:pPr>
      <w:spacing w:after="60" w:line="240" w:lineRule="auto"/>
      <w:jc w:val="center"/>
    </w:pPr>
    <w:rPr>
      <w:rFonts w:ascii="Arial" w:eastAsia="Times New Roman" w:hAnsi="Arial" w:cs="Arial"/>
      <w:b/>
      <w:bCs/>
      <w:caps/>
      <w:sz w:val="32"/>
      <w:szCs w:val="32"/>
      <w:lang w:eastAsia="ru-RU"/>
    </w:rPr>
  </w:style>
  <w:style w:type="paragraph" w:customStyle="1" w:styleId="Instruction">
    <w:name w:val="Instruction"/>
    <w:basedOn w:val="23"/>
    <w:uiPriority w:val="99"/>
    <w:semiHidden/>
    <w:rsid w:val="00940489"/>
    <w:pPr>
      <w:widowControl/>
      <w:tabs>
        <w:tab w:val="num" w:pos="360"/>
      </w:tabs>
      <w:autoSpaceDE/>
      <w:autoSpaceDN/>
      <w:spacing w:before="180" w:after="60" w:line="240" w:lineRule="auto"/>
      <w:ind w:left="360" w:hanging="360"/>
      <w:jc w:val="both"/>
    </w:pPr>
    <w:rPr>
      <w:rFonts w:eastAsia="Times New Roman"/>
      <w:b/>
      <w:bCs/>
      <w:sz w:val="24"/>
      <w:szCs w:val="20"/>
      <w:lang w:val="x-none" w:eastAsia="x-none"/>
    </w:rPr>
  </w:style>
  <w:style w:type="paragraph" w:customStyle="1" w:styleId="afffffffc">
    <w:name w:val="Íîðìàëüíûé"/>
    <w:uiPriority w:val="99"/>
    <w:semiHidden/>
    <w:rsid w:val="00940489"/>
    <w:pPr>
      <w:spacing w:after="0" w:line="240" w:lineRule="auto"/>
    </w:pPr>
    <w:rPr>
      <w:rFonts w:ascii="Courier" w:eastAsia="Times New Roman" w:hAnsi="Courier" w:cs="Courier"/>
      <w:sz w:val="24"/>
      <w:szCs w:val="24"/>
      <w:lang w:val="en-GB" w:eastAsia="ru-RU"/>
    </w:rPr>
  </w:style>
  <w:style w:type="character" w:customStyle="1" w:styleId="afffffffd">
    <w:name w:val="Основной шрифт"/>
    <w:uiPriority w:val="99"/>
    <w:semiHidden/>
    <w:rsid w:val="00940489"/>
  </w:style>
  <w:style w:type="character" w:styleId="HTML3">
    <w:name w:val="HTML Acronym"/>
    <w:basedOn w:val="a4"/>
    <w:uiPriority w:val="99"/>
    <w:rsid w:val="00940489"/>
  </w:style>
  <w:style w:type="table" w:styleId="-1">
    <w:name w:val="Table Web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e">
    <w:name w:val="Table Elegant"/>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4">
    <w:name w:val="Table Subtle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940489"/>
    <w:rPr>
      <w:rFonts w:ascii="Courier New" w:hAnsi="Courier New" w:cs="Courier New"/>
      <w:sz w:val="20"/>
      <w:szCs w:val="20"/>
    </w:rPr>
  </w:style>
  <w:style w:type="table" w:styleId="1fff5">
    <w:name w:val="Table Classic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Classic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8">
    <w:name w:val="Table Classic 3"/>
    <w:basedOn w:val="a5"/>
    <w:uiPriority w:val="99"/>
    <w:rsid w:val="00940489"/>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940489"/>
    <w:rPr>
      <w:rFonts w:ascii="Courier New" w:hAnsi="Courier New" w:cs="Courier New"/>
      <w:sz w:val="20"/>
      <w:szCs w:val="20"/>
    </w:rPr>
  </w:style>
  <w:style w:type="character" w:styleId="HTML6">
    <w:name w:val="HTML Sample"/>
    <w:uiPriority w:val="99"/>
    <w:rsid w:val="00940489"/>
    <w:rPr>
      <w:rFonts w:ascii="Courier New" w:hAnsi="Courier New" w:cs="Courier New"/>
    </w:rPr>
  </w:style>
  <w:style w:type="table" w:styleId="1fff6">
    <w:name w:val="Table 3D effects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3D effects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940489"/>
    <w:rPr>
      <w:i/>
      <w:iCs/>
    </w:rPr>
  </w:style>
  <w:style w:type="character" w:styleId="HTML8">
    <w:name w:val="HTML Variable"/>
    <w:uiPriority w:val="99"/>
    <w:rsid w:val="00940489"/>
    <w:rPr>
      <w:i/>
      <w:iCs/>
    </w:rPr>
  </w:style>
  <w:style w:type="character" w:styleId="HTML9">
    <w:name w:val="HTML Typewriter"/>
    <w:uiPriority w:val="99"/>
    <w:rsid w:val="00940489"/>
    <w:rPr>
      <w:rFonts w:ascii="Courier New" w:hAnsi="Courier New" w:cs="Courier New"/>
      <w:sz w:val="20"/>
      <w:szCs w:val="20"/>
    </w:rPr>
  </w:style>
  <w:style w:type="table" w:styleId="1fff7">
    <w:name w:val="Table Simple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1">
    <w:name w:val="Table Simple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a">
    <w:name w:val="Table Simple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8">
    <w:name w:val="Table Grid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2">
    <w:name w:val="Table Grid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b">
    <w:name w:val="Table Grid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5"/>
    <w:uiPriority w:val="99"/>
    <w:rsid w:val="00940489"/>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
    <w:name w:val="Table Contemporary"/>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0">
    <w:name w:val="Table Professional"/>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9">
    <w:name w:val="Table Columns 1"/>
    <w:basedOn w:val="a5"/>
    <w:uiPriority w:val="99"/>
    <w:rsid w:val="00940489"/>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5"/>
    <w:uiPriority w:val="99"/>
    <w:rsid w:val="00940489"/>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5"/>
    <w:uiPriority w:val="99"/>
    <w:rsid w:val="00940489"/>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1">
    <w:name w:val="Table Theme"/>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a">
    <w:name w:val="Table Colorful 1"/>
    <w:basedOn w:val="a5"/>
    <w:uiPriority w:val="99"/>
    <w:rsid w:val="00940489"/>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4">
    <w:name w:val="Table Colorful 2"/>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d">
    <w:name w:val="Table Colorful 3"/>
    <w:basedOn w:val="a5"/>
    <w:uiPriority w:val="99"/>
    <w:rsid w:val="00940489"/>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940489"/>
    <w:rPr>
      <w:i/>
      <w:iCs/>
    </w:rPr>
  </w:style>
  <w:style w:type="paragraph" w:customStyle="1" w:styleId="2-1">
    <w:name w:val="содержание2-1"/>
    <w:basedOn w:val="30"/>
    <w:next w:val="a3"/>
    <w:uiPriority w:val="99"/>
    <w:rsid w:val="00940489"/>
  </w:style>
  <w:style w:type="paragraph" w:customStyle="1" w:styleId="215">
    <w:name w:val="Заголовок 2.1"/>
    <w:basedOn w:val="10"/>
    <w:uiPriority w:val="99"/>
    <w:rsid w:val="00940489"/>
  </w:style>
  <w:style w:type="paragraph" w:customStyle="1" w:styleId="affffffff2">
    <w:name w:val="Таблица заголовок"/>
    <w:basedOn w:val="a3"/>
    <w:uiPriority w:val="99"/>
    <w:rsid w:val="0094048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fff3">
    <w:name w:val="текст таблицы"/>
    <w:basedOn w:val="a3"/>
    <w:uiPriority w:val="99"/>
    <w:rsid w:val="00940489"/>
    <w:pPr>
      <w:spacing w:before="120" w:after="0" w:line="240" w:lineRule="auto"/>
      <w:ind w:right="-102"/>
    </w:pPr>
    <w:rPr>
      <w:rFonts w:ascii="Times New Roman" w:eastAsia="Times New Roman" w:hAnsi="Times New Roman" w:cs="Times New Roman"/>
      <w:sz w:val="24"/>
      <w:szCs w:val="24"/>
      <w:lang w:eastAsia="ru-RU"/>
    </w:rPr>
  </w:style>
  <w:style w:type="paragraph" w:customStyle="1" w:styleId="BodyTextIndent21">
    <w:name w:val="Body Text Indent 21"/>
    <w:basedOn w:val="a3"/>
    <w:uiPriority w:val="99"/>
    <w:rsid w:val="0094048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4"/>
      <w:lang w:eastAsia="ru-RU"/>
    </w:rPr>
  </w:style>
  <w:style w:type="paragraph" w:customStyle="1" w:styleId="affffffff4">
    <w:name w:val="Готовый"/>
    <w:basedOn w:val="a3"/>
    <w:uiPriority w:val="99"/>
    <w:rsid w:val="009404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ffffff5">
    <w:name w:val="текст сноски"/>
    <w:basedOn w:val="a3"/>
    <w:uiPriority w:val="99"/>
    <w:rsid w:val="00940489"/>
    <w:pPr>
      <w:widowControl w:val="0"/>
      <w:spacing w:after="0" w:line="240" w:lineRule="auto"/>
    </w:pPr>
    <w:rPr>
      <w:rFonts w:ascii="Gelvetsky 12pt" w:eastAsia="Times New Roman" w:hAnsi="Gelvetsky 12pt" w:cs="Gelvetsky 12pt"/>
      <w:sz w:val="24"/>
      <w:szCs w:val="24"/>
      <w:lang w:val="en-US" w:eastAsia="ru-RU"/>
    </w:rPr>
  </w:style>
  <w:style w:type="paragraph" w:customStyle="1" w:styleId="115">
    <w:name w:val="заголовок 11"/>
    <w:basedOn w:val="a3"/>
    <w:next w:val="a3"/>
    <w:uiPriority w:val="99"/>
    <w:rsid w:val="00940489"/>
    <w:pPr>
      <w:keepNext/>
      <w:spacing w:after="0" w:line="240" w:lineRule="auto"/>
      <w:jc w:val="center"/>
    </w:pPr>
    <w:rPr>
      <w:rFonts w:ascii="Times New Roman" w:eastAsia="Times New Roman" w:hAnsi="Times New Roman" w:cs="Times New Roman"/>
      <w:sz w:val="24"/>
      <w:szCs w:val="24"/>
      <w:lang w:eastAsia="ru-RU"/>
    </w:rPr>
  </w:style>
  <w:style w:type="paragraph" w:customStyle="1" w:styleId="BodyText21">
    <w:name w:val="Body Text 21"/>
    <w:basedOn w:val="a3"/>
    <w:uiPriority w:val="99"/>
    <w:rsid w:val="00940489"/>
    <w:pPr>
      <w:widowControl w:val="0"/>
      <w:spacing w:before="480" w:after="0" w:line="240" w:lineRule="auto"/>
      <w:jc w:val="both"/>
    </w:pPr>
    <w:rPr>
      <w:rFonts w:ascii="Times New Roman" w:eastAsia="Times New Roman" w:hAnsi="Times New Roman" w:cs="Times New Roman"/>
      <w:sz w:val="24"/>
      <w:szCs w:val="24"/>
      <w:lang w:eastAsia="ru-RU"/>
    </w:rPr>
  </w:style>
  <w:style w:type="paragraph" w:customStyle="1" w:styleId="1fffb">
    <w:name w:val="Знак1 Знак Знак Знак Знак Знак Знак Знак Знак Знак Знак Знак Знак"/>
    <w:basedOn w:val="a3"/>
    <w:uiPriority w:val="99"/>
    <w:rsid w:val="00940489"/>
    <w:pPr>
      <w:spacing w:after="160" w:line="240" w:lineRule="exact"/>
    </w:pPr>
    <w:rPr>
      <w:rFonts w:ascii="Verdana" w:eastAsia="Times New Roman" w:hAnsi="Verdana" w:cs="Verdana"/>
      <w:sz w:val="24"/>
      <w:szCs w:val="24"/>
      <w:lang w:val="en-US"/>
    </w:rPr>
  </w:style>
  <w:style w:type="paragraph" w:customStyle="1" w:styleId="affffffff6">
    <w:name w:val="Таблицы (моноширинный)"/>
    <w:basedOn w:val="a3"/>
    <w:next w:val="a3"/>
    <w:uiPriority w:val="99"/>
    <w:rsid w:val="0094048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c">
    <w:name w:val="Заголовок 1а"/>
    <w:basedOn w:val="a3"/>
    <w:autoRedefine/>
    <w:uiPriority w:val="99"/>
    <w:rsid w:val="00940489"/>
    <w:pPr>
      <w:suppressAutoHyphens/>
      <w:spacing w:after="0" w:line="240" w:lineRule="auto"/>
      <w:jc w:val="center"/>
    </w:pPr>
    <w:rPr>
      <w:rFonts w:ascii="Times New Roman" w:eastAsia="Times New Roman" w:hAnsi="Times New Roman" w:cs="Times New Roman"/>
      <w:b/>
      <w:bCs/>
      <w:sz w:val="24"/>
      <w:szCs w:val="24"/>
      <w:lang w:eastAsia="ru-RU"/>
    </w:rPr>
  </w:style>
  <w:style w:type="numbering" w:styleId="111111">
    <w:name w:val="Outline List 2"/>
    <w:basedOn w:val="a6"/>
    <w:uiPriority w:val="99"/>
    <w:unhideWhenUsed/>
    <w:rsid w:val="00940489"/>
    <w:pPr>
      <w:numPr>
        <w:numId w:val="35"/>
      </w:numPr>
    </w:pPr>
  </w:style>
  <w:style w:type="numbering" w:customStyle="1" w:styleId="1">
    <w:name w:val="Текущий список1"/>
    <w:rsid w:val="00940489"/>
    <w:pPr>
      <w:numPr>
        <w:numId w:val="38"/>
      </w:numPr>
    </w:pPr>
  </w:style>
  <w:style w:type="numbering" w:styleId="a1">
    <w:name w:val="Outline List 3"/>
    <w:basedOn w:val="a6"/>
    <w:uiPriority w:val="99"/>
    <w:unhideWhenUsed/>
    <w:rsid w:val="00940489"/>
    <w:pPr>
      <w:numPr>
        <w:numId w:val="37"/>
      </w:numPr>
    </w:pPr>
  </w:style>
  <w:style w:type="numbering" w:customStyle="1" w:styleId="2">
    <w:name w:val="Текущий список2"/>
    <w:rsid w:val="00940489"/>
    <w:pPr>
      <w:numPr>
        <w:numId w:val="39"/>
      </w:numPr>
    </w:pPr>
  </w:style>
  <w:style w:type="numbering" w:styleId="1ai">
    <w:name w:val="Outline List 1"/>
    <w:basedOn w:val="a6"/>
    <w:uiPriority w:val="99"/>
    <w:unhideWhenUsed/>
    <w:rsid w:val="00940489"/>
    <w:pPr>
      <w:numPr>
        <w:numId w:val="36"/>
      </w:numPr>
    </w:pPr>
  </w:style>
  <w:style w:type="character" w:customStyle="1" w:styleId="TimesNewRoman1">
    <w:name w:val="Основной текст + Times New Roman1"/>
    <w:aliases w:val="13,5 pt1"/>
    <w:rsid w:val="00940489"/>
    <w:rPr>
      <w:rFonts w:ascii="Times New Roman" w:hAnsi="Times New Roman" w:cs="Times New Roman"/>
      <w:b/>
      <w:bCs/>
      <w:sz w:val="27"/>
      <w:szCs w:val="27"/>
      <w:shd w:val="clear" w:color="auto" w:fill="FFFFFF"/>
    </w:rPr>
  </w:style>
  <w:style w:type="character" w:customStyle="1" w:styleId="WW8Num2z1">
    <w:name w:val="WW8Num2z1"/>
    <w:rsid w:val="00940489"/>
    <w:rPr>
      <w:rFonts w:ascii="OpenSymbol" w:hAnsi="OpenSymbol" w:cs="OpenSymbol"/>
    </w:rPr>
  </w:style>
  <w:style w:type="character" w:customStyle="1" w:styleId="b-serp-urlitem1">
    <w:name w:val="b-serp-url__item1"/>
    <w:rsid w:val="00940489"/>
    <w:rPr>
      <w:vanish w:val="0"/>
      <w:webHidden w:val="0"/>
      <w:specVanish w:val="0"/>
    </w:rPr>
  </w:style>
  <w:style w:type="paragraph" w:customStyle="1" w:styleId="Heading4">
    <w:name w:val="Heading4"/>
    <w:basedOn w:val="a3"/>
    <w:rsid w:val="00940489"/>
    <w:pPr>
      <w:tabs>
        <w:tab w:val="num" w:pos="1492"/>
      </w:tabs>
      <w:suppressAutoHyphens/>
      <w:spacing w:before="60" w:after="0" w:line="240" w:lineRule="auto"/>
      <w:ind w:left="1492" w:hanging="360"/>
      <w:outlineLvl w:val="1"/>
    </w:pPr>
    <w:rPr>
      <w:rFonts w:ascii="Times New Roman" w:eastAsia="Calibri" w:hAnsi="Times New Roman" w:cs="Times New Roman"/>
      <w:szCs w:val="20"/>
      <w:lang w:eastAsia="ar-SA"/>
    </w:rPr>
  </w:style>
  <w:style w:type="character" w:customStyle="1" w:styleId="pseudolink">
    <w:name w:val="pseudo_link"/>
    <w:basedOn w:val="a4"/>
    <w:rsid w:val="00940489"/>
  </w:style>
  <w:style w:type="paragraph" w:customStyle="1" w:styleId="p2">
    <w:name w:val="p2"/>
    <w:basedOn w:val="a3"/>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1">
    <w:name w:val="Основной текст (4) + Не полужирный1"/>
    <w:rsid w:val="00940489"/>
    <w:rPr>
      <w:rFonts w:ascii="Times New Roman" w:hAnsi="Times New Roman" w:cs="Times New Roman"/>
      <w:b/>
      <w:bCs/>
      <w:spacing w:val="0"/>
      <w:sz w:val="21"/>
      <w:szCs w:val="21"/>
    </w:rPr>
  </w:style>
  <w:style w:type="paragraph" w:customStyle="1" w:styleId="p3">
    <w:name w:val="p3"/>
    <w:basedOn w:val="a3"/>
    <w:uiPriority w:val="99"/>
    <w:qFormat/>
    <w:rsid w:val="009404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1">
    <w:name w:val="Сетка таблицы22"/>
    <w:basedOn w:val="a5"/>
    <w:next w:val="a9"/>
    <w:rsid w:val="009404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5"/>
    <w:next w:val="a9"/>
    <w:uiPriority w:val="59"/>
    <w:rsid w:val="009404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6"/>
    <w:uiPriority w:val="99"/>
    <w:semiHidden/>
    <w:unhideWhenUsed/>
    <w:rsid w:val="00940489"/>
  </w:style>
  <w:style w:type="table" w:customStyle="1" w:styleId="412">
    <w:name w:val="Сетка таблицы41"/>
    <w:basedOn w:val="a5"/>
    <w:next w:val="a9"/>
    <w:uiPriority w:val="59"/>
    <w:rsid w:val="009404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6"/>
    <w:uiPriority w:val="99"/>
    <w:semiHidden/>
    <w:unhideWhenUsed/>
    <w:rsid w:val="00940489"/>
  </w:style>
  <w:style w:type="table" w:customStyle="1" w:styleId="511">
    <w:name w:val="Сетка таблицы51"/>
    <w:basedOn w:val="a5"/>
    <w:next w:val="a9"/>
    <w:uiPriority w:val="59"/>
    <w:rsid w:val="009404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940489"/>
  </w:style>
  <w:style w:type="paragraph" w:customStyle="1" w:styleId="1fffd">
    <w:name w:val="Знак Знак Знак Знак1 Знак Знак"/>
    <w:basedOn w:val="a3"/>
    <w:rsid w:val="00940489"/>
    <w:pPr>
      <w:spacing w:after="160" w:line="240" w:lineRule="exact"/>
    </w:pPr>
    <w:rPr>
      <w:rFonts w:ascii="Times New Roman" w:eastAsia="Calibri" w:hAnsi="Times New Roman" w:cs="Times New Roman"/>
      <w:sz w:val="20"/>
      <w:szCs w:val="20"/>
      <w:lang w:eastAsia="zh-CN"/>
    </w:rPr>
  </w:style>
  <w:style w:type="paragraph" w:customStyle="1" w:styleId="NormalWeb1">
    <w:name w:val="Normal (Web)1"/>
    <w:basedOn w:val="a3"/>
    <w:rsid w:val="00940489"/>
    <w:pPr>
      <w:spacing w:before="280" w:after="119" w:line="240" w:lineRule="auto"/>
    </w:pPr>
    <w:rPr>
      <w:rFonts w:ascii="Times New Roman" w:eastAsia="Times New Roman" w:hAnsi="Times New Roman" w:cs="Times New Roman"/>
      <w:kern w:val="1"/>
      <w:sz w:val="24"/>
      <w:szCs w:val="24"/>
      <w:lang w:eastAsia="ar-SA"/>
    </w:rPr>
  </w:style>
  <w:style w:type="numbering" w:customStyle="1" w:styleId="1150">
    <w:name w:val="Нет списка115"/>
    <w:next w:val="a6"/>
    <w:uiPriority w:val="99"/>
    <w:semiHidden/>
    <w:unhideWhenUsed/>
    <w:rsid w:val="0094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6981">
      <w:bodyDiv w:val="1"/>
      <w:marLeft w:val="0"/>
      <w:marRight w:val="0"/>
      <w:marTop w:val="0"/>
      <w:marBottom w:val="0"/>
      <w:divBdr>
        <w:top w:val="none" w:sz="0" w:space="0" w:color="auto"/>
        <w:left w:val="none" w:sz="0" w:space="0" w:color="auto"/>
        <w:bottom w:val="none" w:sz="0" w:space="0" w:color="auto"/>
        <w:right w:val="none" w:sz="0" w:space="0" w:color="auto"/>
      </w:divBdr>
    </w:div>
    <w:div w:id="493762707">
      <w:bodyDiv w:val="1"/>
      <w:marLeft w:val="0"/>
      <w:marRight w:val="0"/>
      <w:marTop w:val="0"/>
      <w:marBottom w:val="0"/>
      <w:divBdr>
        <w:top w:val="none" w:sz="0" w:space="0" w:color="auto"/>
        <w:left w:val="none" w:sz="0" w:space="0" w:color="auto"/>
        <w:bottom w:val="none" w:sz="0" w:space="0" w:color="auto"/>
        <w:right w:val="none" w:sz="0" w:space="0" w:color="auto"/>
      </w:divBdr>
    </w:div>
    <w:div w:id="681511629">
      <w:bodyDiv w:val="1"/>
      <w:marLeft w:val="0"/>
      <w:marRight w:val="0"/>
      <w:marTop w:val="0"/>
      <w:marBottom w:val="0"/>
      <w:divBdr>
        <w:top w:val="none" w:sz="0" w:space="0" w:color="auto"/>
        <w:left w:val="none" w:sz="0" w:space="0" w:color="auto"/>
        <w:bottom w:val="none" w:sz="0" w:space="0" w:color="auto"/>
        <w:right w:val="none" w:sz="0" w:space="0" w:color="auto"/>
      </w:divBdr>
    </w:div>
    <w:div w:id="19409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9237-052C-4320-87AF-75F15F80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33</Pages>
  <Words>8630</Words>
  <Characters>49197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Сачко</cp:lastModifiedBy>
  <cp:revision>56</cp:revision>
  <cp:lastPrinted>2022-11-29T13:09:00Z</cp:lastPrinted>
  <dcterms:created xsi:type="dcterms:W3CDTF">2022-07-07T11:46:00Z</dcterms:created>
  <dcterms:modified xsi:type="dcterms:W3CDTF">2023-09-28T20:02:00Z</dcterms:modified>
</cp:coreProperties>
</file>