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D216F7" w:rsidRDefault="00833D67"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05</w:t>
      </w:r>
      <w:r w:rsidR="00E9592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10</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302FA" w:rsidP="00833D67">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302FA">
              <w:rPr>
                <w:rFonts w:ascii="Times New Roman" w:eastAsia="Times New Roman" w:hAnsi="Times New Roman" w:cs="Times New Roman"/>
                <w:i/>
                <w:sz w:val="24"/>
                <w:szCs w:val="24"/>
                <w:lang w:eastAsia="ru-RU"/>
              </w:rPr>
              <w:t>23 39106002685910601001 0083 00</w:t>
            </w:r>
            <w:r w:rsidR="00833D67">
              <w:rPr>
                <w:rFonts w:ascii="Times New Roman" w:eastAsia="Times New Roman" w:hAnsi="Times New Roman" w:cs="Times New Roman"/>
                <w:i/>
                <w:sz w:val="24"/>
                <w:szCs w:val="24"/>
                <w:lang w:eastAsia="ru-RU"/>
              </w:rPr>
              <w:t>4</w:t>
            </w:r>
            <w:r w:rsidRPr="004302FA">
              <w:rPr>
                <w:rFonts w:ascii="Times New Roman" w:eastAsia="Times New Roman" w:hAnsi="Times New Roman" w:cs="Times New Roman"/>
                <w:i/>
                <w:sz w:val="24"/>
                <w:szCs w:val="24"/>
                <w:lang w:eastAsia="ru-RU"/>
              </w:rPr>
              <w:t xml:space="preserve"> 0000 244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872D6D" w:rsidP="00833D67">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sz w:val="24"/>
                <w:szCs w:val="24"/>
              </w:rPr>
              <w:t>О</w:t>
            </w:r>
            <w:r w:rsidRPr="00872D6D">
              <w:rPr>
                <w:rFonts w:ascii="Times New Roman" w:hAnsi="Times New Roman" w:cs="Times New Roman"/>
                <w:sz w:val="24"/>
                <w:szCs w:val="24"/>
              </w:rPr>
              <w:t>казание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Приложение 1  к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CC2EB8" w:rsidRPr="00CC2EB8" w:rsidRDefault="00CC2EB8" w:rsidP="00CC2EB8">
            <w:pPr>
              <w:spacing w:after="0" w:line="240" w:lineRule="auto"/>
              <w:jc w:val="both"/>
              <w:rPr>
                <w:rFonts w:ascii="Times New Roman" w:eastAsia="Times New Roman" w:hAnsi="Times New Roman" w:cs="Times New Roman"/>
                <w:sz w:val="24"/>
                <w:szCs w:val="24"/>
                <w:lang w:eastAsia="ar-SA"/>
              </w:rPr>
            </w:pPr>
            <w:r w:rsidRPr="00CC2EB8">
              <w:rPr>
                <w:rFonts w:ascii="Times New Roman" w:eastAsia="Times New Roman" w:hAnsi="Times New Roman" w:cs="Times New Roman"/>
                <w:sz w:val="24"/>
                <w:szCs w:val="24"/>
                <w:lang w:eastAsia="ar-SA"/>
              </w:rPr>
              <w:t xml:space="preserve">Максимальное значение цена Контракта составляет </w:t>
            </w:r>
            <w:r w:rsidR="00833D67" w:rsidRPr="00833D67">
              <w:rPr>
                <w:rFonts w:ascii="Times New Roman" w:eastAsia="Times New Roman" w:hAnsi="Times New Roman" w:cs="Times New Roman"/>
                <w:b/>
                <w:sz w:val="24"/>
                <w:szCs w:val="24"/>
                <w:lang w:eastAsia="ar-SA"/>
              </w:rPr>
              <w:t>10 523 383,08 (десять миллионов пятьсот двадцать три тысячи триста восемьдесят три рубля 08 копеек)</w:t>
            </w:r>
            <w:r w:rsidRPr="00CC2EB8">
              <w:rPr>
                <w:rFonts w:ascii="Times New Roman" w:eastAsia="Times New Roman" w:hAnsi="Times New Roman" w:cs="Times New Roman"/>
                <w:sz w:val="24"/>
                <w:szCs w:val="24"/>
                <w:lang w:eastAsia="ar-SA"/>
              </w:rPr>
              <w:t>.</w:t>
            </w:r>
          </w:p>
          <w:p w:rsidR="009C6CE8" w:rsidRPr="00BA5CE0" w:rsidRDefault="00CC2EB8" w:rsidP="007A2C7D">
            <w:pPr>
              <w:spacing w:after="0" w:line="240" w:lineRule="auto"/>
              <w:ind w:firstLine="34"/>
              <w:rPr>
                <w:rFonts w:ascii="Times New Roman" w:eastAsia="Times New Roman" w:hAnsi="Times New Roman" w:cs="Times New Roman"/>
                <w:b/>
                <w:sz w:val="24"/>
                <w:szCs w:val="24"/>
                <w:lang w:eastAsia="ru-RU"/>
              </w:rPr>
            </w:pPr>
            <w:r w:rsidRPr="00CC2EB8">
              <w:rPr>
                <w:rFonts w:ascii="Times New Roman" w:eastAsia="Times New Roman" w:hAnsi="Times New Roman" w:cs="Times New Roman"/>
                <w:sz w:val="24"/>
                <w:szCs w:val="24"/>
                <w:lang w:eastAsia="ar-SA"/>
              </w:rPr>
              <w:t xml:space="preserve">Сумма цен единиц услуг </w:t>
            </w:r>
            <w:r w:rsidR="007A2C7D" w:rsidRPr="006674FD">
              <w:rPr>
                <w:rFonts w:ascii="Times New Roman" w:eastAsia="Times New Roman" w:hAnsi="Times New Roman" w:cs="Times New Roman"/>
                <w:b/>
                <w:sz w:val="24"/>
                <w:szCs w:val="24"/>
                <w:lang w:eastAsia="ar-SA"/>
              </w:rPr>
              <w:t>115313,99</w:t>
            </w:r>
            <w:r w:rsidRPr="00833D67">
              <w:rPr>
                <w:rFonts w:ascii="Times New Roman" w:eastAsia="Times New Roman" w:hAnsi="Times New Roman" w:cs="Times New Roman"/>
                <w:b/>
                <w:sz w:val="24"/>
                <w:szCs w:val="24"/>
                <w:lang w:eastAsia="ar-SA"/>
              </w:rPr>
              <w:t xml:space="preserve"> (</w:t>
            </w:r>
            <w:r w:rsidR="007A2C7D">
              <w:rPr>
                <w:rFonts w:ascii="Times New Roman" w:eastAsia="Times New Roman" w:hAnsi="Times New Roman" w:cs="Times New Roman"/>
                <w:b/>
                <w:sz w:val="24"/>
                <w:szCs w:val="24"/>
                <w:lang w:eastAsia="ar-SA"/>
              </w:rPr>
              <w:t>сто пятнадцать тысяч триста тринадцать</w:t>
            </w:r>
            <w:r w:rsidR="00872D6D" w:rsidRPr="00833D67">
              <w:rPr>
                <w:rFonts w:ascii="Times New Roman" w:eastAsia="Times New Roman" w:hAnsi="Times New Roman" w:cs="Times New Roman"/>
                <w:b/>
                <w:sz w:val="24"/>
                <w:szCs w:val="24"/>
                <w:lang w:eastAsia="ar-SA"/>
              </w:rPr>
              <w:t xml:space="preserve"> </w:t>
            </w:r>
            <w:r w:rsidRPr="00833D67">
              <w:rPr>
                <w:rFonts w:ascii="Times New Roman" w:eastAsia="Times New Roman" w:hAnsi="Times New Roman" w:cs="Times New Roman"/>
                <w:b/>
                <w:sz w:val="24"/>
                <w:szCs w:val="24"/>
                <w:lang w:eastAsia="ar-SA"/>
              </w:rPr>
              <w:t>рубл</w:t>
            </w:r>
            <w:r w:rsidR="007A2C7D">
              <w:rPr>
                <w:rFonts w:ascii="Times New Roman" w:eastAsia="Times New Roman" w:hAnsi="Times New Roman" w:cs="Times New Roman"/>
                <w:b/>
                <w:sz w:val="24"/>
                <w:szCs w:val="24"/>
                <w:lang w:eastAsia="ar-SA"/>
              </w:rPr>
              <w:t>ей</w:t>
            </w:r>
            <w:r w:rsidRPr="00833D67">
              <w:rPr>
                <w:rFonts w:ascii="Times New Roman" w:eastAsia="Times New Roman" w:hAnsi="Times New Roman" w:cs="Times New Roman"/>
                <w:b/>
                <w:sz w:val="24"/>
                <w:szCs w:val="24"/>
                <w:lang w:eastAsia="ar-SA"/>
              </w:rPr>
              <w:t xml:space="preserve"> </w:t>
            </w:r>
            <w:r w:rsidR="007A2C7D">
              <w:rPr>
                <w:rFonts w:ascii="Times New Roman" w:eastAsia="Times New Roman" w:hAnsi="Times New Roman" w:cs="Times New Roman"/>
                <w:b/>
                <w:sz w:val="24"/>
                <w:szCs w:val="24"/>
                <w:lang w:eastAsia="ar-SA"/>
              </w:rPr>
              <w:t xml:space="preserve">99 </w:t>
            </w:r>
            <w:r w:rsidRPr="00833D67">
              <w:rPr>
                <w:rFonts w:ascii="Times New Roman" w:eastAsia="Times New Roman" w:hAnsi="Times New Roman" w:cs="Times New Roman"/>
                <w:b/>
                <w:sz w:val="24"/>
                <w:szCs w:val="24"/>
                <w:lang w:eastAsia="ar-SA"/>
              </w:rPr>
              <w:t>копе</w:t>
            </w:r>
            <w:r w:rsidR="007A2C7D">
              <w:rPr>
                <w:rFonts w:ascii="Times New Roman" w:eastAsia="Times New Roman" w:hAnsi="Times New Roman" w:cs="Times New Roman"/>
                <w:b/>
                <w:sz w:val="24"/>
                <w:szCs w:val="24"/>
                <w:lang w:eastAsia="ar-SA"/>
              </w:rPr>
              <w:t>е</w:t>
            </w:r>
            <w:r w:rsidRPr="00833D67">
              <w:rPr>
                <w:rFonts w:ascii="Times New Roman" w:eastAsia="Times New Roman" w:hAnsi="Times New Roman" w:cs="Times New Roman"/>
                <w:b/>
                <w:sz w:val="24"/>
                <w:szCs w:val="24"/>
                <w:lang w:eastAsia="ar-SA"/>
              </w:rPr>
              <w:t>к).</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7A2C7D" w:rsidP="007A2C7D">
            <w:pPr>
              <w:spacing w:after="0" w:line="20" w:lineRule="atLeast"/>
              <w:ind w:firstLine="709"/>
              <w:jc w:val="both"/>
              <w:rPr>
                <w:rFonts w:ascii="Times New Roman" w:eastAsia="Times New Roman" w:hAnsi="Times New Roman" w:cs="Times New Roman"/>
                <w:sz w:val="24"/>
                <w:szCs w:val="24"/>
                <w:lang w:eastAsia="ru-RU"/>
              </w:rPr>
            </w:pPr>
            <w:r w:rsidRPr="007A2C7D">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лицевой счет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течение 7 (семи) рабочих дней с даты подписания Заказчиком универсального передаточного документа который сформирован путем функционала ЕИС, но не более объема, предусмотренного Контрактом.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872D6D" w:rsidP="00872D6D">
            <w:pPr>
              <w:adjustRightInd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 предусмотрено</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Армянск,  ул. Симферопольская, 7, каб.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4302FA">
              <w:rPr>
                <w:rFonts w:ascii="Times New Roman" w:eastAsia="Times New Roman" w:hAnsi="Times New Roman" w:cs="Times New Roman"/>
                <w:sz w:val="24"/>
                <w:szCs w:val="24"/>
                <w:lang w:eastAsia="ru-RU"/>
              </w:rPr>
              <w:t>1</w:t>
            </w:r>
            <w:r w:rsidR="007A2C7D">
              <w:rPr>
                <w:rFonts w:ascii="Times New Roman" w:eastAsia="Times New Roman" w:hAnsi="Times New Roman" w:cs="Times New Roman"/>
                <w:sz w:val="24"/>
                <w:szCs w:val="24"/>
                <w:lang w:eastAsia="ru-RU"/>
              </w:rPr>
              <w:t>5</w:t>
            </w:r>
            <w:bookmarkStart w:id="5" w:name="_GoBack"/>
            <w:bookmarkEnd w:id="5"/>
            <w:r w:rsidR="00785484">
              <w:rPr>
                <w:rFonts w:ascii="Times New Roman" w:eastAsia="Times New Roman" w:hAnsi="Times New Roman" w:cs="Times New Roman"/>
                <w:sz w:val="24"/>
                <w:szCs w:val="24"/>
                <w:lang w:eastAsia="ru-RU"/>
              </w:rPr>
              <w:t xml:space="preserve"> часов 00 минут </w:t>
            </w:r>
            <w:r w:rsidR="007A2C7D">
              <w:rPr>
                <w:rFonts w:ascii="Times New Roman" w:eastAsia="Times New Roman" w:hAnsi="Times New Roman" w:cs="Times New Roman"/>
                <w:sz w:val="24"/>
                <w:szCs w:val="24"/>
                <w:lang w:eastAsia="ru-RU"/>
              </w:rPr>
              <w:t>05</w:t>
            </w:r>
            <w:r w:rsidRPr="00E9592F">
              <w:rPr>
                <w:rFonts w:ascii="Times New Roman" w:eastAsia="Times New Roman" w:hAnsi="Times New Roman" w:cs="Times New Roman"/>
                <w:sz w:val="24"/>
                <w:szCs w:val="24"/>
                <w:lang w:eastAsia="ru-RU"/>
              </w:rPr>
              <w:t xml:space="preserve"> </w:t>
            </w:r>
            <w:r w:rsidR="007A2C7D">
              <w:rPr>
                <w:rFonts w:ascii="Times New Roman" w:eastAsia="Times New Roman" w:hAnsi="Times New Roman" w:cs="Times New Roman"/>
                <w:sz w:val="24"/>
                <w:szCs w:val="24"/>
                <w:lang w:eastAsia="ru-RU"/>
              </w:rPr>
              <w:t>октября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7A2C7D">
              <w:rPr>
                <w:rFonts w:ascii="Times New Roman" w:eastAsia="Times New Roman" w:hAnsi="Times New Roman" w:cs="Times New Roman"/>
                <w:sz w:val="24"/>
                <w:szCs w:val="24"/>
                <w:lang w:eastAsia="ru-RU"/>
              </w:rPr>
              <w:t>14</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7A2C7D">
              <w:rPr>
                <w:rFonts w:ascii="Times New Roman" w:eastAsia="Times New Roman" w:hAnsi="Times New Roman" w:cs="Times New Roman"/>
                <w:sz w:val="24"/>
                <w:szCs w:val="24"/>
                <w:lang w:eastAsia="ru-RU"/>
              </w:rPr>
              <w:t>09</w:t>
            </w:r>
            <w:r w:rsidR="00133551" w:rsidRPr="00E9592F">
              <w:rPr>
                <w:rFonts w:ascii="Times New Roman" w:eastAsia="Times New Roman" w:hAnsi="Times New Roman" w:cs="Times New Roman"/>
                <w:sz w:val="24"/>
                <w:szCs w:val="24"/>
                <w:lang w:eastAsia="ru-RU"/>
              </w:rPr>
              <w:t xml:space="preserve"> </w:t>
            </w:r>
            <w:r w:rsidR="00785484">
              <w:rPr>
                <w:rFonts w:ascii="Times New Roman" w:eastAsia="Times New Roman" w:hAnsi="Times New Roman" w:cs="Times New Roman"/>
                <w:sz w:val="24"/>
                <w:szCs w:val="24"/>
                <w:lang w:eastAsia="ru-RU"/>
              </w:rPr>
              <w:t>октября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6040E0"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Исполнение Контракта может обеспечиваться независимой гарантией,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6674FD" w:rsidRPr="006674FD" w:rsidRDefault="006674FD" w:rsidP="006674FD">
      <w:pPr>
        <w:spacing w:after="0" w:line="240" w:lineRule="auto"/>
        <w:jc w:val="center"/>
        <w:rPr>
          <w:rFonts w:ascii="Times New Roman" w:eastAsia="Calibri" w:hAnsi="Times New Roman" w:cs="Times New Roman"/>
        </w:rPr>
      </w:pPr>
      <w:r w:rsidRPr="006674FD">
        <w:rPr>
          <w:rFonts w:ascii="Times New Roman" w:eastAsia="Times New Roman" w:hAnsi="Times New Roman" w:cs="Times New Roman"/>
          <w:sz w:val="24"/>
          <w:szCs w:val="24"/>
          <w:lang w:eastAsia="ru-RU"/>
        </w:rPr>
        <w:t xml:space="preserve">на оказание </w:t>
      </w:r>
      <w:r w:rsidRPr="006674FD">
        <w:rPr>
          <w:rFonts w:ascii="Times New Roman" w:eastAsia="Calibri" w:hAnsi="Times New Roman" w:cs="Times New Roman"/>
        </w:rPr>
        <w:t>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в части выполнения услуг в соответствии с приложением 2 к Техническому заданию</w:t>
      </w:r>
    </w:p>
    <w:p w:rsidR="006674FD" w:rsidRPr="006674FD" w:rsidRDefault="006674FD" w:rsidP="006674FD">
      <w:pPr>
        <w:spacing w:after="0" w:line="240" w:lineRule="auto"/>
        <w:jc w:val="center"/>
        <w:rPr>
          <w:rFonts w:ascii="Times New Roman" w:eastAsia="Times New Roman" w:hAnsi="Times New Roman" w:cs="Times New Roman"/>
          <w:b/>
          <w:sz w:val="32"/>
          <w:szCs w:val="32"/>
          <w:lang w:eastAsia="ru-RU"/>
        </w:rPr>
      </w:pPr>
    </w:p>
    <w:p w:rsidR="006674FD" w:rsidRPr="006674FD" w:rsidRDefault="006674FD" w:rsidP="006674FD">
      <w:pPr>
        <w:spacing w:after="0" w:line="240" w:lineRule="auto"/>
        <w:jc w:val="center"/>
        <w:rPr>
          <w:rFonts w:ascii="Times New Roman" w:eastAsia="Times New Roman" w:hAnsi="Times New Roman" w:cs="Times New Roman"/>
          <w:b/>
          <w:sz w:val="32"/>
          <w:szCs w:val="32"/>
          <w:lang w:eastAsia="ru-RU"/>
        </w:rPr>
      </w:pP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1. Общая информация об объекте закупки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1.1. Объект закупки: Оказание </w:t>
      </w:r>
      <w:r w:rsidRPr="006674FD">
        <w:rPr>
          <w:rFonts w:ascii="Times New Roman" w:eastAsia="Calibri" w:hAnsi="Times New Roman" w:cs="Times New Roman"/>
        </w:rPr>
        <w:t>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в части выполнения услуг в соответствии с приложением 2 к Техническому заданию</w:t>
      </w:r>
      <w:r w:rsidRPr="006674FD">
        <w:rPr>
          <w:rFonts w:ascii="Times New Roman" w:eastAsia="Times New Roman" w:hAnsi="Times New Roman" w:cs="Times New Roman"/>
          <w:sz w:val="24"/>
          <w:szCs w:val="24"/>
          <w:lang w:eastAsia="ru-RU"/>
        </w:rPr>
        <w:t xml:space="preserve"> (далее - муниципальное образование).</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1.2. Место оказания услуг: Территория </w:t>
      </w:r>
      <w:r w:rsidRPr="006674FD">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6674FD">
        <w:rPr>
          <w:rFonts w:ascii="Times New Roman" w:eastAsia="Times New Roman" w:hAnsi="Times New Roman" w:cs="Times New Roman"/>
          <w:sz w:val="24"/>
          <w:szCs w:val="24"/>
          <w:lang w:eastAsia="ru-RU"/>
        </w:rPr>
        <w:t>(</w:t>
      </w:r>
      <w:r w:rsidRPr="006674FD">
        <w:rPr>
          <w:rFonts w:ascii="Times New Roman" w:eastAsia="Times New Roman" w:hAnsi="Times New Roman" w:cs="Times New Roman"/>
          <w:color w:val="000000"/>
          <w:sz w:val="24"/>
          <w:szCs w:val="24"/>
          <w:lang w:eastAsia="ru-RU"/>
        </w:rPr>
        <w:t>согласно Приложению 1 к техническому заданию</w:t>
      </w:r>
      <w:r w:rsidRPr="006674FD">
        <w:rPr>
          <w:rFonts w:ascii="Times New Roman" w:eastAsia="Times New Roman" w:hAnsi="Times New Roman" w:cs="Times New Roman"/>
          <w:sz w:val="24"/>
          <w:szCs w:val="24"/>
          <w:lang w:eastAsia="ru-RU"/>
        </w:rPr>
        <w:t>).</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1.3. Объем услуг: согласно Приложению 2.</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1.5. Приложения к Техническому заданию:</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rsidR="006674FD" w:rsidRPr="006674FD" w:rsidRDefault="006674FD" w:rsidP="006674FD">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1.5.2.Приложение 2 – Перечень видов и стоимости единицы услуг </w:t>
      </w:r>
      <w:r w:rsidRPr="006674FD">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2. Стандарт услуг</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6674FD">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r w:rsidRPr="006674FD">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2.2. Исполнитель проводит мероприятия </w:t>
      </w:r>
      <w:r w:rsidRPr="006674FD">
        <w:rPr>
          <w:rFonts w:ascii="Times New Roman" w:eastAsia="Calibri" w:hAnsi="Times New Roman" w:cs="Times New Roman"/>
          <w:sz w:val="24"/>
          <w:szCs w:val="24"/>
        </w:rPr>
        <w:t xml:space="preserve">по содержанию объектов благоустройства, санитарной очистке и озеленения на территории муниципального образования, </w:t>
      </w:r>
      <w:r w:rsidRPr="006674FD">
        <w:rPr>
          <w:rFonts w:ascii="Times New Roman" w:eastAsia="Times New Roman" w:hAnsi="Times New Roman" w:cs="Times New Roman"/>
          <w:sz w:val="24"/>
          <w:szCs w:val="24"/>
          <w:lang w:eastAsia="ru-RU"/>
        </w:rPr>
        <w:t>с учетом срока оказания услуг, установленного Контрактом и настоящим Техническим заданием.</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2.6. Оказание услуг не должно препятствовать или создавать неудобства третьим лицам.</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2.7.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w:t>
      </w:r>
      <w:r w:rsidRPr="006674FD">
        <w:rPr>
          <w:rFonts w:ascii="Times New Roman" w:eastAsia="Times New Roman" w:hAnsi="Times New Roman" w:cs="Times New Roman"/>
          <w:sz w:val="24"/>
          <w:szCs w:val="24"/>
          <w:lang w:eastAsia="ru-RU"/>
        </w:rPr>
        <w:lastRenderedPageBreak/>
        <w:t>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6674FD">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w:t>
      </w:r>
      <w:r w:rsidRPr="006674FD">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2.9.2.Исполнитель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2.10. </w:t>
      </w:r>
      <w:r w:rsidRPr="006674FD">
        <w:rPr>
          <w:rFonts w:ascii="Times New Roman" w:eastAsia="Calibri" w:hAnsi="Times New Roman" w:cs="Times New Roman"/>
          <w:color w:val="000000"/>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2.12. При оказании услуг по уборке территории запрещается: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сгребание листвы к комлевой части деревьев и кустарников;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сжигание мусора, листвы, иных отходов.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2.14. Требования к работникам Исполнителя, оказывающим услуги.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2.14.1. Исполнитель обязан обеспечить соответствие работников, направляемых на объекты Заказчика для оказания услуг следующим требованиям:</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lastRenderedPageBreak/>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3. Состав услуг</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 xml:space="preserve">3.1. В зависимости от погодных условий </w:t>
      </w:r>
      <w:r w:rsidRPr="006674FD">
        <w:rPr>
          <w:rFonts w:ascii="Times New Roman" w:eastAsia="Calibri" w:hAnsi="Times New Roman" w:cs="Times New Roman"/>
          <w:sz w:val="24"/>
          <w:szCs w:val="24"/>
        </w:rPr>
        <w:t xml:space="preserve">содержание объектов благоустройства, санитарная очистка и озеленение на территории муниципального образования </w:t>
      </w:r>
      <w:r w:rsidRPr="006674FD">
        <w:rPr>
          <w:rFonts w:ascii="Times New Roman" w:eastAsia="Times New Roman" w:hAnsi="Times New Roman" w:cs="Times New Roman"/>
          <w:sz w:val="24"/>
          <w:szCs w:val="24"/>
          <w:lang w:eastAsia="ru-RU"/>
        </w:rPr>
        <w:t>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ливнеприёмников вручную и иные мероприятия, предусмотренные настоящим Техническим заданием.</w:t>
      </w:r>
    </w:p>
    <w:p w:rsidR="006674FD" w:rsidRPr="006674FD" w:rsidRDefault="006674FD" w:rsidP="006674FD">
      <w:pPr>
        <w:spacing w:after="0" w:line="240" w:lineRule="auto"/>
        <w:ind w:firstLine="709"/>
        <w:jc w:val="both"/>
        <w:rPr>
          <w:rFonts w:ascii="Times New Roman" w:eastAsia="Calibri" w:hAnsi="Times New Roman" w:cs="Times New Roman"/>
          <w:sz w:val="24"/>
          <w:szCs w:val="24"/>
        </w:rPr>
      </w:pPr>
      <w:r w:rsidRPr="006674FD">
        <w:rPr>
          <w:rFonts w:ascii="Times New Roman" w:eastAsia="Times New Roman" w:hAnsi="Times New Roman" w:cs="Times New Roman"/>
          <w:sz w:val="24"/>
          <w:szCs w:val="24"/>
        </w:rPr>
        <w:t xml:space="preserve">3.1.1. Состав основных видов услуг </w:t>
      </w:r>
      <w:r w:rsidRPr="006674FD">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2377"/>
        <w:gridCol w:w="3316"/>
      </w:tblGrid>
      <w:tr w:rsidR="006674FD" w:rsidRPr="006674FD" w:rsidTr="0011396E">
        <w:trPr>
          <w:trHeight w:val="525"/>
          <w:jc w:val="center"/>
        </w:trPr>
        <w:tc>
          <w:tcPr>
            <w:tcW w:w="540" w:type="dxa"/>
            <w:gridSpan w:val="2"/>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4900" w:type="dxa"/>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6674FD">
              <w:rPr>
                <w:rFonts w:ascii="Times New Roman" w:eastAsia="Times New Roman" w:hAnsi="Times New Roman" w:cs="Times New Roman"/>
                <w:color w:val="000000"/>
                <w:lang w:val="en-US" w:eastAsia="ru-RU"/>
              </w:rPr>
              <w:t>Основные виды услуг</w:t>
            </w:r>
          </w:p>
        </w:tc>
        <w:tc>
          <w:tcPr>
            <w:tcW w:w="2377" w:type="dxa"/>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6674FD">
              <w:rPr>
                <w:rFonts w:ascii="Times New Roman" w:eastAsia="Times New Roman" w:hAnsi="Times New Roman" w:cs="Times New Roman"/>
                <w:color w:val="000000"/>
                <w:lang w:eastAsia="ru-RU"/>
              </w:rPr>
              <w:t>ОКПД-2-вид закупок</w:t>
            </w:r>
          </w:p>
        </w:tc>
        <w:tc>
          <w:tcPr>
            <w:tcW w:w="3316" w:type="dxa"/>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6674FD">
              <w:rPr>
                <w:rFonts w:ascii="Times New Roman" w:eastAsia="Times New Roman" w:hAnsi="Times New Roman" w:cs="Times New Roman"/>
                <w:color w:val="000000"/>
                <w:lang w:val="en-US" w:eastAsia="ru-RU"/>
              </w:rPr>
              <w:t>Кратность проведения</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6674FD">
              <w:rPr>
                <w:rFonts w:ascii="Times New Roman" w:eastAsia="Times New Roman" w:hAnsi="Times New Roman" w:cs="Times New Roman"/>
                <w:color w:val="000000"/>
                <w:sz w:val="24"/>
                <w:szCs w:val="24"/>
                <w:lang w:val="en-US" w:eastAsia="ru-RU"/>
              </w:rPr>
              <w:t>1</w:t>
            </w:r>
          </w:p>
        </w:tc>
        <w:tc>
          <w:tcPr>
            <w:tcW w:w="4906" w:type="dxa"/>
            <w:gridSpan w:val="2"/>
            <w:shd w:val="clear" w:color="000000" w:fill="FFFFFF"/>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lang w:eastAsia="ru-RU"/>
              </w:rPr>
              <w:t>Подметание территорий с вывозом мусора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w:t>
            </w:r>
          </w:p>
        </w:tc>
        <w:tc>
          <w:tcPr>
            <w:tcW w:w="4906" w:type="dxa"/>
            <w:gridSpan w:val="2"/>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eastAsia="ru-RU"/>
              </w:rPr>
              <w:t>Механизированная уборка дорог</w:t>
            </w:r>
          </w:p>
        </w:tc>
        <w:tc>
          <w:tcPr>
            <w:tcW w:w="2377" w:type="dxa"/>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sz w:val="24"/>
                <w:szCs w:val="24"/>
                <w:lang w:eastAsia="ru-RU"/>
              </w:rPr>
              <w:t>Механизированная уборка дорог в селах</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lang w:eastAsia="ru-RU"/>
              </w:rPr>
              <w:t>Очистка территорий от случайного мусора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lang w:eastAsia="ru-RU"/>
              </w:rPr>
              <w:t>Очистка урн мусора с вывозом мусора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6</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eastAsia="ru-RU"/>
              </w:rPr>
              <w:t>Посадка саженцев хвойных деревьев</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7</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Посадка саженцев деревьев</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8</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Прополка цветников с рыхлением почвы при средней засоренности</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9</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Валка деревьев мягколиственных пород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10</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Валка деревьев твердолиственных пород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11</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sz w:val="24"/>
                <w:szCs w:val="24"/>
                <w:lang w:eastAsia="ru-RU"/>
              </w:rPr>
              <w:t>Распиловка дерева, поваленного ураганом мягколиственного</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12</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sz w:val="24"/>
                <w:szCs w:val="24"/>
                <w:lang w:eastAsia="ru-RU"/>
              </w:rPr>
              <w:t>Распиловка дерева поваленного ураганом твердолиственного</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13</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Глубокая обрезка деревьев диам.до 400мм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14</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Глубокая обрезка деревьев диам.более 400мм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15</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Омоложение деревьев диам.до 50см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16</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Омоложение деревьев диам.более 50см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17</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Стрижка живой изгороди твердолиственных пород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18</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lang w:eastAsia="ru-RU"/>
              </w:rPr>
              <w:t>Очистка дорожек от травы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19</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val="en-US" w:eastAsia="ru-RU"/>
              </w:rPr>
            </w:pPr>
            <w:r w:rsidRPr="006674FD">
              <w:rPr>
                <w:rFonts w:ascii="Times New Roman" w:eastAsia="Calibri" w:hAnsi="Times New Roman" w:cs="Times New Roman"/>
                <w:color w:val="000000"/>
                <w:sz w:val="24"/>
                <w:szCs w:val="24"/>
                <w:lang w:val="en-US" w:eastAsia="ru-RU"/>
              </w:rPr>
              <w:t>Очистка ливнеприемников вручную</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20</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Очистка ливнеприемников с промывкой водой</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21</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sz w:val="24"/>
                <w:szCs w:val="24"/>
                <w:lang w:eastAsia="ru-RU"/>
              </w:rPr>
              <w:t>Очистка дорог от грязи вдоль бордюра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22</w:t>
            </w:r>
          </w:p>
        </w:tc>
        <w:tc>
          <w:tcPr>
            <w:tcW w:w="4906"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lang w:eastAsia="ru-RU"/>
              </w:rPr>
            </w:pPr>
            <w:r w:rsidRPr="006674FD">
              <w:rPr>
                <w:rFonts w:ascii="Times New Roman" w:eastAsia="Calibri" w:hAnsi="Times New Roman" w:cs="Times New Roman"/>
                <w:color w:val="000000"/>
                <w:sz w:val="24"/>
                <w:szCs w:val="24"/>
                <w:lang w:eastAsia="ru-RU"/>
              </w:rPr>
              <w:t>Копание уплотненных почв с разравниванием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23</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Изготовление крепления для уличного светильника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33.14.19.000-услуги по ремонту и техническому обслуживанию электрического оборудования</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24</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Обрезка роз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25</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Очистка цветников от стеблей цветочных растений с вывозом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26</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Уборка территорий от опавших листьев с вывозом мусора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27</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Окраска поверхностей металлических в 1 раз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rPr>
              <w:t>43.34.10.130</w:t>
            </w:r>
            <w:r w:rsidRPr="006674FD">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28</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Окраска поверхностей деревянных в 1 раз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rPr>
              <w:t>43.34.10.130</w:t>
            </w:r>
            <w:r w:rsidRPr="006674FD">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29</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Ремонт бордюр</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30</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Ремонт МАФ(скамеек)</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43.99.70.000-работы по сборке и монтажу сборных конструкций</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31</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Содержание городского фонтана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33.19.10.000-услуги по ремонту прочего оборудования</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32</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Заполнение песочниц песком вручную</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33</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Известковая окраска поверхностей</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rPr>
              <w:t>43.34.10.130</w:t>
            </w:r>
            <w:r w:rsidRPr="006674FD">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34</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Побелка бордюрного камня</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35</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Покраска бордюрного камня</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36</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Установка и/или ремонт дорожного знака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37</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Погрузка на автотранспорт мусора и вывоз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38</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Погрузка на автотранспорт мусора (сено, листья) и вывоз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39</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Погрузка на автотранспорт мусора (ветки) и вывоз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40</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Погрузка на автотранспорт мусора (бревен) и вывоз</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41</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Вывоз ограждения</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93.29.29.000-деятельность услуги зрелищно-развлекательны прочая,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42</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Развешивание растяжек</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 xml:space="preserve">93.29.29.000-деятельность услуги зрелищно-развлекательны прочая, не включенные в </w:t>
            </w:r>
            <w:r w:rsidRPr="006674FD">
              <w:rPr>
                <w:rFonts w:ascii="Times New Roman" w:eastAsia="Times New Roman" w:hAnsi="Times New Roman" w:cs="Times New Roman"/>
                <w:sz w:val="24"/>
                <w:szCs w:val="24"/>
              </w:rPr>
              <w:lastRenderedPageBreak/>
              <w:t>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lastRenderedPageBreak/>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43</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Развешивание флагов</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93.29.29.000-деятельность услуги зрелищно-развлекательны прочая,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44</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Расклейка социальной рекламы</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93.29.29.000-деятельность услуги зрелищно-развлекательны прочая,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45</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Полив цветочных и древесно-кустарниковых растений машиной КО-829А1</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46</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Механизированная мойка и полив улиц и площадей</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47</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Установка скамеек</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43.99.70.000-услуги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48</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6674FD">
              <w:rPr>
                <w:rFonts w:ascii="Times New Roman" w:eastAsia="Calibri" w:hAnsi="Times New Roman" w:cs="Times New Roman"/>
                <w:color w:val="000000"/>
                <w:sz w:val="24"/>
                <w:szCs w:val="24"/>
                <w:lang w:val="en-US" w:eastAsia="ru-RU"/>
              </w:rPr>
              <w:t>Установка ливневых решеток</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49</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val="en-US" w:eastAsia="ru-RU"/>
              </w:rPr>
              <w:t>Установка урн</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50</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Уборка и мойка остановок общественного транспорта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51</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 xml:space="preserve">Планировка земельных участков </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 xml:space="preserve">43.12.11.190-Работы земляные, не включенные в </w:t>
            </w:r>
            <w:r w:rsidRPr="006674FD">
              <w:rPr>
                <w:rFonts w:ascii="Times New Roman" w:eastAsia="Times New Roman" w:hAnsi="Times New Roman" w:cs="Times New Roman"/>
                <w:sz w:val="24"/>
                <w:szCs w:val="24"/>
              </w:rPr>
              <w:lastRenderedPageBreak/>
              <w:t xml:space="preserve">другие группировки </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lastRenderedPageBreak/>
              <w:t xml:space="preserve">Периодичность, объем предоставления услуг определяется Заказчиком в </w:t>
            </w:r>
            <w:r w:rsidRPr="006674FD">
              <w:rPr>
                <w:rFonts w:ascii="Times New Roman" w:eastAsia="Times New Roman" w:hAnsi="Times New Roman" w:cs="Times New Roman"/>
                <w:sz w:val="24"/>
                <w:szCs w:val="24"/>
              </w:rPr>
              <w:lastRenderedPageBreak/>
              <w:t>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lastRenderedPageBreak/>
              <w:t>52</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Нанесение вновь и восстановление изношенной дорожной разметки</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53</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Сгребание снега лопатой трактором</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54</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Сгребание снега отвалом машиной комбинированной КО-829</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55</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Очистка дорожек от снега</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56</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Очистка дорожек от наледи</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57</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Посыпка дорожек ПГС вручную</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58</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Посыпка дорог машиной комбинированной КО-829А1 в городе</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6674FD" w:rsidRPr="006674FD" w:rsidTr="0011396E">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59</w:t>
            </w:r>
          </w:p>
        </w:tc>
        <w:tc>
          <w:tcPr>
            <w:tcW w:w="4906" w:type="dxa"/>
            <w:gridSpan w:val="2"/>
            <w:shd w:val="clear" w:color="000000" w:fill="FFFFFF"/>
            <w:noWrap/>
            <w:vAlign w:val="center"/>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6674FD">
              <w:rPr>
                <w:rFonts w:ascii="Times New Roman" w:eastAsia="Calibri" w:hAnsi="Times New Roman" w:cs="Times New Roman"/>
                <w:color w:val="000000"/>
                <w:sz w:val="24"/>
                <w:szCs w:val="24"/>
                <w:lang w:eastAsia="ru-RU"/>
              </w:rPr>
              <w:t>Посыпка дорог машиной комбинированной КО-829А1 в селе</w:t>
            </w:r>
          </w:p>
        </w:tc>
        <w:tc>
          <w:tcPr>
            <w:tcW w:w="2377"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6674FD" w:rsidRPr="006674FD" w:rsidRDefault="006674FD" w:rsidP="006674FD">
      <w:pPr>
        <w:spacing w:after="0" w:line="240" w:lineRule="auto"/>
        <w:jc w:val="both"/>
        <w:rPr>
          <w:rFonts w:ascii="Times New Roman" w:eastAsia="Times New Roman" w:hAnsi="Times New Roman" w:cs="Times New Roman"/>
          <w:sz w:val="24"/>
          <w:szCs w:val="24"/>
        </w:rPr>
      </w:pPr>
    </w:p>
    <w:p w:rsidR="006674FD" w:rsidRPr="006674FD" w:rsidRDefault="006674FD" w:rsidP="006674FD">
      <w:pPr>
        <w:spacing w:after="0" w:line="240" w:lineRule="auto"/>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lastRenderedPageBreak/>
        <w:t>3.1.2. Сопутствующие услуги по уборке.</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 xml:space="preserve">3.1.2.1. Складирование собранного мусора, смета и иных загрязнений в специально отведенных местах. </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3.1.2.2. Уборка усовершенствованного покрытия в зимний период производится путем очистки до твердого покрытия.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3.1.3.1. Очистка сточных канав, крышек люков и амбразурных патрубков ливнеприемных колодцев от смёта, листьев и других загрязнений.</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r w:rsidRPr="006674FD">
        <w:rPr>
          <w:rFonts w:ascii="Times New Roman" w:eastAsia="Times New Roman" w:hAnsi="Times New Roman" w:cs="Times New Roman"/>
          <w:sz w:val="24"/>
          <w:szCs w:val="24"/>
        </w:rPr>
        <w:t>3.1.3.2. Доставка, погрузка и разгрузка уборочного инвентаря, моющих, чистящих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rPr>
      </w:pP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4. Объем и сроки гарантий качества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5. Требования к безопасности оказания услуг.</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6. Требования к используемым материалам и оборудованию</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6674FD" w:rsidRPr="006674FD" w:rsidRDefault="006674FD" w:rsidP="006674FD">
      <w:pPr>
        <w:spacing w:after="0" w:line="240" w:lineRule="auto"/>
        <w:ind w:firstLine="709"/>
        <w:jc w:val="both"/>
        <w:rPr>
          <w:rFonts w:ascii="Times New Roman" w:eastAsia="Times New Roman" w:hAnsi="Times New Roman" w:cs="Times New Roman"/>
          <w:b/>
          <w:sz w:val="24"/>
          <w:szCs w:val="24"/>
          <w:lang w:eastAsia="ru-RU"/>
        </w:rPr>
      </w:pPr>
      <w:r w:rsidRPr="006674FD">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7.1. Трудовой кодекс Российской Федерации;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lastRenderedPageBreak/>
        <w:t>7.2. Федеральный закон от 25.07.2002 г. № 115-ФЗ «О правовом положении иностранных граждан в Российской Федерации»;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7.6. ГОСТ Р 51870-2014 «Услуги профессиональной уборки – клининговые услуги»;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6674FD" w:rsidRPr="006674FD" w:rsidRDefault="006674FD" w:rsidP="006674FD">
      <w:pPr>
        <w:spacing w:after="0" w:line="240" w:lineRule="auto"/>
        <w:ind w:firstLine="709"/>
        <w:jc w:val="both"/>
        <w:rPr>
          <w:rFonts w:ascii="Times New Roman" w:eastAsia="Times New Roman" w:hAnsi="Times New Roman" w:cs="Times New Roman"/>
          <w:sz w:val="24"/>
          <w:szCs w:val="24"/>
          <w:lang w:eastAsia="ru-RU"/>
        </w:rPr>
      </w:pPr>
      <w:r w:rsidRPr="006674FD">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rsidR="006674FD" w:rsidRPr="006674FD" w:rsidRDefault="006674FD" w:rsidP="006674FD">
      <w:pPr>
        <w:spacing w:after="0" w:line="240" w:lineRule="auto"/>
        <w:rPr>
          <w:rFonts w:ascii="Times New Roman" w:eastAsia="Times New Roman" w:hAnsi="Times New Roman" w:cs="Times New Roman"/>
          <w:sz w:val="24"/>
          <w:szCs w:val="24"/>
          <w:lang w:eastAsia="ar-SA"/>
        </w:rPr>
      </w:pPr>
    </w:p>
    <w:p w:rsidR="006674FD" w:rsidRPr="006674FD" w:rsidRDefault="006674FD" w:rsidP="006674FD">
      <w:pPr>
        <w:spacing w:after="0" w:line="240" w:lineRule="auto"/>
        <w:ind w:firstLine="708"/>
        <w:rPr>
          <w:rFonts w:ascii="Times New Roman" w:eastAsia="Times New Roman" w:hAnsi="Times New Roman" w:cs="Times New Roman"/>
          <w:sz w:val="24"/>
          <w:szCs w:val="24"/>
          <w:lang w:eastAsia="ar-SA"/>
        </w:rPr>
      </w:pPr>
      <w:r w:rsidRPr="006674FD">
        <w:rPr>
          <w:rFonts w:ascii="Times New Roman" w:eastAsia="Times New Roman" w:hAnsi="Times New Roman" w:cs="Times New Roman"/>
          <w:sz w:val="24"/>
          <w:szCs w:val="24"/>
          <w:lang w:eastAsia="ar-SA"/>
        </w:rPr>
        <w:t>«ЗАКАЗЧИК»                                                                       «ИСПОЛНИТЕЛЬ»</w:t>
      </w:r>
    </w:p>
    <w:p w:rsidR="006674FD" w:rsidRPr="006674FD" w:rsidRDefault="006674FD" w:rsidP="006674FD">
      <w:pPr>
        <w:spacing w:after="0" w:line="240" w:lineRule="auto"/>
        <w:ind w:firstLine="708"/>
        <w:rPr>
          <w:rFonts w:ascii="Times New Roman" w:eastAsia="Times New Roman" w:hAnsi="Times New Roman" w:cs="Times New Roman"/>
          <w:sz w:val="24"/>
          <w:szCs w:val="24"/>
          <w:lang w:eastAsia="ar-SA"/>
        </w:rPr>
      </w:pPr>
      <w:r w:rsidRPr="006674FD">
        <w:rPr>
          <w:rFonts w:ascii="Times New Roman" w:eastAsia="Times New Roman" w:hAnsi="Times New Roman" w:cs="Times New Roman"/>
          <w:sz w:val="24"/>
          <w:szCs w:val="24"/>
          <w:lang w:eastAsia="ar-SA"/>
        </w:rPr>
        <w:t xml:space="preserve">  Глава администрации</w:t>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t xml:space="preserve">  </w:t>
      </w:r>
    </w:p>
    <w:p w:rsidR="006674FD" w:rsidRPr="006674FD" w:rsidRDefault="006674FD" w:rsidP="006674FD">
      <w:pPr>
        <w:spacing w:after="0" w:line="240" w:lineRule="auto"/>
        <w:ind w:firstLine="708"/>
        <w:rPr>
          <w:rFonts w:ascii="Times New Roman" w:eastAsia="Times New Roman" w:hAnsi="Times New Roman" w:cs="Times New Roman"/>
          <w:sz w:val="24"/>
          <w:szCs w:val="24"/>
          <w:lang w:eastAsia="ar-SA"/>
        </w:rPr>
      </w:pPr>
      <w:r w:rsidRPr="006674FD">
        <w:rPr>
          <w:rFonts w:ascii="Times New Roman" w:eastAsia="Times New Roman" w:hAnsi="Times New Roman" w:cs="Times New Roman"/>
          <w:sz w:val="24"/>
          <w:szCs w:val="24"/>
          <w:lang w:eastAsia="ar-SA"/>
        </w:rPr>
        <w:t>________________В.А.Телиженко</w:t>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r w:rsidRPr="006674FD">
        <w:rPr>
          <w:rFonts w:ascii="Times New Roman" w:eastAsia="Times New Roman" w:hAnsi="Times New Roman" w:cs="Times New Roman"/>
          <w:sz w:val="24"/>
          <w:szCs w:val="24"/>
          <w:lang w:eastAsia="ar-SA"/>
        </w:rPr>
        <w:tab/>
      </w:r>
    </w:p>
    <w:p w:rsidR="006674FD" w:rsidRPr="006674FD" w:rsidRDefault="006674FD" w:rsidP="006674FD">
      <w:pPr>
        <w:spacing w:after="0" w:line="240" w:lineRule="auto"/>
        <w:rPr>
          <w:rFonts w:ascii="Times New Roman" w:eastAsia="Times New Roman" w:hAnsi="Times New Roman" w:cs="Times New Roman"/>
          <w:sz w:val="24"/>
          <w:szCs w:val="24"/>
          <w:lang w:eastAsia="ar-SA"/>
        </w:rPr>
        <w:sectPr w:rsidR="006674FD" w:rsidRPr="006674FD" w:rsidSect="0011396E">
          <w:footerReference w:type="default" r:id="rId18"/>
          <w:pgSz w:w="11910" w:h="16840"/>
          <w:pgMar w:top="567" w:right="567" w:bottom="561" w:left="426" w:header="0" w:footer="329" w:gutter="0"/>
          <w:pgNumType w:start="13"/>
          <w:cols w:space="720"/>
        </w:sect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9111"/>
        <w:gridCol w:w="1920"/>
        <w:gridCol w:w="4346"/>
      </w:tblGrid>
      <w:tr w:rsidR="006674FD" w:rsidRPr="006674FD" w:rsidTr="0011396E">
        <w:tc>
          <w:tcPr>
            <w:tcW w:w="9254"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947"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43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FF0000"/>
                <w:sz w:val="20"/>
                <w:szCs w:val="20"/>
              </w:rPr>
            </w:pPr>
            <w:r w:rsidRPr="006674FD">
              <w:rPr>
                <w:rFonts w:ascii="Times New Roman" w:eastAsia="Calibri" w:hAnsi="Times New Roman" w:cs="Times New Roman"/>
                <w:color w:val="FF0000"/>
                <w:sz w:val="20"/>
                <w:szCs w:val="20"/>
              </w:rPr>
              <w:t>Приложение 1</w:t>
            </w:r>
          </w:p>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FF0000"/>
                <w:sz w:val="20"/>
                <w:szCs w:val="20"/>
              </w:rPr>
            </w:pPr>
            <w:r w:rsidRPr="006674FD">
              <w:rPr>
                <w:rFonts w:ascii="Times New Roman" w:eastAsia="Calibri" w:hAnsi="Times New Roman" w:cs="Times New Roman"/>
                <w:b/>
                <w:color w:val="FF0000"/>
                <w:sz w:val="20"/>
                <w:szCs w:val="20"/>
              </w:rPr>
              <w:t xml:space="preserve">к </w:t>
            </w:r>
            <w:r w:rsidRPr="006674FD">
              <w:rPr>
                <w:rFonts w:ascii="Times New Roman" w:eastAsia="Calibri" w:hAnsi="Times New Roman" w:cs="Times New Roman"/>
                <w:bCs/>
                <w:color w:val="FF0000"/>
                <w:sz w:val="20"/>
                <w:szCs w:val="20"/>
              </w:rPr>
              <w:t>Техническому заданию (описание объекта закупки)</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bl>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b/>
          <w:sz w:val="24"/>
          <w:szCs w:val="24"/>
        </w:rPr>
      </w:pPr>
      <w:r w:rsidRPr="006674FD">
        <w:rPr>
          <w:rFonts w:ascii="Times New Roman" w:eastAsia="Calibri" w:hAnsi="Times New Roman" w:cs="Times New Roman"/>
          <w:b/>
          <w:sz w:val="24"/>
          <w:szCs w:val="24"/>
        </w:rPr>
        <w:t xml:space="preserve">Перечень объектов </w:t>
      </w:r>
    </w:p>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b/>
          <w:sz w:val="24"/>
          <w:szCs w:val="24"/>
        </w:rPr>
      </w:pPr>
      <w:r w:rsidRPr="006674FD">
        <w:rPr>
          <w:rFonts w:ascii="Times New Roman" w:eastAsia="Calibri" w:hAnsi="Times New Roman" w:cs="Times New Roman"/>
          <w:b/>
          <w:sz w:val="24"/>
          <w:szCs w:val="24"/>
        </w:rPr>
        <w:t>(Сведения о площадях и количестве элементов прилегающей территории)</w:t>
      </w:r>
    </w:p>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6674FD" w:rsidRPr="006674FD" w:rsidTr="0011396E">
        <w:trPr>
          <w:trHeight w:val="77"/>
        </w:trPr>
        <w:tc>
          <w:tcPr>
            <w:tcW w:w="426" w:type="dxa"/>
            <w:vMerge w:val="restart"/>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п/п</w:t>
            </w:r>
          </w:p>
        </w:tc>
        <w:tc>
          <w:tcPr>
            <w:tcW w:w="1276" w:type="dxa"/>
            <w:vMerge w:val="restart"/>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Наимено-</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вание</w:t>
            </w:r>
          </w:p>
        </w:tc>
        <w:tc>
          <w:tcPr>
            <w:tcW w:w="992" w:type="dxa"/>
            <w:vMerge w:val="restart"/>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Общая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пло-</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щадь,</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м2</w:t>
            </w:r>
          </w:p>
        </w:tc>
        <w:tc>
          <w:tcPr>
            <w:tcW w:w="850" w:type="dxa"/>
            <w:vMerge w:val="restart"/>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Пло-щадь под зелены</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ми насаж-</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дения-</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ми,</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м2</w:t>
            </w:r>
          </w:p>
        </w:tc>
        <w:tc>
          <w:tcPr>
            <w:tcW w:w="1418" w:type="dxa"/>
            <w:gridSpan w:val="2"/>
            <w:tcBorders>
              <w:bottom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Деревья</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шт</w:t>
            </w:r>
          </w:p>
        </w:tc>
        <w:tc>
          <w:tcPr>
            <w:tcW w:w="2126" w:type="dxa"/>
            <w:gridSpan w:val="3"/>
            <w:tcBorders>
              <w:bottom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Кустарники</w:t>
            </w:r>
          </w:p>
        </w:tc>
        <w:tc>
          <w:tcPr>
            <w:tcW w:w="1418" w:type="dxa"/>
            <w:gridSpan w:val="2"/>
            <w:tcBorders>
              <w:bottom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Розы</w:t>
            </w:r>
          </w:p>
        </w:tc>
        <w:tc>
          <w:tcPr>
            <w:tcW w:w="1701" w:type="dxa"/>
            <w:gridSpan w:val="2"/>
            <w:tcBorders>
              <w:bottom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Дорожки</w:t>
            </w:r>
          </w:p>
        </w:tc>
        <w:tc>
          <w:tcPr>
            <w:tcW w:w="708" w:type="dxa"/>
            <w:vMerge w:val="restart"/>
            <w:tcBorders>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Цветники </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Скамейки</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шт</w:t>
            </w:r>
          </w:p>
        </w:tc>
        <w:tc>
          <w:tcPr>
            <w:tcW w:w="567" w:type="dxa"/>
            <w:vMerge w:val="restart"/>
            <w:tcBorders>
              <w:left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Урны</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шт</w:t>
            </w:r>
          </w:p>
        </w:tc>
        <w:tc>
          <w:tcPr>
            <w:tcW w:w="568" w:type="dxa"/>
            <w:vMerge w:val="restart"/>
            <w:tcBorders>
              <w:left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Вазоны</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шт</w:t>
            </w:r>
          </w:p>
        </w:tc>
        <w:tc>
          <w:tcPr>
            <w:tcW w:w="708" w:type="dxa"/>
            <w:vMerge w:val="restart"/>
            <w:tcBorders>
              <w:left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Ливнеприемники</w:t>
            </w:r>
            <w:r w:rsidRPr="006674FD">
              <w:rPr>
                <w:rFonts w:ascii="Times New Roman" w:eastAsia="Calibri" w:hAnsi="Times New Roman" w:cs="Times New Roman"/>
                <w:sz w:val="20"/>
                <w:szCs w:val="20"/>
              </w:rPr>
              <w:t>/</w:t>
            </w:r>
          </w:p>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rPr>
            </w:pPr>
            <w:r w:rsidRPr="006674FD">
              <w:rPr>
                <w:rFonts w:ascii="Times New Roman" w:eastAsia="Calibri" w:hAnsi="Times New Roman" w:cs="Times New Roman"/>
                <w:sz w:val="20"/>
                <w:szCs w:val="20"/>
              </w:rPr>
              <w:t>дренаж, шт</w:t>
            </w:r>
          </w:p>
        </w:tc>
        <w:tc>
          <w:tcPr>
            <w:tcW w:w="567" w:type="dxa"/>
            <w:vMerge w:val="restart"/>
            <w:tcBorders>
              <w:left w:val="single" w:sz="4" w:space="0" w:color="auto"/>
              <w:right w:val="single" w:sz="4" w:space="0" w:color="000000"/>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МАФ</w:t>
            </w:r>
            <w:r w:rsidRPr="006674FD">
              <w:rPr>
                <w:rFonts w:ascii="Times New Roman" w:eastAsia="Calibri" w:hAnsi="Times New Roman" w:cs="Times New Roman"/>
                <w:sz w:val="20"/>
                <w:szCs w:val="20"/>
              </w:rPr>
              <w:t>,шт</w:t>
            </w:r>
          </w:p>
        </w:tc>
        <w:tc>
          <w:tcPr>
            <w:tcW w:w="1134" w:type="dxa"/>
            <w:vMerge w:val="restart"/>
            <w:tcBorders>
              <w:top w:val="single" w:sz="4" w:space="0" w:color="000000"/>
              <w:left w:val="single" w:sz="4" w:space="0" w:color="000000"/>
              <w:right w:val="single" w:sz="4" w:space="0" w:color="000000"/>
            </w:tcBorders>
            <w:textDirection w:val="btLr"/>
          </w:tcPr>
          <w:p w:rsidR="006674FD" w:rsidRPr="006674FD" w:rsidRDefault="006674FD" w:rsidP="006674FD">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6674FD">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Бордюры,</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м.п</w:t>
            </w:r>
          </w:p>
        </w:tc>
      </w:tr>
      <w:tr w:rsidR="006674FD" w:rsidRPr="006674FD" w:rsidTr="0011396E">
        <w:trPr>
          <w:trHeight w:val="150"/>
        </w:trPr>
        <w:tc>
          <w:tcPr>
            <w:tcW w:w="426"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лиственные</w:t>
            </w:r>
          </w:p>
        </w:tc>
        <w:tc>
          <w:tcPr>
            <w:tcW w:w="709" w:type="dxa"/>
            <w:vMerge w:val="restart"/>
            <w:tcBorders>
              <w:top w:val="single" w:sz="4" w:space="0" w:color="auto"/>
              <w:lef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хвойные</w:t>
            </w:r>
          </w:p>
        </w:tc>
        <w:tc>
          <w:tcPr>
            <w:tcW w:w="1134" w:type="dxa"/>
            <w:gridSpan w:val="2"/>
            <w:tcBorders>
              <w:top w:val="single" w:sz="4" w:space="0" w:color="auto"/>
              <w:bottom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Группами</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шт</w:t>
            </w:r>
          </w:p>
        </w:tc>
        <w:tc>
          <w:tcPr>
            <w:tcW w:w="992" w:type="dxa"/>
            <w:vMerge w:val="restart"/>
            <w:tcBorders>
              <w:top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Живая изго-</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родь</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п.м/м2</w:t>
            </w:r>
          </w:p>
        </w:tc>
        <w:tc>
          <w:tcPr>
            <w:tcW w:w="709" w:type="dxa"/>
            <w:vMerge w:val="restart"/>
            <w:tcBorders>
              <w:top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шт</w:t>
            </w:r>
          </w:p>
        </w:tc>
        <w:tc>
          <w:tcPr>
            <w:tcW w:w="709" w:type="dxa"/>
            <w:vMerge w:val="restart"/>
            <w:tcBorders>
              <w:top w:val="single" w:sz="4" w:space="0" w:color="auto"/>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18"/>
                <w:szCs w:val="18"/>
                <w:lang w:val="en-US"/>
              </w:rPr>
            </w:pPr>
            <w:r w:rsidRPr="006674FD">
              <w:rPr>
                <w:rFonts w:ascii="Times New Roman" w:eastAsia="Calibri" w:hAnsi="Times New Roman" w:cs="Times New Roman"/>
                <w:sz w:val="18"/>
                <w:szCs w:val="18"/>
              </w:rPr>
              <w:t>м</w:t>
            </w:r>
            <w:r w:rsidRPr="006674FD">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Всего</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Плитка</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cantSplit/>
          <w:trHeight w:val="1362"/>
        </w:trPr>
        <w:tc>
          <w:tcPr>
            <w:tcW w:w="426"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лиственные</w:t>
            </w:r>
          </w:p>
        </w:tc>
        <w:tc>
          <w:tcPr>
            <w:tcW w:w="567" w:type="dxa"/>
            <w:tcBorders>
              <w:top w:val="single" w:sz="4" w:space="0" w:color="auto"/>
              <w:left w:val="single" w:sz="4" w:space="0" w:color="auto"/>
            </w:tcBorders>
            <w:textDirection w:val="btLr"/>
          </w:tcPr>
          <w:p w:rsidR="006674FD" w:rsidRPr="006674FD" w:rsidRDefault="006674FD" w:rsidP="006674FD">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Хвойные</w:t>
            </w:r>
          </w:p>
        </w:tc>
        <w:tc>
          <w:tcPr>
            <w:tcW w:w="992" w:type="dxa"/>
            <w:vMerge/>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27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2</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4</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6</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7</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8</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9</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10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11</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w:t>
            </w:r>
          </w:p>
        </w:tc>
        <w:tc>
          <w:tcPr>
            <w:tcW w:w="567" w:type="dxa"/>
            <w:tcBorders>
              <w:top w:val="nil"/>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w:t>
            </w:r>
            <w:r w:rsidRPr="006674FD">
              <w:rPr>
                <w:rFonts w:ascii="Times New Roman" w:eastAsia="Calibri" w:hAnsi="Times New Roman" w:cs="Times New Roman"/>
                <w:sz w:val="20"/>
                <w:szCs w:val="20"/>
              </w:rPr>
              <w:t>1</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«Малыш» (озеленение мкрн.1,</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дом 28)</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6780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6000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22</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780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103</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«Васильева» (благоустройство 1 мкрн сквер Васильева у АТБ)</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5500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3870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19</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1630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«Дружба» (благоустройство сквера «Дружба»)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2695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1637</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24</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198</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471</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1058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1058</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325</w:t>
            </w:r>
          </w:p>
        </w:tc>
      </w:tr>
      <w:tr w:rsidR="006674FD" w:rsidRPr="006674FD" w:rsidTr="0011396E">
        <w:trPr>
          <w:trHeight w:val="70"/>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гостиницы  (озеленение сквер у гостиницы)</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21756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11076</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72</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307</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10680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1029</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50</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270"/>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Сквер «Титан» (озеленение сквера </w:t>
            </w:r>
            <w:r w:rsidRPr="006674FD">
              <w:rPr>
                <w:rFonts w:ascii="Times New Roman" w:eastAsia="Calibri" w:hAnsi="Times New Roman" w:cs="Times New Roman"/>
                <w:sz w:val="20"/>
                <w:szCs w:val="20"/>
              </w:rPr>
              <w:lastRenderedPageBreak/>
              <w:t>«Титан»)</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lastRenderedPageBreak/>
              <w:t>31334</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22372</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445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96</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139</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74</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1039/</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3117</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175</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8962</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8434</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xml:space="preserve"> 456</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29</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33</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1957</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lastRenderedPageBreak/>
              <w:t>6</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рынка (Благоустройство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13 квартал)</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3300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3006</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75</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16</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49/</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147</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294</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219</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391"/>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2828</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2328</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500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500</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«Кольцо» (озеленение сквер «Кольцо»)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4636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4206</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130</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288/</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1440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240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437</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430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233</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390</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1276" w:type="dxa"/>
          </w:tcPr>
          <w:p w:rsidR="006674FD" w:rsidRPr="006674FD" w:rsidRDefault="006674FD" w:rsidP="006674FD">
            <w:pPr>
              <w:widowControl w:val="0"/>
              <w:autoSpaceDE w:val="0"/>
              <w:autoSpaceDN w:val="0"/>
              <w:spacing w:after="0" w:line="240" w:lineRule="auto"/>
              <w:ind w:left="-108" w:right="34"/>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«Кольцо» (озеленение сквер «Кольцо»)</w:t>
            </w:r>
          </w:p>
        </w:tc>
        <w:tc>
          <w:tcPr>
            <w:tcW w:w="992" w:type="dxa"/>
          </w:tcPr>
          <w:p w:rsidR="006674FD" w:rsidRPr="006674FD" w:rsidRDefault="006674FD" w:rsidP="006674FD">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172/</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259</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«Космос» (благоустройство узла связи )</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12162</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10495</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98</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54</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60</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65/</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325</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508</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1667</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1667</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58</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721</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почты (благоустройство узла связи )</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2500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184</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«Ласточки» (озеленение мкрн. 2,</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дом 12  (сквер у детского садика </w:t>
            </w:r>
            <w:r w:rsidRPr="006674FD">
              <w:rPr>
                <w:rFonts w:ascii="Times New Roman" w:eastAsia="Calibri" w:hAnsi="Times New Roman" w:cs="Times New Roman"/>
                <w:sz w:val="20"/>
                <w:szCs w:val="20"/>
              </w:rPr>
              <w:lastRenderedPageBreak/>
              <w:t>«Ласточка»)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lastRenderedPageBreak/>
              <w:t>6450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6450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lastRenderedPageBreak/>
              <w:t>13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«Алёнушки» (озеленение в р-не мкрн. 2, дом 25 и д/с «Аленушка»)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6480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6480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у  «Белоснеж</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ки» (благоустройство в районе школы № 3 (между 3и 4 школой)</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1494</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1054</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440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«Память» (озеленение в р-не дома 13, 2 мкрн сквера «Память»)</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4695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2815</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220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450</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1880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«Перекоп»</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10517</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1298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1298</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990</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«Суворово»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9833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1847</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1230</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178</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903</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18</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Сквер «Волошино»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1623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w:t>
            </w:r>
            <w:r w:rsidRPr="006674FD">
              <w:rPr>
                <w:rFonts w:ascii="Times New Roman" w:eastAsia="Calibri" w:hAnsi="Times New Roman" w:cs="Times New Roman"/>
                <w:sz w:val="20"/>
                <w:szCs w:val="20"/>
              </w:rPr>
              <w:t>9</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Интернацио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нальный (озеленение 13 квартала (сквер Интернацио нальный)</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6753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4370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29</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185/</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389</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206</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542</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2383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1780</w:t>
            </w: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825</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Ул.Сопина (автодорога по ул. Сопина)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4240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3870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198</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370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0,458/</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3389,2</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920</w:t>
            </w:r>
          </w:p>
        </w:tc>
      </w:tr>
      <w:tr w:rsidR="006674FD" w:rsidRPr="006674FD" w:rsidTr="0011396E">
        <w:trPr>
          <w:trHeight w:val="553"/>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Ул.Магдеся-на (автодорога по ул. Магдесяна)</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4829,5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0,743/</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4829,5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1150</w:t>
            </w:r>
          </w:p>
        </w:tc>
      </w:tr>
      <w:tr w:rsidR="006674FD" w:rsidRPr="006674FD" w:rsidTr="0011396E">
        <w:trPr>
          <w:trHeight w:val="405"/>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22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Ул.Главная (автодорога по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Проектная)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2683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0,415/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2683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550</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Ул.Парковая (автодорога по ул. Р.Каменева)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2846,5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0,524/</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2846,5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450</w:t>
            </w:r>
          </w:p>
        </w:tc>
      </w:tr>
      <w:tr w:rsidR="006674FD" w:rsidRPr="006674FD" w:rsidTr="0011396E">
        <w:trPr>
          <w:trHeight w:val="2407"/>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Ул.Беседина</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(Дорожная сеть ул.Беседина,включаю-</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щая в себя:автодо-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рогу по ул.Беседина,внутриквар-</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тальный проезд от ул.Беседина к дому 16</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мкрн..Коряв-</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внутриквартальный  проезд от ул.Беседина между д.18 и д.19 мкрн.</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Корявко)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3807</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0,638/</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3807</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834</w:t>
            </w:r>
          </w:p>
        </w:tc>
      </w:tr>
      <w:tr w:rsidR="006674FD" w:rsidRPr="006674FD" w:rsidTr="0011396E">
        <w:trPr>
          <w:trHeight w:val="251"/>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w:t>
            </w:r>
            <w:r w:rsidRPr="006674FD">
              <w:rPr>
                <w:rFonts w:ascii="Times New Roman" w:eastAsia="Calibri" w:hAnsi="Times New Roman" w:cs="Times New Roman"/>
                <w:sz w:val="20"/>
                <w:szCs w:val="20"/>
              </w:rPr>
              <w:t>5</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Ул.Просве</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щения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4453,3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0,707/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4453,3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200</w:t>
            </w:r>
          </w:p>
        </w:tc>
      </w:tr>
      <w:tr w:rsidR="006674FD" w:rsidRPr="006674FD" w:rsidTr="0011396E">
        <w:trPr>
          <w:trHeight w:val="752"/>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w:t>
            </w:r>
            <w:r w:rsidRPr="006674FD">
              <w:rPr>
                <w:rFonts w:ascii="Times New Roman" w:eastAsia="Calibri" w:hAnsi="Times New Roman" w:cs="Times New Roman"/>
                <w:sz w:val="20"/>
                <w:szCs w:val="20"/>
              </w:rPr>
              <w:t>6</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Ул.Воинов-Интернацио</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налистов</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15056,6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2,259/ 15056,6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1400</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w:t>
            </w:r>
            <w:r w:rsidRPr="006674FD">
              <w:rPr>
                <w:rFonts w:ascii="Times New Roman" w:eastAsia="Calibri" w:hAnsi="Times New Roman" w:cs="Times New Roman"/>
                <w:sz w:val="20"/>
                <w:szCs w:val="20"/>
              </w:rPr>
              <w:t>7</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Ул.Батова (дорога, проезжая часть ул.Батова)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8833,7</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1,387/</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8833,7</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2</w:t>
            </w:r>
            <w:r w:rsidRPr="006674FD">
              <w:rPr>
                <w:rFonts w:ascii="Times New Roman" w:eastAsia="Calibri" w:hAnsi="Times New Roman" w:cs="Times New Roman"/>
                <w:sz w:val="20"/>
                <w:szCs w:val="20"/>
              </w:rPr>
              <w:t>8</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Ул.Тавричес-кая (дорога, проезжая часть ул.Тавричес-</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10975,6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1,694/ 10975,6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lastRenderedPageBreak/>
              <w:t>2</w:t>
            </w:r>
            <w:r w:rsidRPr="006674FD">
              <w:rPr>
                <w:rFonts w:ascii="Times New Roman" w:eastAsia="Calibri" w:hAnsi="Times New Roman" w:cs="Times New Roman"/>
                <w:sz w:val="20"/>
                <w:szCs w:val="20"/>
              </w:rPr>
              <w:t>9</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Ул.Калоева (дорога, проезжая часть ул.Калоева)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3272</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0,818/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3272</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30</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Ул.Бережно-го (дорога, проезжая часть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.Бережного)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4389,6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0,744/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4389,6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Ул.Гагарина (дорога, проезжая часть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.Бережного)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2236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0,559/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2236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Ул.Октябрь-ская (дорога, проезжая часть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Октябрьская)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11717,3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2,163/ 11717,3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Ул.Централь-ная (дорога, презжая часть,с.Суво-рово,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Центральная)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5179</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0,866/</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5179</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Ул.Пролетар</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1438,4</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0,708/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1438,4</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418"/>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5</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Ул.Фести</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вальная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7059,1</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1,091/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7059,1</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6</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Ул.Скроцко</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го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589</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0,706/</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4589</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7</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Ул.Солнеч</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3435,7</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0,651/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3435,7</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446"/>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8</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Ул.Кантеми</w:t>
            </w:r>
            <w:r w:rsidRPr="006674FD">
              <w:rPr>
                <w:rFonts w:ascii="Times New Roman" w:eastAsia="Calibri" w:hAnsi="Times New Roman" w:cs="Times New Roman"/>
                <w:sz w:val="20"/>
                <w:szCs w:val="20"/>
              </w:rPr>
              <w:t>-</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ровская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4400,5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0,721/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4400,5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w:t>
            </w:r>
            <w:r w:rsidRPr="006674FD">
              <w:rPr>
                <w:rFonts w:ascii="Times New Roman" w:eastAsia="Calibri" w:hAnsi="Times New Roman" w:cs="Times New Roman"/>
                <w:sz w:val="20"/>
                <w:szCs w:val="20"/>
              </w:rPr>
              <w:t>9</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Ул.Литов</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5156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0,818/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5156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339"/>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40</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Ул.Театраль</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5307,3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0,879/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5307,3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Ул.Толбухи</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на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8637,5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1,392/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8637,5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Ул.Садовая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2728</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0,682/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2728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lastRenderedPageBreak/>
              <w:t>4</w:t>
            </w:r>
            <w:r w:rsidRPr="006674FD">
              <w:rPr>
                <w:rFonts w:ascii="Times New Roman" w:eastAsia="Calibri" w:hAnsi="Times New Roman" w:cs="Times New Roman"/>
                <w:sz w:val="20"/>
                <w:szCs w:val="20"/>
              </w:rPr>
              <w:t>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Проезд</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Пролетар</w:t>
            </w:r>
            <w:r w:rsidRPr="006674FD">
              <w:rPr>
                <w:rFonts w:ascii="Times New Roman" w:eastAsia="Calibri" w:hAnsi="Times New Roman" w:cs="Times New Roman"/>
                <w:sz w:val="20"/>
                <w:szCs w:val="20"/>
              </w:rPr>
              <w:t>-</w:t>
            </w:r>
            <w:r w:rsidRPr="006674FD">
              <w:rPr>
                <w:rFonts w:ascii="Times New Roman" w:eastAsia="Calibri" w:hAnsi="Times New Roman" w:cs="Times New Roman"/>
                <w:sz w:val="20"/>
                <w:szCs w:val="20"/>
                <w:lang w:val="en-US"/>
              </w:rPr>
              <w:t>ская-Скроцкого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1575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1575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Проезд</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Солнечная-Литовская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1626</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0,271/</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1626</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5</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Проезд</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Толбухина-Литовская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1000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6</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Ул.Морская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9509,5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1,463/</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9509,5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7</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Ул.Степная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5469,3</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0,927/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5469,3</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w:t>
            </w:r>
            <w:r w:rsidRPr="006674FD">
              <w:rPr>
                <w:rFonts w:ascii="Times New Roman" w:eastAsia="Calibri" w:hAnsi="Times New Roman" w:cs="Times New Roman"/>
                <w:sz w:val="20"/>
                <w:szCs w:val="20"/>
              </w:rPr>
              <w:t>8</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Ул.Южная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4268</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1,067/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4268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49</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Дорога вдоль д.17 мкрн.</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Коряв-ко</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3098,5</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0,447/</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3098,5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447</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50</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Автодорога по переулку.к ул.Садовая+ ул.Садовая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6801,4</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1,327/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6801,4</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51</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Ул.Иванище-ва (кЖ/д) (автодорога по ул. Иванищева)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5600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2612</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51</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111</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2988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14</w:t>
            </w:r>
            <w:r w:rsidRPr="006674FD">
              <w:rPr>
                <w:rFonts w:ascii="Times New Roman" w:eastAsia="Calibri" w:hAnsi="Times New Roman" w:cs="Times New Roman"/>
                <w:sz w:val="20"/>
                <w:szCs w:val="20"/>
              </w:rPr>
              <w:t>/-</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1,997/ 9265,35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3060</w:t>
            </w: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52</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Ул.Иванище-ва (к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Степной.) (автодорога по ул. Иванищева)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6100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5300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205</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21</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800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9265,35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920</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53</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Ул.Симферо-польская (озеленение в р-не ул. Симферо-польская)</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46177</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rPr>
              <w:t>431</w:t>
            </w:r>
            <w:r w:rsidRPr="006674FD">
              <w:rPr>
                <w:rFonts w:ascii="Times New Roman" w:eastAsia="Calibri" w:hAnsi="Times New Roman" w:cs="Times New Roman"/>
                <w:sz w:val="20"/>
                <w:szCs w:val="20"/>
                <w:lang w:val="en-US"/>
              </w:rPr>
              <w:t>29</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530</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125</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79</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422/</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1392</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1783</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1348</w:t>
            </w: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3048</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168</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15/1</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1047"/>
        </w:trPr>
        <w:tc>
          <w:tcPr>
            <w:tcW w:w="426"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54</w:t>
            </w:r>
          </w:p>
        </w:tc>
        <w:tc>
          <w:tcPr>
            <w:tcW w:w="1276" w:type="dxa"/>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Ул.Гайдара (к ул.</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Воинов-Интернаци-оналистов) </w:t>
            </w:r>
            <w:r w:rsidRPr="006674FD">
              <w:rPr>
                <w:rFonts w:ascii="Times New Roman" w:eastAsia="Calibri" w:hAnsi="Times New Roman" w:cs="Times New Roman"/>
                <w:sz w:val="20"/>
                <w:szCs w:val="20"/>
              </w:rPr>
              <w:lastRenderedPageBreak/>
              <w:t>(благоустройство ул. Гайдара)</w:t>
            </w: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lastRenderedPageBreak/>
              <w:t>9000</w:t>
            </w:r>
          </w:p>
        </w:tc>
        <w:tc>
          <w:tcPr>
            <w:tcW w:w="850"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6400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218</w:t>
            </w: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71</w:t>
            </w: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600/</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1800</w:t>
            </w:r>
          </w:p>
        </w:tc>
        <w:tc>
          <w:tcPr>
            <w:tcW w:w="709"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2600</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8</w:t>
            </w:r>
            <w:r w:rsidRPr="006674FD">
              <w:rPr>
                <w:rFonts w:ascii="Times New Roman" w:eastAsia="Calibri" w:hAnsi="Times New Roman" w:cs="Times New Roman"/>
                <w:sz w:val="20"/>
                <w:szCs w:val="20"/>
              </w:rPr>
              <w:t>/-</w:t>
            </w:r>
          </w:p>
        </w:tc>
        <w:tc>
          <w:tcPr>
            <w:tcW w:w="567"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2,358/ 11842,5</w:t>
            </w:r>
          </w:p>
        </w:tc>
        <w:tc>
          <w:tcPr>
            <w:tcW w:w="851" w:type="dxa"/>
            <w:tcBorders>
              <w:lef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3900</w:t>
            </w:r>
          </w:p>
        </w:tc>
      </w:tr>
      <w:tr w:rsidR="006674FD" w:rsidRPr="006674FD" w:rsidTr="0011396E">
        <w:trPr>
          <w:trHeight w:val="363"/>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lastRenderedPageBreak/>
              <w:t>5</w:t>
            </w:r>
            <w:r w:rsidRPr="006674FD">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Ул.Гайдара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9</w:t>
            </w:r>
            <w:r w:rsidRPr="006674F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600"/>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5</w:t>
            </w:r>
            <w:r w:rsidRPr="006674FD">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w:t>
            </w:r>
            <w:r w:rsidRPr="006674F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0,943/</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423"/>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5</w:t>
            </w:r>
            <w:r w:rsidRPr="006674FD">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Ул.Железно-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8</w:t>
            </w:r>
            <w:r w:rsidRPr="006674F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2,427/ </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748</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5</w:t>
            </w:r>
            <w:r w:rsidRPr="006674FD">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Ул.Больнич-</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ная</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color w:val="FF0000"/>
                <w:sz w:val="20"/>
                <w:szCs w:val="20"/>
                <w:lang w:val="en-US"/>
              </w:rPr>
            </w:pPr>
            <w:r w:rsidRPr="006674FD">
              <w:rPr>
                <w:rFonts w:ascii="Times New Roman" w:eastAsia="Calibri" w:hAnsi="Times New Roman" w:cs="Times New Roman"/>
                <w:sz w:val="20"/>
                <w:szCs w:val="20"/>
              </w:rPr>
              <w:t xml:space="preserve">(автодорога по ул. Больничная+площадка остановки  у больницы+переулок. Больничный+остановка у больницы на трассе+остановка у больницы по ул. </w:t>
            </w:r>
            <w:r w:rsidRPr="006674FD">
              <w:rPr>
                <w:rFonts w:ascii="Times New Roman" w:eastAsia="Calibri" w:hAnsi="Times New Roman" w:cs="Times New Roman"/>
                <w:sz w:val="20"/>
                <w:szCs w:val="20"/>
                <w:lang w:val="en-US"/>
              </w:rPr>
              <w:t>Больничная)</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388/</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200</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409"/>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Кладбище </w:t>
            </w:r>
            <w:r w:rsidRPr="006674FD">
              <w:rPr>
                <w:rFonts w:ascii="Times New Roman" w:eastAsia="Calibri" w:hAnsi="Times New Roman" w:cs="Times New Roman"/>
                <w:sz w:val="20"/>
                <w:szCs w:val="20"/>
              </w:rPr>
              <w:lastRenderedPageBreak/>
              <w:t>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10 000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63</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3600</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11098</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72/</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Бульвар №2</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(озеленение</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 xml:space="preserve">бульвара </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129/</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1544</w:t>
            </w:r>
          </w:p>
        </w:tc>
      </w:tr>
      <w:tr w:rsidR="006674FD" w:rsidRPr="006674FD" w:rsidTr="0011396E">
        <w:trPr>
          <w:trHeight w:val="128"/>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131</w:t>
            </w:r>
            <w:r w:rsidRPr="006674FD">
              <w:rPr>
                <w:rFonts w:ascii="Times New Roman" w:eastAsia="Calibri" w:hAnsi="Times New Roman" w:cs="Times New Roman"/>
                <w:sz w:val="20"/>
                <w:szCs w:val="20"/>
                <w:lang w:val="en-US"/>
              </w:rPr>
              <w:t>/</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w:t>
            </w:r>
            <w:r w:rsidRPr="006674FD">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1357</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Бульвар №4 (озеленение бульвара в</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р-не ул. Симферо-польская мкрн 2, </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10/</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642"/>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Бульвар №5</w:t>
            </w:r>
            <w:r w:rsidRPr="006674FD">
              <w:rPr>
                <w:rFonts w:ascii="Times New Roman" w:eastAsia="Calibri" w:hAnsi="Times New Roman" w:cs="Times New Roman"/>
                <w:sz w:val="20"/>
                <w:szCs w:val="20"/>
              </w:rPr>
              <w:t xml:space="preserve"> </w:t>
            </w:r>
            <w:r w:rsidRPr="006674FD">
              <w:rPr>
                <w:rFonts w:ascii="Times New Roman" w:eastAsia="Calibri" w:hAnsi="Times New Roman" w:cs="Times New Roman"/>
                <w:sz w:val="20"/>
                <w:szCs w:val="20"/>
                <w:lang w:val="en-US"/>
              </w:rPr>
              <w:t xml:space="preserve">(благоустройство </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 xml:space="preserve">2 мкрн, </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дом 22)</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lang w:val="en-US"/>
              </w:rPr>
              <w:t>300/</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rPr>
          <w:trHeight w:val="446"/>
        </w:trPr>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1313</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lastRenderedPageBreak/>
              <w:t>73</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Озеленение мкрн 1 дом 23 сквер</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 xml:space="preserve"> (ул. Воинов-Интернацио-</w:t>
            </w:r>
          </w:p>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налистов)</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13692</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3850/</w:t>
            </w:r>
          </w:p>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38,453/</w:t>
            </w:r>
          </w:p>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28314</w:t>
            </w: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ind w:left="-108"/>
              <w:rPr>
                <w:rFonts w:ascii="Times New Roman" w:eastAsia="Calibri" w:hAnsi="Times New Roman" w:cs="Times New Roman"/>
                <w:sz w:val="20"/>
                <w:szCs w:val="20"/>
              </w:rPr>
            </w:pPr>
            <w:r w:rsidRPr="006674FD">
              <w:rPr>
                <w:rFonts w:ascii="Times New Roman" w:eastAsia="Calibri" w:hAnsi="Times New Roman" w:cs="Times New Roman"/>
                <w:sz w:val="20"/>
                <w:szCs w:val="20"/>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1411/</w:t>
            </w:r>
          </w:p>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r w:rsidRPr="006674FD">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lang w:val="en-US"/>
              </w:rPr>
            </w:pPr>
          </w:p>
        </w:tc>
      </w:tr>
      <w:tr w:rsidR="006674FD" w:rsidRPr="006674FD" w:rsidTr="0011396E">
        <w:tc>
          <w:tcPr>
            <w:tcW w:w="42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0"/>
                <w:szCs w:val="20"/>
              </w:rPr>
            </w:pPr>
            <w:r w:rsidRPr="006674FD">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5261/</w:t>
            </w:r>
          </w:p>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38,453/</w:t>
            </w:r>
          </w:p>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rsidR="006674FD" w:rsidRPr="006674FD" w:rsidRDefault="006674FD" w:rsidP="006674FD">
            <w:pPr>
              <w:widowControl w:val="0"/>
              <w:autoSpaceDE w:val="0"/>
              <w:autoSpaceDN w:val="0"/>
              <w:spacing w:after="0" w:line="240" w:lineRule="auto"/>
              <w:rPr>
                <w:rFonts w:ascii="Times New Roman" w:eastAsia="Calibri" w:hAnsi="Times New Roman" w:cs="Times New Roman"/>
                <w:b/>
                <w:sz w:val="20"/>
                <w:szCs w:val="20"/>
              </w:rPr>
            </w:pPr>
            <w:r w:rsidRPr="006674FD">
              <w:rPr>
                <w:rFonts w:ascii="Times New Roman" w:eastAsia="Calibri" w:hAnsi="Times New Roman" w:cs="Times New Roman"/>
                <w:b/>
                <w:sz w:val="20"/>
                <w:szCs w:val="20"/>
              </w:rPr>
              <w:t>28314</w:t>
            </w:r>
          </w:p>
        </w:tc>
      </w:tr>
    </w:tbl>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6674FD" w:rsidRPr="006674FD" w:rsidTr="0011396E">
        <w:trPr>
          <w:trHeight w:val="1110"/>
        </w:trPr>
        <w:tc>
          <w:tcPr>
            <w:tcW w:w="7797" w:type="dxa"/>
            <w:shd w:val="clear" w:color="auto" w:fill="auto"/>
          </w:tcPr>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r w:rsidRPr="006674FD">
              <w:rPr>
                <w:rFonts w:ascii="Times New Roman" w:eastAsia="Calibri" w:hAnsi="Times New Roman" w:cs="Times New Roman"/>
                <w:lang w:val="en-US"/>
              </w:rPr>
              <w:t>Заказчик:</w:t>
            </w: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r w:rsidRPr="006674FD">
              <w:rPr>
                <w:rFonts w:ascii="Times New Roman" w:eastAsia="Calibri" w:hAnsi="Times New Roman" w:cs="Times New Roman"/>
              </w:rPr>
              <w:t>Глава администрации</w:t>
            </w: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r w:rsidRPr="006674FD">
              <w:rPr>
                <w:rFonts w:ascii="Times New Roman" w:eastAsia="Calibri" w:hAnsi="Times New Roman" w:cs="Times New Roman"/>
              </w:rPr>
              <w:t>Исполнитель</w:t>
            </w:r>
            <w:r w:rsidRPr="006674FD">
              <w:rPr>
                <w:rFonts w:ascii="Times New Roman" w:eastAsia="Calibri" w:hAnsi="Times New Roman" w:cs="Times New Roman"/>
                <w:lang w:val="en-US"/>
              </w:rPr>
              <w:t>:</w:t>
            </w: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p>
        </w:tc>
      </w:tr>
      <w:tr w:rsidR="006674FD" w:rsidRPr="006674FD" w:rsidTr="0011396E">
        <w:tblPrEx>
          <w:tblCellMar>
            <w:left w:w="0" w:type="dxa"/>
            <w:right w:w="0" w:type="dxa"/>
          </w:tblCellMar>
        </w:tblPrEx>
        <w:tc>
          <w:tcPr>
            <w:tcW w:w="7797" w:type="dxa"/>
            <w:shd w:val="clear" w:color="auto" w:fill="auto"/>
          </w:tcPr>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Calibri" w:hAnsi="Times New Roman" w:cs="Times New Roman"/>
              </w:rPr>
              <w:t>______________/__В.А.Телиженко__/</w:t>
            </w:r>
          </w:p>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Calibri" w:hAnsi="Times New Roman" w:cs="Times New Roman"/>
              </w:rPr>
              <w:t xml:space="preserve">М.П. </w:t>
            </w:r>
          </w:p>
        </w:tc>
        <w:tc>
          <w:tcPr>
            <w:tcW w:w="7229" w:type="dxa"/>
            <w:shd w:val="clear" w:color="auto" w:fill="auto"/>
          </w:tcPr>
          <w:p w:rsidR="006674FD" w:rsidRPr="006674FD" w:rsidRDefault="006674FD" w:rsidP="006674FD">
            <w:pPr>
              <w:widowControl w:val="0"/>
              <w:autoSpaceDE w:val="0"/>
              <w:autoSpaceDN w:val="0"/>
              <w:spacing w:after="0" w:line="240" w:lineRule="auto"/>
              <w:rPr>
                <w:rFonts w:ascii="Times New Roman" w:eastAsia="Calibri" w:hAnsi="Times New Roman" w:cs="Times New Roman"/>
              </w:rPr>
            </w:pPr>
            <w:r w:rsidRPr="006674FD">
              <w:rPr>
                <w:rFonts w:ascii="Times New Roman" w:eastAsia="Calibri" w:hAnsi="Times New Roman" w:cs="Times New Roman"/>
              </w:rPr>
              <w:t xml:space="preserve">  </w:t>
            </w:r>
          </w:p>
          <w:p w:rsidR="006674FD" w:rsidRPr="006674FD" w:rsidRDefault="006674FD" w:rsidP="006674FD">
            <w:pPr>
              <w:widowControl w:val="0"/>
              <w:autoSpaceDE w:val="0"/>
              <w:autoSpaceDN w:val="0"/>
              <w:snapToGrid w:val="0"/>
              <w:spacing w:after="0" w:line="240" w:lineRule="auto"/>
              <w:rPr>
                <w:rFonts w:ascii="Times New Roman" w:eastAsia="Calibri" w:hAnsi="Times New Roman" w:cs="Times New Roman"/>
              </w:rPr>
            </w:pPr>
            <w:r w:rsidRPr="006674FD">
              <w:rPr>
                <w:rFonts w:ascii="Times New Roman" w:eastAsia="Calibri" w:hAnsi="Times New Roman" w:cs="Times New Roman"/>
              </w:rPr>
              <w:t>М.П.</w:t>
            </w:r>
          </w:p>
        </w:tc>
      </w:tr>
    </w:tbl>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jc w:val="center"/>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jc w:val="center"/>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jc w:val="center"/>
        <w:rPr>
          <w:rFonts w:ascii="Times New Roman" w:eastAsia="Times New Roman" w:hAnsi="Times New Roman" w:cs="Times New Roman"/>
          <w:bCs/>
          <w:sz w:val="24"/>
          <w:szCs w:val="24"/>
          <w:lang w:eastAsia="ru-RU"/>
        </w:rPr>
        <w:sectPr w:rsidR="006674FD" w:rsidRPr="006674FD" w:rsidSect="0011396E">
          <w:pgSz w:w="16840" w:h="11910" w:orient="landscape"/>
          <w:pgMar w:top="284" w:right="902" w:bottom="568" w:left="561" w:header="0" w:footer="329" w:gutter="0"/>
          <w:cols w:space="720"/>
          <w:docGrid w:linePitch="299"/>
        </w:sectPr>
      </w:pPr>
    </w:p>
    <w:p w:rsidR="006674FD" w:rsidRPr="006674FD" w:rsidRDefault="006674FD" w:rsidP="006674FD">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6674FD" w:rsidRPr="006674FD" w:rsidTr="0011396E">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6674FD" w:rsidRPr="006674FD" w:rsidRDefault="006674FD" w:rsidP="006674FD">
            <w:pPr>
              <w:widowControl w:val="0"/>
              <w:autoSpaceDE w:val="0"/>
              <w:autoSpaceDN w:val="0"/>
              <w:spacing w:after="0" w:line="240" w:lineRule="auto"/>
              <w:rPr>
                <w:rFonts w:ascii="Times New Roman" w:eastAsia="Times New Roman" w:hAnsi="Times New Roman" w:cs="Times New Roman"/>
                <w:color w:val="000000"/>
                <w:sz w:val="20"/>
                <w:szCs w:val="20"/>
                <w:lang w:eastAsia="ru-RU"/>
              </w:rPr>
            </w:pPr>
          </w:p>
        </w:tc>
      </w:tr>
      <w:tr w:rsidR="006674FD" w:rsidRPr="006674FD" w:rsidTr="0011396E">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r>
      <w:tr w:rsidR="006674FD" w:rsidRPr="006674FD" w:rsidTr="0011396E">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0"/>
                <w:szCs w:val="20"/>
                <w:lang w:eastAsia="ru-RU"/>
              </w:rPr>
            </w:pPr>
            <w:r w:rsidRPr="006674FD">
              <w:rPr>
                <w:rFonts w:ascii="Times New Roman" w:eastAsia="Times New Roman" w:hAnsi="Times New Roman" w:cs="Times New Roman"/>
                <w:color w:val="000000"/>
                <w:sz w:val="20"/>
                <w:szCs w:val="20"/>
                <w:lang w:eastAsia="ru-RU"/>
              </w:rPr>
              <w:t>Приложение 2</w:t>
            </w:r>
          </w:p>
          <w:p w:rsidR="006674FD" w:rsidRPr="006674FD" w:rsidRDefault="006674FD" w:rsidP="006674FD">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6674FD">
              <w:rPr>
                <w:rFonts w:ascii="Times New Roman" w:eastAsia="Calibri" w:hAnsi="Times New Roman" w:cs="Times New Roman"/>
                <w:b/>
                <w:sz w:val="20"/>
                <w:szCs w:val="20"/>
              </w:rPr>
              <w:t xml:space="preserve"> «</w:t>
            </w:r>
            <w:r w:rsidRPr="006674FD">
              <w:rPr>
                <w:rFonts w:ascii="Times New Roman" w:eastAsia="Calibri" w:hAnsi="Times New Roman" w:cs="Times New Roman"/>
                <w:bCs/>
                <w:sz w:val="20"/>
                <w:szCs w:val="20"/>
              </w:rPr>
              <w:t xml:space="preserve"> Описание объекта закупки (техническое задание)»</w:t>
            </w:r>
          </w:p>
        </w:tc>
      </w:tr>
      <w:tr w:rsidR="006674FD" w:rsidRPr="006674FD" w:rsidTr="0011396E">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6674FD" w:rsidRPr="006674FD" w:rsidRDefault="006674FD" w:rsidP="006674FD">
            <w:pPr>
              <w:spacing w:after="0" w:line="240" w:lineRule="auto"/>
              <w:rPr>
                <w:rFonts w:ascii="Times New Roman" w:eastAsia="Times New Roman" w:hAnsi="Times New Roman" w:cs="Times New Roman"/>
                <w:color w:val="000000"/>
                <w:sz w:val="24"/>
                <w:szCs w:val="24"/>
                <w:lang w:eastAsia="ru-RU"/>
              </w:rPr>
            </w:pPr>
          </w:p>
        </w:tc>
      </w:tr>
      <w:tr w:rsidR="006674FD" w:rsidRPr="006674FD" w:rsidTr="0011396E">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rsidR="006674FD" w:rsidRPr="006674FD" w:rsidRDefault="006674FD" w:rsidP="006674FD">
            <w:pPr>
              <w:spacing w:after="0" w:line="240" w:lineRule="auto"/>
              <w:jc w:val="center"/>
              <w:rPr>
                <w:rFonts w:ascii="Times New Roman" w:eastAsia="Times New Roman" w:hAnsi="Times New Roman" w:cs="Times New Roman"/>
                <w:b/>
                <w:bCs/>
                <w:color w:val="000000"/>
                <w:sz w:val="24"/>
                <w:szCs w:val="24"/>
                <w:lang w:eastAsia="ru-RU"/>
              </w:rPr>
            </w:pPr>
            <w:r w:rsidRPr="006674FD">
              <w:rPr>
                <w:rFonts w:ascii="Times New Roman" w:eastAsia="Times New Roman" w:hAnsi="Times New Roman" w:cs="Times New Roman"/>
                <w:b/>
                <w:bCs/>
                <w:color w:val="000000"/>
                <w:sz w:val="24"/>
                <w:szCs w:val="24"/>
                <w:lang w:eastAsia="ru-RU"/>
              </w:rPr>
              <w:t>Перечень видов, и стоимости единицы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6674FD" w:rsidRPr="006674FD" w:rsidTr="0011396E">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rsidR="006674FD" w:rsidRPr="006674FD" w:rsidRDefault="006674FD" w:rsidP="006674FD">
            <w:pPr>
              <w:spacing w:after="0" w:line="240" w:lineRule="auto"/>
              <w:jc w:val="center"/>
              <w:rPr>
                <w:rFonts w:ascii="Times New Roman" w:eastAsia="Times New Roman" w:hAnsi="Times New Roman" w:cs="Times New Roman"/>
                <w:color w:val="000000"/>
                <w:sz w:val="24"/>
                <w:szCs w:val="24"/>
                <w:lang w:eastAsia="ru-RU"/>
              </w:rPr>
            </w:pPr>
          </w:p>
        </w:tc>
      </w:tr>
      <w:tr w:rsidR="006674FD" w:rsidRPr="006674FD" w:rsidTr="00113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val="en-US" w:eastAsia="ru-RU"/>
              </w:rPr>
              <w:t>Наименование</w:t>
            </w:r>
            <w:r w:rsidRPr="006674FD">
              <w:rPr>
                <w:rFonts w:ascii="Times New Roman" w:eastAsia="Times New Roman" w:hAnsi="Times New Roman" w:cs="Times New Roman"/>
                <w:color w:val="000000"/>
                <w:sz w:val="24"/>
                <w:szCs w:val="24"/>
                <w:lang w:eastAsia="ru-RU"/>
              </w:rPr>
              <w:t xml:space="preserve"> услуг</w:t>
            </w:r>
          </w:p>
        </w:tc>
        <w:tc>
          <w:tcPr>
            <w:tcW w:w="1134" w:type="dxa"/>
            <w:vAlign w:val="center"/>
          </w:tcPr>
          <w:p w:rsidR="006674FD" w:rsidRPr="006674FD" w:rsidRDefault="006674FD" w:rsidP="006674FD">
            <w:pPr>
              <w:widowControl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6674FD">
              <w:rPr>
                <w:rFonts w:ascii="Times New Roman" w:eastAsia="Times New Roman" w:hAnsi="Times New Roman" w:cs="Times New Roman"/>
                <w:color w:val="000000"/>
                <w:sz w:val="24"/>
                <w:szCs w:val="24"/>
                <w:lang w:eastAsia="ru-RU"/>
              </w:rPr>
              <w:t>Ед. изм.</w:t>
            </w:r>
          </w:p>
        </w:tc>
        <w:tc>
          <w:tcPr>
            <w:tcW w:w="1418" w:type="dxa"/>
            <w:gridSpan w:val="2"/>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74FD">
              <w:rPr>
                <w:rFonts w:ascii="Times New Roman" w:eastAsia="Times New Roman" w:hAnsi="Times New Roman" w:cs="Times New Roman"/>
                <w:color w:val="000000"/>
                <w:sz w:val="24"/>
                <w:szCs w:val="24"/>
                <w:lang w:eastAsia="ru-RU"/>
              </w:rPr>
              <w:t xml:space="preserve">Цена за </w:t>
            </w:r>
            <w:r w:rsidRPr="006674FD">
              <w:rPr>
                <w:rFonts w:ascii="Times New Roman" w:eastAsia="Times New Roman" w:hAnsi="Times New Roman" w:cs="Times New Roman"/>
                <w:color w:val="000000"/>
                <w:lang w:eastAsia="ru-RU"/>
              </w:rPr>
              <w:t>единицу</w:t>
            </w:r>
            <w:r w:rsidRPr="006674FD">
              <w:rPr>
                <w:rFonts w:ascii="Times New Roman" w:eastAsia="Times New Roman" w:hAnsi="Times New Roman" w:cs="Times New Roman"/>
                <w:color w:val="000000"/>
                <w:sz w:val="24"/>
                <w:szCs w:val="24"/>
                <w:lang w:eastAsia="ru-RU"/>
              </w:rPr>
              <w:t>, руб.</w:t>
            </w: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7"/>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1</w:t>
            </w:r>
          </w:p>
        </w:tc>
        <w:tc>
          <w:tcPr>
            <w:tcW w:w="6671" w:type="dxa"/>
            <w:gridSpan w:val="6"/>
            <w:shd w:val="clear" w:color="000000" w:fill="FFFFFF"/>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rPr>
              <w:t>Подметание территорий с вывозом мусора</w:t>
            </w:r>
          </w:p>
        </w:tc>
        <w:tc>
          <w:tcPr>
            <w:tcW w:w="1134" w:type="dxa"/>
            <w:shd w:val="clear" w:color="000000" w:fill="FFFFFF"/>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2</w:t>
            </w:r>
          </w:p>
        </w:tc>
        <w:tc>
          <w:tcPr>
            <w:tcW w:w="6671" w:type="dxa"/>
            <w:gridSpan w:val="6"/>
            <w:shd w:val="clear" w:color="auto" w:fill="auto"/>
            <w:noWrap/>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lang w:val="en-US"/>
              </w:rPr>
              <w:t>Механизированная уборка</w:t>
            </w:r>
            <w:r w:rsidRPr="006674FD">
              <w:rPr>
                <w:rFonts w:ascii="Times New Roman" w:eastAsia="Calibri" w:hAnsi="Times New Roman" w:cs="Times New Roman"/>
                <w:color w:val="000000"/>
                <w:sz w:val="24"/>
                <w:szCs w:val="24"/>
              </w:rPr>
              <w:t xml:space="preserve"> дорог</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Механизированная уборка дорог в селах</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rPr>
              <w:t>Очистка территорий от случайного мусора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sz w:val="24"/>
                <w:szCs w:val="24"/>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rPr>
            </w:pPr>
            <w:r w:rsidRPr="006674FD">
              <w:rPr>
                <w:rFonts w:ascii="Times New Roman" w:eastAsia="Calibri" w:hAnsi="Times New Roman" w:cs="Times New Roman"/>
                <w:color w:val="000000"/>
                <w:sz w:val="24"/>
                <w:szCs w:val="24"/>
              </w:rPr>
              <w:t>Очистка урн  мусора с вывозом мусора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Посадка саженцев хвойных деревьев</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6674FD">
              <w:rPr>
                <w:rFonts w:ascii="Times New Roman" w:eastAsia="Times New Roman" w:hAnsi="Times New Roman" w:cs="Times New Roman"/>
                <w:color w:val="000000"/>
                <w:sz w:val="24"/>
                <w:szCs w:val="24"/>
                <w:lang w:val="en-US"/>
              </w:rPr>
              <w:t>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Посадка саженцев деревьев</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Прополка цветников с рыхлением почвы при средней засоренности</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Валка деревьев мягколиственных пород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0</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Валка деревьев твердолиственных пород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1</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Распиловка дерева  поваленного ураганом мягколиственного</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7"/>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2</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Распиловка дерева поваленного ураганом твердолиственного</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Глубокая обрезка деревьев диам.до 400мм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Глубокая обрезка деревьев диам.более 400мм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Омоложение деревьев диам.до 50см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Омоложение деревьев диам.более 50см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lastRenderedPageBreak/>
              <w:t>1</w:t>
            </w:r>
            <w:r w:rsidRPr="006674FD">
              <w:rPr>
                <w:rFonts w:ascii="Times New Roman" w:eastAsia="Times New Roman" w:hAnsi="Times New Roman" w:cs="Times New Roman"/>
                <w:color w:val="000000"/>
                <w:sz w:val="24"/>
                <w:szCs w:val="24"/>
              </w:rPr>
              <w:t>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Стрижка живой изгороди твердолиственных пород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31"/>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1</w:t>
            </w:r>
            <w:r w:rsidRPr="006674FD">
              <w:rPr>
                <w:rFonts w:ascii="Times New Roman" w:eastAsia="Times New Roman" w:hAnsi="Times New Roman" w:cs="Times New Roman"/>
                <w:color w:val="000000"/>
                <w:sz w:val="24"/>
                <w:szCs w:val="24"/>
              </w:rPr>
              <w:t>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дорожек от травы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19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Очистка ливнеприемников вручную</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2</w:t>
            </w:r>
            <w:r w:rsidRPr="006674FD">
              <w:rPr>
                <w:rFonts w:ascii="Times New Roman" w:eastAsia="Times New Roman" w:hAnsi="Times New Roman" w:cs="Times New Roman"/>
                <w:color w:val="000000"/>
                <w:sz w:val="24"/>
                <w:szCs w:val="24"/>
              </w:rPr>
              <w:t>0</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ливнеприемников с промывкой водой</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0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2</w:t>
            </w:r>
            <w:r w:rsidRPr="006674FD">
              <w:rPr>
                <w:rFonts w:ascii="Times New Roman" w:eastAsia="Times New Roman" w:hAnsi="Times New Roman" w:cs="Times New Roman"/>
                <w:color w:val="000000"/>
                <w:sz w:val="24"/>
                <w:szCs w:val="24"/>
              </w:rPr>
              <w:t>1</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дорог от грязи вдоль бордюра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lang w:val="en-US"/>
              </w:rPr>
              <w:t>2</w:t>
            </w:r>
            <w:r w:rsidRPr="006674FD">
              <w:rPr>
                <w:rFonts w:ascii="Times New Roman" w:eastAsia="Times New Roman" w:hAnsi="Times New Roman" w:cs="Times New Roman"/>
                <w:color w:val="000000"/>
                <w:sz w:val="24"/>
                <w:szCs w:val="24"/>
              </w:rPr>
              <w:t>2</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Копание уплотненных почв с разравниванием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Изготовление крепления для уличного светильника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Обрезка роз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цветников от стеблей цветочных растений с вывозом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Уборка территорий от опавших листьев с вывозом мусора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Окраска поверхностей металлических в 1 раз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Окраска поверхностей деревянных в 1 раз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29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Ремонт бордюр</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30</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Ремонт МАФ(скамеек)</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31</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Содержание городского фонтана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32</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Заполнение песочниц песком вручную</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Известковая окраска поверхностей</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Побелка бордюрного камня</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п.м</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Покраска бордюрного камня</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Установка и/или ремонт дорожного знака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Погрузка на автотранспорт мусора и вывоз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Погрузка на автотранспорт мусора (сено, листья) и вывоз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39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Погрузка на автотранспорт мусора (ветки) и вывоз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40</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Погрузка на автотранспорт мусора (бревен) и вывоз</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41</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Вывоз ограждения</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lastRenderedPageBreak/>
              <w:t>42</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Развешивание растяжек</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Развешивание флагов</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Расклейка социальной рекламы</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Полив цветочных и древесно-кустарниковых растений машиной</w:t>
            </w:r>
            <w:r w:rsidRPr="006674FD">
              <w:rPr>
                <w:rFonts w:ascii="Times New Roman" w:eastAsia="Calibri" w:hAnsi="Times New Roman" w:cs="Times New Roman"/>
                <w:color w:val="000000"/>
                <w:sz w:val="24"/>
                <w:szCs w:val="24"/>
                <w:lang w:eastAsia="ru-RU"/>
              </w:rPr>
              <w:t xml:space="preserve"> КО-829А1</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Механизированная мойка и полив улиц и площадей</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Установка скамеек</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Установка ливневых решеток</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49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Установка урн</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50</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Уборка и мойка остановок  общественного транспорта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6674FD">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51</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Планировка земельных участков механизмами</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52</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Нанесение вновь и восстановление изношенной дорожной разметки</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53</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Сгребание снега лопатой трактором</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54</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Сгребание снега отвалом машиной комбинированной КО-829</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55</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дорожек от снега</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56</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Очистка дорожек от наледи</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57</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Посыпка дорожек ПГС вручную</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58</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Посыпка дорог машиной комбинированной КО-829А1 в городе</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6674F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674FD">
              <w:rPr>
                <w:rFonts w:ascii="Times New Roman" w:eastAsia="Times New Roman" w:hAnsi="Times New Roman" w:cs="Times New Roman"/>
                <w:color w:val="000000"/>
                <w:sz w:val="24"/>
                <w:szCs w:val="24"/>
              </w:rPr>
              <w:t>59</w:t>
            </w:r>
          </w:p>
        </w:tc>
        <w:tc>
          <w:tcPr>
            <w:tcW w:w="6671" w:type="dxa"/>
            <w:gridSpan w:val="6"/>
            <w:shd w:val="clear" w:color="auto" w:fill="auto"/>
            <w:vAlign w:val="center"/>
            <w:hideMark/>
          </w:tcPr>
          <w:p w:rsidR="006674FD" w:rsidRPr="006674FD" w:rsidRDefault="006674FD" w:rsidP="006674FD">
            <w:pPr>
              <w:widowControl w:val="0"/>
              <w:autoSpaceDE w:val="0"/>
              <w:autoSpaceDN w:val="0"/>
              <w:spacing w:after="0" w:line="240" w:lineRule="auto"/>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Посыпка дорог машиной комбинированной КО-829А1 в селе</w:t>
            </w:r>
          </w:p>
        </w:tc>
        <w:tc>
          <w:tcPr>
            <w:tcW w:w="1134" w:type="dxa"/>
            <w:shd w:val="clear" w:color="auto" w:fill="auto"/>
            <w:vAlign w:val="center"/>
            <w:hideMark/>
          </w:tcPr>
          <w:p w:rsidR="006674FD" w:rsidRPr="006674FD" w:rsidRDefault="006674FD" w:rsidP="006674FD">
            <w:pPr>
              <w:widowControl w:val="0"/>
              <w:autoSpaceDE w:val="0"/>
              <w:autoSpaceDN w:val="0"/>
              <w:spacing w:after="0" w:line="240" w:lineRule="auto"/>
              <w:jc w:val="center"/>
              <w:rPr>
                <w:rFonts w:ascii="Times New Roman" w:eastAsia="Calibri" w:hAnsi="Times New Roman" w:cs="Times New Roman"/>
                <w:color w:val="000000"/>
                <w:sz w:val="24"/>
                <w:szCs w:val="24"/>
              </w:rPr>
            </w:pPr>
            <w:r w:rsidRPr="006674FD">
              <w:rPr>
                <w:rFonts w:ascii="Times New Roman" w:eastAsia="Calibri" w:hAnsi="Times New Roman" w:cs="Times New Roman"/>
                <w:color w:val="000000"/>
                <w:sz w:val="24"/>
                <w:szCs w:val="24"/>
              </w:rPr>
              <w:t>м2</w:t>
            </w:r>
          </w:p>
        </w:tc>
        <w:tc>
          <w:tcPr>
            <w:tcW w:w="1418" w:type="dxa"/>
            <w:gridSpan w:val="2"/>
            <w:shd w:val="clear" w:color="auto" w:fill="auto"/>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color w:val="000000"/>
              </w:rPr>
            </w:pPr>
          </w:p>
        </w:tc>
      </w:tr>
      <w:tr w:rsidR="006674FD" w:rsidRPr="006674FD" w:rsidTr="0011396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6674FD">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rsidR="006674FD" w:rsidRPr="006674FD" w:rsidRDefault="006674FD" w:rsidP="006674F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c>
      </w:tr>
    </w:tbl>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r w:rsidRPr="006674FD">
        <w:rPr>
          <w:rFonts w:ascii="Times New Roman" w:eastAsia="Times New Roman" w:hAnsi="Times New Roman" w:cs="Times New Roman"/>
          <w:bCs/>
          <w:sz w:val="24"/>
          <w:szCs w:val="24"/>
          <w:lang w:eastAsia="ru-RU"/>
        </w:rPr>
        <w:t>«ЗАКАЗЧИК»                                                                      «ИСПОЛНИТЕЛЬ»</w:t>
      </w: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r w:rsidRPr="006674FD">
        <w:rPr>
          <w:rFonts w:ascii="Times New Roman" w:eastAsia="Times New Roman" w:hAnsi="Times New Roman" w:cs="Times New Roman"/>
          <w:bCs/>
          <w:sz w:val="24"/>
          <w:szCs w:val="24"/>
          <w:lang w:eastAsia="ru-RU"/>
        </w:rPr>
        <w:t>Глава администрации</w:t>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r w:rsidRPr="006674FD">
        <w:rPr>
          <w:rFonts w:ascii="Times New Roman" w:eastAsia="Times New Roman" w:hAnsi="Times New Roman" w:cs="Times New Roman"/>
          <w:bCs/>
          <w:sz w:val="24"/>
          <w:szCs w:val="24"/>
          <w:lang w:eastAsia="ru-RU"/>
        </w:rPr>
        <w:t>__________________В.А.Телиженко</w:t>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r w:rsidRPr="006674FD">
        <w:rPr>
          <w:rFonts w:ascii="Times New Roman" w:eastAsia="Times New Roman" w:hAnsi="Times New Roman" w:cs="Times New Roman"/>
          <w:bCs/>
          <w:sz w:val="24"/>
          <w:szCs w:val="24"/>
          <w:lang w:eastAsia="ru-RU"/>
        </w:rPr>
        <w:t>М.П.</w:t>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r>
      <w:r w:rsidRPr="006674FD">
        <w:rPr>
          <w:rFonts w:ascii="Times New Roman" w:eastAsia="Times New Roman" w:hAnsi="Times New Roman" w:cs="Times New Roman"/>
          <w:bCs/>
          <w:sz w:val="24"/>
          <w:szCs w:val="24"/>
          <w:lang w:eastAsia="ru-RU"/>
        </w:rPr>
        <w:tab/>
        <w:t>М.П.</w:t>
      </w: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Pr="006674FD" w:rsidRDefault="006674FD" w:rsidP="006674FD">
      <w:pPr>
        <w:widowControl w:val="0"/>
        <w:spacing w:after="0" w:line="240" w:lineRule="auto"/>
        <w:rPr>
          <w:rFonts w:ascii="Times New Roman" w:eastAsia="Times New Roman" w:hAnsi="Times New Roman" w:cs="Times New Roman"/>
          <w:bCs/>
          <w:sz w:val="24"/>
          <w:szCs w:val="24"/>
          <w:lang w:eastAsia="ru-RU"/>
        </w:rPr>
      </w:pPr>
    </w:p>
    <w:p w:rsidR="006674FD" w:rsidRDefault="006674F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674FD" w:rsidRDefault="006674FD" w:rsidP="007A6013">
      <w:pPr>
        <w:spacing w:after="0" w:line="240" w:lineRule="auto"/>
        <w:ind w:firstLine="709"/>
        <w:jc w:val="center"/>
        <w:rPr>
          <w:rFonts w:ascii="Times New Roman" w:eastAsia="Times New Roman" w:hAnsi="Times New Roman" w:cs="Times New Roman"/>
          <w:b/>
          <w:bCs/>
          <w:sz w:val="24"/>
          <w:szCs w:val="24"/>
          <w:lang w:eastAsia="ru-RU"/>
        </w:rPr>
      </w:pPr>
    </w:p>
    <w:p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w:t>
      </w:r>
      <w:r w:rsidR="007A2C7D">
        <w:rPr>
          <w:rFonts w:ascii="Times New Roman" w:eastAsia="Times New Roman" w:hAnsi="Times New Roman" w:cs="Times New Roman"/>
          <w:b/>
          <w:sz w:val="24"/>
          <w:szCs w:val="24"/>
          <w:lang w:eastAsia="ru-RU"/>
        </w:rPr>
        <w:t>СУММЫ</w:t>
      </w:r>
      <w:r w:rsidRPr="002237C7">
        <w:rPr>
          <w:rFonts w:ascii="Times New Roman" w:eastAsia="Times New Roman" w:hAnsi="Times New Roman" w:cs="Times New Roman"/>
          <w:b/>
          <w:sz w:val="24"/>
          <w:szCs w:val="24"/>
          <w:lang w:eastAsia="ru-RU"/>
        </w:rPr>
        <w:t xml:space="preserve"> ЦЕН </w:t>
      </w:r>
      <w:r w:rsidR="006040E0">
        <w:rPr>
          <w:rFonts w:ascii="Times New Roman" w:eastAsia="Times New Roman" w:hAnsi="Times New Roman" w:cs="Times New Roman"/>
          <w:b/>
          <w:sz w:val="24"/>
          <w:szCs w:val="24"/>
          <w:lang w:eastAsia="ru-RU"/>
        </w:rPr>
        <w:t xml:space="preserve">ЕДИНИЦ УСЛУГ </w:t>
      </w:r>
      <w:r w:rsidRPr="002237C7">
        <w:rPr>
          <w:rFonts w:ascii="Times New Roman" w:eastAsia="Times New Roman" w:hAnsi="Times New Roman" w:cs="Times New Roman"/>
          <w:b/>
          <w:sz w:val="24"/>
          <w:szCs w:val="24"/>
          <w:lang w:eastAsia="ru-RU"/>
        </w:rPr>
        <w:t xml:space="preserve">КОНТРАКТА </w:t>
      </w:r>
    </w:p>
    <w:p w:rsidR="006040E0" w:rsidRPr="006040E0" w:rsidRDefault="006040E0" w:rsidP="003C76AC">
      <w:pPr>
        <w:spacing w:after="0" w:line="240" w:lineRule="auto"/>
        <w:ind w:firstLine="567"/>
        <w:jc w:val="both"/>
        <w:rPr>
          <w:rFonts w:ascii="Times New Roman" w:eastAsia="Times New Roman" w:hAnsi="Times New Roman" w:cs="Times New Roman"/>
          <w:sz w:val="24"/>
          <w:szCs w:val="24"/>
          <w:lang w:eastAsia="ru-RU"/>
        </w:rPr>
      </w:pPr>
      <w:r w:rsidRPr="006040E0">
        <w:rPr>
          <w:rFonts w:ascii="Times New Roman" w:eastAsia="Times New Roman" w:hAnsi="Times New Roman" w:cs="Times New Roman"/>
          <w:sz w:val="24"/>
          <w:szCs w:val="24"/>
          <w:lang w:eastAsia="ru-RU"/>
        </w:rPr>
        <w:t xml:space="preserve">На основании пункта 1 части 1 статьи 22 Федерального закона от 05.04.2013 г. № 44-ФЗ начальная </w:t>
      </w:r>
      <w:r w:rsidR="007A2C7D">
        <w:rPr>
          <w:rFonts w:ascii="Times New Roman" w:eastAsia="Times New Roman" w:hAnsi="Times New Roman" w:cs="Times New Roman"/>
          <w:sz w:val="24"/>
          <w:szCs w:val="24"/>
          <w:lang w:eastAsia="ru-RU"/>
        </w:rPr>
        <w:t>сумма</w:t>
      </w:r>
      <w:r w:rsidRPr="006040E0">
        <w:rPr>
          <w:rFonts w:ascii="Times New Roman" w:eastAsia="Times New Roman" w:hAnsi="Times New Roman" w:cs="Times New Roman"/>
          <w:sz w:val="24"/>
          <w:szCs w:val="24"/>
          <w:lang w:eastAsia="ru-RU"/>
        </w:rPr>
        <w:t xml:space="preserve"> цен </w:t>
      </w:r>
      <w:r w:rsidR="007A2C7D">
        <w:rPr>
          <w:rFonts w:ascii="Times New Roman" w:eastAsia="Times New Roman" w:hAnsi="Times New Roman" w:cs="Times New Roman"/>
          <w:sz w:val="24"/>
          <w:szCs w:val="24"/>
          <w:lang w:eastAsia="ru-RU"/>
        </w:rPr>
        <w:t xml:space="preserve">единиц услуг </w:t>
      </w:r>
      <w:r w:rsidRPr="006040E0">
        <w:rPr>
          <w:rFonts w:ascii="Times New Roman" w:eastAsia="Times New Roman" w:hAnsi="Times New Roman" w:cs="Times New Roman"/>
          <w:sz w:val="24"/>
          <w:szCs w:val="24"/>
          <w:lang w:eastAsia="ru-RU"/>
        </w:rPr>
        <w:t>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67"/>
        <w:gridCol w:w="1275"/>
        <w:gridCol w:w="1277"/>
        <w:gridCol w:w="992"/>
        <w:gridCol w:w="1275"/>
        <w:gridCol w:w="1135"/>
      </w:tblGrid>
      <w:tr w:rsidR="006040E0" w:rsidRPr="00245B98" w:rsidTr="006674FD">
        <w:trPr>
          <w:trHeight w:val="150"/>
        </w:trPr>
        <w:tc>
          <w:tcPr>
            <w:tcW w:w="534" w:type="dxa"/>
            <w:vMerge w:val="restart"/>
            <w:tcBorders>
              <w:top w:val="single" w:sz="4" w:space="0" w:color="auto"/>
              <w:left w:val="single" w:sz="4" w:space="0" w:color="auto"/>
              <w:right w:val="single" w:sz="4" w:space="0" w:color="auto"/>
            </w:tcBorders>
            <w:hideMark/>
          </w:tcPr>
          <w:p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 п/п</w:t>
            </w:r>
          </w:p>
        </w:tc>
        <w:tc>
          <w:tcPr>
            <w:tcW w:w="2580" w:type="dxa"/>
            <w:vMerge w:val="restart"/>
            <w:tcBorders>
              <w:top w:val="single" w:sz="4" w:space="0" w:color="auto"/>
              <w:left w:val="single" w:sz="4" w:space="0" w:color="auto"/>
              <w:right w:val="single" w:sz="4" w:space="0" w:color="auto"/>
            </w:tcBorders>
          </w:tcPr>
          <w:p w:rsidR="006040E0" w:rsidRPr="00245B98" w:rsidRDefault="006040E0" w:rsidP="006040E0">
            <w:pPr>
              <w:spacing w:after="0" w:line="240" w:lineRule="auto"/>
              <w:jc w:val="center"/>
              <w:rPr>
                <w:rFonts w:ascii="Times New Roman" w:hAnsi="Times New Roman" w:cs="Times New Roman"/>
                <w:sz w:val="24"/>
                <w:szCs w:val="24"/>
              </w:rPr>
            </w:pPr>
          </w:p>
          <w:p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Ед.</w:t>
            </w:r>
          </w:p>
          <w:p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изм.</w:t>
            </w:r>
          </w:p>
        </w:tc>
        <w:tc>
          <w:tcPr>
            <w:tcW w:w="3544" w:type="dxa"/>
            <w:gridSpan w:val="3"/>
            <w:tcBorders>
              <w:top w:val="single" w:sz="4" w:space="0" w:color="auto"/>
              <w:left w:val="single" w:sz="4" w:space="0" w:color="auto"/>
              <w:right w:val="single" w:sz="4" w:space="0" w:color="auto"/>
            </w:tcBorders>
          </w:tcPr>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 за ед.</w:t>
            </w:r>
          </w:p>
        </w:tc>
        <w:tc>
          <w:tcPr>
            <w:tcW w:w="1275" w:type="dxa"/>
            <w:vMerge w:val="restart"/>
            <w:tcBorders>
              <w:top w:val="single" w:sz="4" w:space="0" w:color="auto"/>
              <w:left w:val="single" w:sz="4" w:space="0" w:color="auto"/>
              <w:right w:val="single" w:sz="4" w:space="0" w:color="auto"/>
            </w:tcBorders>
          </w:tcPr>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Средняя</w:t>
            </w:r>
          </w:p>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w:t>
            </w:r>
          </w:p>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(руб)</w:t>
            </w:r>
          </w:p>
        </w:tc>
        <w:tc>
          <w:tcPr>
            <w:tcW w:w="1135" w:type="dxa"/>
            <w:tcBorders>
              <w:top w:val="single" w:sz="4" w:space="0" w:color="auto"/>
              <w:left w:val="single" w:sz="4" w:space="0" w:color="auto"/>
              <w:right w:val="single" w:sz="4" w:space="0" w:color="auto"/>
            </w:tcBorders>
          </w:tcPr>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tc>
      </w:tr>
      <w:tr w:rsidR="006040E0" w:rsidRPr="00245B98" w:rsidTr="006674FD">
        <w:trPr>
          <w:trHeight w:val="945"/>
        </w:trPr>
        <w:tc>
          <w:tcPr>
            <w:tcW w:w="534" w:type="dxa"/>
            <w:vMerge/>
            <w:tcBorders>
              <w:left w:val="single" w:sz="4" w:space="0" w:color="auto"/>
              <w:bottom w:val="single" w:sz="4" w:space="0" w:color="auto"/>
              <w:right w:val="single" w:sz="4" w:space="0" w:color="auto"/>
            </w:tcBorders>
            <w:hideMark/>
          </w:tcPr>
          <w:p w:rsidR="006040E0" w:rsidRPr="00245B98" w:rsidRDefault="006040E0" w:rsidP="006040E0">
            <w:pPr>
              <w:spacing w:after="0" w:line="240" w:lineRule="auto"/>
              <w:jc w:val="center"/>
              <w:rPr>
                <w:rFonts w:ascii="Times New Roman" w:hAnsi="Times New Roman" w:cs="Times New Roman"/>
                <w:sz w:val="24"/>
                <w:szCs w:val="24"/>
              </w:rPr>
            </w:pPr>
          </w:p>
        </w:tc>
        <w:tc>
          <w:tcPr>
            <w:tcW w:w="2580" w:type="dxa"/>
            <w:vMerge/>
            <w:tcBorders>
              <w:left w:val="single" w:sz="4" w:space="0" w:color="auto"/>
              <w:bottom w:val="single" w:sz="4" w:space="0" w:color="auto"/>
              <w:right w:val="single" w:sz="4" w:space="0" w:color="auto"/>
            </w:tcBorders>
          </w:tcPr>
          <w:p w:rsidR="006040E0" w:rsidRPr="00245B98" w:rsidRDefault="006040E0" w:rsidP="006040E0">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rsidR="006040E0" w:rsidRPr="00245B98" w:rsidRDefault="006040E0" w:rsidP="006040E0">
            <w:pPr>
              <w:spacing w:after="0" w:line="240" w:lineRule="auto"/>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sidRPr="00DC1EAA">
              <w:rPr>
                <w:rFonts w:ascii="Times New Roman" w:hAnsi="Times New Roman" w:cs="Times New Roman"/>
                <w:b/>
              </w:rPr>
              <w:t xml:space="preserve">Коммерчпредлож.  </w:t>
            </w:r>
          </w:p>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p w:rsidR="006040E0" w:rsidRPr="00DC1EAA" w:rsidRDefault="006040E0" w:rsidP="006040E0">
            <w:pPr>
              <w:spacing w:after="0" w:line="240" w:lineRule="auto"/>
              <w:jc w:val="center"/>
              <w:rPr>
                <w:rFonts w:ascii="Times New Roman" w:hAnsi="Times New Roman" w:cs="Times New Roman"/>
                <w:b/>
              </w:rPr>
            </w:pPr>
            <w:r w:rsidRPr="00DC1EAA">
              <w:rPr>
                <w:rFonts w:ascii="Times New Roman" w:hAnsi="Times New Roman" w:cs="Times New Roman"/>
                <w:b/>
              </w:rPr>
              <w:t>(руб)</w:t>
            </w:r>
          </w:p>
        </w:tc>
        <w:tc>
          <w:tcPr>
            <w:tcW w:w="1277" w:type="dxa"/>
            <w:tcBorders>
              <w:left w:val="single" w:sz="4" w:space="0" w:color="auto"/>
              <w:bottom w:val="single" w:sz="4" w:space="0" w:color="auto"/>
              <w:right w:val="single" w:sz="4" w:space="0" w:color="auto"/>
            </w:tcBorders>
          </w:tcPr>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sidRPr="00DC1EAA">
              <w:rPr>
                <w:rFonts w:ascii="Times New Roman" w:hAnsi="Times New Roman" w:cs="Times New Roman"/>
                <w:b/>
              </w:rPr>
              <w:t xml:space="preserve">Коммерч. предлож.  </w:t>
            </w:r>
          </w:p>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r w:rsidRPr="00DC1EAA">
              <w:rPr>
                <w:rFonts w:ascii="Times New Roman" w:hAnsi="Times New Roman" w:cs="Times New Roman"/>
                <w:b/>
              </w:rPr>
              <w:t xml:space="preserve"> (руб)</w:t>
            </w:r>
          </w:p>
        </w:tc>
        <w:tc>
          <w:tcPr>
            <w:tcW w:w="992" w:type="dxa"/>
            <w:tcBorders>
              <w:top w:val="nil"/>
              <w:left w:val="single" w:sz="4" w:space="0" w:color="auto"/>
              <w:bottom w:val="single" w:sz="4" w:space="0" w:color="auto"/>
              <w:right w:val="single" w:sz="4" w:space="0" w:color="auto"/>
            </w:tcBorders>
          </w:tcPr>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sidRPr="00DC1EAA">
              <w:rPr>
                <w:rFonts w:ascii="Times New Roman" w:hAnsi="Times New Roman" w:cs="Times New Roman"/>
                <w:b/>
              </w:rPr>
              <w:t>Коммерчпредлож.</w:t>
            </w:r>
          </w:p>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p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sidRPr="00DC1EAA">
              <w:rPr>
                <w:rFonts w:ascii="Times New Roman" w:hAnsi="Times New Roman" w:cs="Times New Roman"/>
                <w:b/>
              </w:rPr>
              <w:t>(руб)</w:t>
            </w:r>
          </w:p>
        </w:tc>
        <w:tc>
          <w:tcPr>
            <w:tcW w:w="1275" w:type="dxa"/>
            <w:vMerge/>
            <w:tcBorders>
              <w:left w:val="single" w:sz="4" w:space="0" w:color="auto"/>
              <w:bottom w:val="single" w:sz="4" w:space="0" w:color="auto"/>
              <w:right w:val="single" w:sz="4" w:space="0" w:color="auto"/>
            </w:tcBorders>
          </w:tcPr>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tc>
        <w:tc>
          <w:tcPr>
            <w:tcW w:w="1135" w:type="dxa"/>
            <w:tcBorders>
              <w:left w:val="single" w:sz="4" w:space="0" w:color="auto"/>
              <w:bottom w:val="single" w:sz="4" w:space="0" w:color="auto"/>
              <w:right w:val="single" w:sz="4" w:space="0" w:color="auto"/>
            </w:tcBorders>
          </w:tcPr>
          <w:p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6040E0">
              <w:rPr>
                <w:rFonts w:ascii="Times New Roman" w:hAnsi="Times New Roman" w:cs="Times New Roman"/>
                <w:b/>
              </w:rPr>
              <w:t>Коэффициент вариации *</w:t>
            </w:r>
          </w:p>
        </w:tc>
      </w:tr>
      <w:tr w:rsidR="006040E0" w:rsidRPr="00245B98" w:rsidTr="006674FD">
        <w:trPr>
          <w:trHeight w:val="277"/>
        </w:trPr>
        <w:tc>
          <w:tcPr>
            <w:tcW w:w="534" w:type="dxa"/>
            <w:tcBorders>
              <w:top w:val="single" w:sz="4" w:space="0" w:color="auto"/>
              <w:left w:val="single" w:sz="4" w:space="0" w:color="auto"/>
              <w:bottom w:val="single" w:sz="4" w:space="0" w:color="auto"/>
              <w:right w:val="single" w:sz="4" w:space="0" w:color="auto"/>
            </w:tcBorders>
            <w:hideMark/>
          </w:tcPr>
          <w:p w:rsidR="006040E0" w:rsidRPr="00245B98" w:rsidRDefault="006040E0" w:rsidP="006040E0">
            <w:pPr>
              <w:spacing w:after="0" w:line="240" w:lineRule="auto"/>
              <w:jc w:val="center"/>
              <w:rPr>
                <w:rFonts w:ascii="Times New Roman" w:hAnsi="Times New Roman" w:cs="Times New Roman"/>
                <w:sz w:val="24"/>
                <w:szCs w:val="24"/>
              </w:rPr>
            </w:pPr>
          </w:p>
        </w:tc>
        <w:tc>
          <w:tcPr>
            <w:tcW w:w="7966" w:type="dxa"/>
            <w:gridSpan w:val="6"/>
            <w:tcBorders>
              <w:top w:val="single" w:sz="4" w:space="0" w:color="auto"/>
              <w:left w:val="single" w:sz="4" w:space="0" w:color="auto"/>
              <w:bottom w:val="single" w:sz="4" w:space="0" w:color="auto"/>
              <w:right w:val="single" w:sz="4" w:space="0" w:color="auto"/>
            </w:tcBorders>
          </w:tcPr>
          <w:p w:rsidR="006040E0" w:rsidRPr="00245B98" w:rsidRDefault="006040E0" w:rsidP="006040E0">
            <w:pPr>
              <w:spacing w:after="0" w:line="240" w:lineRule="auto"/>
              <w:rPr>
                <w:rFonts w:ascii="Times New Roman" w:hAnsi="Times New Roman" w:cs="Times New Roman"/>
                <w:b/>
                <w:sz w:val="24"/>
                <w:szCs w:val="24"/>
              </w:rPr>
            </w:pPr>
            <w:r w:rsidRPr="00245B98">
              <w:rPr>
                <w:rFonts w:ascii="Times New Roman" w:eastAsia="Calibri" w:hAnsi="Times New Roman" w:cs="Times New Roman"/>
                <w:b/>
                <w:sz w:val="24"/>
                <w:szCs w:val="24"/>
              </w:rPr>
              <w:t xml:space="preserve">Благоустройство территорий </w:t>
            </w:r>
            <w:r w:rsidRPr="00245B98">
              <w:rPr>
                <w:rFonts w:ascii="Times New Roman" w:hAnsi="Times New Roman" w:cs="Times New Roman"/>
                <w:b/>
                <w:sz w:val="24"/>
                <w:szCs w:val="24"/>
              </w:rPr>
              <w:t>муниципального образования городской округ Армянск Республики Крым</w:t>
            </w:r>
          </w:p>
        </w:tc>
        <w:tc>
          <w:tcPr>
            <w:tcW w:w="1135" w:type="dxa"/>
            <w:tcBorders>
              <w:top w:val="single" w:sz="4" w:space="0" w:color="auto"/>
              <w:left w:val="single" w:sz="4" w:space="0" w:color="auto"/>
              <w:bottom w:val="single" w:sz="4" w:space="0" w:color="auto"/>
              <w:right w:val="single" w:sz="4" w:space="0" w:color="auto"/>
            </w:tcBorders>
          </w:tcPr>
          <w:p w:rsidR="006040E0" w:rsidRPr="00245B98" w:rsidRDefault="006040E0" w:rsidP="006040E0">
            <w:pPr>
              <w:spacing w:after="0" w:line="240" w:lineRule="auto"/>
              <w:rPr>
                <w:rFonts w:ascii="Times New Roman" w:eastAsia="Calibri" w:hAnsi="Times New Roman" w:cs="Times New Roman"/>
                <w:b/>
                <w:sz w:val="24"/>
                <w:szCs w:val="24"/>
              </w:rPr>
            </w:pPr>
          </w:p>
        </w:tc>
      </w:tr>
      <w:tr w:rsidR="00615151" w:rsidRPr="00245B98" w:rsidTr="006674FD">
        <w:trPr>
          <w:trHeight w:val="506"/>
        </w:trPr>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before="100" w:beforeAutospacing="1"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Подметание территорий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925F2C">
              <w:rPr>
                <w:rFonts w:ascii="Times New Roman" w:hAnsi="Times New Roman" w:cs="Times New Roman"/>
                <w:sz w:val="24"/>
                <w:szCs w:val="24"/>
              </w:rPr>
              <w:t>1,90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0,00</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Механизированная уборка дорог</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581B27">
              <w:rPr>
                <w:rFonts w:ascii="Times New Roman" w:hAnsi="Times New Roman" w:cs="Times New Roman"/>
                <w:sz w:val="24"/>
                <w:szCs w:val="24"/>
              </w:rPr>
              <w:t>0,25</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0,33</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c>
          <w:tcPr>
            <w:tcW w:w="1275" w:type="dxa"/>
            <w:tcBorders>
              <w:top w:val="single" w:sz="4" w:space="0" w:color="auto"/>
              <w:left w:val="single" w:sz="4" w:space="0" w:color="auto"/>
              <w:bottom w:val="single" w:sz="4" w:space="0" w:color="auto"/>
              <w:right w:val="single" w:sz="4" w:space="0" w:color="auto"/>
            </w:tcBorders>
            <w:vAlign w:val="bottom"/>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0,29</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13,94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Механизированная уборка дорог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581B27">
              <w:rPr>
                <w:rFonts w:ascii="Times New Roman" w:hAnsi="Times New Roman" w:cs="Times New Roman"/>
                <w:sz w:val="24"/>
                <w:szCs w:val="24"/>
              </w:rPr>
              <w:t>0,27</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0,29</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3,57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Очистка территорий от случайного мусора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925F2C">
              <w:rPr>
                <w:rFonts w:ascii="Times New Roman" w:hAnsi="Times New Roman" w:cs="Times New Roman"/>
                <w:sz w:val="24"/>
                <w:szCs w:val="24"/>
              </w:rPr>
              <w:t>0,12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0,16</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14,87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Очистка урн мусора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B11A5B">
              <w:rPr>
                <w:rFonts w:ascii="Times New Roman" w:hAnsi="Times New Roman" w:cs="Times New Roman"/>
                <w:sz w:val="24"/>
                <w:szCs w:val="24"/>
              </w:rPr>
              <w:t>35,33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35,87</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35,95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35,72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0,94</w:t>
            </w:r>
          </w:p>
        </w:tc>
      </w:tr>
      <w:tr w:rsidR="00615151" w:rsidRPr="00245B98" w:rsidTr="006674FD">
        <w:trPr>
          <w:trHeight w:val="435"/>
        </w:trPr>
        <w:tc>
          <w:tcPr>
            <w:tcW w:w="534" w:type="dxa"/>
            <w:tcBorders>
              <w:top w:val="single" w:sz="4" w:space="0" w:color="auto"/>
              <w:left w:val="single" w:sz="4" w:space="0" w:color="auto"/>
              <w:bottom w:val="single" w:sz="4" w:space="0" w:color="auto"/>
              <w:right w:val="single" w:sz="4" w:space="0" w:color="auto"/>
            </w:tcBorders>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6</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Посадка саженцев хвойных деревьев</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C6339">
              <w:rPr>
                <w:rFonts w:ascii="Times New Roman" w:hAnsi="Times New Roman" w:cs="Times New Roman"/>
                <w:sz w:val="24"/>
                <w:szCs w:val="24"/>
              </w:rPr>
              <w:t>4785,93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4849,75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4952,23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4862,64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1,73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7</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Посадка саженцев деревьев</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C6339">
              <w:rPr>
                <w:rFonts w:ascii="Times New Roman" w:hAnsi="Times New Roman" w:cs="Times New Roman"/>
                <w:sz w:val="24"/>
                <w:szCs w:val="24"/>
              </w:rPr>
              <w:t>2087,15</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2089,46</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2186,52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2121,04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2,67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Прополка цветников с рыхлением почвы при средней засоренности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C6339">
              <w:rPr>
                <w:rFonts w:ascii="Times New Roman" w:hAnsi="Times New Roman" w:cs="Times New Roman"/>
                <w:sz w:val="24"/>
                <w:szCs w:val="24"/>
              </w:rPr>
              <w:t>19,84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20,08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20,97</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20,30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2,93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Валка деревьев мягколиственных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704A3">
              <w:rPr>
                <w:rFonts w:ascii="Times New Roman" w:hAnsi="Times New Roman" w:cs="Times New Roman"/>
                <w:sz w:val="24"/>
                <w:szCs w:val="24"/>
              </w:rPr>
              <w:t>6990,31</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7004,95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7035,58</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7010,28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0,33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Валка деревьев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704A3">
              <w:rPr>
                <w:rFonts w:ascii="Times New Roman" w:hAnsi="Times New Roman" w:cs="Times New Roman"/>
                <w:color w:val="000000"/>
                <w:sz w:val="24"/>
                <w:szCs w:val="24"/>
              </w:rPr>
              <w:t>7809,16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7914,05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7912,45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7878,55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0,76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Распиловка дерева поваленного ураганом мягколиств</w:t>
            </w:r>
            <w:r>
              <w:rPr>
                <w:rFonts w:ascii="Times New Roman" w:hAnsi="Times New Roman" w:cs="Times New Roman"/>
                <w:color w:val="000000"/>
                <w:sz w:val="24"/>
                <w:szCs w:val="24"/>
                <w:lang w:eastAsia="ru-RU"/>
              </w:rPr>
              <w:t>енного.</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704A3">
              <w:rPr>
                <w:rFonts w:ascii="Times New Roman" w:hAnsi="Times New Roman" w:cs="Times New Roman"/>
                <w:sz w:val="24"/>
                <w:szCs w:val="24"/>
              </w:rPr>
              <w:t>2331,31</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2352,96</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2364,43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2349,57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0,72</w:t>
            </w:r>
          </w:p>
        </w:tc>
      </w:tr>
      <w:tr w:rsidR="00615151" w:rsidRPr="00245B98" w:rsidTr="006674FD">
        <w:trPr>
          <w:trHeight w:val="489"/>
        </w:trPr>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Распиловка дерева поваленного ураганом твердолиственн</w:t>
            </w:r>
            <w:r>
              <w:rPr>
                <w:rFonts w:ascii="Times New Roman" w:hAnsi="Times New Roman" w:cs="Times New Roman"/>
                <w:color w:val="000000"/>
                <w:sz w:val="24"/>
                <w:szCs w:val="24"/>
                <w:lang w:eastAsia="ru-RU"/>
              </w:rPr>
              <w:t>ого</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0704A3">
              <w:rPr>
                <w:rFonts w:ascii="Times New Roman" w:hAnsi="Times New Roman" w:cs="Times New Roman"/>
                <w:sz w:val="24"/>
                <w:szCs w:val="24"/>
              </w:rPr>
              <w:t>3207,08</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3344,89</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3344,14</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3298,70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2,41</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Глубокая обрезка деревьев диам.до 400мм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BE14FF">
              <w:rPr>
                <w:rFonts w:ascii="Times New Roman" w:hAnsi="Times New Roman" w:cs="Times New Roman"/>
                <w:sz w:val="24"/>
                <w:szCs w:val="24"/>
              </w:rPr>
              <w:t>5379,32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5404,98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5406,35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5396,88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0,28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Глубокая обрезка деревьев диам.более 400мм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sz w:val="24"/>
                <w:szCs w:val="24"/>
              </w:rPr>
            </w:pPr>
            <w:r w:rsidRPr="00BE14FF">
              <w:rPr>
                <w:rFonts w:ascii="Times New Roman" w:hAnsi="Times New Roman" w:cs="Times New Roman"/>
                <w:sz w:val="24"/>
                <w:szCs w:val="24"/>
              </w:rPr>
              <w:t>6277,20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6357,98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6367,53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6334,24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0,78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Омоложение деревьев диам.до 50см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BE14FF">
              <w:rPr>
                <w:rFonts w:ascii="Times New Roman" w:hAnsi="Times New Roman" w:cs="Times New Roman"/>
                <w:color w:val="000000"/>
                <w:sz w:val="24"/>
                <w:szCs w:val="24"/>
              </w:rPr>
              <w:t>5552,32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5569,78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5570,26</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5564,12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0,18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Омоложение деревьев диам.более 50см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BE14FF">
              <w:rPr>
                <w:rFonts w:ascii="Times New Roman" w:hAnsi="Times New Roman" w:cs="Times New Roman"/>
                <w:color w:val="000000"/>
                <w:sz w:val="24"/>
                <w:szCs w:val="24"/>
              </w:rPr>
              <w:t>6415,18</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6465,08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6489,21</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6456,49</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0,58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Стрижка живой изгороди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1D42B3" w:rsidRDefault="00615151" w:rsidP="00615151">
            <w:pPr>
              <w:spacing w:after="0"/>
              <w:jc w:val="center"/>
              <w:rPr>
                <w:rFonts w:ascii="Times New Roman" w:hAnsi="Times New Roman" w:cs="Times New Roman"/>
                <w:color w:val="000000"/>
                <w:sz w:val="24"/>
                <w:szCs w:val="24"/>
                <w:highlight w:val="yellow"/>
              </w:rPr>
            </w:pPr>
            <w:r w:rsidRPr="00B11A5B">
              <w:rPr>
                <w:rFonts w:ascii="Times New Roman" w:hAnsi="Times New Roman" w:cs="Times New Roman"/>
                <w:color w:val="000000"/>
                <w:sz w:val="24"/>
                <w:szCs w:val="24"/>
              </w:rPr>
              <w:t>14,28</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15,05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14,77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2,88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дорожек от травы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1D42B3" w:rsidRDefault="00615151" w:rsidP="00615151">
            <w:pPr>
              <w:spacing w:after="0"/>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13,94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13,98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13,97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0,22</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ливнеприемников вручную</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5C18FA">
              <w:rPr>
                <w:rFonts w:ascii="Times New Roman" w:hAnsi="Times New Roman" w:cs="Times New Roman"/>
                <w:color w:val="000000"/>
                <w:sz w:val="24"/>
                <w:szCs w:val="24"/>
              </w:rPr>
              <w:t>1048,02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1050,87</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1100,00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1066,30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2,74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ливнеприемников с промывкой водой</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5C18FA">
              <w:rPr>
                <w:rFonts w:ascii="Times New Roman" w:hAnsi="Times New Roman" w:cs="Times New Roman"/>
                <w:color w:val="000000"/>
                <w:sz w:val="24"/>
                <w:szCs w:val="24"/>
              </w:rPr>
              <w:t>1924,63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1926,98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1926,78</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1926,13</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0,07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дорог от грязи вдоль бордюра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DD0E09">
              <w:rPr>
                <w:rFonts w:ascii="Times New Roman" w:hAnsi="Times New Roman" w:cs="Times New Roman"/>
                <w:color w:val="000000"/>
                <w:sz w:val="24"/>
                <w:szCs w:val="24"/>
              </w:rPr>
              <w:t>29,22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29,99</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29,78</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29,66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1,34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Копание уплотненных почв с разравниванием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DD0E09">
              <w:rPr>
                <w:rFonts w:ascii="Times New Roman" w:hAnsi="Times New Roman" w:cs="Times New Roman"/>
                <w:color w:val="000000"/>
                <w:sz w:val="24"/>
                <w:szCs w:val="24"/>
              </w:rPr>
              <w:t>54,61</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55,54</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55,97</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55,37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1,26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Изготовление крепления для уличного светильника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2121,57</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2123,55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2124,02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2123,05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0,06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Обрезка роз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27,32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28,52</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27,50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27,78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2,33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цветников от стеблей цветочных растений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6,86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6,95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6,96</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6,92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0,80</w:t>
            </w:r>
          </w:p>
        </w:tc>
      </w:tr>
      <w:tr w:rsidR="00615151" w:rsidRPr="00245B98" w:rsidTr="006674FD">
        <w:trPr>
          <w:trHeight w:val="477"/>
        </w:trPr>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Уборка территорий от опавших листьев</w:t>
            </w:r>
            <w:r>
              <w:rPr>
                <w:rFonts w:ascii="Times New Roman" w:hAnsi="Times New Roman" w:cs="Times New Roman"/>
                <w:color w:val="000000"/>
                <w:sz w:val="24"/>
                <w:szCs w:val="24"/>
                <w:lang w:eastAsia="ru-RU"/>
              </w:rPr>
              <w:t xml:space="preserve"> </w:t>
            </w:r>
            <w:r w:rsidRPr="00245B98">
              <w:rPr>
                <w:rFonts w:ascii="Times New Roman" w:hAnsi="Times New Roman" w:cs="Times New Roman"/>
                <w:color w:val="000000"/>
                <w:sz w:val="24"/>
                <w:szCs w:val="24"/>
                <w:lang w:eastAsia="ru-RU"/>
              </w:rPr>
              <w:t>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B11A5B">
              <w:rPr>
                <w:rFonts w:ascii="Times New Roman" w:hAnsi="Times New Roman" w:cs="Times New Roman"/>
                <w:color w:val="000000"/>
                <w:sz w:val="24"/>
                <w:szCs w:val="24"/>
              </w:rPr>
              <w:t>6,93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7,15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1,56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Окраска поверхностей металлических в 1 раз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87,85</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88,58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88,46</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88,30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0,44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Окраска поверхностей деревянных в 1 раз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216,44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225,71</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226,42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222,86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2,50</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Ремонт бордюр</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3D1EF2">
              <w:rPr>
                <w:rFonts w:ascii="Times New Roman" w:hAnsi="Times New Roman" w:cs="Times New Roman"/>
                <w:color w:val="000000"/>
                <w:sz w:val="24"/>
                <w:szCs w:val="24"/>
              </w:rPr>
              <w:t>476,48</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492,19</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482,25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483,64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1,64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Ремонт МАФ(скамеек)</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DD0E09">
              <w:rPr>
                <w:rFonts w:ascii="Times New Roman" w:hAnsi="Times New Roman" w:cs="Times New Roman"/>
                <w:color w:val="000000"/>
                <w:sz w:val="24"/>
                <w:szCs w:val="24"/>
              </w:rPr>
              <w:t>549,26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555,00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551,46</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551,91</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0,52</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Содержание городского фонтана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1120,16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1163,20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1163,15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1148,84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2,16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Заполнение песочниц песком вручную</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7706,63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7716,70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7720,00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7714,44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0,09</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Известковая окраска поверхностей</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817DCD">
              <w:rPr>
                <w:rFonts w:ascii="Times New Roman" w:hAnsi="Times New Roman" w:cs="Times New Roman"/>
                <w:color w:val="000000"/>
                <w:sz w:val="24"/>
                <w:szCs w:val="24"/>
              </w:rPr>
              <w:t>69,30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70,12</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71,01</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70,14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1,22</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Побелка бордюрного камня</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п.м</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817DCD">
              <w:rPr>
                <w:rFonts w:ascii="Times New Roman" w:hAnsi="Times New Roman" w:cs="Times New Roman"/>
                <w:color w:val="000000"/>
                <w:sz w:val="24"/>
                <w:szCs w:val="24"/>
              </w:rPr>
              <w:t>12,37</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12,50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12,85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12,57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1,98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Покраска бордюрного камня</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DD0E09">
              <w:rPr>
                <w:rFonts w:ascii="Times New Roman" w:hAnsi="Times New Roman" w:cs="Times New Roman"/>
                <w:color w:val="000000"/>
                <w:sz w:val="24"/>
                <w:szCs w:val="24"/>
              </w:rPr>
              <w:t>46,14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47,01</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46,82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46,66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0,98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и/или ремонт дорожного знака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3700,33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3711,98</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3712,14</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3708,15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0,18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704A3">
              <w:rPr>
                <w:rFonts w:ascii="Times New Roman" w:hAnsi="Times New Roman" w:cs="Times New Roman"/>
                <w:color w:val="000000"/>
                <w:sz w:val="24"/>
                <w:szCs w:val="24"/>
              </w:rPr>
              <w:t>654,70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662,04</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661,32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659,35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0,61</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(сено, листья)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704A3">
              <w:rPr>
                <w:rFonts w:ascii="Times New Roman" w:hAnsi="Times New Roman" w:cs="Times New Roman"/>
                <w:color w:val="000000"/>
                <w:sz w:val="24"/>
                <w:szCs w:val="24"/>
              </w:rPr>
              <w:t>512,17</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513,00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520,00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515,06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0,84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(ветки)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704A3">
              <w:rPr>
                <w:rFonts w:ascii="Times New Roman" w:hAnsi="Times New Roman" w:cs="Times New Roman"/>
                <w:color w:val="000000"/>
                <w:sz w:val="24"/>
                <w:szCs w:val="24"/>
              </w:rPr>
              <w:t>387,77</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390,00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395,00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390,92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0,95</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(бревен)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704A3">
              <w:rPr>
                <w:rFonts w:ascii="Times New Roman" w:hAnsi="Times New Roman" w:cs="Times New Roman"/>
                <w:color w:val="000000"/>
                <w:sz w:val="24"/>
                <w:szCs w:val="24"/>
              </w:rPr>
              <w:t>496,09</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510,10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502,06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1,44</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Вывоз ограждения</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12368" w:rsidRDefault="00615151" w:rsidP="00615151">
            <w:pPr>
              <w:spacing w:after="0"/>
              <w:jc w:val="center"/>
              <w:rPr>
                <w:rFonts w:ascii="Times New Roman" w:hAnsi="Times New Roman" w:cs="Times New Roman"/>
                <w:color w:val="000000"/>
                <w:sz w:val="24"/>
                <w:szCs w:val="24"/>
                <w:highlight w:val="yellow"/>
              </w:rPr>
            </w:pPr>
            <w:r w:rsidRPr="00BE14FF">
              <w:rPr>
                <w:rFonts w:ascii="Times New Roman" w:hAnsi="Times New Roman" w:cs="Times New Roman"/>
                <w:color w:val="000000"/>
                <w:sz w:val="24"/>
                <w:szCs w:val="24"/>
              </w:rPr>
              <w:t>106,59</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107,41</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108,00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1,65</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Развешивание растяжек</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12368" w:rsidRDefault="00615151" w:rsidP="00615151">
            <w:pPr>
              <w:spacing w:after="0"/>
              <w:jc w:val="center"/>
              <w:rPr>
                <w:rFonts w:ascii="Times New Roman" w:hAnsi="Times New Roman" w:cs="Times New Roman"/>
                <w:color w:val="000000"/>
                <w:sz w:val="24"/>
                <w:szCs w:val="24"/>
                <w:highlight w:val="yellow"/>
              </w:rPr>
            </w:pPr>
            <w:r w:rsidRPr="00B11A5B">
              <w:rPr>
                <w:rFonts w:ascii="Times New Roman" w:hAnsi="Times New Roman" w:cs="Times New Roman"/>
                <w:color w:val="000000"/>
                <w:sz w:val="24"/>
                <w:szCs w:val="24"/>
              </w:rPr>
              <w:t>1735,96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1736,00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1750,10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1740,69</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0,47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Развешивание флагов</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12368" w:rsidRDefault="00615151" w:rsidP="00615151">
            <w:pPr>
              <w:spacing w:after="0"/>
              <w:jc w:val="center"/>
              <w:rPr>
                <w:rFonts w:ascii="Times New Roman" w:hAnsi="Times New Roman" w:cs="Times New Roman"/>
                <w:color w:val="000000"/>
                <w:sz w:val="24"/>
                <w:szCs w:val="24"/>
                <w:highlight w:val="yellow"/>
              </w:rPr>
            </w:pPr>
            <w:r w:rsidRPr="00B11A5B">
              <w:rPr>
                <w:rFonts w:ascii="Times New Roman" w:hAnsi="Times New Roman" w:cs="Times New Roman"/>
                <w:color w:val="000000"/>
                <w:sz w:val="24"/>
                <w:szCs w:val="24"/>
              </w:rPr>
              <w:t>383,55</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385,85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0,93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Расклейка социальной рекламы</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11A5B" w:rsidRDefault="00615151" w:rsidP="00615151">
            <w:pPr>
              <w:spacing w:after="0"/>
              <w:jc w:val="center"/>
              <w:rPr>
                <w:rFonts w:ascii="Times New Roman" w:hAnsi="Times New Roman" w:cs="Times New Roman"/>
                <w:color w:val="000000"/>
                <w:sz w:val="24"/>
                <w:szCs w:val="24"/>
                <w:highlight w:val="yellow"/>
              </w:rPr>
            </w:pPr>
            <w:r w:rsidRPr="00B11A5B">
              <w:rPr>
                <w:rFonts w:ascii="Times New Roman" w:hAnsi="Times New Roman" w:cs="Times New Roman"/>
                <w:color w:val="000000"/>
                <w:sz w:val="24"/>
                <w:szCs w:val="24"/>
              </w:rPr>
              <w:t>2073,66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2080,30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2084,65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0,66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Полив цветочных и древесно-кустарниковых растений машиной КО-829А1</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2,70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3,05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2,90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2,88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6,10</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Механизированная мойка и полив улиц и площадей</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0,14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0,16</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0,15</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6,67</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скамеек</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26299,30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27000,00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26500,00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26599,77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1,36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ливневых решеток</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3D1EF2">
              <w:rPr>
                <w:rFonts w:ascii="Times New Roman" w:hAnsi="Times New Roman" w:cs="Times New Roman"/>
                <w:color w:val="000000"/>
                <w:sz w:val="24"/>
                <w:szCs w:val="24"/>
              </w:rPr>
              <w:t>5848,60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5900,00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5910,50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5886,37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0,56</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урн</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3D1EF2">
              <w:rPr>
                <w:rFonts w:ascii="Times New Roman" w:hAnsi="Times New Roman" w:cs="Times New Roman"/>
                <w:color w:val="000000"/>
                <w:sz w:val="24"/>
                <w:szCs w:val="24"/>
              </w:rPr>
              <w:t>5075,58</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5100,00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5150,45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5108,68</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0,75</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Уборка и мойка остановок  общественного транспорта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0C6339">
              <w:rPr>
                <w:rFonts w:ascii="Times New Roman" w:hAnsi="Times New Roman" w:cs="Times New Roman"/>
                <w:color w:val="000000"/>
                <w:sz w:val="24"/>
                <w:szCs w:val="24"/>
              </w:rPr>
              <w:t>16,01</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17,00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17,21</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16,74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3,83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Планировка земельных участков </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0E2A73">
              <w:rPr>
                <w:rFonts w:ascii="Times New Roman" w:hAnsi="Times New Roman" w:cs="Times New Roman"/>
                <w:color w:val="000000"/>
                <w:sz w:val="24"/>
                <w:szCs w:val="24"/>
              </w:rPr>
              <w:t>250,00</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256,67</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2,98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Нанесение вновь и восстановление изношенной дорожной разметки</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0E2A73">
              <w:rPr>
                <w:rFonts w:ascii="Times New Roman" w:hAnsi="Times New Roman" w:cs="Times New Roman"/>
                <w:color w:val="000000"/>
                <w:sz w:val="24"/>
                <w:szCs w:val="24"/>
              </w:rPr>
              <w:t>377,73</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385,91</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3,18</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Сгребание снега лопатой трактором</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0C6339">
              <w:rPr>
                <w:rFonts w:ascii="Times New Roman" w:hAnsi="Times New Roman" w:cs="Times New Roman"/>
                <w:color w:val="000000"/>
                <w:sz w:val="24"/>
                <w:szCs w:val="24"/>
              </w:rPr>
              <w:t>0,14</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12,50</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Сгребание снега отвалом машиной комбинированной КО-829</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0C6339">
              <w:rPr>
                <w:rFonts w:ascii="Times New Roman" w:hAnsi="Times New Roman" w:cs="Times New Roman"/>
                <w:color w:val="000000"/>
                <w:sz w:val="24"/>
                <w:szCs w:val="24"/>
              </w:rPr>
              <w:t>0,06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9C0006"/>
                <w:sz w:val="20"/>
                <w:szCs w:val="20"/>
              </w:rPr>
            </w:pPr>
            <w:r w:rsidRPr="006674FD">
              <w:rPr>
                <w:rFonts w:ascii="Times New Roman" w:hAnsi="Times New Roman" w:cs="Times New Roman"/>
                <w:bCs/>
                <w:sz w:val="20"/>
                <w:szCs w:val="20"/>
              </w:rPr>
              <w:t>45,09</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дорожек от снега</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2,91</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10,12</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дорожек от наледи</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6,42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6,54</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2,21</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дорожек ПГС вручную</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9,36</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4,33</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дорог машиной комбинированной КО-829А1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0,32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22,12</w:t>
            </w:r>
          </w:p>
        </w:tc>
      </w:tr>
      <w:tr w:rsidR="00615151" w:rsidRPr="00245B98" w:rsidTr="006674FD">
        <w:tc>
          <w:tcPr>
            <w:tcW w:w="534" w:type="dxa"/>
            <w:tcBorders>
              <w:top w:val="single" w:sz="4" w:space="0" w:color="auto"/>
              <w:left w:val="single" w:sz="4" w:space="0" w:color="auto"/>
              <w:bottom w:val="single" w:sz="4" w:space="0" w:color="auto"/>
              <w:right w:val="single" w:sz="4" w:space="0" w:color="auto"/>
            </w:tcBorders>
            <w:vAlign w:val="center"/>
          </w:tcPr>
          <w:p w:rsidR="00615151" w:rsidRDefault="00615151" w:rsidP="0061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580"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дорог машиной комбинированной КО-829А1 в селе</w:t>
            </w:r>
          </w:p>
        </w:tc>
        <w:tc>
          <w:tcPr>
            <w:tcW w:w="56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B65509" w:rsidRDefault="00615151" w:rsidP="00615151">
            <w:pPr>
              <w:spacing w:after="0" w:line="240" w:lineRule="auto"/>
              <w:jc w:val="center"/>
              <w:rPr>
                <w:rFonts w:ascii="Times New Roman" w:hAnsi="Times New Roman" w:cs="Times New Roman"/>
                <w:color w:val="000000"/>
                <w:sz w:val="24"/>
                <w:szCs w:val="24"/>
                <w:highlight w:val="yellow"/>
              </w:rPr>
            </w:pPr>
            <w:r w:rsidRPr="00925F2C">
              <w:rPr>
                <w:rFonts w:ascii="Times New Roman" w:hAnsi="Times New Roman" w:cs="Times New Roman"/>
                <w:color w:val="000000"/>
                <w:sz w:val="24"/>
                <w:szCs w:val="24"/>
              </w:rPr>
              <w:t>0,32</w:t>
            </w:r>
          </w:p>
        </w:tc>
        <w:tc>
          <w:tcPr>
            <w:tcW w:w="1277"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992"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w:t>
            </w:r>
          </w:p>
        </w:tc>
        <w:tc>
          <w:tcPr>
            <w:tcW w:w="1275" w:type="dxa"/>
            <w:tcBorders>
              <w:top w:val="single" w:sz="4" w:space="0" w:color="auto"/>
              <w:left w:val="single" w:sz="4" w:space="0" w:color="auto"/>
              <w:bottom w:val="single" w:sz="4" w:space="0" w:color="auto"/>
              <w:right w:val="single" w:sz="4" w:space="0" w:color="auto"/>
            </w:tcBorders>
            <w:vAlign w:val="center"/>
          </w:tcPr>
          <w:p w:rsidR="00615151" w:rsidRPr="00245B98" w:rsidRDefault="00615151" w:rsidP="006151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w:t>
            </w:r>
          </w:p>
        </w:tc>
        <w:tc>
          <w:tcPr>
            <w:tcW w:w="1135" w:type="dxa"/>
            <w:tcBorders>
              <w:top w:val="single" w:sz="4" w:space="0" w:color="auto"/>
              <w:left w:val="single" w:sz="4" w:space="0" w:color="auto"/>
              <w:bottom w:val="single" w:sz="4" w:space="0" w:color="auto"/>
              <w:right w:val="single" w:sz="4" w:space="0" w:color="auto"/>
            </w:tcBorders>
            <w:vAlign w:val="center"/>
          </w:tcPr>
          <w:p w:rsidR="00615151" w:rsidRPr="00615151" w:rsidRDefault="00615151" w:rsidP="00615151">
            <w:pPr>
              <w:jc w:val="right"/>
              <w:rPr>
                <w:rFonts w:ascii="Times New Roman" w:hAnsi="Times New Roman" w:cs="Times New Roman"/>
                <w:bCs/>
                <w:color w:val="000000"/>
                <w:sz w:val="20"/>
                <w:szCs w:val="20"/>
              </w:rPr>
            </w:pPr>
            <w:r w:rsidRPr="00615151">
              <w:rPr>
                <w:rFonts w:ascii="Times New Roman" w:hAnsi="Times New Roman" w:cs="Times New Roman"/>
                <w:bCs/>
                <w:color w:val="000000"/>
                <w:sz w:val="20"/>
                <w:szCs w:val="20"/>
              </w:rPr>
              <w:t>22,12</w:t>
            </w:r>
          </w:p>
        </w:tc>
      </w:tr>
      <w:tr w:rsidR="007A2C7D" w:rsidRPr="00245B98" w:rsidTr="006674FD">
        <w:tc>
          <w:tcPr>
            <w:tcW w:w="534" w:type="dxa"/>
            <w:tcBorders>
              <w:top w:val="single" w:sz="4" w:space="0" w:color="auto"/>
              <w:left w:val="single" w:sz="4" w:space="0" w:color="auto"/>
              <w:bottom w:val="single" w:sz="4" w:space="0" w:color="auto"/>
              <w:right w:val="single" w:sz="4" w:space="0" w:color="auto"/>
            </w:tcBorders>
          </w:tcPr>
          <w:p w:rsidR="007A2C7D" w:rsidRPr="00245B98" w:rsidRDefault="007A2C7D" w:rsidP="007A2C7D">
            <w:pPr>
              <w:spacing w:after="0" w:line="240" w:lineRule="auto"/>
              <w:jc w:val="center"/>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vAlign w:val="bottom"/>
          </w:tcPr>
          <w:p w:rsidR="007A2C7D" w:rsidRPr="00245B98" w:rsidRDefault="007A2C7D" w:rsidP="007A2C7D">
            <w:pPr>
              <w:spacing w:after="0" w:line="240" w:lineRule="auto"/>
              <w:rPr>
                <w:rFonts w:ascii="Times New Roman" w:hAnsi="Times New Roman" w:cs="Times New Roman"/>
                <w:b/>
                <w:color w:val="000000"/>
                <w:sz w:val="24"/>
                <w:szCs w:val="24"/>
                <w:lang w:eastAsia="ru-RU"/>
              </w:rPr>
            </w:pPr>
            <w:r w:rsidRPr="00245B98">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7A2C7D" w:rsidRPr="00245B98" w:rsidRDefault="007A2C7D" w:rsidP="007A2C7D">
            <w:pPr>
              <w:spacing w:after="0" w:line="240" w:lineRule="auto"/>
              <w:jc w:val="center"/>
              <w:rPr>
                <w:rFonts w:ascii="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bottom"/>
          </w:tcPr>
          <w:p w:rsidR="007A2C7D" w:rsidRPr="00245B98" w:rsidRDefault="007A2C7D" w:rsidP="007A2C7D">
            <w:pPr>
              <w:spacing w:after="0" w:line="240" w:lineRule="auto"/>
              <w:jc w:val="center"/>
              <w:rPr>
                <w:rFonts w:ascii="Times New Roman" w:hAnsi="Times New Roman" w:cs="Times New Roman"/>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bottom"/>
          </w:tcPr>
          <w:p w:rsidR="007A2C7D" w:rsidRPr="00245B98" w:rsidRDefault="007A2C7D" w:rsidP="007A2C7D">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7A2C7D" w:rsidRPr="00245B98" w:rsidRDefault="007A2C7D" w:rsidP="007A2C7D">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2C7D" w:rsidRPr="00245B98" w:rsidRDefault="006674FD" w:rsidP="007A2C7D">
            <w:pPr>
              <w:spacing w:after="0" w:line="240" w:lineRule="auto"/>
              <w:jc w:val="center"/>
              <w:rPr>
                <w:rFonts w:ascii="Times New Roman" w:hAnsi="Times New Roman" w:cs="Times New Roman"/>
                <w:b/>
                <w:color w:val="000000"/>
                <w:sz w:val="24"/>
                <w:szCs w:val="24"/>
              </w:rPr>
            </w:pPr>
            <w:r w:rsidRPr="006674FD">
              <w:rPr>
                <w:rFonts w:ascii="Times New Roman" w:hAnsi="Times New Roman" w:cs="Times New Roman"/>
                <w:b/>
                <w:color w:val="000000"/>
                <w:sz w:val="24"/>
                <w:szCs w:val="24"/>
              </w:rPr>
              <w:t>115313,99</w:t>
            </w:r>
          </w:p>
        </w:tc>
        <w:tc>
          <w:tcPr>
            <w:tcW w:w="1135" w:type="dxa"/>
            <w:tcBorders>
              <w:top w:val="single" w:sz="4" w:space="0" w:color="auto"/>
              <w:left w:val="single" w:sz="4" w:space="0" w:color="auto"/>
              <w:bottom w:val="single" w:sz="4" w:space="0" w:color="auto"/>
              <w:right w:val="single" w:sz="4" w:space="0" w:color="auto"/>
            </w:tcBorders>
          </w:tcPr>
          <w:p w:rsidR="007A2C7D" w:rsidRDefault="007A2C7D" w:rsidP="007A2C7D">
            <w:pPr>
              <w:spacing w:after="0" w:line="240" w:lineRule="auto"/>
              <w:jc w:val="center"/>
              <w:rPr>
                <w:rFonts w:ascii="Times New Roman" w:hAnsi="Times New Roman" w:cs="Times New Roman"/>
                <w:b/>
                <w:color w:val="000000"/>
                <w:sz w:val="24"/>
                <w:szCs w:val="24"/>
              </w:rPr>
            </w:pPr>
          </w:p>
        </w:tc>
      </w:tr>
    </w:tbl>
    <w:p w:rsidR="0089558E" w:rsidRDefault="0089558E" w:rsidP="0089558E">
      <w:pPr>
        <w:spacing w:after="0" w:line="240" w:lineRule="auto"/>
        <w:ind w:firstLine="708"/>
        <w:jc w:val="both"/>
        <w:rPr>
          <w:rFonts w:ascii="Times New Roman" w:hAnsi="Times New Roman"/>
          <w:sz w:val="28"/>
          <w:szCs w:val="28"/>
        </w:rPr>
      </w:pPr>
    </w:p>
    <w:tbl>
      <w:tblPr>
        <w:tblW w:w="0" w:type="auto"/>
        <w:tblLook w:val="04A0" w:firstRow="1" w:lastRow="0" w:firstColumn="1" w:lastColumn="0" w:noHBand="0" w:noVBand="1"/>
      </w:tblPr>
      <w:tblGrid>
        <w:gridCol w:w="5184"/>
        <w:gridCol w:w="4455"/>
      </w:tblGrid>
      <w:tr w:rsidR="0011396E" w:rsidRPr="002237C7" w:rsidTr="0011396E">
        <w:tc>
          <w:tcPr>
            <w:tcW w:w="6629" w:type="dxa"/>
            <w:shd w:val="clear" w:color="auto" w:fill="auto"/>
          </w:tcPr>
          <w:p w:rsidR="0011396E" w:rsidRDefault="0011396E" w:rsidP="0011396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Pr="002237C7">
              <w:rPr>
                <w:rFonts w:ascii="Times New Roman" w:eastAsia="Calibri" w:hAnsi="Times New Roman" w:cs="Times New Roman"/>
                <w:sz w:val="24"/>
                <w:szCs w:val="24"/>
              </w:rPr>
              <w:t>аместитель главы администрации города Армянска</w:t>
            </w:r>
          </w:p>
          <w:p w:rsidR="0011396E" w:rsidRPr="002237C7" w:rsidRDefault="0011396E" w:rsidP="0011396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11396E" w:rsidRDefault="0011396E" w:rsidP="0011396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1396E" w:rsidRPr="002237C7" w:rsidRDefault="0011396E" w:rsidP="0011396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Н</w:t>
            </w:r>
            <w:r w:rsidRPr="002237C7">
              <w:rPr>
                <w:rFonts w:ascii="Times New Roman" w:eastAsia="Calibri" w:hAnsi="Times New Roman" w:cs="Times New Roman"/>
                <w:sz w:val="24"/>
                <w:szCs w:val="24"/>
              </w:rPr>
              <w:t>.</w:t>
            </w:r>
            <w:r>
              <w:rPr>
                <w:rFonts w:ascii="Times New Roman" w:eastAsia="Calibri" w:hAnsi="Times New Roman" w:cs="Times New Roman"/>
                <w:sz w:val="24"/>
                <w:szCs w:val="24"/>
              </w:rPr>
              <w:t>Г</w:t>
            </w:r>
            <w:r w:rsidRPr="002237C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Слепченко</w:t>
            </w:r>
          </w:p>
        </w:tc>
      </w:tr>
      <w:tr w:rsidR="0011396E" w:rsidRPr="002237C7" w:rsidTr="0011396E">
        <w:tc>
          <w:tcPr>
            <w:tcW w:w="6629" w:type="dxa"/>
            <w:shd w:val="clear" w:color="auto" w:fill="auto"/>
          </w:tcPr>
          <w:p w:rsidR="0011396E" w:rsidRPr="002237C7" w:rsidRDefault="0011396E" w:rsidP="0011396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11396E" w:rsidRDefault="0011396E" w:rsidP="0011396E">
            <w:pPr>
              <w:autoSpaceDE w:val="0"/>
              <w:autoSpaceDN w:val="0"/>
              <w:adjustRightInd w:val="0"/>
              <w:spacing w:after="0"/>
              <w:ind w:firstLine="2585"/>
              <w:rPr>
                <w:rFonts w:ascii="Times New Roman" w:eastAsia="Calibri" w:hAnsi="Times New Roman" w:cs="Times New Roman"/>
                <w:sz w:val="24"/>
                <w:szCs w:val="24"/>
              </w:rPr>
            </w:pPr>
          </w:p>
          <w:p w:rsidR="0011396E" w:rsidRDefault="0011396E" w:rsidP="0011396E">
            <w:pPr>
              <w:autoSpaceDE w:val="0"/>
              <w:autoSpaceDN w:val="0"/>
              <w:adjustRightInd w:val="0"/>
              <w:spacing w:after="0"/>
              <w:ind w:firstLine="2585"/>
              <w:rPr>
                <w:rFonts w:ascii="Times New Roman" w:eastAsia="Calibri" w:hAnsi="Times New Roman" w:cs="Times New Roman"/>
                <w:sz w:val="24"/>
                <w:szCs w:val="24"/>
              </w:rPr>
            </w:pPr>
          </w:p>
          <w:p w:rsidR="0011396E" w:rsidRPr="002237C7" w:rsidRDefault="0011396E" w:rsidP="0011396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11396E" w:rsidRDefault="00774F94" w:rsidP="0089558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sectPr w:rsidR="0011396E" w:rsidSect="001B14B4">
      <w:footerReference w:type="default" r:id="rId19"/>
      <w:pgSz w:w="11906" w:h="16838"/>
      <w:pgMar w:top="1134"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28" w:rsidRDefault="000F1C28">
      <w:pPr>
        <w:spacing w:after="0" w:line="240" w:lineRule="auto"/>
      </w:pPr>
      <w:r>
        <w:separator/>
      </w:r>
    </w:p>
  </w:endnote>
  <w:endnote w:type="continuationSeparator" w:id="0">
    <w:p w:rsidR="000F1C28" w:rsidRDefault="000F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6E" w:rsidRDefault="0011396E">
    <w:pPr>
      <w:pStyle w:val="a5"/>
      <w:jc w:val="center"/>
    </w:pPr>
    <w:r>
      <w:fldChar w:fldCharType="begin"/>
    </w:r>
    <w:r>
      <w:instrText>PAGE   \* MERGEFORMAT</w:instrText>
    </w:r>
    <w:r>
      <w:fldChar w:fldCharType="separate"/>
    </w:r>
    <w:r w:rsidR="00FC43D7">
      <w:rPr>
        <w:noProof/>
      </w:rPr>
      <w:t>30</w:t>
    </w:r>
    <w:r>
      <w:fldChar w:fldCharType="end"/>
    </w:r>
  </w:p>
  <w:p w:rsidR="0011396E" w:rsidRDefault="0011396E" w:rsidP="0011396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6E" w:rsidRDefault="0011396E">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96E" w:rsidRDefault="0011396E">
                            <w:pPr>
                              <w:jc w:val="center"/>
                            </w:pPr>
                            <w:r>
                              <w:fldChar w:fldCharType="begin"/>
                            </w:r>
                            <w:r>
                              <w:instrText xml:space="preserve"> PAGE    \* MERGEFORMAT </w:instrText>
                            </w:r>
                            <w:r>
                              <w:fldChar w:fldCharType="separate"/>
                            </w:r>
                            <w:r w:rsidR="00FC43D7" w:rsidRPr="00FC43D7">
                              <w:rPr>
                                <w:noProof/>
                                <w:color w:val="8C8C8C"/>
                              </w:rPr>
                              <w:t>39</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1396E" w:rsidRDefault="0011396E">
                      <w:pPr>
                        <w:jc w:val="center"/>
                      </w:pPr>
                      <w:r>
                        <w:fldChar w:fldCharType="begin"/>
                      </w:r>
                      <w:r>
                        <w:instrText xml:space="preserve"> PAGE    \* MERGEFORMAT </w:instrText>
                      </w:r>
                      <w:r>
                        <w:fldChar w:fldCharType="separate"/>
                      </w:r>
                      <w:r w:rsidR="00FC43D7" w:rsidRPr="00FC43D7">
                        <w:rPr>
                          <w:noProof/>
                          <w:color w:val="8C8C8C"/>
                        </w:rPr>
                        <w:t>39</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28" w:rsidRDefault="000F1C28">
      <w:pPr>
        <w:spacing w:after="0" w:line="240" w:lineRule="auto"/>
      </w:pPr>
      <w:r>
        <w:separator/>
      </w:r>
    </w:p>
  </w:footnote>
  <w:footnote w:type="continuationSeparator" w:id="0">
    <w:p w:rsidR="000F1C28" w:rsidRDefault="000F1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65B1E"/>
    <w:rsid w:val="000731F2"/>
    <w:rsid w:val="00077CC1"/>
    <w:rsid w:val="000A1F43"/>
    <w:rsid w:val="000B7CCA"/>
    <w:rsid w:val="000C6A85"/>
    <w:rsid w:val="000E2B03"/>
    <w:rsid w:val="000F1C28"/>
    <w:rsid w:val="000F741F"/>
    <w:rsid w:val="00105232"/>
    <w:rsid w:val="00106D5A"/>
    <w:rsid w:val="0011396E"/>
    <w:rsid w:val="0012421E"/>
    <w:rsid w:val="00133551"/>
    <w:rsid w:val="00140B36"/>
    <w:rsid w:val="00146F21"/>
    <w:rsid w:val="0015092C"/>
    <w:rsid w:val="001665EF"/>
    <w:rsid w:val="00174FD8"/>
    <w:rsid w:val="001807E4"/>
    <w:rsid w:val="001840E4"/>
    <w:rsid w:val="00196778"/>
    <w:rsid w:val="001A2448"/>
    <w:rsid w:val="001A4C01"/>
    <w:rsid w:val="001B14B4"/>
    <w:rsid w:val="001B6607"/>
    <w:rsid w:val="001C07CF"/>
    <w:rsid w:val="001C0B8E"/>
    <w:rsid w:val="001D7AEB"/>
    <w:rsid w:val="002237C7"/>
    <w:rsid w:val="0022709F"/>
    <w:rsid w:val="00234BE2"/>
    <w:rsid w:val="0024491F"/>
    <w:rsid w:val="002548D1"/>
    <w:rsid w:val="0027324E"/>
    <w:rsid w:val="00275C8F"/>
    <w:rsid w:val="002B0796"/>
    <w:rsid w:val="002F56F8"/>
    <w:rsid w:val="002F6C50"/>
    <w:rsid w:val="0030530A"/>
    <w:rsid w:val="003146FB"/>
    <w:rsid w:val="00364AA7"/>
    <w:rsid w:val="00374318"/>
    <w:rsid w:val="003B6858"/>
    <w:rsid w:val="003B719F"/>
    <w:rsid w:val="003C76AC"/>
    <w:rsid w:val="003D33F2"/>
    <w:rsid w:val="003F044B"/>
    <w:rsid w:val="00407393"/>
    <w:rsid w:val="00410071"/>
    <w:rsid w:val="004302FA"/>
    <w:rsid w:val="00434DC0"/>
    <w:rsid w:val="004570F3"/>
    <w:rsid w:val="0049696E"/>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040E0"/>
    <w:rsid w:val="00615151"/>
    <w:rsid w:val="006157AF"/>
    <w:rsid w:val="00627075"/>
    <w:rsid w:val="006357A9"/>
    <w:rsid w:val="006674FD"/>
    <w:rsid w:val="006808EE"/>
    <w:rsid w:val="00684F0D"/>
    <w:rsid w:val="0069779F"/>
    <w:rsid w:val="006B2766"/>
    <w:rsid w:val="006C6302"/>
    <w:rsid w:val="006D00B5"/>
    <w:rsid w:val="006E5C5E"/>
    <w:rsid w:val="006E6F7C"/>
    <w:rsid w:val="00720643"/>
    <w:rsid w:val="00756993"/>
    <w:rsid w:val="00774F94"/>
    <w:rsid w:val="00777DDC"/>
    <w:rsid w:val="00785484"/>
    <w:rsid w:val="00787DBA"/>
    <w:rsid w:val="00794CB7"/>
    <w:rsid w:val="007A2C7D"/>
    <w:rsid w:val="007A2CE8"/>
    <w:rsid w:val="007A6013"/>
    <w:rsid w:val="007B0182"/>
    <w:rsid w:val="007B75E6"/>
    <w:rsid w:val="007E61A0"/>
    <w:rsid w:val="00805E20"/>
    <w:rsid w:val="008118C7"/>
    <w:rsid w:val="00812401"/>
    <w:rsid w:val="00821342"/>
    <w:rsid w:val="00833483"/>
    <w:rsid w:val="00833D67"/>
    <w:rsid w:val="00856224"/>
    <w:rsid w:val="0087100E"/>
    <w:rsid w:val="00872D6D"/>
    <w:rsid w:val="00890E30"/>
    <w:rsid w:val="0089558E"/>
    <w:rsid w:val="008A1214"/>
    <w:rsid w:val="008A3A66"/>
    <w:rsid w:val="008E01BC"/>
    <w:rsid w:val="008E60A6"/>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3ECB"/>
    <w:rsid w:val="00BF41CF"/>
    <w:rsid w:val="00BF4D48"/>
    <w:rsid w:val="00C146CC"/>
    <w:rsid w:val="00C230C7"/>
    <w:rsid w:val="00C41C2F"/>
    <w:rsid w:val="00C55329"/>
    <w:rsid w:val="00C56C63"/>
    <w:rsid w:val="00C8422D"/>
    <w:rsid w:val="00C8678D"/>
    <w:rsid w:val="00C923ED"/>
    <w:rsid w:val="00CA095C"/>
    <w:rsid w:val="00CB49F4"/>
    <w:rsid w:val="00CC2EB8"/>
    <w:rsid w:val="00CD2AB4"/>
    <w:rsid w:val="00D10DD2"/>
    <w:rsid w:val="00D173B5"/>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034"/>
    <w:rsid w:val="00EB3E5A"/>
    <w:rsid w:val="00EB4079"/>
    <w:rsid w:val="00EF5942"/>
    <w:rsid w:val="00F01428"/>
    <w:rsid w:val="00F21284"/>
    <w:rsid w:val="00F26597"/>
    <w:rsid w:val="00F3029D"/>
    <w:rsid w:val="00F42D33"/>
    <w:rsid w:val="00F535E2"/>
    <w:rsid w:val="00F54611"/>
    <w:rsid w:val="00F57FF1"/>
    <w:rsid w:val="00FC43D7"/>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849F"/>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numbering" w:customStyle="1" w:styleId="65">
    <w:name w:val="Нет списка6"/>
    <w:next w:val="a4"/>
    <w:uiPriority w:val="99"/>
    <w:semiHidden/>
    <w:unhideWhenUsed/>
    <w:rsid w:val="00CD2AB4"/>
  </w:style>
  <w:style w:type="numbering" w:customStyle="1" w:styleId="74">
    <w:name w:val="Нет списка7"/>
    <w:next w:val="a4"/>
    <w:uiPriority w:val="99"/>
    <w:semiHidden/>
    <w:unhideWhenUsed/>
    <w:rsid w:val="006674FD"/>
  </w:style>
  <w:style w:type="table" w:customStyle="1" w:styleId="93">
    <w:name w:val="Сетка таблицы9"/>
    <w:basedOn w:val="a3"/>
    <w:next w:val="a7"/>
    <w:uiPriority w:val="59"/>
    <w:rsid w:val="006674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basedOn w:val="a1"/>
    <w:next w:val="af9"/>
    <w:link w:val="affffffe"/>
    <w:qFormat/>
    <w:rsid w:val="006674FD"/>
    <w:pPr>
      <w:spacing w:before="240" w:after="60" w:line="240" w:lineRule="auto"/>
      <w:jc w:val="center"/>
      <w:outlineLvl w:val="0"/>
    </w:pPr>
    <w:rPr>
      <w:rFonts w:ascii="Cambria" w:eastAsia="Times New Roman" w:hAnsi="Cambria"/>
      <w:b/>
      <w:bCs/>
      <w:kern w:val="28"/>
      <w:sz w:val="32"/>
      <w:szCs w:val="32"/>
      <w:lang w:val="en-US"/>
    </w:rPr>
  </w:style>
  <w:style w:type="character" w:customStyle="1" w:styleId="affffffe">
    <w:name w:val="Название Знак"/>
    <w:link w:val="affffffd"/>
    <w:rsid w:val="006674FD"/>
    <w:rPr>
      <w:rFonts w:ascii="Cambria" w:eastAsia="Times New Roman" w:hAnsi="Cambria"/>
      <w:b/>
      <w:bCs/>
      <w:kern w:val="28"/>
      <w:sz w:val="32"/>
      <w:szCs w:val="32"/>
      <w:lang w:val="en-US"/>
    </w:rPr>
  </w:style>
  <w:style w:type="numbering" w:customStyle="1" w:styleId="161">
    <w:name w:val="Нет списка16"/>
    <w:next w:val="a4"/>
    <w:uiPriority w:val="99"/>
    <w:semiHidden/>
    <w:unhideWhenUsed/>
    <w:rsid w:val="006674FD"/>
  </w:style>
  <w:style w:type="numbering" w:customStyle="1" w:styleId="115">
    <w:name w:val="Нет списка115"/>
    <w:next w:val="a4"/>
    <w:uiPriority w:val="99"/>
    <w:semiHidden/>
    <w:unhideWhenUsed/>
    <w:rsid w:val="0066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432">
      <w:bodyDiv w:val="1"/>
      <w:marLeft w:val="0"/>
      <w:marRight w:val="0"/>
      <w:marTop w:val="0"/>
      <w:marBottom w:val="0"/>
      <w:divBdr>
        <w:top w:val="none" w:sz="0" w:space="0" w:color="auto"/>
        <w:left w:val="none" w:sz="0" w:space="0" w:color="auto"/>
        <w:bottom w:val="none" w:sz="0" w:space="0" w:color="auto"/>
        <w:right w:val="none" w:sz="0" w:space="0" w:color="auto"/>
      </w:divBdr>
    </w:div>
    <w:div w:id="323706981">
      <w:bodyDiv w:val="1"/>
      <w:marLeft w:val="0"/>
      <w:marRight w:val="0"/>
      <w:marTop w:val="0"/>
      <w:marBottom w:val="0"/>
      <w:divBdr>
        <w:top w:val="none" w:sz="0" w:space="0" w:color="auto"/>
        <w:left w:val="none" w:sz="0" w:space="0" w:color="auto"/>
        <w:bottom w:val="none" w:sz="0" w:space="0" w:color="auto"/>
        <w:right w:val="none" w:sz="0" w:space="0" w:color="auto"/>
      </w:divBdr>
    </w:div>
    <w:div w:id="493762707">
      <w:bodyDiv w:val="1"/>
      <w:marLeft w:val="0"/>
      <w:marRight w:val="0"/>
      <w:marTop w:val="0"/>
      <w:marBottom w:val="0"/>
      <w:divBdr>
        <w:top w:val="none" w:sz="0" w:space="0" w:color="auto"/>
        <w:left w:val="none" w:sz="0" w:space="0" w:color="auto"/>
        <w:bottom w:val="none" w:sz="0" w:space="0" w:color="auto"/>
        <w:right w:val="none" w:sz="0" w:space="0" w:color="auto"/>
      </w:divBdr>
    </w:div>
    <w:div w:id="1004090546">
      <w:bodyDiv w:val="1"/>
      <w:marLeft w:val="0"/>
      <w:marRight w:val="0"/>
      <w:marTop w:val="0"/>
      <w:marBottom w:val="0"/>
      <w:divBdr>
        <w:top w:val="none" w:sz="0" w:space="0" w:color="auto"/>
        <w:left w:val="none" w:sz="0" w:space="0" w:color="auto"/>
        <w:bottom w:val="none" w:sz="0" w:space="0" w:color="auto"/>
        <w:right w:val="none" w:sz="0" w:space="0" w:color="auto"/>
      </w:divBdr>
    </w:div>
    <w:div w:id="1820070593">
      <w:bodyDiv w:val="1"/>
      <w:marLeft w:val="0"/>
      <w:marRight w:val="0"/>
      <w:marTop w:val="0"/>
      <w:marBottom w:val="0"/>
      <w:divBdr>
        <w:top w:val="none" w:sz="0" w:space="0" w:color="auto"/>
        <w:left w:val="none" w:sz="0" w:space="0" w:color="auto"/>
        <w:bottom w:val="none" w:sz="0" w:space="0" w:color="auto"/>
        <w:right w:val="none" w:sz="0" w:space="0" w:color="auto"/>
      </w:divBdr>
    </w:div>
    <w:div w:id="19409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0277-9D37-4C7D-9121-DA16513A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43</Pages>
  <Words>12053</Words>
  <Characters>68706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53</cp:revision>
  <cp:lastPrinted>2023-10-05T11:16:00Z</cp:lastPrinted>
  <dcterms:created xsi:type="dcterms:W3CDTF">2022-07-07T11:46:00Z</dcterms:created>
  <dcterms:modified xsi:type="dcterms:W3CDTF">2023-10-05T11:37:00Z</dcterms:modified>
</cp:coreProperties>
</file>