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9696E" w:rsidP="0034166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w:t>
            </w:r>
            <w:r w:rsidR="0034166B">
              <w:rPr>
                <w:rFonts w:ascii="Times New Roman" w:eastAsia="Times New Roman" w:hAnsi="Times New Roman" w:cs="Times New Roman"/>
                <w:i/>
                <w:sz w:val="24"/>
                <w:szCs w:val="24"/>
                <w:lang w:eastAsia="ru-RU"/>
              </w:rPr>
              <w:t>3</w:t>
            </w:r>
            <w:r w:rsidRPr="0049696E">
              <w:rPr>
                <w:rFonts w:ascii="Times New Roman" w:eastAsia="Times New Roman" w:hAnsi="Times New Roman" w:cs="Times New Roman"/>
                <w:i/>
                <w:sz w:val="24"/>
                <w:szCs w:val="24"/>
                <w:lang w:eastAsia="ru-RU"/>
              </w:rPr>
              <w:t>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1" w:name="_Ref166267388"/>
            <w:bookmarkEnd w:id="1"/>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F41CF"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 xml:space="preserve">слуг </w:t>
            </w:r>
            <w:r w:rsidR="00CB49F4" w:rsidRPr="00CB49F4">
              <w:rPr>
                <w:rFonts w:ascii="Times New Roman" w:hAnsi="Times New Roman" w:cs="Times New Roman"/>
                <w:sz w:val="24"/>
                <w:szCs w:val="24"/>
              </w:rPr>
              <w:t>по содержанию объектов благоустройства, санитарной очистке и озеленения, в соответствии с</w:t>
            </w:r>
            <w:r w:rsidR="0034166B">
              <w:rPr>
                <w:rFonts w:ascii="Times New Roman" w:hAnsi="Times New Roman" w:cs="Times New Roman"/>
                <w:sz w:val="24"/>
                <w:szCs w:val="24"/>
              </w:rPr>
              <w:t xml:space="preserve"> </w:t>
            </w:r>
            <w:r w:rsidR="00CB49F4" w:rsidRPr="00CB49F4">
              <w:rPr>
                <w:rFonts w:ascii="Times New Roman" w:hAnsi="Times New Roman" w:cs="Times New Roman"/>
                <w:sz w:val="24"/>
                <w:szCs w:val="24"/>
              </w:rPr>
              <w:t>Техническ</w:t>
            </w:r>
            <w:r w:rsidR="0034166B">
              <w:rPr>
                <w:rFonts w:ascii="Times New Roman" w:hAnsi="Times New Roman" w:cs="Times New Roman"/>
                <w:sz w:val="24"/>
                <w:szCs w:val="24"/>
              </w:rPr>
              <w:t>им</w:t>
            </w:r>
            <w:r w:rsidR="00CB49F4" w:rsidRPr="00CB49F4">
              <w:rPr>
                <w:rFonts w:ascii="Times New Roman" w:hAnsi="Times New Roman" w:cs="Times New Roman"/>
                <w:sz w:val="24"/>
                <w:szCs w:val="24"/>
              </w:rPr>
              <w:t xml:space="preserve"> задани</w:t>
            </w:r>
            <w:r w:rsidR="0034166B">
              <w:rPr>
                <w:rFonts w:ascii="Times New Roman" w:hAnsi="Times New Roman" w:cs="Times New Roman"/>
                <w:sz w:val="24"/>
                <w:szCs w:val="24"/>
              </w:rPr>
              <w:t>ем</w:t>
            </w:r>
            <w:r w:rsidR="00CB49F4">
              <w:rPr>
                <w:rFonts w:ascii="Times New Roman" w:hAnsi="Times New Roman" w:cs="Times New Roman"/>
                <w:sz w:val="24"/>
                <w:szCs w:val="24"/>
              </w:rPr>
              <w:t>.</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2" w:name="_Ref166267499"/>
            <w:bookmarkStart w:id="3" w:name="_Ref166267456"/>
            <w:bookmarkEnd w:id="2"/>
            <w:bookmarkEnd w:id="3"/>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CC2EB8" w:rsidRPr="00CC2EB8" w:rsidRDefault="00CC2EB8" w:rsidP="00CC2EB8">
            <w:pPr>
              <w:spacing w:after="0" w:line="240" w:lineRule="auto"/>
              <w:jc w:val="both"/>
              <w:rPr>
                <w:rFonts w:ascii="Times New Roman" w:eastAsia="Times New Roman" w:hAnsi="Times New Roman" w:cs="Times New Roman"/>
                <w:sz w:val="24"/>
                <w:szCs w:val="24"/>
                <w:lang w:eastAsia="ar-SA"/>
              </w:rPr>
            </w:pPr>
            <w:r w:rsidRPr="00CC2EB8">
              <w:rPr>
                <w:rFonts w:ascii="Times New Roman" w:eastAsia="Times New Roman" w:hAnsi="Times New Roman" w:cs="Times New Roman"/>
                <w:sz w:val="24"/>
                <w:szCs w:val="24"/>
                <w:lang w:eastAsia="ar-SA"/>
              </w:rPr>
              <w:t xml:space="preserve">Максимальное значение цена Контракта составляет </w:t>
            </w:r>
            <w:r w:rsidRPr="00CC2EB8">
              <w:rPr>
                <w:rFonts w:ascii="Times New Roman" w:eastAsia="Times New Roman" w:hAnsi="Times New Roman" w:cs="Times New Roman"/>
                <w:b/>
                <w:sz w:val="24"/>
                <w:szCs w:val="24"/>
                <w:lang w:eastAsia="ar-SA"/>
              </w:rPr>
              <w:t>2</w:t>
            </w:r>
            <w:r w:rsidR="0034166B">
              <w:rPr>
                <w:rFonts w:ascii="Times New Roman" w:eastAsia="Times New Roman" w:hAnsi="Times New Roman" w:cs="Times New Roman"/>
                <w:b/>
                <w:sz w:val="24"/>
                <w:szCs w:val="24"/>
                <w:lang w:eastAsia="ar-SA"/>
              </w:rPr>
              <w:t> 446 316</w:t>
            </w:r>
            <w:r w:rsidRPr="00CC2EB8">
              <w:rPr>
                <w:rFonts w:ascii="Times New Roman" w:eastAsia="Times New Roman" w:hAnsi="Times New Roman" w:cs="Times New Roman"/>
                <w:b/>
                <w:sz w:val="24"/>
                <w:szCs w:val="24"/>
                <w:lang w:eastAsia="ar-SA"/>
              </w:rPr>
              <w:t>,</w:t>
            </w:r>
            <w:r w:rsidR="0034166B">
              <w:rPr>
                <w:rFonts w:ascii="Times New Roman" w:eastAsia="Times New Roman" w:hAnsi="Times New Roman" w:cs="Times New Roman"/>
                <w:b/>
                <w:sz w:val="24"/>
                <w:szCs w:val="24"/>
                <w:lang w:eastAsia="ar-SA"/>
              </w:rPr>
              <w:t>69</w:t>
            </w:r>
            <w:r w:rsidRPr="00CC2EB8">
              <w:rPr>
                <w:rFonts w:ascii="Times New Roman" w:eastAsia="Times New Roman" w:hAnsi="Times New Roman" w:cs="Times New Roman"/>
                <w:sz w:val="24"/>
                <w:szCs w:val="24"/>
                <w:lang w:eastAsia="ar-SA"/>
              </w:rPr>
              <w:t xml:space="preserve"> (</w:t>
            </w:r>
            <w:r w:rsidR="0034166B" w:rsidRPr="0034166B">
              <w:rPr>
                <w:rFonts w:ascii="Times New Roman" w:eastAsia="Times New Roman" w:hAnsi="Times New Roman" w:cs="Times New Roman"/>
                <w:sz w:val="24"/>
                <w:szCs w:val="24"/>
                <w:lang w:eastAsia="ar-SA"/>
              </w:rPr>
              <w:t xml:space="preserve">Два миллиона четыреста сорок шесть тысяч триста шестнадцать рублей </w:t>
            </w:r>
            <w:proofErr w:type="gramStart"/>
            <w:r w:rsidR="0034166B" w:rsidRPr="0034166B">
              <w:rPr>
                <w:rFonts w:ascii="Times New Roman" w:eastAsia="Times New Roman" w:hAnsi="Times New Roman" w:cs="Times New Roman"/>
                <w:sz w:val="24"/>
                <w:szCs w:val="24"/>
                <w:lang w:eastAsia="ar-SA"/>
              </w:rPr>
              <w:t>69  копеек</w:t>
            </w:r>
            <w:proofErr w:type="gramEnd"/>
            <w:r w:rsidRPr="00CC2EB8">
              <w:rPr>
                <w:rFonts w:ascii="Times New Roman" w:eastAsia="Times New Roman" w:hAnsi="Times New Roman" w:cs="Times New Roman"/>
                <w:sz w:val="24"/>
                <w:szCs w:val="24"/>
                <w:lang w:eastAsia="ar-SA"/>
              </w:rPr>
              <w:t>).</w:t>
            </w:r>
          </w:p>
          <w:p w:rsidR="009C6CE8" w:rsidRPr="00BA5CE0" w:rsidRDefault="00CC2EB8" w:rsidP="0034166B">
            <w:pPr>
              <w:spacing w:after="0" w:line="240" w:lineRule="auto"/>
              <w:ind w:firstLine="34"/>
              <w:rPr>
                <w:rFonts w:ascii="Times New Roman" w:eastAsia="Times New Roman" w:hAnsi="Times New Roman" w:cs="Times New Roman"/>
                <w:b/>
                <w:sz w:val="24"/>
                <w:szCs w:val="24"/>
                <w:lang w:eastAsia="ru-RU"/>
              </w:rPr>
            </w:pPr>
            <w:r w:rsidRPr="00CC2EB8">
              <w:rPr>
                <w:rFonts w:ascii="Times New Roman" w:eastAsia="Times New Roman" w:hAnsi="Times New Roman" w:cs="Times New Roman"/>
                <w:sz w:val="24"/>
                <w:szCs w:val="24"/>
                <w:lang w:eastAsia="ar-SA"/>
              </w:rPr>
              <w:t xml:space="preserve">Сумма цен единиц услуг </w:t>
            </w:r>
            <w:r w:rsidR="0034166B" w:rsidRPr="0034166B">
              <w:rPr>
                <w:rFonts w:ascii="Times New Roman" w:eastAsia="Times New Roman" w:hAnsi="Times New Roman" w:cs="Times New Roman"/>
                <w:b/>
                <w:sz w:val="24"/>
                <w:szCs w:val="24"/>
                <w:lang w:eastAsia="ar-SA"/>
              </w:rPr>
              <w:t>250</w:t>
            </w:r>
            <w:r w:rsidRPr="00245B98">
              <w:rPr>
                <w:rFonts w:ascii="Times New Roman" w:hAnsi="Times New Roman" w:cs="Times New Roman"/>
                <w:b/>
                <w:color w:val="000000"/>
                <w:sz w:val="24"/>
                <w:szCs w:val="24"/>
              </w:rPr>
              <w:t>,</w:t>
            </w:r>
            <w:r w:rsidR="0034166B">
              <w:rPr>
                <w:rFonts w:ascii="Times New Roman" w:hAnsi="Times New Roman" w:cs="Times New Roman"/>
                <w:b/>
                <w:color w:val="000000"/>
                <w:sz w:val="24"/>
                <w:szCs w:val="24"/>
              </w:rPr>
              <w:t>00</w:t>
            </w:r>
            <w:r w:rsidRPr="00CC2EB8">
              <w:rPr>
                <w:rFonts w:ascii="Times New Roman" w:eastAsia="Times New Roman" w:hAnsi="Times New Roman" w:cs="Times New Roman"/>
                <w:sz w:val="24"/>
                <w:szCs w:val="24"/>
                <w:lang w:eastAsia="ar-SA"/>
              </w:rPr>
              <w:t xml:space="preserve"> </w:t>
            </w:r>
            <w:r w:rsidR="0034166B">
              <w:rPr>
                <w:rFonts w:ascii="Times New Roman" w:eastAsia="Times New Roman" w:hAnsi="Times New Roman" w:cs="Times New Roman"/>
                <w:sz w:val="24"/>
                <w:szCs w:val="24"/>
                <w:lang w:eastAsia="ar-SA"/>
              </w:rPr>
              <w:t xml:space="preserve">рублей </w:t>
            </w:r>
            <w:r w:rsidRPr="00CC2EB8">
              <w:rPr>
                <w:rFonts w:ascii="Times New Roman" w:eastAsia="Times New Roman" w:hAnsi="Times New Roman" w:cs="Times New Roman"/>
                <w:sz w:val="24"/>
                <w:szCs w:val="24"/>
                <w:lang w:eastAsia="ar-SA"/>
              </w:rPr>
              <w:t>(</w:t>
            </w:r>
            <w:r w:rsidR="0034166B">
              <w:rPr>
                <w:rFonts w:ascii="Times New Roman" w:eastAsia="Times New Roman" w:hAnsi="Times New Roman" w:cs="Times New Roman"/>
                <w:sz w:val="24"/>
                <w:szCs w:val="24"/>
                <w:lang w:eastAsia="ar-SA"/>
              </w:rPr>
              <w:t xml:space="preserve">двести пятьдесят </w:t>
            </w:r>
            <w:r w:rsidRPr="00CC2EB8">
              <w:rPr>
                <w:rFonts w:ascii="Times New Roman" w:eastAsia="Times New Roman" w:hAnsi="Times New Roman" w:cs="Times New Roman"/>
                <w:sz w:val="24"/>
                <w:szCs w:val="24"/>
                <w:lang w:eastAsia="ar-SA"/>
              </w:rPr>
              <w:t xml:space="preserve">рублей </w:t>
            </w:r>
            <w:r w:rsidR="0034166B">
              <w:rPr>
                <w:rFonts w:ascii="Times New Roman" w:eastAsia="Times New Roman" w:hAnsi="Times New Roman" w:cs="Times New Roman"/>
                <w:sz w:val="24"/>
                <w:szCs w:val="24"/>
                <w:lang w:eastAsia="ar-SA"/>
              </w:rPr>
              <w:t>00</w:t>
            </w:r>
            <w:r w:rsidRPr="00CC2EB8">
              <w:rPr>
                <w:rFonts w:ascii="Times New Roman" w:eastAsia="Times New Roman" w:hAnsi="Times New Roman" w:cs="Times New Roman"/>
                <w:sz w:val="24"/>
                <w:szCs w:val="24"/>
                <w:lang w:eastAsia="ar-SA"/>
              </w:rPr>
              <w:t xml:space="preserve"> копеек).</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w:t>
            </w:r>
            <w:r w:rsidRPr="0049696E">
              <w:rPr>
                <w:rFonts w:ascii="Times New Roman" w:eastAsia="Calibri" w:hAnsi="Times New Roman" w:cs="Times New Roman"/>
                <w:sz w:val="24"/>
                <w:szCs w:val="24"/>
              </w:rPr>
              <w:lastRenderedPageBreak/>
              <w:t xml:space="preserve">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34166B" w:rsidP="0034166B">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4" w:name="OLE_LINK1"/>
            <w:bookmarkStart w:id="5" w:name="OLE_LINK2"/>
            <w:r w:rsidRPr="002237C7">
              <w:rPr>
                <w:rFonts w:ascii="Times New Roman" w:eastAsia="Times New Roman" w:hAnsi="Times New Roman" w:cs="Times New Roman"/>
                <w:sz w:val="24"/>
                <w:szCs w:val="24"/>
                <w:lang w:eastAsia="ru-RU"/>
              </w:rPr>
              <w:t xml:space="preserve">Не применяется </w:t>
            </w:r>
          </w:p>
          <w:bookmarkEnd w:id="4"/>
          <w:bookmarkEnd w:id="5"/>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34166B">
              <w:rPr>
                <w:rFonts w:ascii="Times New Roman" w:eastAsia="Times New Roman" w:hAnsi="Times New Roman" w:cs="Times New Roman"/>
                <w:sz w:val="24"/>
                <w:szCs w:val="24"/>
                <w:lang w:eastAsia="ru-RU"/>
              </w:rPr>
              <w:t>23</w:t>
            </w:r>
            <w:r w:rsidRPr="00E9592F">
              <w:rPr>
                <w:rFonts w:ascii="Times New Roman" w:eastAsia="Times New Roman" w:hAnsi="Times New Roman" w:cs="Times New Roman"/>
                <w:sz w:val="24"/>
                <w:szCs w:val="24"/>
                <w:lang w:eastAsia="ru-RU"/>
              </w:rPr>
              <w:t xml:space="preserve"> </w:t>
            </w:r>
            <w:r w:rsidR="0034166B">
              <w:rPr>
                <w:rFonts w:ascii="Times New Roman" w:eastAsia="Times New Roman" w:hAnsi="Times New Roman" w:cs="Times New Roman"/>
                <w:sz w:val="24"/>
                <w:szCs w:val="24"/>
                <w:lang w:eastAsia="ru-RU"/>
              </w:rPr>
              <w:t>мая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w:t>
            </w:r>
            <w:proofErr w:type="gramStart"/>
            <w:r w:rsidRPr="00E9592F">
              <w:rPr>
                <w:rFonts w:ascii="Times New Roman" w:eastAsia="Times New Roman" w:hAnsi="Times New Roman" w:cs="Times New Roman"/>
                <w:sz w:val="24"/>
                <w:szCs w:val="24"/>
                <w:lang w:eastAsia="ru-RU"/>
              </w:rPr>
              <w:t xml:space="preserve">времени  </w:t>
            </w:r>
            <w:r w:rsidR="00AD7F0D">
              <w:rPr>
                <w:rFonts w:ascii="Times New Roman" w:eastAsia="Times New Roman" w:hAnsi="Times New Roman" w:cs="Times New Roman"/>
                <w:sz w:val="24"/>
                <w:szCs w:val="24"/>
                <w:lang w:eastAsia="ru-RU"/>
              </w:rPr>
              <w:t>2</w:t>
            </w:r>
            <w:r w:rsidR="0034166B">
              <w:rPr>
                <w:rFonts w:ascii="Times New Roman" w:eastAsia="Times New Roman" w:hAnsi="Times New Roman" w:cs="Times New Roman"/>
                <w:sz w:val="24"/>
                <w:szCs w:val="24"/>
                <w:lang w:eastAsia="ru-RU"/>
              </w:rPr>
              <w:t>5</w:t>
            </w:r>
            <w:proofErr w:type="gramEnd"/>
            <w:r w:rsidR="00133551" w:rsidRPr="00E9592F">
              <w:rPr>
                <w:rFonts w:ascii="Times New Roman" w:eastAsia="Times New Roman" w:hAnsi="Times New Roman" w:cs="Times New Roman"/>
                <w:sz w:val="24"/>
                <w:szCs w:val="24"/>
                <w:lang w:eastAsia="ru-RU"/>
              </w:rPr>
              <w:t xml:space="preserve"> </w:t>
            </w:r>
            <w:r w:rsidR="0034166B">
              <w:rPr>
                <w:rFonts w:ascii="Times New Roman" w:eastAsia="Times New Roman" w:hAnsi="Times New Roman" w:cs="Times New Roman"/>
                <w:sz w:val="24"/>
                <w:szCs w:val="24"/>
                <w:lang w:eastAsia="ru-RU"/>
              </w:rPr>
              <w:t>мая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proofErr w:type="spellStart"/>
            <w:r w:rsidRPr="009C61DA">
              <w:rPr>
                <w:rFonts w:ascii="Times New Roman" w:eastAsia="Times New Roman" w:hAnsi="Times New Roman" w:cs="Times New Roman"/>
                <w:bCs/>
                <w:sz w:val="24"/>
                <w:szCs w:val="24"/>
                <w:lang w:eastAsia="ru-RU"/>
              </w:rPr>
              <w:t>непроведение</w:t>
            </w:r>
            <w:proofErr w:type="spellEnd"/>
            <w:proofErr w:type="gramEnd"/>
            <w:r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proofErr w:type="gram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4"/>
                <w:szCs w:val="24"/>
              </w:rPr>
              <w:t>неполнородный</w:t>
            </w:r>
            <w:proofErr w:type="spellEnd"/>
            <w:r>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proofErr w:type="gramStart"/>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w:t>
            </w:r>
            <w:proofErr w:type="gramEnd"/>
            <w:r w:rsidRPr="002237C7">
              <w:rPr>
                <w:rFonts w:ascii="Times New Roman" w:eastAsia="Times New Roman" w:hAnsi="Times New Roman" w:cs="Times New Roman"/>
                <w:sz w:val="24"/>
                <w:szCs w:val="24"/>
                <w:lang w:eastAsia="ru-RU"/>
              </w:rPr>
              <w:t xml:space="preserve">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proofErr w:type="gramStart"/>
            <w:r w:rsidRPr="002237C7">
              <w:rPr>
                <w:rFonts w:ascii="Times New Roman" w:eastAsia="Times New Roman" w:hAnsi="Times New Roman" w:cs="Times New Roman"/>
                <w:sz w:val="24"/>
                <w:szCs w:val="24"/>
                <w:lang w:eastAsia="ar-SA"/>
              </w:rPr>
              <w:t>Способы  обеспечения</w:t>
            </w:r>
            <w:proofErr w:type="gramEnd"/>
            <w:r w:rsidRPr="002237C7">
              <w:rPr>
                <w:rFonts w:ascii="Times New Roman" w:eastAsia="Times New Roman" w:hAnsi="Times New Roman" w:cs="Times New Roman"/>
                <w:sz w:val="24"/>
                <w:szCs w:val="24"/>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1F45A4" w:rsidRPr="001F45A4" w:rsidRDefault="001F45A4" w:rsidP="001F45A4">
      <w:pPr>
        <w:spacing w:after="0" w:line="240" w:lineRule="auto"/>
        <w:ind w:firstLine="567"/>
        <w:jc w:val="center"/>
        <w:rPr>
          <w:rFonts w:ascii="Times New Roman" w:eastAsia="Calibri" w:hAnsi="Times New Roman" w:cs="Times New Roman"/>
        </w:rPr>
      </w:pPr>
      <w:r w:rsidRPr="001F45A4">
        <w:rPr>
          <w:rFonts w:ascii="Times New Roman" w:eastAsia="Times New Roman" w:hAnsi="Times New Roman" w:cs="Times New Roman"/>
          <w:sz w:val="24"/>
          <w:szCs w:val="24"/>
          <w:lang w:eastAsia="ru-RU"/>
        </w:rPr>
        <w:t xml:space="preserve">на оказание </w:t>
      </w:r>
      <w:r w:rsidRPr="001F45A4">
        <w:rPr>
          <w:rFonts w:ascii="Times New Roman" w:eastAsia="Calibri" w:hAnsi="Times New Roman" w:cs="Times New Roman"/>
        </w:rPr>
        <w:t xml:space="preserve">услуг по содержанию объектов благоустройства, санитарной очистке и озеленению </w:t>
      </w:r>
    </w:p>
    <w:p w:rsidR="001F45A4" w:rsidRPr="001F45A4" w:rsidRDefault="001F45A4" w:rsidP="001F45A4">
      <w:pPr>
        <w:spacing w:after="0" w:line="240" w:lineRule="auto"/>
        <w:ind w:firstLine="567"/>
        <w:rPr>
          <w:rFonts w:ascii="Times New Roman" w:eastAsia="Times New Roman" w:hAnsi="Times New Roman" w:cs="Times New Roman"/>
          <w:b/>
          <w:sz w:val="32"/>
          <w:szCs w:val="32"/>
          <w:lang w:eastAsia="ru-RU"/>
        </w:rPr>
      </w:pP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1. Общая информация об объекте закупки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1.1. Объект закупки: Оказание </w:t>
      </w:r>
      <w:proofErr w:type="gramStart"/>
      <w:r w:rsidRPr="001F45A4">
        <w:rPr>
          <w:rFonts w:ascii="Times New Roman" w:eastAsia="Calibri" w:hAnsi="Times New Roman" w:cs="Times New Roman"/>
        </w:rPr>
        <w:t>услуг  по</w:t>
      </w:r>
      <w:proofErr w:type="gramEnd"/>
      <w:r w:rsidRPr="001F45A4">
        <w:rPr>
          <w:rFonts w:ascii="Times New Roman" w:eastAsia="Calibri" w:hAnsi="Times New Roman" w:cs="Times New Roman"/>
        </w:rPr>
        <w:t xml:space="preserve"> содержанию объектов благоустройства, санитарной очистке и озеленению</w:t>
      </w:r>
      <w:r w:rsidRPr="001F45A4">
        <w:rPr>
          <w:rFonts w:ascii="Times New Roman" w:eastAsia="Times New Roman" w:hAnsi="Times New Roman" w:cs="Times New Roman"/>
          <w:sz w:val="24"/>
          <w:szCs w:val="24"/>
          <w:lang w:eastAsia="ru-RU"/>
        </w:rPr>
        <w:t>.</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1.2. Место оказания услуг: Территория </w:t>
      </w:r>
      <w:r w:rsidRPr="001F45A4">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в районе </w:t>
      </w:r>
      <w:proofErr w:type="spellStart"/>
      <w:r w:rsidRPr="001F45A4">
        <w:rPr>
          <w:rFonts w:ascii="Times New Roman" w:eastAsia="Calibri" w:hAnsi="Times New Roman" w:cs="Times New Roman"/>
          <w:bCs/>
          <w:sz w:val="24"/>
          <w:szCs w:val="24"/>
          <w:lang w:eastAsia="ru-RU"/>
        </w:rPr>
        <w:t>ул.Главная</w:t>
      </w:r>
      <w:proofErr w:type="spellEnd"/>
      <w:r w:rsidRPr="001F45A4">
        <w:rPr>
          <w:rFonts w:ascii="Times New Roman" w:eastAsia="Calibri" w:hAnsi="Times New Roman" w:cs="Times New Roman"/>
          <w:bCs/>
          <w:sz w:val="24"/>
          <w:szCs w:val="24"/>
          <w:lang w:eastAsia="ru-RU"/>
        </w:rPr>
        <w:t xml:space="preserve"> и </w:t>
      </w:r>
      <w:proofErr w:type="spellStart"/>
      <w:r w:rsidRPr="001F45A4">
        <w:rPr>
          <w:rFonts w:ascii="Times New Roman" w:eastAsia="Calibri" w:hAnsi="Times New Roman" w:cs="Times New Roman"/>
          <w:bCs/>
          <w:sz w:val="24"/>
          <w:szCs w:val="24"/>
          <w:lang w:eastAsia="ru-RU"/>
        </w:rPr>
        <w:t>ул.Большая</w:t>
      </w:r>
      <w:proofErr w:type="spellEnd"/>
      <w:r w:rsidRPr="001F45A4">
        <w:rPr>
          <w:rFonts w:ascii="Times New Roman" w:eastAsia="Calibri" w:hAnsi="Times New Roman" w:cs="Times New Roman"/>
          <w:bCs/>
          <w:sz w:val="24"/>
          <w:szCs w:val="24"/>
          <w:lang w:eastAsia="ru-RU"/>
        </w:rPr>
        <w:t xml:space="preserve"> Морская.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1.3. Объем услуг: согласно Приложению 1.</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1.5. Приложения к Техническому заданию:</w:t>
      </w:r>
    </w:p>
    <w:p w:rsidR="001F45A4" w:rsidRPr="001F45A4" w:rsidRDefault="001F45A4" w:rsidP="001F45A4">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1.5.1.Приложение 1 – Перечень видов и стоимости единицы </w:t>
      </w:r>
      <w:proofErr w:type="gramStart"/>
      <w:r w:rsidRPr="001F45A4">
        <w:rPr>
          <w:rFonts w:ascii="Times New Roman" w:eastAsia="Times New Roman" w:hAnsi="Times New Roman" w:cs="Times New Roman"/>
          <w:sz w:val="24"/>
          <w:szCs w:val="24"/>
          <w:lang w:eastAsia="ru-RU"/>
        </w:rPr>
        <w:t xml:space="preserve">услуг  </w:t>
      </w:r>
      <w:r w:rsidRPr="001F45A4">
        <w:rPr>
          <w:rFonts w:ascii="Times New Roman" w:eastAsia="Calibri" w:hAnsi="Times New Roman" w:cs="Times New Roman"/>
          <w:sz w:val="24"/>
          <w:szCs w:val="24"/>
        </w:rPr>
        <w:t>по</w:t>
      </w:r>
      <w:proofErr w:type="gramEnd"/>
      <w:r w:rsidRPr="001F45A4">
        <w:rPr>
          <w:rFonts w:ascii="Times New Roman" w:eastAsia="Calibri" w:hAnsi="Times New Roman" w:cs="Times New Roman"/>
          <w:sz w:val="24"/>
          <w:szCs w:val="24"/>
        </w:rPr>
        <w:t xml:space="preserve"> содержанию объектов благоустройства, санитарной очистке и озеленению. </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2. Стандарт услуг</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1F45A4">
        <w:rPr>
          <w:rFonts w:ascii="Times New Roman" w:eastAsia="Calibri" w:hAnsi="Times New Roman" w:cs="Times New Roman"/>
          <w:sz w:val="24"/>
          <w:szCs w:val="24"/>
        </w:rPr>
        <w:t>по содержанию объектов благоустройства, санитарной очистке и озеленению</w:t>
      </w:r>
      <w:r w:rsidRPr="001F45A4">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2.2. Исполнитель проводит мероприятия </w:t>
      </w:r>
      <w:r w:rsidRPr="001F45A4">
        <w:rPr>
          <w:rFonts w:ascii="Times New Roman" w:eastAsia="Calibri" w:hAnsi="Times New Roman" w:cs="Times New Roman"/>
          <w:sz w:val="24"/>
          <w:szCs w:val="24"/>
        </w:rPr>
        <w:t>по содержанию объектов благоустройства, санитарной очистке и озеленению,</w:t>
      </w:r>
      <w:r w:rsidRPr="001F45A4">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1F45A4">
        <w:rPr>
          <w:rFonts w:ascii="Times New Roman" w:eastAsia="Times New Roman" w:hAnsi="Times New Roman" w:cs="Times New Roman"/>
          <w:sz w:val="24"/>
          <w:szCs w:val="24"/>
          <w:lang w:eastAsia="ru-RU"/>
        </w:rPr>
        <w:t>т.ч</w:t>
      </w:r>
      <w:proofErr w:type="spellEnd"/>
      <w:r w:rsidRPr="001F45A4">
        <w:rPr>
          <w:rFonts w:ascii="Times New Roman" w:eastAsia="Times New Roman" w:hAnsi="Times New Roman" w:cs="Times New Roman"/>
          <w:sz w:val="24"/>
          <w:szCs w:val="24"/>
          <w:lang w:eastAsia="ru-RU"/>
        </w:rPr>
        <w:t xml:space="preserve">. об административных штрафах).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2.4.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2.5. Оказание услуг не должно препятствовать или создавать неудобства </w:t>
      </w:r>
      <w:proofErr w:type="gramStart"/>
      <w:r w:rsidRPr="001F45A4">
        <w:rPr>
          <w:rFonts w:ascii="Times New Roman" w:eastAsia="Times New Roman" w:hAnsi="Times New Roman" w:cs="Times New Roman"/>
          <w:sz w:val="24"/>
          <w:szCs w:val="24"/>
          <w:lang w:eastAsia="ru-RU"/>
        </w:rPr>
        <w:t>третьим  лицам</w:t>
      </w:r>
      <w:proofErr w:type="gramEnd"/>
      <w:r w:rsidRPr="001F45A4">
        <w:rPr>
          <w:rFonts w:ascii="Times New Roman" w:eastAsia="Times New Roman" w:hAnsi="Times New Roman" w:cs="Times New Roman"/>
          <w:sz w:val="24"/>
          <w:szCs w:val="24"/>
          <w:lang w:eastAsia="ru-RU"/>
        </w:rPr>
        <w:t>.</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2.6. Вред, причиненный личности или </w:t>
      </w:r>
      <w:proofErr w:type="gramStart"/>
      <w:r w:rsidRPr="001F45A4">
        <w:rPr>
          <w:rFonts w:ascii="Times New Roman" w:eastAsia="Times New Roman" w:hAnsi="Times New Roman" w:cs="Times New Roman"/>
          <w:sz w:val="24"/>
          <w:szCs w:val="24"/>
          <w:lang w:eastAsia="ru-RU"/>
        </w:rPr>
        <w:t>имуществу третьих лиц</w:t>
      </w:r>
      <w:proofErr w:type="gramEnd"/>
      <w:r w:rsidRPr="001F45A4">
        <w:rPr>
          <w:rFonts w:ascii="Times New Roman" w:eastAsia="Times New Roman" w:hAnsi="Times New Roman" w:cs="Times New Roman"/>
          <w:sz w:val="24"/>
          <w:szCs w:val="24"/>
          <w:lang w:eastAsia="ru-RU"/>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2.7.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2.8.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1F45A4">
        <w:rPr>
          <w:rFonts w:ascii="Times New Roman" w:eastAsia="Calibri" w:hAnsi="Times New Roman" w:cs="Times New Roman"/>
          <w:sz w:val="24"/>
          <w:szCs w:val="24"/>
        </w:rPr>
        <w:t>по содержанию объектов благоустройства, санитарной очистке и озеленению</w:t>
      </w:r>
      <w:r w:rsidRPr="001F45A4">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lastRenderedPageBreak/>
        <w:t>2.9.2.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2.9.3.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2.10. Требования к работникам Исполнителя, оказывающим услуги.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2.10.1. Исполнитель обязан обеспечить соответствие работников, направляемых на объекты Заказчика для оказания услуг следующим требованиям:</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2.10.2.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2.10.3.О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1F45A4" w:rsidRPr="001F45A4" w:rsidRDefault="001F45A4" w:rsidP="001F45A4">
      <w:pPr>
        <w:spacing w:after="0" w:line="240" w:lineRule="auto"/>
        <w:ind w:firstLine="708"/>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2.10.4.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2.10.5.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3. Состав услуг</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3.1. В зависимости от погодных </w:t>
      </w:r>
      <w:proofErr w:type="gramStart"/>
      <w:r w:rsidRPr="001F45A4">
        <w:rPr>
          <w:rFonts w:ascii="Times New Roman" w:eastAsia="Times New Roman" w:hAnsi="Times New Roman" w:cs="Times New Roman"/>
          <w:sz w:val="24"/>
          <w:szCs w:val="24"/>
          <w:lang w:eastAsia="ru-RU"/>
        </w:rPr>
        <w:t xml:space="preserve">условий </w:t>
      </w:r>
      <w:r w:rsidRPr="001F45A4">
        <w:rPr>
          <w:rFonts w:ascii="Times New Roman" w:eastAsia="Calibri" w:hAnsi="Times New Roman" w:cs="Times New Roman"/>
          <w:sz w:val="24"/>
          <w:szCs w:val="24"/>
        </w:rPr>
        <w:t xml:space="preserve"> содержание</w:t>
      </w:r>
      <w:proofErr w:type="gramEnd"/>
      <w:r w:rsidRPr="001F45A4">
        <w:rPr>
          <w:rFonts w:ascii="Times New Roman" w:eastAsia="Calibri" w:hAnsi="Times New Roman" w:cs="Times New Roman"/>
          <w:sz w:val="24"/>
          <w:szCs w:val="24"/>
        </w:rPr>
        <w:t xml:space="preserve"> объектов благоустройства, санитарная очистка и озеленение</w:t>
      </w:r>
      <w:r w:rsidRPr="001F45A4">
        <w:rPr>
          <w:rFonts w:ascii="Times New Roman" w:eastAsia="Times New Roman" w:hAnsi="Times New Roman" w:cs="Times New Roman"/>
          <w:sz w:val="24"/>
          <w:szCs w:val="24"/>
          <w:lang w:eastAsia="ru-RU"/>
        </w:rPr>
        <w:t>: планировка земельных участков механизированным путем при помощи крупногабаритной техники, как грейдеры и бульдозеры со срезкой неровностей, засыпка углублений и уплотнение грунта, и иные мероприятия предусмотренные настоящим Техническим заданием.</w:t>
      </w:r>
    </w:p>
    <w:p w:rsidR="001F45A4" w:rsidRPr="001F45A4" w:rsidRDefault="001F45A4" w:rsidP="001F45A4">
      <w:pPr>
        <w:spacing w:after="0" w:line="240" w:lineRule="auto"/>
        <w:ind w:firstLine="709"/>
        <w:jc w:val="both"/>
        <w:rPr>
          <w:rFonts w:ascii="Times New Roman" w:eastAsia="Calibri" w:hAnsi="Times New Roman" w:cs="Times New Roman"/>
          <w:sz w:val="24"/>
          <w:szCs w:val="24"/>
        </w:rPr>
      </w:pPr>
      <w:r w:rsidRPr="001F45A4">
        <w:rPr>
          <w:rFonts w:ascii="Times New Roman" w:eastAsia="Times New Roman" w:hAnsi="Times New Roman" w:cs="Times New Roman"/>
          <w:sz w:val="24"/>
          <w:szCs w:val="24"/>
        </w:rPr>
        <w:t xml:space="preserve">3.1.1. Состав основных видов услуг </w:t>
      </w:r>
      <w:r w:rsidRPr="001F45A4">
        <w:rPr>
          <w:rFonts w:ascii="Times New Roman" w:eastAsia="Calibri" w:hAnsi="Times New Roman" w:cs="Times New Roman"/>
          <w:sz w:val="24"/>
          <w:szCs w:val="24"/>
        </w:rPr>
        <w:t>по содержанию объектов благоустройства, санитарной очистке и озеленению:</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1F45A4" w:rsidRPr="001F45A4" w:rsidTr="004B5F05">
        <w:trPr>
          <w:trHeight w:val="525"/>
          <w:jc w:val="center"/>
        </w:trPr>
        <w:tc>
          <w:tcPr>
            <w:tcW w:w="540" w:type="dxa"/>
            <w:gridSpan w:val="2"/>
          </w:tcPr>
          <w:p w:rsidR="001F45A4" w:rsidRPr="001F45A4" w:rsidRDefault="001F45A4" w:rsidP="001F45A4">
            <w:pPr>
              <w:widowControl w:val="0"/>
              <w:autoSpaceDE w:val="0"/>
              <w:autoSpaceDN w:val="0"/>
              <w:spacing w:after="0" w:line="240" w:lineRule="auto"/>
              <w:jc w:val="center"/>
              <w:rPr>
                <w:rFonts w:ascii="Times New Roman" w:eastAsia="Times New Roman" w:hAnsi="Times New Roman" w:cs="Times New Roman"/>
                <w:lang w:eastAsia="ru-RU"/>
              </w:rPr>
            </w:pPr>
          </w:p>
        </w:tc>
        <w:tc>
          <w:tcPr>
            <w:tcW w:w="4900" w:type="dxa"/>
          </w:tcPr>
          <w:p w:rsidR="001F45A4" w:rsidRPr="001F45A4" w:rsidRDefault="001F45A4" w:rsidP="001F45A4">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1F45A4">
              <w:rPr>
                <w:rFonts w:ascii="Times New Roman" w:eastAsia="Times New Roman" w:hAnsi="Times New Roman" w:cs="Times New Roman"/>
                <w:lang w:val="en-US" w:eastAsia="ru-RU"/>
              </w:rPr>
              <w:t>Основные</w:t>
            </w:r>
            <w:proofErr w:type="spellEnd"/>
            <w:r w:rsidRPr="001F45A4">
              <w:rPr>
                <w:rFonts w:ascii="Times New Roman" w:eastAsia="Times New Roman" w:hAnsi="Times New Roman" w:cs="Times New Roman"/>
                <w:lang w:val="en-US" w:eastAsia="ru-RU"/>
              </w:rPr>
              <w:t xml:space="preserve"> </w:t>
            </w:r>
            <w:proofErr w:type="spellStart"/>
            <w:r w:rsidRPr="001F45A4">
              <w:rPr>
                <w:rFonts w:ascii="Times New Roman" w:eastAsia="Times New Roman" w:hAnsi="Times New Roman" w:cs="Times New Roman"/>
                <w:lang w:val="en-US" w:eastAsia="ru-RU"/>
              </w:rPr>
              <w:t>виды</w:t>
            </w:r>
            <w:proofErr w:type="spellEnd"/>
            <w:r w:rsidRPr="001F45A4">
              <w:rPr>
                <w:rFonts w:ascii="Times New Roman" w:eastAsia="Times New Roman" w:hAnsi="Times New Roman" w:cs="Times New Roman"/>
                <w:lang w:val="en-US" w:eastAsia="ru-RU"/>
              </w:rPr>
              <w:t xml:space="preserve"> </w:t>
            </w:r>
            <w:proofErr w:type="spellStart"/>
            <w:r w:rsidRPr="001F45A4">
              <w:rPr>
                <w:rFonts w:ascii="Times New Roman" w:eastAsia="Times New Roman" w:hAnsi="Times New Roman" w:cs="Times New Roman"/>
                <w:lang w:val="en-US" w:eastAsia="ru-RU"/>
              </w:rPr>
              <w:t>услуг</w:t>
            </w:r>
            <w:proofErr w:type="spellEnd"/>
          </w:p>
        </w:tc>
        <w:tc>
          <w:tcPr>
            <w:tcW w:w="5583" w:type="dxa"/>
          </w:tcPr>
          <w:p w:rsidR="001F45A4" w:rsidRPr="001F45A4" w:rsidRDefault="001F45A4" w:rsidP="001F45A4">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1F45A4">
              <w:rPr>
                <w:rFonts w:ascii="Times New Roman" w:eastAsia="Times New Roman" w:hAnsi="Times New Roman" w:cs="Times New Roman"/>
                <w:lang w:val="en-US" w:eastAsia="ru-RU"/>
              </w:rPr>
              <w:t>Кратность</w:t>
            </w:r>
            <w:proofErr w:type="spellEnd"/>
            <w:r w:rsidRPr="001F45A4">
              <w:rPr>
                <w:rFonts w:ascii="Times New Roman" w:eastAsia="Times New Roman" w:hAnsi="Times New Roman" w:cs="Times New Roman"/>
                <w:lang w:val="en-US" w:eastAsia="ru-RU"/>
              </w:rPr>
              <w:t xml:space="preserve"> </w:t>
            </w:r>
            <w:proofErr w:type="spellStart"/>
            <w:r w:rsidRPr="001F45A4">
              <w:rPr>
                <w:rFonts w:ascii="Times New Roman" w:eastAsia="Times New Roman" w:hAnsi="Times New Roman" w:cs="Times New Roman"/>
                <w:lang w:val="en-US" w:eastAsia="ru-RU"/>
              </w:rPr>
              <w:t>проведения</w:t>
            </w:r>
            <w:proofErr w:type="spellEnd"/>
          </w:p>
        </w:tc>
      </w:tr>
      <w:tr w:rsidR="001F45A4" w:rsidRPr="001F45A4" w:rsidTr="004B5F05">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1F45A4" w:rsidRPr="001F45A4" w:rsidRDefault="001F45A4" w:rsidP="001F45A4">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F45A4">
              <w:rPr>
                <w:rFonts w:ascii="Times New Roman" w:eastAsia="Times New Roman" w:hAnsi="Times New Roman" w:cs="Times New Roman"/>
                <w:sz w:val="24"/>
                <w:szCs w:val="24"/>
                <w:lang w:val="en-US" w:eastAsia="ru-RU"/>
              </w:rPr>
              <w:t>1</w:t>
            </w:r>
          </w:p>
        </w:tc>
        <w:tc>
          <w:tcPr>
            <w:tcW w:w="4906" w:type="dxa"/>
            <w:gridSpan w:val="2"/>
            <w:shd w:val="clear" w:color="000000" w:fill="FFFFFF"/>
            <w:vAlign w:val="center"/>
            <w:hideMark/>
          </w:tcPr>
          <w:p w:rsidR="001F45A4" w:rsidRPr="001F45A4" w:rsidRDefault="001F45A4" w:rsidP="001F45A4">
            <w:pPr>
              <w:widowControl w:val="0"/>
              <w:autoSpaceDE w:val="0"/>
              <w:autoSpaceDN w:val="0"/>
              <w:spacing w:after="0" w:line="240" w:lineRule="auto"/>
              <w:rPr>
                <w:rFonts w:ascii="Times New Roman" w:eastAsia="Calibri" w:hAnsi="Times New Roman" w:cs="Times New Roman"/>
                <w:sz w:val="24"/>
                <w:szCs w:val="24"/>
              </w:rPr>
            </w:pPr>
            <w:r w:rsidRPr="001F45A4">
              <w:rPr>
                <w:rFonts w:ascii="Times New Roman" w:eastAsia="Calibri" w:hAnsi="Times New Roman" w:cs="Times New Roman"/>
                <w:lang w:eastAsia="ru-RU"/>
              </w:rPr>
              <w:t>Планировка земельных участков механизмами</w:t>
            </w:r>
          </w:p>
        </w:tc>
        <w:tc>
          <w:tcPr>
            <w:tcW w:w="5583" w:type="dxa"/>
            <w:shd w:val="clear" w:color="000000" w:fill="FFFFFF"/>
          </w:tcPr>
          <w:p w:rsidR="001F45A4" w:rsidRPr="001F45A4" w:rsidRDefault="001F45A4" w:rsidP="001F45A4">
            <w:pPr>
              <w:widowControl w:val="0"/>
              <w:autoSpaceDE w:val="0"/>
              <w:autoSpaceDN w:val="0"/>
              <w:spacing w:after="0" w:line="240" w:lineRule="auto"/>
              <w:rPr>
                <w:rFonts w:ascii="Times New Roman" w:eastAsia="Calibri" w:hAnsi="Times New Roman" w:cs="Times New Roman"/>
              </w:rPr>
            </w:pPr>
            <w:r w:rsidRPr="001F45A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1F45A4" w:rsidRPr="001F45A4" w:rsidRDefault="001F45A4" w:rsidP="001F45A4">
      <w:pPr>
        <w:spacing w:after="0" w:line="240" w:lineRule="auto"/>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t>3.1.2. Сопутствующие мероприятия по оказанию услуг.</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t>3.1.2.1. Результат при оказании услуг-минимизация негативных геологических факторов, а также создание оптимальных условий для эксплуатации территории.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lastRenderedPageBreak/>
        <w:t xml:space="preserve">3.1.2.2. Планировка территории используется для выравнивания наклонной плоскости, устранения ям и холмов, создания искусственных склонов для правильного водоотвода. </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t>3.1.2.3. К выравниванию территорий приступить в солнечную безветренную погоду, когда земля достаточно сухая. Отсутствие дождя и ветра не даст превратится почве в грязь.</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rPr>
      </w:pPr>
      <w:r w:rsidRPr="001F45A4">
        <w:rPr>
          <w:rFonts w:ascii="Times New Roman" w:eastAsia="Times New Roman" w:hAnsi="Times New Roman" w:cs="Times New Roman"/>
          <w:sz w:val="24"/>
          <w:szCs w:val="24"/>
        </w:rPr>
        <w:t xml:space="preserve">3.1.2.4 На планируемой </w:t>
      </w:r>
      <w:proofErr w:type="gramStart"/>
      <w:r w:rsidRPr="001F45A4">
        <w:rPr>
          <w:rFonts w:ascii="Times New Roman" w:eastAsia="Times New Roman" w:hAnsi="Times New Roman" w:cs="Times New Roman"/>
          <w:sz w:val="24"/>
          <w:szCs w:val="24"/>
        </w:rPr>
        <w:t>территории  следует</w:t>
      </w:r>
      <w:proofErr w:type="gramEnd"/>
      <w:r w:rsidRPr="001F45A4">
        <w:rPr>
          <w:rFonts w:ascii="Times New Roman" w:eastAsia="Times New Roman" w:hAnsi="Times New Roman" w:cs="Times New Roman"/>
          <w:sz w:val="24"/>
          <w:szCs w:val="24"/>
        </w:rPr>
        <w:t xml:space="preserve"> произвести уборку мусора, такие как щебень и камни, которые могут быть использованы в иных целях.</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4. Объем и сроки гарантий качества</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действия контракта.</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1F45A4">
        <w:rPr>
          <w:rFonts w:ascii="Times New Roman" w:eastAsia="Times New Roman" w:hAnsi="Times New Roman" w:cs="Times New Roman"/>
          <w:sz w:val="24"/>
          <w:szCs w:val="24"/>
          <w:lang w:eastAsia="ru-RU"/>
        </w:rPr>
        <w:t>округ  Армянск</w:t>
      </w:r>
      <w:proofErr w:type="gramEnd"/>
      <w:r w:rsidRPr="001F45A4">
        <w:rPr>
          <w:rFonts w:ascii="Times New Roman" w:eastAsia="Times New Roman" w:hAnsi="Times New Roman" w:cs="Times New Roman"/>
          <w:sz w:val="24"/>
          <w:szCs w:val="24"/>
          <w:lang w:eastAsia="ru-RU"/>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1F45A4">
        <w:rPr>
          <w:rFonts w:ascii="Times New Roman" w:eastAsia="Times New Roman" w:hAnsi="Times New Roman" w:cs="Times New Roman"/>
          <w:sz w:val="24"/>
          <w:szCs w:val="24"/>
          <w:lang w:eastAsia="ru-RU"/>
        </w:rPr>
        <w:t>т.ч</w:t>
      </w:r>
      <w:proofErr w:type="spellEnd"/>
      <w:r w:rsidRPr="001F45A4">
        <w:rPr>
          <w:rFonts w:ascii="Times New Roman" w:eastAsia="Times New Roman" w:hAnsi="Times New Roman" w:cs="Times New Roman"/>
          <w:sz w:val="24"/>
          <w:szCs w:val="24"/>
          <w:lang w:eastAsia="ru-RU"/>
        </w:rPr>
        <w:t>. с камер внутреннего и внешнего видеонаблюдения.</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5. Требования к безопасности оказания услуг.</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6. Требования к используемым материалам и оборудованию</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1F45A4" w:rsidRPr="001F45A4" w:rsidRDefault="001F45A4" w:rsidP="001F45A4">
      <w:pPr>
        <w:spacing w:after="0" w:line="240" w:lineRule="auto"/>
        <w:ind w:firstLine="709"/>
        <w:jc w:val="both"/>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7.1. Трудовой кодекс Российской Федерации;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lastRenderedPageBreak/>
        <w:t>7.3. Федеральный закон от 30.03.1999 г. № 52-ФЗ «О санитарно-эпидемиологическом благополучии населения»;</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7.6. СНиП 111-4-80 и 111-8-76. Требования для выполнения земляных работ, формирования ландшафта местности, благоустройства территории;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1F45A4">
        <w:rPr>
          <w:rFonts w:ascii="Times New Roman" w:eastAsia="Times New Roman" w:hAnsi="Times New Roman" w:cs="Times New Roman"/>
          <w:sz w:val="24"/>
          <w:szCs w:val="24"/>
          <w:lang w:eastAsia="ru-RU"/>
        </w:rPr>
        <w:t>психоактивных</w:t>
      </w:r>
      <w:proofErr w:type="spellEnd"/>
      <w:r w:rsidRPr="001F45A4">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1F45A4" w:rsidRPr="001F45A4" w:rsidRDefault="001F45A4" w:rsidP="001F45A4">
      <w:pPr>
        <w:spacing w:after="0" w:line="240" w:lineRule="auto"/>
        <w:ind w:firstLine="709"/>
        <w:jc w:val="both"/>
        <w:rPr>
          <w:rFonts w:ascii="Times New Roman" w:eastAsia="Times New Roman" w:hAnsi="Times New Roman" w:cs="Times New Roman"/>
          <w:sz w:val="24"/>
          <w:szCs w:val="24"/>
          <w:lang w:eastAsia="ru-RU"/>
        </w:rPr>
      </w:pPr>
      <w:r w:rsidRPr="001F45A4">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1F45A4">
        <w:rPr>
          <w:rFonts w:ascii="Times New Roman" w:eastAsia="Times New Roman" w:hAnsi="Times New Roman" w:cs="Times New Roman"/>
          <w:sz w:val="24"/>
          <w:szCs w:val="24"/>
          <w:lang w:eastAsia="ru-RU"/>
        </w:rPr>
        <w:t>утвержденные  решением</w:t>
      </w:r>
      <w:proofErr w:type="gramEnd"/>
      <w:r w:rsidRPr="001F45A4">
        <w:rPr>
          <w:rFonts w:ascii="Times New Roman" w:eastAsia="Times New Roman" w:hAnsi="Times New Roman" w:cs="Times New Roman"/>
          <w:sz w:val="24"/>
          <w:szCs w:val="24"/>
          <w:lang w:eastAsia="ru-RU"/>
        </w:rPr>
        <w:t xml:space="preserve"> сессии Армянского городского совета Республики Крым от 30.04.2021 г. №107(с изменениями).</w:t>
      </w:r>
    </w:p>
    <w:p w:rsidR="001F45A4" w:rsidRPr="001F45A4" w:rsidRDefault="001F45A4" w:rsidP="001F45A4">
      <w:pPr>
        <w:spacing w:after="0" w:line="240" w:lineRule="auto"/>
        <w:rPr>
          <w:rFonts w:ascii="Times New Roman" w:eastAsia="Times New Roman" w:hAnsi="Times New Roman" w:cs="Times New Roman"/>
          <w:sz w:val="24"/>
          <w:szCs w:val="24"/>
          <w:lang w:eastAsia="ar-SA"/>
        </w:rPr>
      </w:pPr>
    </w:p>
    <w:p w:rsidR="001F45A4" w:rsidRPr="001F45A4" w:rsidRDefault="001F45A4" w:rsidP="001F45A4">
      <w:pPr>
        <w:spacing w:after="0" w:line="240" w:lineRule="auto"/>
        <w:ind w:firstLine="708"/>
        <w:rPr>
          <w:rFonts w:ascii="Times New Roman" w:eastAsia="Times New Roman" w:hAnsi="Times New Roman" w:cs="Times New Roman"/>
          <w:sz w:val="24"/>
          <w:szCs w:val="24"/>
          <w:lang w:eastAsia="ar-SA"/>
        </w:rPr>
      </w:pPr>
      <w:r w:rsidRPr="001F45A4">
        <w:rPr>
          <w:rFonts w:ascii="Times New Roman" w:eastAsia="Times New Roman" w:hAnsi="Times New Roman" w:cs="Times New Roman"/>
          <w:sz w:val="24"/>
          <w:szCs w:val="24"/>
          <w:lang w:eastAsia="ar-SA"/>
        </w:rPr>
        <w:t>«</w:t>
      </w:r>
      <w:proofErr w:type="gramStart"/>
      <w:r w:rsidRPr="001F45A4">
        <w:rPr>
          <w:rFonts w:ascii="Times New Roman" w:eastAsia="Times New Roman" w:hAnsi="Times New Roman" w:cs="Times New Roman"/>
          <w:sz w:val="24"/>
          <w:szCs w:val="24"/>
          <w:lang w:eastAsia="ar-SA"/>
        </w:rPr>
        <w:t xml:space="preserve">ЗАКАЗЧИК»   </w:t>
      </w:r>
      <w:proofErr w:type="gramEnd"/>
      <w:r w:rsidRPr="001F45A4">
        <w:rPr>
          <w:rFonts w:ascii="Times New Roman" w:eastAsia="Times New Roman" w:hAnsi="Times New Roman" w:cs="Times New Roman"/>
          <w:sz w:val="24"/>
          <w:szCs w:val="24"/>
          <w:lang w:eastAsia="ar-SA"/>
        </w:rPr>
        <w:t xml:space="preserve">                                                                    «ИСПОЛНИТЕЛЬ»</w:t>
      </w:r>
    </w:p>
    <w:p w:rsidR="001F45A4" w:rsidRPr="001F45A4" w:rsidRDefault="001F45A4" w:rsidP="001F45A4">
      <w:pPr>
        <w:spacing w:after="0" w:line="240" w:lineRule="auto"/>
        <w:ind w:firstLine="708"/>
        <w:rPr>
          <w:rFonts w:ascii="Times New Roman" w:eastAsia="Times New Roman" w:hAnsi="Times New Roman" w:cs="Times New Roman"/>
          <w:sz w:val="24"/>
          <w:szCs w:val="24"/>
          <w:lang w:eastAsia="ar-SA"/>
        </w:rPr>
      </w:pPr>
      <w:r w:rsidRPr="001F45A4">
        <w:rPr>
          <w:rFonts w:ascii="Times New Roman" w:eastAsia="Times New Roman" w:hAnsi="Times New Roman" w:cs="Times New Roman"/>
          <w:sz w:val="24"/>
          <w:szCs w:val="24"/>
          <w:lang w:eastAsia="ar-SA"/>
        </w:rPr>
        <w:t xml:space="preserve">  Глава администрации</w:t>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t xml:space="preserve">  </w:t>
      </w:r>
    </w:p>
    <w:p w:rsidR="00CC2EB8" w:rsidRPr="00CB49F4" w:rsidRDefault="001F45A4" w:rsidP="001F45A4">
      <w:pPr>
        <w:spacing w:after="0" w:line="240" w:lineRule="auto"/>
        <w:ind w:firstLine="708"/>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sz w:val="24"/>
          <w:szCs w:val="24"/>
          <w:lang w:eastAsia="ar-SA"/>
        </w:rPr>
        <w:t>________________</w:t>
      </w:r>
      <w:proofErr w:type="spellStart"/>
      <w:r w:rsidRPr="001F45A4">
        <w:rPr>
          <w:rFonts w:ascii="Times New Roman" w:eastAsia="Times New Roman" w:hAnsi="Times New Roman" w:cs="Times New Roman"/>
          <w:sz w:val="24"/>
          <w:szCs w:val="24"/>
          <w:lang w:eastAsia="ar-SA"/>
        </w:rPr>
        <w:t>В.А.Телиженко</w:t>
      </w:r>
      <w:proofErr w:type="spellEnd"/>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Pr="001F45A4">
        <w:rPr>
          <w:rFonts w:ascii="Times New Roman" w:eastAsia="Times New Roman" w:hAnsi="Times New Roman" w:cs="Times New Roman"/>
          <w:sz w:val="24"/>
          <w:szCs w:val="24"/>
          <w:lang w:eastAsia="ar-SA"/>
        </w:rPr>
        <w:tab/>
      </w:r>
      <w:r w:rsidR="00CC2EB8" w:rsidRPr="00CB49F4">
        <w:rPr>
          <w:rFonts w:ascii="Times New Roman" w:eastAsia="Times New Roman" w:hAnsi="Times New Roman" w:cs="Times New Roman"/>
          <w:b/>
          <w:sz w:val="24"/>
          <w:szCs w:val="24"/>
          <w:lang w:eastAsia="ru-RU"/>
        </w:rPr>
        <w:br w:type="page"/>
      </w:r>
    </w:p>
    <w:p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p w:rsidR="001712BB" w:rsidRDefault="001712BB" w:rsidP="001712B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38"/>
        <w:gridCol w:w="567"/>
        <w:gridCol w:w="142"/>
        <w:gridCol w:w="1559"/>
        <w:gridCol w:w="1560"/>
        <w:gridCol w:w="992"/>
        <w:gridCol w:w="1984"/>
      </w:tblGrid>
      <w:tr w:rsidR="001712BB" w:rsidRPr="000A4319" w:rsidTr="001712BB">
        <w:trPr>
          <w:trHeight w:val="150"/>
        </w:trPr>
        <w:tc>
          <w:tcPr>
            <w:tcW w:w="534" w:type="dxa"/>
            <w:vMerge w:val="restart"/>
            <w:tcBorders>
              <w:top w:val="single" w:sz="4" w:space="0" w:color="auto"/>
              <w:left w:val="single" w:sz="4" w:space="0" w:color="auto"/>
              <w:right w:val="single" w:sz="4" w:space="0" w:color="auto"/>
            </w:tcBorders>
            <w:hideMark/>
          </w:tcPr>
          <w:p w:rsidR="001712BB" w:rsidRPr="000A4319" w:rsidRDefault="001712BB" w:rsidP="001712BB">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 п/п</w:t>
            </w:r>
          </w:p>
        </w:tc>
        <w:tc>
          <w:tcPr>
            <w:tcW w:w="2438" w:type="dxa"/>
            <w:vMerge w:val="restart"/>
            <w:tcBorders>
              <w:top w:val="single" w:sz="4" w:space="0" w:color="auto"/>
              <w:left w:val="single" w:sz="4" w:space="0" w:color="auto"/>
              <w:right w:val="single" w:sz="4" w:space="0" w:color="auto"/>
            </w:tcBorders>
          </w:tcPr>
          <w:p w:rsidR="001712BB" w:rsidRPr="000A4319" w:rsidRDefault="001712BB" w:rsidP="001712BB">
            <w:pPr>
              <w:spacing w:after="0" w:line="240" w:lineRule="auto"/>
              <w:jc w:val="center"/>
              <w:rPr>
                <w:rFonts w:ascii="Times New Roman" w:hAnsi="Times New Roman" w:cs="Times New Roman"/>
                <w:sz w:val="24"/>
                <w:szCs w:val="24"/>
              </w:rPr>
            </w:pPr>
          </w:p>
          <w:p w:rsidR="001712BB" w:rsidRPr="000A4319" w:rsidRDefault="001712BB" w:rsidP="001712BB">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Наименование вида услуг</w:t>
            </w:r>
          </w:p>
        </w:tc>
        <w:tc>
          <w:tcPr>
            <w:tcW w:w="709" w:type="dxa"/>
            <w:gridSpan w:val="2"/>
            <w:vMerge w:val="restart"/>
            <w:tcBorders>
              <w:top w:val="single" w:sz="4" w:space="0" w:color="auto"/>
              <w:left w:val="single" w:sz="4" w:space="0" w:color="auto"/>
              <w:right w:val="single" w:sz="4" w:space="0" w:color="auto"/>
            </w:tcBorders>
            <w:hideMark/>
          </w:tcPr>
          <w:p w:rsidR="001712BB" w:rsidRDefault="001712BB" w:rsidP="001712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1712BB" w:rsidRPr="000A4319" w:rsidRDefault="001712BB" w:rsidP="001712BB">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изм.</w:t>
            </w:r>
          </w:p>
        </w:tc>
        <w:tc>
          <w:tcPr>
            <w:tcW w:w="4111" w:type="dxa"/>
            <w:gridSpan w:val="3"/>
            <w:tcBorders>
              <w:top w:val="single" w:sz="4" w:space="0" w:color="auto"/>
              <w:left w:val="single" w:sz="4" w:space="0" w:color="auto"/>
              <w:right w:val="single" w:sz="4" w:space="0" w:color="auto"/>
            </w:tcBorders>
          </w:tcPr>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 за ед.</w:t>
            </w:r>
          </w:p>
        </w:tc>
        <w:tc>
          <w:tcPr>
            <w:tcW w:w="1984" w:type="dxa"/>
            <w:vMerge w:val="restart"/>
            <w:tcBorders>
              <w:top w:val="single" w:sz="4" w:space="0" w:color="auto"/>
              <w:left w:val="single" w:sz="4" w:space="0" w:color="auto"/>
              <w:right w:val="single" w:sz="4" w:space="0" w:color="auto"/>
            </w:tcBorders>
          </w:tcPr>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Средняя</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w:t>
            </w:r>
            <w:proofErr w:type="spellStart"/>
            <w:r w:rsidRPr="009D6337">
              <w:rPr>
                <w:rFonts w:ascii="Times New Roman" w:hAnsi="Times New Roman" w:cs="Times New Roman"/>
                <w:b/>
              </w:rPr>
              <w:t>руб</w:t>
            </w:r>
            <w:proofErr w:type="spellEnd"/>
            <w:r>
              <w:rPr>
                <w:rFonts w:ascii="Times New Roman" w:hAnsi="Times New Roman" w:cs="Times New Roman"/>
                <w:b/>
              </w:rPr>
              <w:t>)</w:t>
            </w:r>
          </w:p>
        </w:tc>
      </w:tr>
      <w:tr w:rsidR="001712BB" w:rsidRPr="000A4319" w:rsidTr="001712BB">
        <w:trPr>
          <w:trHeight w:val="945"/>
        </w:trPr>
        <w:tc>
          <w:tcPr>
            <w:tcW w:w="534" w:type="dxa"/>
            <w:vMerge/>
            <w:tcBorders>
              <w:left w:val="single" w:sz="4" w:space="0" w:color="auto"/>
              <w:bottom w:val="single" w:sz="4" w:space="0" w:color="auto"/>
              <w:right w:val="single" w:sz="4" w:space="0" w:color="auto"/>
            </w:tcBorders>
            <w:hideMark/>
          </w:tcPr>
          <w:p w:rsidR="001712BB" w:rsidRPr="000A4319" w:rsidRDefault="001712BB" w:rsidP="001712BB">
            <w:pPr>
              <w:spacing w:after="0" w:line="240" w:lineRule="auto"/>
              <w:jc w:val="center"/>
              <w:rPr>
                <w:rFonts w:ascii="Times New Roman" w:hAnsi="Times New Roman" w:cs="Times New Roman"/>
                <w:sz w:val="24"/>
                <w:szCs w:val="24"/>
              </w:rPr>
            </w:pPr>
          </w:p>
        </w:tc>
        <w:tc>
          <w:tcPr>
            <w:tcW w:w="2438" w:type="dxa"/>
            <w:vMerge/>
            <w:tcBorders>
              <w:left w:val="single" w:sz="4" w:space="0" w:color="auto"/>
              <w:bottom w:val="single" w:sz="4" w:space="0" w:color="auto"/>
              <w:right w:val="single" w:sz="4" w:space="0" w:color="auto"/>
            </w:tcBorders>
          </w:tcPr>
          <w:p w:rsidR="001712BB" w:rsidRPr="000A4319" w:rsidRDefault="001712BB" w:rsidP="001712BB">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hideMark/>
          </w:tcPr>
          <w:p w:rsidR="001712BB" w:rsidRPr="000A4319" w:rsidRDefault="001712BB" w:rsidP="001712BB">
            <w:pPr>
              <w:spacing w:after="0" w:line="240" w:lineRule="auto"/>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proofErr w:type="spellStart"/>
            <w:r w:rsidRPr="009D6337">
              <w:rPr>
                <w:rFonts w:ascii="Times New Roman" w:hAnsi="Times New Roman" w:cs="Times New Roman"/>
                <w:b/>
              </w:rPr>
              <w:t>Коммерч</w:t>
            </w:r>
            <w:proofErr w:type="spellEnd"/>
            <w:r w:rsidRPr="009D6337">
              <w:rPr>
                <w:rFonts w:ascii="Times New Roman" w:hAnsi="Times New Roman" w:cs="Times New Roman"/>
                <w:b/>
              </w:rPr>
              <w:t xml:space="preserve">. </w:t>
            </w:r>
            <w:proofErr w:type="spellStart"/>
            <w:r w:rsidRPr="009D6337">
              <w:rPr>
                <w:rFonts w:ascii="Times New Roman" w:hAnsi="Times New Roman" w:cs="Times New Roman"/>
                <w:b/>
              </w:rPr>
              <w:t>предлож</w:t>
            </w:r>
            <w:proofErr w:type="spellEnd"/>
            <w:r w:rsidRPr="009D6337">
              <w:rPr>
                <w:rFonts w:ascii="Times New Roman" w:hAnsi="Times New Roman" w:cs="Times New Roman"/>
                <w:b/>
              </w:rPr>
              <w:t xml:space="preserve">.  </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МКП «Благоустройство»</w:t>
            </w:r>
          </w:p>
          <w:p w:rsidR="001712BB" w:rsidRPr="009D6337" w:rsidRDefault="001712BB" w:rsidP="001712BB">
            <w:pPr>
              <w:spacing w:after="0" w:line="240" w:lineRule="auto"/>
              <w:jc w:val="center"/>
              <w:rPr>
                <w:rFonts w:ascii="Times New Roman" w:hAnsi="Times New Roman" w:cs="Times New Roman"/>
                <w:b/>
              </w:rPr>
            </w:pPr>
            <w:r w:rsidRPr="009D6337">
              <w:rPr>
                <w:rFonts w:ascii="Times New Roman" w:hAnsi="Times New Roman" w:cs="Times New Roman"/>
                <w:b/>
              </w:rPr>
              <w:t>(</w:t>
            </w:r>
            <w:proofErr w:type="spellStart"/>
            <w:r w:rsidRPr="009D6337">
              <w:rPr>
                <w:rFonts w:ascii="Times New Roman" w:hAnsi="Times New Roman" w:cs="Times New Roman"/>
                <w:b/>
              </w:rPr>
              <w:t>руб</w:t>
            </w:r>
            <w:proofErr w:type="spellEnd"/>
            <w:r w:rsidRPr="009D6337">
              <w:rPr>
                <w:rFonts w:ascii="Times New Roman" w:hAnsi="Times New Roman" w:cs="Times New Roman"/>
                <w:b/>
              </w:rPr>
              <w:t>)</w:t>
            </w:r>
          </w:p>
        </w:tc>
        <w:tc>
          <w:tcPr>
            <w:tcW w:w="1560" w:type="dxa"/>
            <w:tcBorders>
              <w:left w:val="single" w:sz="4" w:space="0" w:color="auto"/>
              <w:bottom w:val="single" w:sz="4" w:space="0" w:color="auto"/>
              <w:right w:val="single" w:sz="4" w:space="0" w:color="auto"/>
            </w:tcBorders>
          </w:tcPr>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proofErr w:type="spellStart"/>
            <w:r w:rsidRPr="009D6337">
              <w:rPr>
                <w:rFonts w:ascii="Times New Roman" w:hAnsi="Times New Roman" w:cs="Times New Roman"/>
                <w:b/>
              </w:rPr>
              <w:t>Коммерч</w:t>
            </w:r>
            <w:proofErr w:type="spellEnd"/>
            <w:r w:rsidRPr="009D6337">
              <w:rPr>
                <w:rFonts w:ascii="Times New Roman" w:hAnsi="Times New Roman" w:cs="Times New Roman"/>
                <w:b/>
              </w:rPr>
              <w:t xml:space="preserve">. </w:t>
            </w:r>
            <w:proofErr w:type="spellStart"/>
            <w:r w:rsidRPr="009D6337">
              <w:rPr>
                <w:rFonts w:ascii="Times New Roman" w:hAnsi="Times New Roman" w:cs="Times New Roman"/>
                <w:b/>
              </w:rPr>
              <w:t>предлож</w:t>
            </w:r>
            <w:proofErr w:type="spellEnd"/>
            <w:r w:rsidRPr="009D6337">
              <w:rPr>
                <w:rFonts w:ascii="Times New Roman" w:hAnsi="Times New Roman" w:cs="Times New Roman"/>
                <w:b/>
              </w:rPr>
              <w:t xml:space="preserve">.  </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ИП Станиславский</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w:t>
            </w:r>
            <w:proofErr w:type="spellStart"/>
            <w:r w:rsidRPr="009D6337">
              <w:rPr>
                <w:rFonts w:ascii="Times New Roman" w:hAnsi="Times New Roman" w:cs="Times New Roman"/>
                <w:b/>
              </w:rPr>
              <w:t>руб</w:t>
            </w:r>
            <w:proofErr w:type="spellEnd"/>
            <w:r w:rsidRPr="009D6337">
              <w:rPr>
                <w:rFonts w:ascii="Times New Roman" w:hAnsi="Times New Roman" w:cs="Times New Roman"/>
                <w:b/>
              </w:rPr>
              <w:t>)</w:t>
            </w:r>
          </w:p>
        </w:tc>
        <w:tc>
          <w:tcPr>
            <w:tcW w:w="992" w:type="dxa"/>
            <w:tcBorders>
              <w:top w:val="nil"/>
              <w:left w:val="single" w:sz="4" w:space="0" w:color="auto"/>
              <w:bottom w:val="single" w:sz="4" w:space="0" w:color="auto"/>
              <w:right w:val="single" w:sz="4" w:space="0" w:color="auto"/>
            </w:tcBorders>
          </w:tcPr>
          <w:p w:rsidR="001712BB" w:rsidRDefault="001712BB" w:rsidP="001712B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Коммерч</w:t>
            </w:r>
            <w:proofErr w:type="spellEnd"/>
            <w:r>
              <w:rPr>
                <w:rFonts w:ascii="Times New Roman" w:hAnsi="Times New Roman" w:cs="Times New Roman"/>
                <w:b/>
              </w:rPr>
              <w:t>.</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предлож</w:t>
            </w:r>
            <w:proofErr w:type="spellEnd"/>
            <w:r>
              <w:rPr>
                <w:rFonts w:ascii="Times New Roman" w:hAnsi="Times New Roman" w:cs="Times New Roman"/>
                <w:b/>
              </w:rPr>
              <w:t>.</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ООО «Магистраль-Крым»</w:t>
            </w:r>
          </w:p>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w:t>
            </w:r>
            <w:proofErr w:type="spellStart"/>
            <w:r w:rsidRPr="009D6337">
              <w:rPr>
                <w:rFonts w:ascii="Times New Roman" w:hAnsi="Times New Roman" w:cs="Times New Roman"/>
                <w:b/>
              </w:rPr>
              <w:t>руб</w:t>
            </w:r>
            <w:proofErr w:type="spellEnd"/>
            <w:r w:rsidRPr="009D6337">
              <w:rPr>
                <w:rFonts w:ascii="Times New Roman" w:hAnsi="Times New Roman" w:cs="Times New Roman"/>
                <w:b/>
              </w:rPr>
              <w:t>)</w:t>
            </w:r>
          </w:p>
        </w:tc>
        <w:tc>
          <w:tcPr>
            <w:tcW w:w="1984" w:type="dxa"/>
            <w:vMerge/>
            <w:tcBorders>
              <w:left w:val="single" w:sz="4" w:space="0" w:color="auto"/>
              <w:bottom w:val="single" w:sz="4" w:space="0" w:color="auto"/>
              <w:right w:val="single" w:sz="4" w:space="0" w:color="auto"/>
            </w:tcBorders>
          </w:tcPr>
          <w:p w:rsidR="001712BB" w:rsidRPr="009D6337" w:rsidRDefault="001712BB" w:rsidP="001712BB">
            <w:pPr>
              <w:autoSpaceDE w:val="0"/>
              <w:autoSpaceDN w:val="0"/>
              <w:adjustRightInd w:val="0"/>
              <w:spacing w:after="0" w:line="240" w:lineRule="auto"/>
              <w:jc w:val="center"/>
              <w:rPr>
                <w:rFonts w:ascii="Times New Roman" w:hAnsi="Times New Roman" w:cs="Times New Roman"/>
                <w:b/>
              </w:rPr>
            </w:pPr>
          </w:p>
        </w:tc>
      </w:tr>
      <w:tr w:rsidR="001712BB" w:rsidRPr="000A4319" w:rsidTr="001712BB">
        <w:tc>
          <w:tcPr>
            <w:tcW w:w="534" w:type="dxa"/>
            <w:tcBorders>
              <w:top w:val="single" w:sz="4" w:space="0" w:color="auto"/>
              <w:left w:val="single" w:sz="4" w:space="0" w:color="auto"/>
              <w:bottom w:val="single" w:sz="4" w:space="0" w:color="auto"/>
              <w:right w:val="single" w:sz="4" w:space="0" w:color="auto"/>
            </w:tcBorders>
            <w:hideMark/>
          </w:tcPr>
          <w:p w:rsidR="001712BB" w:rsidRPr="000A4319" w:rsidRDefault="001712BB" w:rsidP="001712BB">
            <w:pPr>
              <w:spacing w:after="0" w:line="240" w:lineRule="auto"/>
              <w:jc w:val="center"/>
              <w:rPr>
                <w:rFonts w:ascii="Times New Roman" w:hAnsi="Times New Roman" w:cs="Times New Roman"/>
                <w:sz w:val="24"/>
                <w:szCs w:val="24"/>
              </w:rPr>
            </w:pPr>
          </w:p>
        </w:tc>
        <w:tc>
          <w:tcPr>
            <w:tcW w:w="9242" w:type="dxa"/>
            <w:gridSpan w:val="7"/>
            <w:tcBorders>
              <w:top w:val="single" w:sz="4" w:space="0" w:color="auto"/>
              <w:left w:val="single" w:sz="4" w:space="0" w:color="auto"/>
              <w:bottom w:val="single" w:sz="4" w:space="0" w:color="auto"/>
              <w:right w:val="single" w:sz="4" w:space="0" w:color="auto"/>
            </w:tcBorders>
          </w:tcPr>
          <w:p w:rsidR="001712BB" w:rsidRPr="000A4319" w:rsidRDefault="001712BB" w:rsidP="001712BB">
            <w:pPr>
              <w:spacing w:after="0" w:line="240" w:lineRule="auto"/>
              <w:rPr>
                <w:rFonts w:ascii="Times New Roman" w:hAnsi="Times New Roman" w:cs="Times New Roman"/>
                <w:b/>
                <w:sz w:val="24"/>
                <w:szCs w:val="24"/>
              </w:rPr>
            </w:pPr>
            <w:r w:rsidRPr="000A4319">
              <w:rPr>
                <w:rFonts w:ascii="Times New Roman" w:eastAsia="Calibri" w:hAnsi="Times New Roman" w:cs="Times New Roman"/>
                <w:b/>
                <w:sz w:val="24"/>
                <w:szCs w:val="24"/>
              </w:rPr>
              <w:t xml:space="preserve">Благоустройство территорий </w:t>
            </w:r>
            <w:r w:rsidRPr="000A4319">
              <w:rPr>
                <w:rFonts w:ascii="Times New Roman" w:hAnsi="Times New Roman" w:cs="Times New Roman"/>
                <w:b/>
                <w:sz w:val="24"/>
                <w:szCs w:val="24"/>
              </w:rPr>
              <w:t>муниципального образования городской</w:t>
            </w:r>
            <w:r>
              <w:rPr>
                <w:rFonts w:ascii="Times New Roman" w:hAnsi="Times New Roman" w:cs="Times New Roman"/>
                <w:b/>
                <w:sz w:val="24"/>
                <w:szCs w:val="24"/>
              </w:rPr>
              <w:t xml:space="preserve"> округ Армянск Республики Крым</w:t>
            </w:r>
          </w:p>
          <w:p w:rsidR="001712BB" w:rsidRPr="000A4319" w:rsidRDefault="001712BB" w:rsidP="001712BB">
            <w:pPr>
              <w:spacing w:after="0" w:line="240" w:lineRule="auto"/>
              <w:rPr>
                <w:rFonts w:ascii="Times New Roman" w:hAnsi="Times New Roman" w:cs="Times New Roman"/>
                <w:b/>
                <w:sz w:val="24"/>
                <w:szCs w:val="24"/>
              </w:rPr>
            </w:pPr>
          </w:p>
        </w:tc>
      </w:tr>
      <w:tr w:rsidR="001712BB" w:rsidRPr="003D0053" w:rsidTr="001712BB">
        <w:trPr>
          <w:trHeight w:val="966"/>
        </w:trPr>
        <w:tc>
          <w:tcPr>
            <w:tcW w:w="534" w:type="dxa"/>
            <w:tcBorders>
              <w:top w:val="single" w:sz="4" w:space="0" w:color="auto"/>
              <w:left w:val="single" w:sz="4" w:space="0" w:color="auto"/>
              <w:bottom w:val="single" w:sz="4" w:space="0" w:color="auto"/>
              <w:right w:val="single" w:sz="4" w:space="0" w:color="auto"/>
            </w:tcBorders>
            <w:vAlign w:val="center"/>
          </w:tcPr>
          <w:p w:rsidR="001712BB" w:rsidRPr="001869E3" w:rsidRDefault="001712BB" w:rsidP="001712BB">
            <w:pPr>
              <w:spacing w:after="0" w:line="240" w:lineRule="auto"/>
              <w:rPr>
                <w:rFonts w:ascii="Times New Roman" w:hAnsi="Times New Roman" w:cs="Times New Roman"/>
                <w:sz w:val="24"/>
                <w:szCs w:val="24"/>
              </w:rPr>
            </w:pPr>
            <w:r w:rsidRPr="001869E3">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vAlign w:val="center"/>
          </w:tcPr>
          <w:p w:rsidR="001712BB" w:rsidRPr="003D0053" w:rsidRDefault="001712BB" w:rsidP="001712BB">
            <w:pPr>
              <w:rPr>
                <w:rFonts w:ascii="Times New Roman" w:hAnsi="Times New Roman" w:cs="Times New Roman"/>
                <w:color w:val="000000"/>
                <w:lang w:eastAsia="ru-RU"/>
              </w:rPr>
            </w:pPr>
            <w:r>
              <w:rPr>
                <w:rFonts w:ascii="Times New Roman" w:hAnsi="Times New Roman" w:cs="Times New Roman"/>
                <w:color w:val="000000"/>
                <w:lang w:eastAsia="ru-RU"/>
              </w:rPr>
              <w:t>Планировка земельных участков механизмами</w:t>
            </w:r>
          </w:p>
        </w:tc>
        <w:tc>
          <w:tcPr>
            <w:tcW w:w="567" w:type="dxa"/>
            <w:tcBorders>
              <w:top w:val="single" w:sz="4" w:space="0" w:color="auto"/>
              <w:left w:val="single" w:sz="4" w:space="0" w:color="auto"/>
              <w:bottom w:val="single" w:sz="4" w:space="0" w:color="auto"/>
              <w:right w:val="single" w:sz="4" w:space="0" w:color="auto"/>
            </w:tcBorders>
            <w:vAlign w:val="center"/>
          </w:tcPr>
          <w:p w:rsidR="001712BB" w:rsidRPr="001869E3" w:rsidRDefault="001712BB" w:rsidP="001712BB">
            <w:pPr>
              <w:spacing w:after="0"/>
              <w:rPr>
                <w:rFonts w:ascii="Times New Roman" w:hAnsi="Times New Roman" w:cs="Times New Roman"/>
                <w:sz w:val="24"/>
                <w:szCs w:val="24"/>
              </w:rPr>
            </w:pPr>
            <w:r w:rsidRPr="001869E3">
              <w:rPr>
                <w:rFonts w:ascii="Times New Roman" w:hAnsi="Times New Roman" w:cs="Times New Roman"/>
                <w:color w:val="000000"/>
                <w:sz w:val="24"/>
                <w:szCs w:val="24"/>
                <w:lang w:eastAsia="ru-RU"/>
              </w:rPr>
              <w:t>м2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712BB" w:rsidRPr="00895ABB" w:rsidRDefault="001712BB" w:rsidP="001712BB">
            <w:pPr>
              <w:spacing w:after="0"/>
              <w:jc w:val="center"/>
              <w:rPr>
                <w:rFonts w:ascii="Times New Roman" w:hAnsi="Times New Roman" w:cs="Times New Roman"/>
                <w:sz w:val="24"/>
                <w:szCs w:val="24"/>
              </w:rPr>
            </w:pPr>
            <w:r>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vAlign w:val="center"/>
          </w:tcPr>
          <w:p w:rsidR="001712BB" w:rsidRPr="00895ABB" w:rsidRDefault="001712BB" w:rsidP="001712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265,00</w:t>
            </w:r>
          </w:p>
        </w:tc>
        <w:tc>
          <w:tcPr>
            <w:tcW w:w="992" w:type="dxa"/>
            <w:tcBorders>
              <w:top w:val="single" w:sz="4" w:space="0" w:color="auto"/>
              <w:left w:val="single" w:sz="4" w:space="0" w:color="auto"/>
              <w:bottom w:val="single" w:sz="4" w:space="0" w:color="auto"/>
              <w:right w:val="single" w:sz="4" w:space="0" w:color="auto"/>
            </w:tcBorders>
            <w:vAlign w:val="center"/>
          </w:tcPr>
          <w:p w:rsidR="001712BB" w:rsidRPr="00895ABB" w:rsidRDefault="001712BB" w:rsidP="001712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255,00</w:t>
            </w:r>
          </w:p>
        </w:tc>
        <w:tc>
          <w:tcPr>
            <w:tcW w:w="1984" w:type="dxa"/>
            <w:tcBorders>
              <w:top w:val="single" w:sz="4" w:space="0" w:color="auto"/>
              <w:left w:val="single" w:sz="4" w:space="0" w:color="auto"/>
              <w:bottom w:val="single" w:sz="4" w:space="0" w:color="auto"/>
              <w:right w:val="single" w:sz="4" w:space="0" w:color="auto"/>
            </w:tcBorders>
            <w:vAlign w:val="center"/>
          </w:tcPr>
          <w:p w:rsidR="001712BB" w:rsidRPr="00895ABB" w:rsidRDefault="001712BB" w:rsidP="001712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256,67</w:t>
            </w:r>
          </w:p>
        </w:tc>
      </w:tr>
      <w:tr w:rsidR="001712BB" w:rsidRPr="003D0053" w:rsidTr="001712BB">
        <w:tc>
          <w:tcPr>
            <w:tcW w:w="534" w:type="dxa"/>
            <w:tcBorders>
              <w:top w:val="single" w:sz="4" w:space="0" w:color="auto"/>
              <w:left w:val="single" w:sz="4" w:space="0" w:color="auto"/>
              <w:bottom w:val="single" w:sz="4" w:space="0" w:color="auto"/>
              <w:right w:val="single" w:sz="4" w:space="0" w:color="auto"/>
            </w:tcBorders>
          </w:tcPr>
          <w:p w:rsidR="001712BB" w:rsidRPr="003D0053" w:rsidRDefault="001712BB" w:rsidP="001712BB">
            <w:pPr>
              <w:spacing w:after="0" w:line="240" w:lineRule="auto"/>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bottom"/>
          </w:tcPr>
          <w:p w:rsidR="001712BB" w:rsidRPr="003D0053" w:rsidRDefault="001712BB" w:rsidP="001712BB">
            <w:pPr>
              <w:spacing w:after="0" w:line="240" w:lineRule="auto"/>
              <w:rPr>
                <w:rFonts w:ascii="Times New Roman" w:hAnsi="Times New Roman" w:cs="Times New Roman"/>
                <w:b/>
                <w:color w:val="000000"/>
                <w:sz w:val="24"/>
                <w:szCs w:val="24"/>
                <w:lang w:eastAsia="ru-RU"/>
              </w:rPr>
            </w:pPr>
            <w:r w:rsidRPr="003D0053">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1712BB" w:rsidRPr="003D0053" w:rsidRDefault="001712BB" w:rsidP="001712BB">
            <w:pPr>
              <w:spacing w:after="0" w:line="240" w:lineRule="auto"/>
              <w:jc w:val="center"/>
              <w:rPr>
                <w:rFonts w:ascii="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712BB" w:rsidRPr="00F802A2" w:rsidRDefault="001712BB" w:rsidP="001712B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250,00</w:t>
            </w:r>
          </w:p>
        </w:tc>
        <w:tc>
          <w:tcPr>
            <w:tcW w:w="1560" w:type="dxa"/>
            <w:tcBorders>
              <w:top w:val="single" w:sz="4" w:space="0" w:color="auto"/>
              <w:left w:val="single" w:sz="4" w:space="0" w:color="auto"/>
              <w:bottom w:val="single" w:sz="4" w:space="0" w:color="auto"/>
              <w:right w:val="single" w:sz="4" w:space="0" w:color="auto"/>
            </w:tcBorders>
            <w:vAlign w:val="bottom"/>
          </w:tcPr>
          <w:p w:rsidR="001712BB" w:rsidRPr="001712BB" w:rsidRDefault="001712BB" w:rsidP="001712BB">
            <w:pPr>
              <w:spacing w:after="0" w:line="240" w:lineRule="auto"/>
              <w:jc w:val="center"/>
              <w:rPr>
                <w:rFonts w:ascii="Times New Roman" w:hAnsi="Times New Roman" w:cs="Times New Roman"/>
                <w:b/>
                <w:color w:val="000000"/>
                <w:sz w:val="24"/>
                <w:szCs w:val="24"/>
              </w:rPr>
            </w:pPr>
            <w:r w:rsidRPr="001712BB">
              <w:rPr>
                <w:rFonts w:ascii="Times New Roman" w:hAnsi="Times New Roman" w:cs="Times New Roman"/>
                <w:b/>
                <w:color w:val="000000"/>
                <w:sz w:val="24"/>
                <w:szCs w:val="24"/>
              </w:rPr>
              <w:t>265,00</w:t>
            </w:r>
          </w:p>
        </w:tc>
        <w:tc>
          <w:tcPr>
            <w:tcW w:w="992" w:type="dxa"/>
            <w:tcBorders>
              <w:top w:val="single" w:sz="4" w:space="0" w:color="auto"/>
              <w:left w:val="single" w:sz="4" w:space="0" w:color="auto"/>
              <w:bottom w:val="single" w:sz="4" w:space="0" w:color="auto"/>
              <w:right w:val="single" w:sz="4" w:space="0" w:color="auto"/>
            </w:tcBorders>
            <w:vAlign w:val="bottom"/>
          </w:tcPr>
          <w:p w:rsidR="001712BB" w:rsidRPr="001712BB" w:rsidRDefault="001712BB" w:rsidP="001712BB">
            <w:pPr>
              <w:spacing w:after="0" w:line="240" w:lineRule="auto"/>
              <w:jc w:val="center"/>
              <w:rPr>
                <w:rFonts w:ascii="Times New Roman" w:hAnsi="Times New Roman" w:cs="Times New Roman"/>
                <w:b/>
                <w:color w:val="000000"/>
                <w:sz w:val="24"/>
                <w:szCs w:val="24"/>
              </w:rPr>
            </w:pPr>
            <w:r w:rsidRPr="001712BB">
              <w:rPr>
                <w:rFonts w:ascii="Times New Roman" w:hAnsi="Times New Roman" w:cs="Times New Roman"/>
                <w:b/>
                <w:color w:val="000000"/>
                <w:sz w:val="24"/>
                <w:szCs w:val="24"/>
              </w:rPr>
              <w:t>255,00</w:t>
            </w:r>
          </w:p>
        </w:tc>
        <w:tc>
          <w:tcPr>
            <w:tcW w:w="1984" w:type="dxa"/>
            <w:tcBorders>
              <w:top w:val="single" w:sz="4" w:space="0" w:color="auto"/>
              <w:left w:val="single" w:sz="4" w:space="0" w:color="auto"/>
              <w:bottom w:val="single" w:sz="4" w:space="0" w:color="auto"/>
              <w:right w:val="single" w:sz="4" w:space="0" w:color="auto"/>
            </w:tcBorders>
            <w:vAlign w:val="center"/>
          </w:tcPr>
          <w:p w:rsidR="001712BB" w:rsidRPr="003D0053" w:rsidRDefault="001712BB" w:rsidP="001712B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256,67</w:t>
            </w:r>
          </w:p>
        </w:tc>
      </w:tr>
    </w:tbl>
    <w:p w:rsidR="001712BB" w:rsidRPr="003D0053" w:rsidRDefault="001712BB" w:rsidP="001712BB">
      <w:pPr>
        <w:spacing w:after="0" w:line="240" w:lineRule="auto"/>
        <w:jc w:val="both"/>
        <w:rPr>
          <w:rFonts w:ascii="Times New Roman" w:hAnsi="Times New Roman" w:cs="Times New Roman"/>
          <w:b/>
          <w:sz w:val="28"/>
          <w:szCs w:val="28"/>
        </w:rPr>
      </w:pPr>
    </w:p>
    <w:p w:rsidR="0089558E" w:rsidRPr="003D0053" w:rsidRDefault="0089558E" w:rsidP="0089558E">
      <w:pPr>
        <w:spacing w:after="0" w:line="240" w:lineRule="auto"/>
        <w:jc w:val="both"/>
        <w:rPr>
          <w:rFonts w:ascii="Times New Roman" w:hAnsi="Times New Roman" w:cs="Times New Roman"/>
          <w:b/>
          <w:sz w:val="28"/>
          <w:szCs w:val="28"/>
        </w:rPr>
      </w:pPr>
    </w:p>
    <w:p w:rsidR="0089558E" w:rsidRPr="002237C7" w:rsidRDefault="0089558E" w:rsidP="00196778">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1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73" w:rsidRDefault="00033573">
      <w:pPr>
        <w:spacing w:after="0" w:line="240" w:lineRule="auto"/>
      </w:pPr>
      <w:r>
        <w:separator/>
      </w:r>
    </w:p>
  </w:endnote>
  <w:endnote w:type="continuationSeparator" w:id="0">
    <w:p w:rsidR="00033573" w:rsidRDefault="0003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BB" w:rsidRDefault="001712BB">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2BB" w:rsidRDefault="001712BB">
                            <w:pPr>
                              <w:jc w:val="center"/>
                            </w:pPr>
                            <w:r>
                              <w:fldChar w:fldCharType="begin"/>
                            </w:r>
                            <w:r>
                              <w:instrText xml:space="preserve"> PAGE    \* MERGEFORMAT </w:instrText>
                            </w:r>
                            <w:r>
                              <w:fldChar w:fldCharType="separate"/>
                            </w:r>
                            <w:r w:rsidR="004E2BCC" w:rsidRPr="004E2BCC">
                              <w:rPr>
                                <w:noProof/>
                                <w:color w:val="8C8C8C"/>
                              </w:rPr>
                              <w:t>21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712BB" w:rsidRDefault="001712BB">
                      <w:pPr>
                        <w:jc w:val="center"/>
                      </w:pPr>
                      <w:r>
                        <w:fldChar w:fldCharType="begin"/>
                      </w:r>
                      <w:r>
                        <w:instrText xml:space="preserve"> PAGE    \* MERGEFORMAT </w:instrText>
                      </w:r>
                      <w:r>
                        <w:fldChar w:fldCharType="separate"/>
                      </w:r>
                      <w:r w:rsidR="004E2BCC" w:rsidRPr="004E2BCC">
                        <w:rPr>
                          <w:noProof/>
                          <w:color w:val="8C8C8C"/>
                        </w:rPr>
                        <w:t>21</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73" w:rsidRDefault="00033573">
      <w:pPr>
        <w:spacing w:after="0" w:line="240" w:lineRule="auto"/>
      </w:pPr>
      <w:r>
        <w:separator/>
      </w:r>
    </w:p>
  </w:footnote>
  <w:footnote w:type="continuationSeparator" w:id="0">
    <w:p w:rsidR="00033573" w:rsidRDefault="0003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33573"/>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18FF"/>
    <w:rsid w:val="001665EF"/>
    <w:rsid w:val="001712BB"/>
    <w:rsid w:val="00174FD8"/>
    <w:rsid w:val="001807E4"/>
    <w:rsid w:val="001840E4"/>
    <w:rsid w:val="00196778"/>
    <w:rsid w:val="001A2448"/>
    <w:rsid w:val="001A4C01"/>
    <w:rsid w:val="001B6607"/>
    <w:rsid w:val="001C07CF"/>
    <w:rsid w:val="001C0B8E"/>
    <w:rsid w:val="001D7AEB"/>
    <w:rsid w:val="001F45A4"/>
    <w:rsid w:val="002237C7"/>
    <w:rsid w:val="0022709F"/>
    <w:rsid w:val="00234BE2"/>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34DC0"/>
    <w:rsid w:val="004570F3"/>
    <w:rsid w:val="0049696E"/>
    <w:rsid w:val="004B4AC5"/>
    <w:rsid w:val="004E2BCC"/>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E6F7C"/>
    <w:rsid w:val="00720643"/>
    <w:rsid w:val="00756993"/>
    <w:rsid w:val="007629AC"/>
    <w:rsid w:val="00777DDC"/>
    <w:rsid w:val="00787DBA"/>
    <w:rsid w:val="00794CB7"/>
    <w:rsid w:val="00797B27"/>
    <w:rsid w:val="007A2CE8"/>
    <w:rsid w:val="007A6013"/>
    <w:rsid w:val="007B0182"/>
    <w:rsid w:val="007B75E6"/>
    <w:rsid w:val="007E61A0"/>
    <w:rsid w:val="00805E20"/>
    <w:rsid w:val="008118C7"/>
    <w:rsid w:val="00812401"/>
    <w:rsid w:val="00821342"/>
    <w:rsid w:val="00833483"/>
    <w:rsid w:val="00856224"/>
    <w:rsid w:val="0087100E"/>
    <w:rsid w:val="00890E30"/>
    <w:rsid w:val="0089558E"/>
    <w:rsid w:val="008A1214"/>
    <w:rsid w:val="008A3A66"/>
    <w:rsid w:val="008D55E2"/>
    <w:rsid w:val="008E01BC"/>
    <w:rsid w:val="008E60A6"/>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A095C"/>
    <w:rsid w:val="00CB49F4"/>
    <w:rsid w:val="00CC2EB8"/>
    <w:rsid w:val="00D10DD2"/>
    <w:rsid w:val="00D173B5"/>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21284"/>
    <w:rsid w:val="00F26597"/>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03054-12F4-4E1C-A17F-45D58061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21</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48</cp:revision>
  <cp:lastPrinted>2022-11-29T13:09:00Z</cp:lastPrinted>
  <dcterms:created xsi:type="dcterms:W3CDTF">2022-07-07T11:46:00Z</dcterms:created>
  <dcterms:modified xsi:type="dcterms:W3CDTF">2023-05-26T09:10:00Z</dcterms:modified>
</cp:coreProperties>
</file>