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04932" w14:textId="1DB28E1B"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14:paraId="5344BCEF" w14:textId="59ED2D40" w:rsidR="009C6CE8" w:rsidRPr="00D216F7" w:rsidRDefault="00752097"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10</w:t>
      </w:r>
      <w:r w:rsidR="00E9592F">
        <w:rPr>
          <w:rFonts w:ascii="Times New Roman" w:eastAsia="Times New Roman" w:hAnsi="Times New Roman" w:cs="Times New Roman"/>
          <w:b/>
          <w:bCs/>
          <w:sz w:val="24"/>
          <w:szCs w:val="24"/>
          <w:lang w:eastAsia="ru-RU"/>
        </w:rPr>
        <w:t>.</w:t>
      </w:r>
      <w:r w:rsidR="0049696E">
        <w:rPr>
          <w:rFonts w:ascii="Times New Roman" w:eastAsia="Times New Roman" w:hAnsi="Times New Roman" w:cs="Times New Roman"/>
          <w:b/>
          <w:bCs/>
          <w:sz w:val="24"/>
          <w:szCs w:val="24"/>
          <w:lang w:eastAsia="ru-RU"/>
        </w:rPr>
        <w:t>0</w:t>
      </w:r>
      <w:r w:rsidR="00AE77CC">
        <w:rPr>
          <w:rFonts w:ascii="Times New Roman" w:eastAsia="Times New Roman" w:hAnsi="Times New Roman" w:cs="Times New Roman"/>
          <w:b/>
          <w:bCs/>
          <w:sz w:val="24"/>
          <w:szCs w:val="24"/>
          <w:lang w:eastAsia="ru-RU"/>
        </w:rPr>
        <w:t>7</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14:paraId="731F6F0C"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0F10F86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1915C67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736B3DD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74301195" w14:textId="77777777"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377B8C27" w14:textId="77777777" w:rsidTr="002548D1">
        <w:tc>
          <w:tcPr>
            <w:tcW w:w="426" w:type="dxa"/>
            <w:tcBorders>
              <w:top w:val="single" w:sz="4" w:space="0" w:color="auto"/>
              <w:left w:val="single" w:sz="4" w:space="0" w:color="auto"/>
              <w:bottom w:val="single" w:sz="4" w:space="0" w:color="auto"/>
              <w:right w:val="single" w:sz="4" w:space="0" w:color="auto"/>
            </w:tcBorders>
          </w:tcPr>
          <w:p w14:paraId="17F40B2F"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85DCC3D"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1171028D" w14:textId="1248C52F" w:rsidR="009C6CE8" w:rsidRPr="0049696E" w:rsidRDefault="0049696E" w:rsidP="00AE77CC">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w:t>
            </w:r>
            <w:r w:rsidR="00752097">
              <w:rPr>
                <w:rFonts w:ascii="Times New Roman" w:eastAsia="Times New Roman" w:hAnsi="Times New Roman" w:cs="Times New Roman"/>
                <w:i/>
                <w:sz w:val="24"/>
                <w:szCs w:val="24"/>
                <w:lang w:eastAsia="ru-RU"/>
              </w:rPr>
              <w:t>8</w:t>
            </w:r>
            <w:r w:rsidRPr="0049696E">
              <w:rPr>
                <w:rFonts w:ascii="Times New Roman" w:eastAsia="Times New Roman" w:hAnsi="Times New Roman" w:cs="Times New Roman"/>
                <w:i/>
                <w:sz w:val="24"/>
                <w:szCs w:val="24"/>
                <w:lang w:eastAsia="ru-RU"/>
              </w:rPr>
              <w:t>8129244</w:t>
            </w:r>
          </w:p>
        </w:tc>
      </w:tr>
      <w:tr w:rsidR="009C6CE8" w:rsidRPr="002237C7" w14:paraId="701350EC" w14:textId="77777777" w:rsidTr="002548D1">
        <w:tc>
          <w:tcPr>
            <w:tcW w:w="426" w:type="dxa"/>
            <w:tcBorders>
              <w:top w:val="single" w:sz="4" w:space="0" w:color="auto"/>
              <w:left w:val="single" w:sz="4" w:space="0" w:color="auto"/>
              <w:bottom w:val="single" w:sz="4" w:space="0" w:color="auto"/>
              <w:right w:val="single" w:sz="4" w:space="0" w:color="auto"/>
            </w:tcBorders>
          </w:tcPr>
          <w:p w14:paraId="19BC7F19"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F64AE22"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04793635"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14:paraId="39213970"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14:paraId="4AA561A4"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14:paraId="459FB641"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14:paraId="1B1FC81D"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14:paraId="2D4CB49D"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14:paraId="72B9A7B9"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14:paraId="5764695A"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14:paraId="422A995B"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14:paraId="774A14F7" w14:textId="77777777"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14:paraId="5557959C" w14:textId="77777777" w:rsidTr="002548D1">
        <w:tc>
          <w:tcPr>
            <w:tcW w:w="426" w:type="dxa"/>
            <w:tcBorders>
              <w:top w:val="single" w:sz="4" w:space="0" w:color="auto"/>
              <w:left w:val="single" w:sz="4" w:space="0" w:color="auto"/>
              <w:bottom w:val="single" w:sz="4" w:space="0" w:color="auto"/>
              <w:right w:val="single" w:sz="4" w:space="0" w:color="auto"/>
            </w:tcBorders>
          </w:tcPr>
          <w:p w14:paraId="30145E0E"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68FD5B" w14:textId="77777777"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0ECC3D5D"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14:paraId="4C5AE031"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14:paraId="4E37C825" w14:textId="77777777" w:rsidTr="002548D1">
        <w:trPr>
          <w:trHeight w:val="1380"/>
        </w:trPr>
        <w:tc>
          <w:tcPr>
            <w:tcW w:w="426" w:type="dxa"/>
            <w:tcBorders>
              <w:top w:val="single" w:sz="4" w:space="0" w:color="auto"/>
              <w:left w:val="single" w:sz="4" w:space="0" w:color="auto"/>
              <w:right w:val="single" w:sz="4" w:space="0" w:color="auto"/>
            </w:tcBorders>
          </w:tcPr>
          <w:p w14:paraId="1C136B66" w14:textId="77777777"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300BE6D9" w14:textId="77777777"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53A3CE8D" w14:textId="77777777"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14:paraId="063F4FEE" w14:textId="77777777" w:rsidTr="002548D1">
        <w:tc>
          <w:tcPr>
            <w:tcW w:w="426" w:type="dxa"/>
            <w:tcBorders>
              <w:left w:val="single" w:sz="4" w:space="0" w:color="auto"/>
              <w:bottom w:val="single" w:sz="4" w:space="0" w:color="auto"/>
              <w:right w:val="single" w:sz="4" w:space="0" w:color="auto"/>
            </w:tcBorders>
          </w:tcPr>
          <w:p w14:paraId="4D0613E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D354972"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004F88CA" w14:textId="31590C69" w:rsidR="009C6CE8" w:rsidRPr="00752097" w:rsidRDefault="0075209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752097">
              <w:rPr>
                <w:rFonts w:ascii="Times New Roman" w:hAnsi="Times New Roman" w:cs="Times New Roman"/>
                <w:sz w:val="24"/>
                <w:szCs w:val="24"/>
              </w:rPr>
              <w:t>услуги по содержанию объектов благоустройства, санитарной очистке и озеленения, в части выкашивания травы</w:t>
            </w:r>
          </w:p>
        </w:tc>
      </w:tr>
      <w:tr w:rsidR="009C6CE8" w:rsidRPr="002237C7" w14:paraId="6947C60A"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EA06D3"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498B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37328F4D" w14:textId="77777777"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14:paraId="29B03E03" w14:textId="77777777"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14:paraId="2A849D13"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01855C62"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35BA8B"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4C426760" w14:textId="77777777"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14:paraId="71FE80B5" w14:textId="77777777" w:rsidTr="002548D1">
        <w:tc>
          <w:tcPr>
            <w:tcW w:w="426" w:type="dxa"/>
            <w:tcBorders>
              <w:top w:val="single" w:sz="4" w:space="0" w:color="auto"/>
              <w:left w:val="single" w:sz="4" w:space="0" w:color="auto"/>
              <w:bottom w:val="single" w:sz="4" w:space="0" w:color="auto"/>
              <w:right w:val="single" w:sz="4" w:space="0" w:color="auto"/>
            </w:tcBorders>
          </w:tcPr>
          <w:p w14:paraId="3C8ABB84"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489A1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494BFD62" w14:textId="59038B25"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75209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75209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14:paraId="034465B5" w14:textId="77777777"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14:paraId="4C1B71F5" w14:textId="77777777" w:rsidTr="002548D1">
        <w:tc>
          <w:tcPr>
            <w:tcW w:w="426" w:type="dxa"/>
            <w:tcBorders>
              <w:top w:val="single" w:sz="4" w:space="0" w:color="auto"/>
              <w:left w:val="single" w:sz="4" w:space="0" w:color="auto"/>
              <w:bottom w:val="single" w:sz="4" w:space="0" w:color="auto"/>
              <w:right w:val="single" w:sz="4" w:space="0" w:color="auto"/>
            </w:tcBorders>
          </w:tcPr>
          <w:p w14:paraId="4B9C833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E619457"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2D63FADA" w14:textId="3D25D8F0" w:rsidR="00752097" w:rsidRPr="00752097" w:rsidRDefault="00752097" w:rsidP="00752097">
            <w:pPr>
              <w:spacing w:after="0" w:line="240" w:lineRule="auto"/>
              <w:ind w:firstLine="34"/>
              <w:rPr>
                <w:rFonts w:ascii="Times New Roman" w:eastAsia="Times New Roman" w:hAnsi="Times New Roman" w:cs="Times New Roman"/>
                <w:sz w:val="24"/>
                <w:szCs w:val="24"/>
                <w:lang w:eastAsia="ar-SA"/>
              </w:rPr>
            </w:pPr>
            <w:r w:rsidRPr="00752097">
              <w:rPr>
                <w:rFonts w:ascii="Times New Roman" w:eastAsia="Times New Roman" w:hAnsi="Times New Roman" w:cs="Times New Roman"/>
                <w:sz w:val="24"/>
                <w:szCs w:val="24"/>
                <w:lang w:eastAsia="ar-SA"/>
              </w:rPr>
              <w:t xml:space="preserve">Максимальное значение цены Контракта составляет 2 999 535,00 (Два миллиона девятьсот девяносто </w:t>
            </w:r>
            <w:proofErr w:type="gramStart"/>
            <w:r w:rsidRPr="00752097">
              <w:rPr>
                <w:rFonts w:ascii="Times New Roman" w:eastAsia="Times New Roman" w:hAnsi="Times New Roman" w:cs="Times New Roman"/>
                <w:sz w:val="24"/>
                <w:szCs w:val="24"/>
                <w:lang w:eastAsia="ar-SA"/>
              </w:rPr>
              <w:t>девять  тысяч</w:t>
            </w:r>
            <w:proofErr w:type="gramEnd"/>
            <w:r w:rsidRPr="00752097">
              <w:rPr>
                <w:rFonts w:ascii="Times New Roman" w:eastAsia="Times New Roman" w:hAnsi="Times New Roman" w:cs="Times New Roman"/>
                <w:sz w:val="24"/>
                <w:szCs w:val="24"/>
                <w:lang w:eastAsia="ar-SA"/>
              </w:rPr>
              <w:t xml:space="preserve">  пятьсот тридцать пять рублей 00  копеек ).</w:t>
            </w:r>
          </w:p>
          <w:p w14:paraId="1084A786" w14:textId="1E68F884" w:rsidR="009C6CE8" w:rsidRPr="00BA5CE0" w:rsidRDefault="00752097" w:rsidP="00172E31">
            <w:pPr>
              <w:spacing w:after="0" w:line="240" w:lineRule="auto"/>
              <w:ind w:firstLine="34"/>
              <w:rPr>
                <w:rFonts w:ascii="Times New Roman" w:eastAsia="Times New Roman" w:hAnsi="Times New Roman" w:cs="Times New Roman"/>
                <w:b/>
                <w:sz w:val="24"/>
                <w:szCs w:val="24"/>
                <w:lang w:eastAsia="ru-RU"/>
              </w:rPr>
            </w:pPr>
            <w:r w:rsidRPr="00752097">
              <w:rPr>
                <w:rFonts w:ascii="Times New Roman" w:eastAsia="Times New Roman" w:hAnsi="Times New Roman" w:cs="Times New Roman"/>
                <w:sz w:val="24"/>
                <w:szCs w:val="24"/>
                <w:lang w:eastAsia="ar-SA"/>
              </w:rPr>
              <w:t>Сумма цен единиц услуг 5,</w:t>
            </w:r>
            <w:r w:rsidR="00172E31">
              <w:rPr>
                <w:rFonts w:ascii="Times New Roman" w:eastAsia="Times New Roman" w:hAnsi="Times New Roman" w:cs="Times New Roman"/>
                <w:sz w:val="24"/>
                <w:szCs w:val="24"/>
                <w:lang w:eastAsia="ar-SA"/>
              </w:rPr>
              <w:t>70</w:t>
            </w:r>
            <w:r w:rsidRPr="00752097">
              <w:rPr>
                <w:rFonts w:ascii="Times New Roman" w:eastAsia="Times New Roman" w:hAnsi="Times New Roman" w:cs="Times New Roman"/>
                <w:sz w:val="24"/>
                <w:szCs w:val="24"/>
                <w:lang w:eastAsia="ar-SA"/>
              </w:rPr>
              <w:t xml:space="preserve"> (пять рублей </w:t>
            </w:r>
            <w:r w:rsidR="00172E31">
              <w:rPr>
                <w:rFonts w:ascii="Times New Roman" w:eastAsia="Times New Roman" w:hAnsi="Times New Roman" w:cs="Times New Roman"/>
                <w:sz w:val="24"/>
                <w:szCs w:val="24"/>
                <w:lang w:eastAsia="ar-SA"/>
              </w:rPr>
              <w:t>70</w:t>
            </w:r>
            <w:r w:rsidRPr="00752097">
              <w:rPr>
                <w:rFonts w:ascii="Times New Roman" w:eastAsia="Times New Roman" w:hAnsi="Times New Roman" w:cs="Times New Roman"/>
                <w:sz w:val="24"/>
                <w:szCs w:val="24"/>
                <w:lang w:eastAsia="ar-SA"/>
              </w:rPr>
              <w:t xml:space="preserve"> копеек).</w:t>
            </w:r>
          </w:p>
        </w:tc>
      </w:tr>
      <w:tr w:rsidR="009C6CE8" w:rsidRPr="002237C7" w14:paraId="1D04F474" w14:textId="77777777" w:rsidTr="002548D1">
        <w:tc>
          <w:tcPr>
            <w:tcW w:w="426" w:type="dxa"/>
            <w:tcBorders>
              <w:top w:val="single" w:sz="4" w:space="0" w:color="auto"/>
              <w:left w:val="single" w:sz="4" w:space="0" w:color="auto"/>
              <w:bottom w:val="single" w:sz="4" w:space="0" w:color="auto"/>
              <w:right w:val="single" w:sz="4" w:space="0" w:color="auto"/>
            </w:tcBorders>
          </w:tcPr>
          <w:p w14:paraId="53EF994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9D7E108"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59E0B823" w14:textId="77777777"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14:paraId="4F9193D1"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6222C288"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A8DC4AE"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5BBF28EB" w14:textId="3E8E214A" w:rsidR="009C6CE8" w:rsidRPr="002237C7" w:rsidRDefault="00752097" w:rsidP="0049696E">
            <w:pPr>
              <w:spacing w:after="0" w:line="20" w:lineRule="atLeast"/>
              <w:ind w:firstLine="709"/>
              <w:jc w:val="both"/>
              <w:rPr>
                <w:rFonts w:ascii="Times New Roman" w:eastAsia="Times New Roman" w:hAnsi="Times New Roman" w:cs="Times New Roman"/>
                <w:sz w:val="24"/>
                <w:szCs w:val="24"/>
                <w:lang w:eastAsia="ru-RU"/>
              </w:rPr>
            </w:pPr>
            <w:r w:rsidRPr="00752097">
              <w:rPr>
                <w:rFonts w:ascii="Times New Roman" w:eastAsia="Calibri" w:hAnsi="Times New Roman" w:cs="Times New Roman"/>
                <w:sz w:val="24"/>
                <w:szCs w:val="24"/>
              </w:rPr>
              <w:t>Авансовый платеж в размере 30% (тридцать процентов) от цены Контракта</w:t>
            </w:r>
            <w:r>
              <w:rPr>
                <w:rFonts w:ascii="Times New Roman" w:eastAsia="Calibri" w:hAnsi="Times New Roman" w:cs="Times New Roman"/>
                <w:sz w:val="24"/>
                <w:szCs w:val="24"/>
              </w:rPr>
              <w:t>. Окончательная о</w:t>
            </w:r>
            <w:r w:rsidR="0049696E" w:rsidRPr="0049696E">
              <w:rPr>
                <w:rFonts w:ascii="Times New Roman" w:eastAsia="Calibri" w:hAnsi="Times New Roman" w:cs="Times New Roman"/>
                <w:sz w:val="24"/>
                <w:szCs w:val="24"/>
              </w:rPr>
              <w:t xml:space="preserve">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14:paraId="1F5A8B38"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1EE0879A"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BEEE25"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05C2DB0F" w14:textId="6C364356" w:rsidR="009C6CE8" w:rsidRPr="002237C7" w:rsidRDefault="00752097" w:rsidP="0034166B">
            <w:pPr>
              <w:adjustRightInd w:val="0"/>
              <w:jc w:val="both"/>
              <w:rPr>
                <w:rFonts w:ascii="Times New Roman" w:eastAsia="Times New Roman" w:hAnsi="Times New Roman" w:cs="Times New Roman"/>
                <w:sz w:val="24"/>
                <w:szCs w:val="24"/>
                <w:lang w:eastAsia="ru-RU"/>
              </w:rPr>
            </w:pPr>
            <w:r w:rsidRPr="00752097">
              <w:rPr>
                <w:rFonts w:ascii="Times New Roman" w:eastAsia="Times New Roman" w:hAnsi="Times New Roman" w:cs="Times New Roman"/>
                <w:sz w:val="24"/>
                <w:szCs w:val="24"/>
                <w:lang w:eastAsia="ru-RU"/>
              </w:rPr>
              <w:t>Авансовый платеж в размере 30% (тридцать процентов) от цены Контракта – оплачивается в срок не позднее 20 (двадцати) рабочих дней с момента предоставления счета</w:t>
            </w:r>
          </w:p>
        </w:tc>
      </w:tr>
      <w:tr w:rsidR="009C6CE8" w:rsidRPr="002237C7" w14:paraId="4589EDD0" w14:textId="77777777" w:rsidTr="002548D1">
        <w:tc>
          <w:tcPr>
            <w:tcW w:w="426" w:type="dxa"/>
            <w:tcBorders>
              <w:top w:val="single" w:sz="4" w:space="0" w:color="auto"/>
              <w:left w:val="single" w:sz="4" w:space="0" w:color="auto"/>
              <w:bottom w:val="single" w:sz="4" w:space="0" w:color="auto"/>
              <w:right w:val="single" w:sz="4" w:space="0" w:color="auto"/>
            </w:tcBorders>
          </w:tcPr>
          <w:p w14:paraId="6F9BA2BB"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0BED36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73C0C672" w14:textId="77777777"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14:paraId="7761044F" w14:textId="77777777" w:rsidTr="002548D1">
        <w:tc>
          <w:tcPr>
            <w:tcW w:w="426" w:type="dxa"/>
            <w:tcBorders>
              <w:top w:val="single" w:sz="4" w:space="0" w:color="auto"/>
              <w:left w:val="single" w:sz="4" w:space="0" w:color="auto"/>
              <w:bottom w:val="single" w:sz="4" w:space="0" w:color="auto"/>
              <w:right w:val="single" w:sz="4" w:space="0" w:color="auto"/>
            </w:tcBorders>
          </w:tcPr>
          <w:p w14:paraId="57751BB4"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2B4ABBF"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282D92AF"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14:paraId="616A8A7F" w14:textId="77777777" w:rsidTr="002548D1">
        <w:tc>
          <w:tcPr>
            <w:tcW w:w="426" w:type="dxa"/>
            <w:tcBorders>
              <w:top w:val="single" w:sz="4" w:space="0" w:color="auto"/>
              <w:left w:val="single" w:sz="4" w:space="0" w:color="auto"/>
              <w:bottom w:val="single" w:sz="4" w:space="0" w:color="auto"/>
              <w:right w:val="single" w:sz="4" w:space="0" w:color="auto"/>
            </w:tcBorders>
          </w:tcPr>
          <w:p w14:paraId="5FEF4881"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9BD55CD"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6F918A9D"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14:paraId="3D7F8DAA"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14:paraId="50DA031C" w14:textId="77777777" w:rsidTr="002548D1">
        <w:tc>
          <w:tcPr>
            <w:tcW w:w="426" w:type="dxa"/>
            <w:tcBorders>
              <w:top w:val="single" w:sz="4" w:space="0" w:color="auto"/>
              <w:left w:val="single" w:sz="4" w:space="0" w:color="auto"/>
              <w:bottom w:val="single" w:sz="4" w:space="0" w:color="auto"/>
              <w:right w:val="single" w:sz="4" w:space="0" w:color="auto"/>
            </w:tcBorders>
          </w:tcPr>
          <w:p w14:paraId="4F501EE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FBD5110" w14:textId="77777777"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2CDBBCEA"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14:paraId="04EB1848"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14:paraId="4A0F2945" w14:textId="1C4F0CF0"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F80C27">
              <w:rPr>
                <w:rFonts w:ascii="Times New Roman" w:eastAsia="Times New Roman" w:hAnsi="Times New Roman" w:cs="Times New Roman"/>
                <w:sz w:val="24"/>
                <w:szCs w:val="24"/>
                <w:lang w:eastAsia="ru-RU"/>
              </w:rPr>
              <w:t xml:space="preserve">08 часов 00 </w:t>
            </w:r>
            <w:proofErr w:type="gramStart"/>
            <w:r w:rsidR="00F80C27">
              <w:rPr>
                <w:rFonts w:ascii="Times New Roman" w:eastAsia="Times New Roman" w:hAnsi="Times New Roman" w:cs="Times New Roman"/>
                <w:sz w:val="24"/>
                <w:szCs w:val="24"/>
                <w:lang w:eastAsia="ru-RU"/>
              </w:rPr>
              <w:t xml:space="preserve">минут  </w:t>
            </w:r>
            <w:r w:rsidR="00752097">
              <w:rPr>
                <w:rFonts w:ascii="Times New Roman" w:eastAsia="Times New Roman" w:hAnsi="Times New Roman" w:cs="Times New Roman"/>
                <w:sz w:val="24"/>
                <w:szCs w:val="24"/>
                <w:lang w:eastAsia="ru-RU"/>
              </w:rPr>
              <w:t>10</w:t>
            </w:r>
            <w:proofErr w:type="gramEnd"/>
            <w:r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w:t>
            </w:r>
            <w:r w:rsidR="00AE77CC">
              <w:rPr>
                <w:rFonts w:ascii="Times New Roman" w:eastAsia="Times New Roman" w:hAnsi="Times New Roman" w:cs="Times New Roman"/>
                <w:sz w:val="24"/>
                <w:szCs w:val="24"/>
                <w:lang w:eastAsia="ru-RU"/>
              </w:rPr>
              <w:t>л</w:t>
            </w:r>
            <w:r w:rsidR="00F80C27">
              <w:rPr>
                <w:rFonts w:ascii="Times New Roman" w:eastAsia="Times New Roman" w:hAnsi="Times New Roman" w:cs="Times New Roman"/>
                <w:sz w:val="24"/>
                <w:szCs w:val="24"/>
                <w:lang w:eastAsia="ru-RU"/>
              </w:rPr>
              <w:t>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752097">
              <w:rPr>
                <w:rFonts w:ascii="Times New Roman" w:eastAsia="Times New Roman" w:hAnsi="Times New Roman" w:cs="Times New Roman"/>
                <w:sz w:val="24"/>
                <w:szCs w:val="24"/>
                <w:lang w:eastAsia="ru-RU"/>
              </w:rPr>
              <w:t>12</w:t>
            </w:r>
            <w:r w:rsidR="00133551"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w:t>
            </w:r>
            <w:r w:rsidR="00AE77CC">
              <w:rPr>
                <w:rFonts w:ascii="Times New Roman" w:eastAsia="Times New Roman" w:hAnsi="Times New Roman" w:cs="Times New Roman"/>
                <w:sz w:val="24"/>
                <w:szCs w:val="24"/>
                <w:lang w:eastAsia="ru-RU"/>
              </w:rPr>
              <w:t>л</w:t>
            </w:r>
            <w:r w:rsidR="00F80C27">
              <w:rPr>
                <w:rFonts w:ascii="Times New Roman" w:eastAsia="Times New Roman" w:hAnsi="Times New Roman" w:cs="Times New Roman"/>
                <w:sz w:val="24"/>
                <w:szCs w:val="24"/>
                <w:lang w:eastAsia="ru-RU"/>
              </w:rPr>
              <w:t>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14:paraId="42AF0EDD" w14:textId="77777777"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14:paraId="56B6264F"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24E87613"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506746C"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63AD0B94"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0A21D63"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664E12AA"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14:paraId="5C2EEA56"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14:paraId="74CABB5C"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0EE0BDBC" w14:textId="77777777"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DB9CA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2A14A35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68F2CDE6"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20829D34"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DD59334"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157D1E64"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C039666"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14:paraId="30ADD079"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72390E5"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proofErr w:type="spellStart"/>
            <w:r w:rsidRPr="009C61DA">
              <w:rPr>
                <w:rFonts w:ascii="Times New Roman" w:eastAsia="Times New Roman" w:hAnsi="Times New Roman" w:cs="Times New Roman"/>
                <w:bCs/>
                <w:sz w:val="24"/>
                <w:szCs w:val="24"/>
                <w:lang w:eastAsia="ru-RU"/>
              </w:rPr>
              <w:t>непроведение</w:t>
            </w:r>
            <w:proofErr w:type="spellEnd"/>
            <w:proofErr w:type="gramEnd"/>
            <w:r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4A7A59FD"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proofErr w:type="gram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52DB0C9C"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87FA46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13D1B957"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6FBFF68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326079AC"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4"/>
                <w:szCs w:val="24"/>
              </w:rPr>
              <w:t>неполнородный</w:t>
            </w:r>
            <w:proofErr w:type="spellEnd"/>
            <w:r>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A2887FD"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FF5B9D8"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0E77181"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FA3A21"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14:paraId="6F94DCC7" w14:textId="77777777"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14:paraId="3CE6A180" w14:textId="77777777"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14:paraId="76CE71DB" w14:textId="77777777"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14:paraId="3B57F747" w14:textId="77777777" w:rsidTr="002548D1">
        <w:tc>
          <w:tcPr>
            <w:tcW w:w="675" w:type="dxa"/>
            <w:tcBorders>
              <w:top w:val="single" w:sz="4" w:space="0" w:color="auto"/>
              <w:left w:val="single" w:sz="4" w:space="0" w:color="auto"/>
              <w:bottom w:val="single" w:sz="4" w:space="0" w:color="auto"/>
              <w:right w:val="single" w:sz="4" w:space="0" w:color="auto"/>
            </w:tcBorders>
          </w:tcPr>
          <w:p w14:paraId="45D1EDC3"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19B1953"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5627439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14:paraId="5D24F685" w14:textId="77777777" w:rsidTr="002548D1">
        <w:tc>
          <w:tcPr>
            <w:tcW w:w="675" w:type="dxa"/>
            <w:tcBorders>
              <w:top w:val="single" w:sz="4" w:space="0" w:color="auto"/>
              <w:left w:val="single" w:sz="4" w:space="0" w:color="auto"/>
              <w:bottom w:val="single" w:sz="4" w:space="0" w:color="auto"/>
              <w:right w:val="single" w:sz="4" w:space="0" w:color="auto"/>
            </w:tcBorders>
          </w:tcPr>
          <w:p w14:paraId="38B64452"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367DC59"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27D2504" w14:textId="77777777"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14:paraId="1601C666" w14:textId="77777777"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14:paraId="7B5B2D21" w14:textId="77777777" w:rsidTr="002548D1">
        <w:tc>
          <w:tcPr>
            <w:tcW w:w="675" w:type="dxa"/>
            <w:tcBorders>
              <w:top w:val="single" w:sz="4" w:space="0" w:color="auto"/>
              <w:left w:val="single" w:sz="4" w:space="0" w:color="auto"/>
              <w:bottom w:val="single" w:sz="4" w:space="0" w:color="auto"/>
              <w:right w:val="single" w:sz="4" w:space="0" w:color="auto"/>
            </w:tcBorders>
          </w:tcPr>
          <w:p w14:paraId="6E123763"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4BE3C075"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14:paraId="3B448456" w14:textId="77777777" w:rsidTr="002548D1">
        <w:tc>
          <w:tcPr>
            <w:tcW w:w="675" w:type="dxa"/>
            <w:tcBorders>
              <w:top w:val="single" w:sz="4" w:space="0" w:color="auto"/>
              <w:left w:val="single" w:sz="4" w:space="0" w:color="auto"/>
              <w:bottom w:val="single" w:sz="4" w:space="0" w:color="auto"/>
              <w:right w:val="single" w:sz="4" w:space="0" w:color="auto"/>
            </w:tcBorders>
          </w:tcPr>
          <w:p w14:paraId="73DF4904"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8010C5F"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14:paraId="0792F807" w14:textId="77777777" w:rsidTr="002548D1">
        <w:tc>
          <w:tcPr>
            <w:tcW w:w="675" w:type="dxa"/>
            <w:tcBorders>
              <w:top w:val="single" w:sz="4" w:space="0" w:color="auto"/>
              <w:left w:val="single" w:sz="4" w:space="0" w:color="auto"/>
              <w:bottom w:val="single" w:sz="4" w:space="0" w:color="auto"/>
              <w:right w:val="single" w:sz="4" w:space="0" w:color="auto"/>
            </w:tcBorders>
          </w:tcPr>
          <w:p w14:paraId="4E959954"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C280D4C" w14:textId="77777777"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14:paraId="2C41C8BC"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2BEA3DE"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16A1781B"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4B897268"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2F6EE5F"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14:paraId="36B8E67E"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0623B69D"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2321618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52A65BBE"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531A659C"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14:paraId="54EE1D1D" w14:textId="77777777" w:rsidTr="001807E4">
        <w:tc>
          <w:tcPr>
            <w:tcW w:w="710" w:type="dxa"/>
            <w:tcBorders>
              <w:top w:val="single" w:sz="4" w:space="0" w:color="auto"/>
              <w:left w:val="single" w:sz="4" w:space="0" w:color="auto"/>
              <w:bottom w:val="single" w:sz="4" w:space="0" w:color="auto"/>
              <w:right w:val="single" w:sz="4" w:space="0" w:color="auto"/>
            </w:tcBorders>
          </w:tcPr>
          <w:p w14:paraId="6E6F3AED" w14:textId="77777777"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3C34770E" w14:textId="77777777"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43C82FB9"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14:paraId="71DBABAA"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14:paraId="13558256"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14:paraId="5275CE2B" w14:textId="77777777"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14:paraId="0C7338EB" w14:textId="77777777"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3B5B3510" w14:textId="77777777"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14:paraId="350F684D" w14:textId="77777777" w:rsidR="001D7AEB"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14:paraId="2B21225F" w14:textId="77777777"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
                <w:sz w:val="24"/>
                <w:szCs w:val="24"/>
                <w:lang w:eastAsia="ru-RU"/>
              </w:rPr>
              <w:t xml:space="preserve">- </w:t>
            </w:r>
            <w:r w:rsidRPr="00CD4D8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CD4D8C">
              <w:rPr>
                <w:rFonts w:ascii="Times New Roman" w:eastAsia="Times New Roman" w:hAnsi="Times New Roman" w:cs="Times New Roman"/>
                <w:sz w:val="24"/>
                <w:szCs w:val="24"/>
                <w:lang w:eastAsia="ru-RU"/>
              </w:rPr>
              <w:t>печати)  участника</w:t>
            </w:r>
            <w:proofErr w:type="gramEnd"/>
            <w:r w:rsidRPr="00CD4D8C">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w:t>
            </w:r>
            <w:r w:rsidRPr="00CD4D8C">
              <w:rPr>
                <w:rFonts w:ascii="Times New Roman" w:eastAsia="Times New Roman" w:hAnsi="Times New Roman" w:cs="Times New Roman"/>
                <w:sz w:val="24"/>
                <w:szCs w:val="24"/>
                <w:lang w:eastAsia="ru-RU"/>
              </w:rPr>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14:paraId="31306C88" w14:textId="77777777"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Копии учредительных документов участника закупки (для юридических лиц)</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14:paraId="29C064F7" w14:textId="77777777"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14:paraId="6676D928" w14:textId="77777777" w:rsidTr="001807E4">
        <w:tc>
          <w:tcPr>
            <w:tcW w:w="710" w:type="dxa"/>
            <w:tcBorders>
              <w:top w:val="single" w:sz="4" w:space="0" w:color="auto"/>
              <w:left w:val="single" w:sz="4" w:space="0" w:color="auto"/>
              <w:bottom w:val="single" w:sz="4" w:space="0" w:color="auto"/>
              <w:right w:val="single" w:sz="4" w:space="0" w:color="auto"/>
            </w:tcBorders>
          </w:tcPr>
          <w:p w14:paraId="4DDFC304" w14:textId="77777777"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1C49565C" w14:textId="77777777"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4482BC19" w14:textId="77777777"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7875B7B5" w14:textId="77777777"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57159556" w14:textId="77777777"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14:paraId="720EE45F" w14:textId="77777777"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1C0B8E" w:rsidRPr="002237C7" w14:paraId="4A570AC9" w14:textId="7777777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127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14:paraId="273C2B5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14:paraId="6522238E" w14:textId="7777777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08458F9F"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FA38EFD"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14:paraId="70B18402"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14:paraId="3B2D9A8F"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AEEE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436BF87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14:paraId="20280AA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0EC3647" w14:textId="7777777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F8F3D62"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532C5D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14:paraId="57DCE93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E85A2C1"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B245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7DD588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7199D46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14:paraId="3575AD4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AFA4A55"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7C1D320"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1CD6D2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0E08A8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14:paraId="112EC9A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B986E62" w14:textId="7777777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0269BB"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A9F166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14:paraId="642A735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8F249C4"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CF76E6"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7F11327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14:paraId="51C9E20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1623072"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204C8C3"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C968B2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66608E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14:paraId="636F56C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8C5E007"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EE958CF"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900DD6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013AC15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14:paraId="4616EE6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5C1C630" w14:textId="7777777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14:paraId="5A3071B0"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F86649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31CE1E7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14:paraId="4B74AA9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14:paraId="04AA3C21" w14:textId="7777777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CFD0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09E3A40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14:paraId="7D175F2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825EFCB" w14:textId="7777777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1D1734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2B3FB0CD"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14:paraId="456E6BA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61A6B52"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6D02B5"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B0DA9ED" w14:textId="77777777"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14:paraId="663CD09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A9DFDE9" w14:textId="7777777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E941369"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11B98F3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14:paraId="16B721F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0E7E833"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228193"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48D1CB8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14:paraId="3378EB4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A6FD7A5" w14:textId="7777777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BC3D6B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31079A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14:paraId="6A16DED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38FB65B" w14:textId="7777777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B079E1"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30409BA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14:paraId="399F691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423581A" w14:textId="7777777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B53857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3E34203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14:paraId="70C4ACB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8AE4CAC" w14:textId="7777777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F7B31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B9E446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14:paraId="71B4304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14:paraId="41C033A2"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05899CD4"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0B5235BA"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6BE3E9B3"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21895CA9"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2DB470C6"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7E572A4D" w14:textId="77777777"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0FECC06"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9E5EC5A"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4A92160"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77209E8"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CF305AA"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22D1251"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F03EC9">
          <w:pgSz w:w="11906" w:h="16838"/>
          <w:pgMar w:top="1134" w:right="850" w:bottom="1134" w:left="1701" w:header="708" w:footer="708" w:gutter="0"/>
          <w:cols w:space="708"/>
          <w:docGrid w:linePitch="360"/>
        </w:sectPr>
      </w:pPr>
    </w:p>
    <w:p w14:paraId="062472D0"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F5550AE"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705091D" w14:textId="77777777"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14:paraId="1AF5D9FB"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73B7893"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2F8D6D7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5FADC57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287E93B9"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6D583490" w14:textId="77777777" w:rsidTr="001C07CF">
        <w:tc>
          <w:tcPr>
            <w:tcW w:w="675" w:type="dxa"/>
            <w:tcBorders>
              <w:top w:val="single" w:sz="4" w:space="0" w:color="auto"/>
              <w:left w:val="single" w:sz="4" w:space="0" w:color="auto"/>
              <w:bottom w:val="single" w:sz="4" w:space="0" w:color="auto"/>
              <w:right w:val="single" w:sz="4" w:space="0" w:color="auto"/>
            </w:tcBorders>
          </w:tcPr>
          <w:p w14:paraId="64B82761"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7CBB318" w14:textId="77777777"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CA2670D"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14:paraId="7122A826" w14:textId="77777777" w:rsidTr="001C07CF">
        <w:tc>
          <w:tcPr>
            <w:tcW w:w="675" w:type="dxa"/>
            <w:tcBorders>
              <w:top w:val="single" w:sz="4" w:space="0" w:color="auto"/>
              <w:left w:val="single" w:sz="4" w:space="0" w:color="auto"/>
              <w:bottom w:val="single" w:sz="4" w:space="0" w:color="auto"/>
              <w:right w:val="single" w:sz="4" w:space="0" w:color="auto"/>
            </w:tcBorders>
          </w:tcPr>
          <w:p w14:paraId="6BE56628"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5A8CF175"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6C18091E" w14:textId="77777777"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14:paraId="19CEDBA8" w14:textId="77777777" w:rsidTr="001C07CF">
        <w:tc>
          <w:tcPr>
            <w:tcW w:w="675" w:type="dxa"/>
            <w:tcBorders>
              <w:top w:val="single" w:sz="4" w:space="0" w:color="auto"/>
              <w:left w:val="single" w:sz="4" w:space="0" w:color="auto"/>
              <w:bottom w:val="single" w:sz="4" w:space="0" w:color="auto"/>
              <w:right w:val="single" w:sz="4" w:space="0" w:color="auto"/>
            </w:tcBorders>
          </w:tcPr>
          <w:p w14:paraId="5999BB81"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9BB2DE2"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1CDC3821" w14:textId="77777777"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14:paraId="47621BBC" w14:textId="77777777"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2FCD8623" w14:textId="77777777"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14:paraId="7A9FB8D7"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14:paraId="5C82FEEC" w14:textId="77777777"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14:paraId="51525E38"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87A967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01EA972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1FB4FFF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7DCD8ACA"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4417B171" w14:textId="77777777" w:rsidTr="001C07CF">
        <w:tc>
          <w:tcPr>
            <w:tcW w:w="675" w:type="dxa"/>
            <w:tcBorders>
              <w:top w:val="single" w:sz="4" w:space="0" w:color="auto"/>
              <w:left w:val="single" w:sz="4" w:space="0" w:color="auto"/>
              <w:bottom w:val="single" w:sz="4" w:space="0" w:color="auto"/>
              <w:right w:val="single" w:sz="4" w:space="0" w:color="auto"/>
            </w:tcBorders>
          </w:tcPr>
          <w:p w14:paraId="5FF5677A"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48FAB0E" w14:textId="77777777"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76A21BF6" w14:textId="77777777"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782D9EE0" w14:textId="77777777" w:rsidTr="001C07CF">
        <w:tc>
          <w:tcPr>
            <w:tcW w:w="675" w:type="dxa"/>
            <w:tcBorders>
              <w:top w:val="single" w:sz="4" w:space="0" w:color="auto"/>
              <w:left w:val="single" w:sz="4" w:space="0" w:color="auto"/>
              <w:bottom w:val="single" w:sz="4" w:space="0" w:color="auto"/>
              <w:right w:val="single" w:sz="4" w:space="0" w:color="auto"/>
            </w:tcBorders>
          </w:tcPr>
          <w:p w14:paraId="5BFF064E"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61A1B866" w14:textId="77777777"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142C07A2" w14:textId="77777777"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bl>
    <w:p w14:paraId="0934ED17"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4E784C9E"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14:paraId="125F0CE0" w14:textId="77777777" w:rsidTr="0089558E">
        <w:tc>
          <w:tcPr>
            <w:tcW w:w="6629" w:type="dxa"/>
            <w:shd w:val="clear" w:color="auto" w:fill="auto"/>
          </w:tcPr>
          <w:p w14:paraId="78202B40" w14:textId="77777777"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14:paraId="05283F00" w14:textId="77777777"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14:paraId="74058324" w14:textId="77777777"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284F95C" w14:textId="77777777"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14:paraId="3908E541" w14:textId="77777777" w:rsidTr="0089558E">
        <w:tc>
          <w:tcPr>
            <w:tcW w:w="6629" w:type="dxa"/>
            <w:shd w:val="clear" w:color="auto" w:fill="auto"/>
          </w:tcPr>
          <w:p w14:paraId="637DA7AB" w14:textId="77777777"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66963119"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AE66E17"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51A324F" w14:textId="77777777"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14:paraId="254FBF50" w14:textId="77777777"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14:paraId="7F6B2B96" w14:textId="77777777"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29D7B0B6" w14:textId="77777777" w:rsidR="00C50349" w:rsidRPr="00C50349" w:rsidRDefault="00C50349" w:rsidP="00C50349">
      <w:pPr>
        <w:spacing w:after="0" w:line="240" w:lineRule="auto"/>
        <w:jc w:val="center"/>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на оказание услуг по содержанию </w:t>
      </w:r>
      <w:proofErr w:type="gramStart"/>
      <w:r w:rsidRPr="00C50349">
        <w:rPr>
          <w:rFonts w:ascii="Times New Roman" w:eastAsia="Times New Roman" w:hAnsi="Times New Roman" w:cs="Times New Roman"/>
          <w:sz w:val="24"/>
          <w:szCs w:val="24"/>
          <w:lang w:eastAsia="ru-RU"/>
        </w:rPr>
        <w:t>объектов  благоустройства</w:t>
      </w:r>
      <w:proofErr w:type="gramEnd"/>
      <w:r w:rsidRPr="00C50349">
        <w:rPr>
          <w:rFonts w:ascii="Times New Roman" w:eastAsia="Times New Roman" w:hAnsi="Times New Roman" w:cs="Times New Roman"/>
          <w:sz w:val="24"/>
          <w:szCs w:val="24"/>
          <w:lang w:eastAsia="ru-RU"/>
        </w:rPr>
        <w:t>, санитарной очистке и озеленения на территории муниципального образования городской округ Армянск Республики Крым</w:t>
      </w:r>
      <w:r w:rsidRPr="00C50349">
        <w:rPr>
          <w:rFonts w:ascii="Times New Roman" w:eastAsia="Calibri" w:hAnsi="Times New Roman" w:cs="Times New Roman"/>
        </w:rPr>
        <w:t>, в части выкашивания травы</w:t>
      </w:r>
    </w:p>
    <w:p w14:paraId="52A30D68" w14:textId="77777777" w:rsidR="00C50349" w:rsidRPr="00C50349" w:rsidRDefault="00C50349" w:rsidP="00C50349">
      <w:pPr>
        <w:spacing w:after="0" w:line="240" w:lineRule="auto"/>
        <w:jc w:val="center"/>
        <w:rPr>
          <w:rFonts w:ascii="Times New Roman" w:eastAsia="Times New Roman" w:hAnsi="Times New Roman" w:cs="Times New Roman"/>
          <w:b/>
          <w:sz w:val="24"/>
          <w:szCs w:val="24"/>
          <w:lang w:eastAsia="ru-RU"/>
        </w:rPr>
      </w:pPr>
    </w:p>
    <w:p w14:paraId="54464012"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1. Общая информация об объекте закупки</w:t>
      </w:r>
    </w:p>
    <w:p w14:paraId="2614E4F5"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1.1. Объект закупки: 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r w:rsidRPr="00C50349">
        <w:rPr>
          <w:rFonts w:ascii="Times New Roman" w:eastAsia="Calibri" w:hAnsi="Times New Roman" w:cs="Times New Roman"/>
        </w:rPr>
        <w:t>, в части выкашивания травы</w:t>
      </w:r>
      <w:r w:rsidRPr="00C50349">
        <w:rPr>
          <w:rFonts w:ascii="Times New Roman" w:eastAsia="Times New Roman" w:hAnsi="Times New Roman" w:cs="Times New Roman"/>
          <w:sz w:val="24"/>
          <w:szCs w:val="24"/>
          <w:lang w:eastAsia="ru-RU"/>
        </w:rPr>
        <w:t xml:space="preserve"> (далее - муниципальное образование).</w:t>
      </w:r>
    </w:p>
    <w:p w14:paraId="0AA04C7F"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1.2. Место оказания услуг: Территория </w:t>
      </w:r>
      <w:r w:rsidRPr="00C50349">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C50349">
        <w:rPr>
          <w:rFonts w:ascii="Times New Roman" w:eastAsia="Times New Roman" w:hAnsi="Times New Roman" w:cs="Times New Roman"/>
          <w:sz w:val="24"/>
          <w:szCs w:val="24"/>
          <w:lang w:eastAsia="ru-RU"/>
        </w:rPr>
        <w:t>(согласно Приложению 1 к техническому заданию).</w:t>
      </w:r>
    </w:p>
    <w:p w14:paraId="42A34E2C"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1.3. Объем услуг: согласно Приложению 2.</w:t>
      </w:r>
    </w:p>
    <w:p w14:paraId="0DFAC401"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14:paraId="683E21EB"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1.5. Приложения к Техническому заданию:</w:t>
      </w:r>
    </w:p>
    <w:p w14:paraId="32A8201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14:paraId="76E50061" w14:textId="77777777" w:rsidR="00C50349" w:rsidRPr="00C50349" w:rsidRDefault="00C50349" w:rsidP="00C50349">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1.5.2.Приложение 2 – Перечень видов и стоимости единицы </w:t>
      </w:r>
      <w:proofErr w:type="gramStart"/>
      <w:r w:rsidRPr="00C50349">
        <w:rPr>
          <w:rFonts w:ascii="Times New Roman" w:eastAsia="Times New Roman" w:hAnsi="Times New Roman" w:cs="Times New Roman"/>
          <w:sz w:val="24"/>
          <w:szCs w:val="24"/>
          <w:lang w:eastAsia="ru-RU"/>
        </w:rPr>
        <w:t xml:space="preserve">услуг  </w:t>
      </w:r>
      <w:r w:rsidRPr="00C50349">
        <w:rPr>
          <w:rFonts w:ascii="Times New Roman" w:eastAsia="Calibri" w:hAnsi="Times New Roman" w:cs="Times New Roman"/>
        </w:rPr>
        <w:t>по</w:t>
      </w:r>
      <w:proofErr w:type="gramEnd"/>
      <w:r w:rsidRPr="00C50349">
        <w:rPr>
          <w:rFonts w:ascii="Times New Roman" w:eastAsia="Calibri" w:hAnsi="Times New Roman" w:cs="Times New Roman"/>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4A4C6F24"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2. Стандарт услуг</w:t>
      </w:r>
    </w:p>
    <w:p w14:paraId="7150931D"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C50349">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C50349">
        <w:rPr>
          <w:rFonts w:ascii="Times New Roman" w:eastAsia="Calibri" w:hAnsi="Times New Roman" w:cs="Times New Roman"/>
        </w:rPr>
        <w:t>на  территории</w:t>
      </w:r>
      <w:proofErr w:type="gramEnd"/>
      <w:r w:rsidRPr="00C50349">
        <w:rPr>
          <w:rFonts w:ascii="Times New Roman" w:eastAsia="Calibri" w:hAnsi="Times New Roman" w:cs="Times New Roman"/>
        </w:rPr>
        <w:t xml:space="preserve"> муниципального образования городской округ Армянск Республики Крым</w:t>
      </w:r>
      <w:r w:rsidRPr="00C50349">
        <w:rPr>
          <w:rFonts w:ascii="Times New Roman" w:eastAsia="Times New Roman" w:hAnsi="Times New Roman" w:cs="Times New Roman"/>
          <w:sz w:val="24"/>
          <w:szCs w:val="24"/>
          <w:lang w:eastAsia="ru-RU"/>
        </w:rPr>
        <w:t>, указанных в Приложении 1 к настоящему Техническому заданию.</w:t>
      </w:r>
    </w:p>
    <w:p w14:paraId="3B28B3F9"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2.2. Исполнитель проводит мероприятия </w:t>
      </w:r>
      <w:r w:rsidRPr="00C50349">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C50349">
        <w:rPr>
          <w:rFonts w:ascii="Times New Roman" w:eastAsia="Calibri" w:hAnsi="Times New Roman" w:cs="Times New Roman"/>
        </w:rPr>
        <w:t>на  территории</w:t>
      </w:r>
      <w:proofErr w:type="gramEnd"/>
      <w:r w:rsidRPr="00C50349">
        <w:rPr>
          <w:rFonts w:ascii="Times New Roman" w:eastAsia="Calibri" w:hAnsi="Times New Roman" w:cs="Times New Roman"/>
        </w:rPr>
        <w:t xml:space="preserve"> муниципального образования,</w:t>
      </w:r>
      <w:r w:rsidRPr="00C50349">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14:paraId="238D3BCA"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C50349">
        <w:rPr>
          <w:rFonts w:ascii="Times New Roman" w:eastAsia="Times New Roman" w:hAnsi="Times New Roman" w:cs="Times New Roman"/>
          <w:sz w:val="24"/>
          <w:szCs w:val="24"/>
          <w:lang w:eastAsia="ru-RU"/>
        </w:rPr>
        <w:t>т.ч</w:t>
      </w:r>
      <w:proofErr w:type="spellEnd"/>
      <w:r w:rsidRPr="00C50349">
        <w:rPr>
          <w:rFonts w:ascii="Times New Roman" w:eastAsia="Times New Roman" w:hAnsi="Times New Roman" w:cs="Times New Roman"/>
          <w:sz w:val="24"/>
          <w:szCs w:val="24"/>
          <w:lang w:eastAsia="ru-RU"/>
        </w:rPr>
        <w:t xml:space="preserve">. об административных штрафах). </w:t>
      </w:r>
    </w:p>
    <w:p w14:paraId="7C3B702C"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2.3.1.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0F4B463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2.4. Оказание услуг не должно препятствовать или создавать неудобства </w:t>
      </w:r>
      <w:proofErr w:type="gramStart"/>
      <w:r w:rsidRPr="00C50349">
        <w:rPr>
          <w:rFonts w:ascii="Times New Roman" w:eastAsia="Times New Roman" w:hAnsi="Times New Roman" w:cs="Times New Roman"/>
          <w:sz w:val="24"/>
          <w:szCs w:val="24"/>
          <w:lang w:eastAsia="ru-RU"/>
        </w:rPr>
        <w:t>третьим  лицам</w:t>
      </w:r>
      <w:proofErr w:type="gramEnd"/>
      <w:r w:rsidRPr="00C50349">
        <w:rPr>
          <w:rFonts w:ascii="Times New Roman" w:eastAsia="Times New Roman" w:hAnsi="Times New Roman" w:cs="Times New Roman"/>
          <w:sz w:val="24"/>
          <w:szCs w:val="24"/>
          <w:lang w:eastAsia="ru-RU"/>
        </w:rPr>
        <w:t>.</w:t>
      </w:r>
    </w:p>
    <w:p w14:paraId="55D26E8C"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2.5. Вред, причиненный личности или </w:t>
      </w:r>
      <w:proofErr w:type="gramStart"/>
      <w:r w:rsidRPr="00C50349">
        <w:rPr>
          <w:rFonts w:ascii="Times New Roman" w:eastAsia="Times New Roman" w:hAnsi="Times New Roman" w:cs="Times New Roman"/>
          <w:sz w:val="24"/>
          <w:szCs w:val="24"/>
          <w:lang w:eastAsia="ru-RU"/>
        </w:rPr>
        <w:t>имуществу третьих лиц</w:t>
      </w:r>
      <w:proofErr w:type="gramEnd"/>
      <w:r w:rsidRPr="00C50349">
        <w:rPr>
          <w:rFonts w:ascii="Times New Roman" w:eastAsia="Times New Roman" w:hAnsi="Times New Roman" w:cs="Times New Roman"/>
          <w:sz w:val="24"/>
          <w:szCs w:val="24"/>
          <w:lang w:eastAsia="ru-RU"/>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04E7C947"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2.6.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C50349">
        <w:rPr>
          <w:rFonts w:ascii="Times New Roman" w:eastAsia="Times New Roman" w:hAnsi="Times New Roman" w:cs="Times New Roman"/>
          <w:sz w:val="24"/>
          <w:szCs w:val="24"/>
          <w:lang w:eastAsia="ru-RU"/>
        </w:rPr>
        <w:t>Постоянное  хранение</w:t>
      </w:r>
      <w:proofErr w:type="gramEnd"/>
      <w:r w:rsidRPr="00C50349">
        <w:rPr>
          <w:rFonts w:ascii="Times New Roman" w:eastAsia="Times New Roman" w:hAnsi="Times New Roman" w:cs="Times New Roman"/>
          <w:sz w:val="24"/>
          <w:szCs w:val="24"/>
          <w:lang w:eastAsia="ru-RU"/>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4B216928"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2.6.1.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5BCBFE7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2.7. Для оперативного решения вопросов, связанных со своевременным и качественным исполнением услуг </w:t>
      </w:r>
      <w:r w:rsidRPr="00C50349">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C50349">
        <w:rPr>
          <w:rFonts w:ascii="Times New Roman" w:eastAsia="Calibri" w:hAnsi="Times New Roman" w:cs="Times New Roman"/>
        </w:rPr>
        <w:t>на  территории</w:t>
      </w:r>
      <w:proofErr w:type="gramEnd"/>
      <w:r w:rsidRPr="00C50349">
        <w:rPr>
          <w:rFonts w:ascii="Times New Roman" w:eastAsia="Calibri" w:hAnsi="Times New Roman" w:cs="Times New Roman"/>
        </w:rPr>
        <w:t xml:space="preserve"> муниципального образования</w:t>
      </w:r>
      <w:r w:rsidRPr="00C50349">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3BEF153F"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2.7.1.Исполнитель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5E0ED3D2"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lastRenderedPageBreak/>
        <w:t xml:space="preserve">2.8. </w:t>
      </w:r>
      <w:r w:rsidRPr="00C50349">
        <w:rPr>
          <w:rFonts w:ascii="Times New Roman" w:eastAsia="Calibri" w:hAnsi="Times New Roman" w:cs="Times New Roman"/>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14:paraId="79E1197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2.9.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14:paraId="4B9C00CA"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2.10.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3AD735B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2.10.1.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6D33F894"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 Требования к работникам Исполнителя, оказывающим услуги.</w:t>
      </w:r>
    </w:p>
    <w:p w14:paraId="7DD43CD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2.11.1. Исполнитель обязан обеспечить соответствие работников, направляемых на объекты Заказчика для оказания услуг следующим требованиям:</w:t>
      </w:r>
    </w:p>
    <w:p w14:paraId="522E5C9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57A3FDE0"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494F6A78"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06B44D3F"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4E042095"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2.11.3. 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0F62E4E6"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2.11.4.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5FF40D31"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14:paraId="30AAEF2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2.11.6.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28A4DF7E"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3. Состав услуг</w:t>
      </w:r>
    </w:p>
    <w:p w14:paraId="581EAD14"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3.1. В зависимости от погодных </w:t>
      </w:r>
      <w:proofErr w:type="gramStart"/>
      <w:r w:rsidRPr="00C50349">
        <w:rPr>
          <w:rFonts w:ascii="Times New Roman" w:eastAsia="Times New Roman" w:hAnsi="Times New Roman" w:cs="Times New Roman"/>
          <w:sz w:val="24"/>
          <w:szCs w:val="24"/>
          <w:lang w:eastAsia="ru-RU"/>
        </w:rPr>
        <w:t xml:space="preserve">условий </w:t>
      </w:r>
      <w:r w:rsidRPr="00C50349">
        <w:rPr>
          <w:rFonts w:ascii="Times New Roman" w:eastAsia="Calibri" w:hAnsi="Times New Roman" w:cs="Times New Roman"/>
        </w:rPr>
        <w:t xml:space="preserve"> содержание</w:t>
      </w:r>
      <w:proofErr w:type="gramEnd"/>
      <w:r w:rsidRPr="00C50349">
        <w:rPr>
          <w:rFonts w:ascii="Times New Roman" w:eastAsia="Calibri" w:hAnsi="Times New Roman" w:cs="Times New Roman"/>
        </w:rPr>
        <w:t xml:space="preserve"> объектов благоустройства, санитарная очистка и озеленение на  территории муниципального образования </w:t>
      </w:r>
      <w:r w:rsidRPr="00C50349">
        <w:rPr>
          <w:rFonts w:ascii="Times New Roman" w:eastAsia="Times New Roman" w:hAnsi="Times New Roman" w:cs="Times New Roman"/>
          <w:sz w:val="24"/>
          <w:szCs w:val="24"/>
          <w:lang w:eastAsia="ru-RU"/>
        </w:rPr>
        <w:t>включает в себя: выкашивание травы  ручным способом</w:t>
      </w:r>
      <w:r w:rsidRPr="00C50349">
        <w:rPr>
          <w:rFonts w:ascii="Times New Roman" w:eastAsia="Calibri" w:hAnsi="Times New Roman" w:cs="Times New Roman"/>
        </w:rPr>
        <w:t>, вывоз и утилизации скошенной травы</w:t>
      </w:r>
      <w:r w:rsidRPr="00C50349">
        <w:rPr>
          <w:rFonts w:ascii="Times New Roman" w:eastAsia="Times New Roman" w:hAnsi="Times New Roman" w:cs="Times New Roman"/>
          <w:sz w:val="24"/>
          <w:szCs w:val="24"/>
          <w:lang w:eastAsia="ru-RU"/>
        </w:rPr>
        <w:t>, предусмотренные настоящим Техническим заданием.</w:t>
      </w:r>
    </w:p>
    <w:p w14:paraId="2BE2BCF9" w14:textId="77777777" w:rsidR="00C50349" w:rsidRPr="00C50349" w:rsidRDefault="00C50349" w:rsidP="00C50349">
      <w:pPr>
        <w:spacing w:after="0" w:line="240" w:lineRule="auto"/>
        <w:ind w:firstLine="709"/>
        <w:jc w:val="both"/>
        <w:rPr>
          <w:rFonts w:ascii="Times New Roman" w:eastAsia="Calibri" w:hAnsi="Times New Roman" w:cs="Times New Roman"/>
        </w:rPr>
      </w:pPr>
      <w:r w:rsidRPr="00C50349">
        <w:rPr>
          <w:rFonts w:ascii="Times New Roman" w:eastAsia="Times New Roman" w:hAnsi="Times New Roman" w:cs="Times New Roman"/>
          <w:sz w:val="24"/>
          <w:szCs w:val="24"/>
        </w:rPr>
        <w:t xml:space="preserve">3.1.1. Состав основных видов услуг </w:t>
      </w:r>
      <w:r w:rsidRPr="00C50349">
        <w:rPr>
          <w:rFonts w:ascii="Times New Roman" w:eastAsia="Calibri" w:hAnsi="Times New Roman" w:cs="Times New Roman"/>
        </w:rPr>
        <w:t xml:space="preserve">по содержанию объектов благоустройства, санитарной очистке и озеленения </w:t>
      </w:r>
      <w:proofErr w:type="gramStart"/>
      <w:r w:rsidRPr="00C50349">
        <w:rPr>
          <w:rFonts w:ascii="Times New Roman" w:eastAsia="Calibri" w:hAnsi="Times New Roman" w:cs="Times New Roman"/>
        </w:rPr>
        <w:t>на  территории</w:t>
      </w:r>
      <w:proofErr w:type="gramEnd"/>
      <w:r w:rsidRPr="00C50349">
        <w:rPr>
          <w:rFonts w:ascii="Times New Roman" w:eastAsia="Calibri" w:hAnsi="Times New Roman" w:cs="Times New Roman"/>
        </w:rPr>
        <w:t xml:space="preserve"> муниципального образования городской округ Армянск Республики Крым:</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C50349" w:rsidRPr="00C50349" w14:paraId="440A903F" w14:textId="77777777" w:rsidTr="00A935A9">
        <w:trPr>
          <w:trHeight w:val="525"/>
          <w:jc w:val="center"/>
        </w:trPr>
        <w:tc>
          <w:tcPr>
            <w:tcW w:w="540" w:type="dxa"/>
            <w:gridSpan w:val="2"/>
          </w:tcPr>
          <w:p w14:paraId="347854BB"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lang w:eastAsia="ru-RU"/>
              </w:rPr>
            </w:pPr>
          </w:p>
        </w:tc>
        <w:tc>
          <w:tcPr>
            <w:tcW w:w="4900" w:type="dxa"/>
            <w:vAlign w:val="center"/>
          </w:tcPr>
          <w:p w14:paraId="07574D39"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50349">
              <w:rPr>
                <w:rFonts w:ascii="Times New Roman" w:eastAsia="Times New Roman" w:hAnsi="Times New Roman" w:cs="Times New Roman"/>
                <w:lang w:val="en-US" w:eastAsia="ru-RU"/>
              </w:rPr>
              <w:t>Основные</w:t>
            </w:r>
            <w:proofErr w:type="spellEnd"/>
            <w:r w:rsidRPr="00C50349">
              <w:rPr>
                <w:rFonts w:ascii="Times New Roman" w:eastAsia="Times New Roman" w:hAnsi="Times New Roman" w:cs="Times New Roman"/>
                <w:lang w:val="en-US" w:eastAsia="ru-RU"/>
              </w:rPr>
              <w:t xml:space="preserve"> </w:t>
            </w:r>
            <w:proofErr w:type="spellStart"/>
            <w:r w:rsidRPr="00C50349">
              <w:rPr>
                <w:rFonts w:ascii="Times New Roman" w:eastAsia="Times New Roman" w:hAnsi="Times New Roman" w:cs="Times New Roman"/>
                <w:lang w:val="en-US" w:eastAsia="ru-RU"/>
              </w:rPr>
              <w:t>виды</w:t>
            </w:r>
            <w:proofErr w:type="spellEnd"/>
            <w:r w:rsidRPr="00C50349">
              <w:rPr>
                <w:rFonts w:ascii="Times New Roman" w:eastAsia="Times New Roman" w:hAnsi="Times New Roman" w:cs="Times New Roman"/>
                <w:lang w:val="en-US" w:eastAsia="ru-RU"/>
              </w:rPr>
              <w:t xml:space="preserve"> </w:t>
            </w:r>
            <w:proofErr w:type="spellStart"/>
            <w:r w:rsidRPr="00C50349">
              <w:rPr>
                <w:rFonts w:ascii="Times New Roman" w:eastAsia="Times New Roman" w:hAnsi="Times New Roman" w:cs="Times New Roman"/>
                <w:lang w:val="en-US" w:eastAsia="ru-RU"/>
              </w:rPr>
              <w:t>услуг</w:t>
            </w:r>
            <w:proofErr w:type="spellEnd"/>
          </w:p>
        </w:tc>
        <w:tc>
          <w:tcPr>
            <w:tcW w:w="5583" w:type="dxa"/>
            <w:vAlign w:val="center"/>
          </w:tcPr>
          <w:p w14:paraId="3B3A3B87"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50349">
              <w:rPr>
                <w:rFonts w:ascii="Times New Roman" w:eastAsia="Times New Roman" w:hAnsi="Times New Roman" w:cs="Times New Roman"/>
                <w:lang w:val="en-US" w:eastAsia="ru-RU"/>
              </w:rPr>
              <w:t>Кратность</w:t>
            </w:r>
            <w:proofErr w:type="spellEnd"/>
            <w:r w:rsidRPr="00C50349">
              <w:rPr>
                <w:rFonts w:ascii="Times New Roman" w:eastAsia="Times New Roman" w:hAnsi="Times New Roman" w:cs="Times New Roman"/>
                <w:lang w:val="en-US" w:eastAsia="ru-RU"/>
              </w:rPr>
              <w:t xml:space="preserve"> </w:t>
            </w:r>
            <w:proofErr w:type="spellStart"/>
            <w:r w:rsidRPr="00C50349">
              <w:rPr>
                <w:rFonts w:ascii="Times New Roman" w:eastAsia="Times New Roman" w:hAnsi="Times New Roman" w:cs="Times New Roman"/>
                <w:lang w:val="en-US" w:eastAsia="ru-RU"/>
              </w:rPr>
              <w:t>проведения</w:t>
            </w:r>
            <w:proofErr w:type="spellEnd"/>
          </w:p>
        </w:tc>
      </w:tr>
      <w:tr w:rsidR="00C50349" w:rsidRPr="00C50349" w14:paraId="4AE4B817" w14:textId="77777777" w:rsidTr="00A935A9">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644C916F"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1</w:t>
            </w:r>
          </w:p>
        </w:tc>
        <w:tc>
          <w:tcPr>
            <w:tcW w:w="4906" w:type="dxa"/>
            <w:gridSpan w:val="2"/>
            <w:shd w:val="clear" w:color="000000" w:fill="FFFFFF"/>
            <w:noWrap/>
            <w:vAlign w:val="center"/>
            <w:hideMark/>
          </w:tcPr>
          <w:p w14:paraId="687433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lang w:eastAsia="ru-RU"/>
              </w:rPr>
            </w:pPr>
            <w:r w:rsidRPr="00C50349">
              <w:rPr>
                <w:rFonts w:ascii="Times New Roman" w:eastAsia="Calibri" w:hAnsi="Times New Roman" w:cs="Times New Roman"/>
                <w:lang w:eastAsia="ru-RU"/>
              </w:rPr>
              <w:t>Выкашивание газонов с вывозом травы</w:t>
            </w:r>
          </w:p>
        </w:tc>
        <w:tc>
          <w:tcPr>
            <w:tcW w:w="5583" w:type="dxa"/>
            <w:shd w:val="clear" w:color="000000" w:fill="FFFFFF"/>
          </w:tcPr>
          <w:p w14:paraId="4CE01078" w14:textId="77777777" w:rsidR="00C50349" w:rsidRPr="00C50349" w:rsidRDefault="00C50349" w:rsidP="00C50349">
            <w:pPr>
              <w:widowControl w:val="0"/>
              <w:autoSpaceDE w:val="0"/>
              <w:autoSpaceDN w:val="0"/>
              <w:spacing w:after="0" w:line="240" w:lineRule="auto"/>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437724CB" w14:textId="77777777" w:rsidR="00C50349" w:rsidRPr="00C50349" w:rsidRDefault="00C50349" w:rsidP="00C50349">
      <w:pPr>
        <w:spacing w:after="0" w:line="240" w:lineRule="auto"/>
        <w:jc w:val="both"/>
        <w:rPr>
          <w:rFonts w:ascii="Times New Roman" w:eastAsia="Times New Roman" w:hAnsi="Times New Roman" w:cs="Times New Roman"/>
          <w:sz w:val="24"/>
          <w:szCs w:val="24"/>
        </w:rPr>
      </w:pPr>
    </w:p>
    <w:p w14:paraId="4CCB62CD" w14:textId="77777777" w:rsidR="00C50349" w:rsidRPr="00C50349" w:rsidRDefault="00C50349" w:rsidP="00C50349">
      <w:pPr>
        <w:spacing w:after="0" w:line="240" w:lineRule="auto"/>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14:paraId="319A3142"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3.1.2. Сопутствующие услуги по уборке.</w:t>
      </w:r>
    </w:p>
    <w:p w14:paraId="03608234" w14:textId="77777777" w:rsidR="00C50349" w:rsidRPr="00C50349" w:rsidRDefault="00C50349" w:rsidP="00C5034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3.1.2.1.</w:t>
      </w:r>
      <w:r w:rsidRPr="00C50349">
        <w:rPr>
          <w:rFonts w:ascii="Times New Roman" w:eastAsia="Calibri" w:hAnsi="Times New Roman" w:cs="Times New Roman"/>
        </w:rPr>
        <w:t xml:space="preserve"> Непосредственно перед кошением следует произвести осмотр скашиваемого участка и убрать находящиеся на нем посторонние предметы (камни, игрушки и пр.). Выполняющий покос травы обязан следить за </w:t>
      </w:r>
      <w:r w:rsidRPr="00C50349">
        <w:rPr>
          <w:rFonts w:ascii="Times New Roman" w:eastAsia="Calibri" w:hAnsi="Times New Roman" w:cs="Times New Roman"/>
        </w:rPr>
        <w:lastRenderedPageBreak/>
        <w:t xml:space="preserve">тем, чтобы в радиусе 15 м от механизма во время работы не находились животные, люди и проезжающий транспорт. </w:t>
      </w:r>
    </w:p>
    <w:p w14:paraId="286FB479" w14:textId="77777777" w:rsidR="00C50349" w:rsidRPr="00C50349" w:rsidRDefault="00C50349" w:rsidP="00C50349">
      <w:pPr>
        <w:widowControl w:val="0"/>
        <w:tabs>
          <w:tab w:val="left" w:pos="851"/>
        </w:tabs>
        <w:autoSpaceDE w:val="0"/>
        <w:autoSpaceDN w:val="0"/>
        <w:spacing w:after="0" w:line="240" w:lineRule="auto"/>
        <w:ind w:firstLine="709"/>
        <w:jc w:val="both"/>
        <w:rPr>
          <w:rFonts w:ascii="Times New Roman" w:eastAsia="Calibri" w:hAnsi="Times New Roman" w:cs="Times New Roman"/>
          <w:bCs/>
          <w:sz w:val="26"/>
          <w:szCs w:val="26"/>
        </w:rPr>
      </w:pPr>
      <w:r w:rsidRPr="00C50349">
        <w:rPr>
          <w:rFonts w:ascii="Times New Roman" w:eastAsia="Calibri" w:hAnsi="Times New Roman" w:cs="Times New Roman"/>
          <w:bCs/>
          <w:sz w:val="26"/>
          <w:szCs w:val="26"/>
        </w:rPr>
        <w:t>Осуществлять скашивание травы различного вида, в том числе сорных растений (</w:t>
      </w:r>
      <w:proofErr w:type="spellStart"/>
      <w:r w:rsidRPr="00C50349">
        <w:rPr>
          <w:rFonts w:ascii="Times New Roman" w:eastAsia="Calibri" w:hAnsi="Times New Roman" w:cs="Times New Roman"/>
          <w:bCs/>
          <w:sz w:val="26"/>
          <w:szCs w:val="26"/>
        </w:rPr>
        <w:t>репея</w:t>
      </w:r>
      <w:proofErr w:type="spellEnd"/>
      <w:r w:rsidRPr="00C50349">
        <w:rPr>
          <w:rFonts w:ascii="Times New Roman" w:eastAsia="Calibri" w:hAnsi="Times New Roman" w:cs="Times New Roman"/>
          <w:bCs/>
          <w:sz w:val="26"/>
          <w:szCs w:val="26"/>
        </w:rPr>
        <w:t>, борщевика, лопухов, полыни, чертополоха и пр.).</w:t>
      </w:r>
    </w:p>
    <w:p w14:paraId="606B468B"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3.1.2.2. Выкашивание травы на территории производить с применением средств малой механизации (косилки ручной бензиновой) на высоту 5см от поверхности почвы.</w:t>
      </w:r>
      <w:r w:rsidRPr="00C50349">
        <w:rPr>
          <w:rFonts w:ascii="Times New Roman" w:eastAsia="Calibri" w:hAnsi="Times New Roman" w:cs="Times New Roman"/>
          <w:b/>
          <w:i/>
        </w:rPr>
        <w:t xml:space="preserve"> При производстве работ полностью исключить повреждения существующих зеленых насаждений.</w:t>
      </w:r>
    </w:p>
    <w:p w14:paraId="0E7E325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 xml:space="preserve">3.1.2.3. Покос производится как на горизонтальных участках территории, так и на </w:t>
      </w:r>
      <w:proofErr w:type="gramStart"/>
      <w:r w:rsidRPr="00C50349">
        <w:rPr>
          <w:rFonts w:ascii="Times New Roman" w:eastAsia="Times New Roman" w:hAnsi="Times New Roman" w:cs="Times New Roman"/>
          <w:sz w:val="24"/>
          <w:szCs w:val="24"/>
        </w:rPr>
        <w:t>откосах..</w:t>
      </w:r>
      <w:proofErr w:type="gramEnd"/>
    </w:p>
    <w:p w14:paraId="1A5EFAE5"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3.1.3. План-график работ, периодичность оказания услуг согласовывать с Заказчиком.</w:t>
      </w:r>
    </w:p>
    <w:p w14:paraId="48CBE641"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 xml:space="preserve">3.1.4. Складирование травы и иных загрязнений в специально отведенных местах. </w:t>
      </w:r>
    </w:p>
    <w:p w14:paraId="514D14E4"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rPr>
        <w:t xml:space="preserve">Доставка, погрузка и разгрузка уборочного инвентаря, и расходных средств (в </w:t>
      </w:r>
      <w:proofErr w:type="spellStart"/>
      <w:r w:rsidRPr="00C50349">
        <w:rPr>
          <w:rFonts w:ascii="Times New Roman" w:eastAsia="Times New Roman" w:hAnsi="Times New Roman" w:cs="Times New Roman"/>
          <w:sz w:val="24"/>
          <w:szCs w:val="24"/>
        </w:rPr>
        <w:t>т.ч</w:t>
      </w:r>
      <w:proofErr w:type="spellEnd"/>
      <w:r w:rsidRPr="00C50349">
        <w:rPr>
          <w:rFonts w:ascii="Times New Roman" w:eastAsia="Times New Roman" w:hAnsi="Times New Roman" w:cs="Times New Roman"/>
          <w:sz w:val="24"/>
          <w:szCs w:val="24"/>
        </w:rPr>
        <w:t>.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14:paraId="15276165" w14:textId="77777777" w:rsidR="00C50349" w:rsidRPr="00C50349" w:rsidRDefault="00C50349" w:rsidP="00C50349">
      <w:pPr>
        <w:spacing w:after="0" w:line="240" w:lineRule="auto"/>
        <w:ind w:firstLine="709"/>
        <w:jc w:val="both"/>
        <w:rPr>
          <w:rFonts w:ascii="Times New Roman" w:eastAsia="Times New Roman" w:hAnsi="Times New Roman" w:cs="Times New Roman"/>
          <w:sz w:val="20"/>
          <w:szCs w:val="20"/>
        </w:rPr>
      </w:pPr>
    </w:p>
    <w:p w14:paraId="22D02F1E"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4. Объем и сроки гарантий качества</w:t>
      </w:r>
    </w:p>
    <w:p w14:paraId="27AC5A0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14:paraId="1A07A1DB"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31D90F1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C50349">
        <w:rPr>
          <w:rFonts w:ascii="Times New Roman" w:eastAsia="Times New Roman" w:hAnsi="Times New Roman" w:cs="Times New Roman"/>
          <w:sz w:val="24"/>
          <w:szCs w:val="24"/>
          <w:lang w:eastAsia="ru-RU"/>
        </w:rPr>
        <w:t>округ  Армянск</w:t>
      </w:r>
      <w:proofErr w:type="gramEnd"/>
      <w:r w:rsidRPr="00C50349">
        <w:rPr>
          <w:rFonts w:ascii="Times New Roman" w:eastAsia="Times New Roman" w:hAnsi="Times New Roman" w:cs="Times New Roman"/>
          <w:sz w:val="24"/>
          <w:szCs w:val="24"/>
          <w:lang w:eastAsia="ru-RU"/>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6F240E70"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C50349">
        <w:rPr>
          <w:rFonts w:ascii="Times New Roman" w:eastAsia="Times New Roman" w:hAnsi="Times New Roman" w:cs="Times New Roman"/>
          <w:sz w:val="24"/>
          <w:szCs w:val="24"/>
          <w:lang w:eastAsia="ru-RU"/>
        </w:rPr>
        <w:t>т.ч</w:t>
      </w:r>
      <w:proofErr w:type="spellEnd"/>
      <w:r w:rsidRPr="00C50349">
        <w:rPr>
          <w:rFonts w:ascii="Times New Roman" w:eastAsia="Times New Roman" w:hAnsi="Times New Roman" w:cs="Times New Roman"/>
          <w:sz w:val="24"/>
          <w:szCs w:val="24"/>
          <w:lang w:eastAsia="ru-RU"/>
        </w:rPr>
        <w:t>. с камер внутреннего и внешнего видеонаблюдения.</w:t>
      </w:r>
    </w:p>
    <w:p w14:paraId="554AC3EA"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p>
    <w:p w14:paraId="304AD122"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5. Требования к безопасности оказания услуг.</w:t>
      </w:r>
    </w:p>
    <w:p w14:paraId="4145D91F"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14:paraId="2FA756F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41BF7634"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69267F22"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14:paraId="04E817D1" w14:textId="77777777" w:rsidR="00C50349" w:rsidRPr="00C50349" w:rsidRDefault="00C50349" w:rsidP="00C50349">
      <w:pPr>
        <w:spacing w:after="0" w:line="240" w:lineRule="auto"/>
        <w:ind w:firstLine="709"/>
        <w:jc w:val="both"/>
        <w:rPr>
          <w:rFonts w:ascii="Times New Roman" w:eastAsia="Times New Roman" w:hAnsi="Times New Roman" w:cs="Times New Roman"/>
          <w:sz w:val="20"/>
          <w:szCs w:val="20"/>
          <w:lang w:eastAsia="ru-RU"/>
        </w:rPr>
      </w:pPr>
    </w:p>
    <w:p w14:paraId="56E665F2"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6. Требования к используемым материалам и оборудованию</w:t>
      </w:r>
    </w:p>
    <w:p w14:paraId="5FE1D785"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7615E4A7"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40F1C49E"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14:paraId="1610B53F"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1A05EF2E" w14:textId="77777777" w:rsidR="00C50349" w:rsidRPr="00C50349" w:rsidRDefault="00C50349" w:rsidP="00C50349">
      <w:pPr>
        <w:spacing w:after="0" w:line="240" w:lineRule="auto"/>
        <w:ind w:firstLine="709"/>
        <w:jc w:val="both"/>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70B58183"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7.1. Трудовой кодекс Российской Федерации;</w:t>
      </w:r>
    </w:p>
    <w:p w14:paraId="7E367B91"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lastRenderedPageBreak/>
        <w:t>7.2. Федеральный закон от 25.07.2002 г. № 115-ФЗ «О правовом положении иностранных граждан в Российской Федерации»;</w:t>
      </w:r>
    </w:p>
    <w:p w14:paraId="0B2F68FC"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34DB300A"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57CEB4B7"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2FF7BC74"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7.6. ГОСТ Р 51870-2014 «Услуги профессиональной уборки – </w:t>
      </w:r>
      <w:proofErr w:type="spellStart"/>
      <w:r w:rsidRPr="00C50349">
        <w:rPr>
          <w:rFonts w:ascii="Times New Roman" w:eastAsia="Times New Roman" w:hAnsi="Times New Roman" w:cs="Times New Roman"/>
          <w:sz w:val="24"/>
          <w:szCs w:val="24"/>
          <w:lang w:eastAsia="ru-RU"/>
        </w:rPr>
        <w:t>клининговые</w:t>
      </w:r>
      <w:proofErr w:type="spellEnd"/>
      <w:r w:rsidRPr="00C50349">
        <w:rPr>
          <w:rFonts w:ascii="Times New Roman" w:eastAsia="Times New Roman" w:hAnsi="Times New Roman" w:cs="Times New Roman"/>
          <w:sz w:val="24"/>
          <w:szCs w:val="24"/>
          <w:lang w:eastAsia="ru-RU"/>
        </w:rPr>
        <w:t xml:space="preserve"> услуги»;</w:t>
      </w:r>
    </w:p>
    <w:p w14:paraId="4E057E2A"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14:paraId="43C5EACC"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1ACD7046"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C50349">
        <w:rPr>
          <w:rFonts w:ascii="Times New Roman" w:eastAsia="Times New Roman" w:hAnsi="Times New Roman" w:cs="Times New Roman"/>
          <w:sz w:val="24"/>
          <w:szCs w:val="24"/>
          <w:lang w:eastAsia="ru-RU"/>
        </w:rPr>
        <w:t>психоактивных</w:t>
      </w:r>
      <w:proofErr w:type="spellEnd"/>
      <w:r w:rsidRPr="00C50349">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5658F0F0" w14:textId="77777777" w:rsidR="00C50349" w:rsidRPr="00C50349" w:rsidRDefault="00C50349" w:rsidP="00C50349">
      <w:pPr>
        <w:spacing w:after="0" w:line="240" w:lineRule="auto"/>
        <w:ind w:firstLine="709"/>
        <w:jc w:val="both"/>
        <w:rPr>
          <w:rFonts w:ascii="Times New Roman" w:eastAsia="Times New Roman" w:hAnsi="Times New Roman" w:cs="Times New Roman"/>
          <w:sz w:val="24"/>
          <w:szCs w:val="24"/>
          <w:lang w:eastAsia="ru-RU"/>
        </w:rPr>
      </w:pPr>
      <w:r w:rsidRPr="00C50349">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C50349">
        <w:rPr>
          <w:rFonts w:ascii="Times New Roman" w:eastAsia="Times New Roman" w:hAnsi="Times New Roman" w:cs="Times New Roman"/>
          <w:sz w:val="24"/>
          <w:szCs w:val="24"/>
          <w:lang w:eastAsia="ru-RU"/>
        </w:rPr>
        <w:t>утвержденные  решением</w:t>
      </w:r>
      <w:proofErr w:type="gramEnd"/>
      <w:r w:rsidRPr="00C50349">
        <w:rPr>
          <w:rFonts w:ascii="Times New Roman" w:eastAsia="Times New Roman" w:hAnsi="Times New Roman" w:cs="Times New Roman"/>
          <w:sz w:val="24"/>
          <w:szCs w:val="24"/>
          <w:lang w:eastAsia="ru-RU"/>
        </w:rPr>
        <w:t xml:space="preserve"> сессии Армянского городского совета Республики Крым от 30.04.2021 г. №107(с изменениями).</w:t>
      </w:r>
    </w:p>
    <w:p w14:paraId="2D201A47" w14:textId="77777777" w:rsidR="00C50349" w:rsidRPr="00C50349" w:rsidRDefault="00C50349" w:rsidP="00C50349">
      <w:pPr>
        <w:spacing w:after="0" w:line="240" w:lineRule="auto"/>
        <w:rPr>
          <w:rFonts w:ascii="Times New Roman" w:eastAsia="Times New Roman" w:hAnsi="Times New Roman" w:cs="Times New Roman"/>
          <w:sz w:val="20"/>
          <w:szCs w:val="20"/>
          <w:lang w:eastAsia="ar-SA"/>
        </w:rPr>
      </w:pPr>
    </w:p>
    <w:p w14:paraId="439CEFA2" w14:textId="77777777" w:rsidR="00C50349" w:rsidRPr="00C50349" w:rsidRDefault="00C50349" w:rsidP="00C50349">
      <w:pPr>
        <w:spacing w:after="0" w:line="240" w:lineRule="auto"/>
        <w:ind w:firstLine="708"/>
        <w:rPr>
          <w:rFonts w:ascii="Times New Roman" w:eastAsia="Times New Roman" w:hAnsi="Times New Roman" w:cs="Times New Roman"/>
          <w:sz w:val="24"/>
          <w:szCs w:val="24"/>
          <w:lang w:eastAsia="ar-SA"/>
        </w:rPr>
      </w:pPr>
      <w:r w:rsidRPr="00C50349">
        <w:rPr>
          <w:rFonts w:ascii="Times New Roman" w:eastAsia="Times New Roman" w:hAnsi="Times New Roman" w:cs="Times New Roman"/>
          <w:sz w:val="24"/>
          <w:szCs w:val="24"/>
          <w:lang w:eastAsia="ar-SA"/>
        </w:rPr>
        <w:t>«</w:t>
      </w:r>
      <w:proofErr w:type="gramStart"/>
      <w:r w:rsidRPr="00C50349">
        <w:rPr>
          <w:rFonts w:ascii="Times New Roman" w:eastAsia="Times New Roman" w:hAnsi="Times New Roman" w:cs="Times New Roman"/>
          <w:sz w:val="24"/>
          <w:szCs w:val="24"/>
          <w:lang w:eastAsia="ar-SA"/>
        </w:rPr>
        <w:t xml:space="preserve">ЗАКАЗЧИК»   </w:t>
      </w:r>
      <w:proofErr w:type="gramEnd"/>
      <w:r w:rsidRPr="00C50349">
        <w:rPr>
          <w:rFonts w:ascii="Times New Roman" w:eastAsia="Times New Roman" w:hAnsi="Times New Roman" w:cs="Times New Roman"/>
          <w:sz w:val="24"/>
          <w:szCs w:val="24"/>
          <w:lang w:eastAsia="ar-SA"/>
        </w:rPr>
        <w:t xml:space="preserve">                                                                    «ИСПОЛНИТЕЛЬ»</w:t>
      </w:r>
    </w:p>
    <w:p w14:paraId="76A1EB85" w14:textId="77777777" w:rsidR="00C50349" w:rsidRPr="00C50349" w:rsidRDefault="00C50349" w:rsidP="00C50349">
      <w:pPr>
        <w:spacing w:after="0" w:line="240" w:lineRule="auto"/>
        <w:ind w:firstLine="708"/>
        <w:rPr>
          <w:rFonts w:ascii="Times New Roman" w:eastAsia="Times New Roman" w:hAnsi="Times New Roman" w:cs="Times New Roman"/>
          <w:sz w:val="24"/>
          <w:szCs w:val="24"/>
          <w:lang w:eastAsia="ar-SA"/>
        </w:rPr>
      </w:pPr>
      <w:r w:rsidRPr="00C50349">
        <w:rPr>
          <w:rFonts w:ascii="Times New Roman" w:eastAsia="Times New Roman" w:hAnsi="Times New Roman" w:cs="Times New Roman"/>
          <w:sz w:val="24"/>
          <w:szCs w:val="24"/>
          <w:lang w:eastAsia="ar-SA"/>
        </w:rPr>
        <w:t xml:space="preserve">  Глава администрации</w:t>
      </w:r>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r>
      <w:proofErr w:type="gramStart"/>
      <w:r w:rsidRPr="00C50349">
        <w:rPr>
          <w:rFonts w:ascii="Times New Roman" w:eastAsia="Times New Roman" w:hAnsi="Times New Roman" w:cs="Times New Roman"/>
          <w:sz w:val="24"/>
          <w:szCs w:val="24"/>
          <w:lang w:eastAsia="ar-SA"/>
        </w:rPr>
        <w:tab/>
        <w:t xml:space="preserve">  Директор</w:t>
      </w:r>
      <w:proofErr w:type="gramEnd"/>
    </w:p>
    <w:p w14:paraId="3CD54D12" w14:textId="77777777" w:rsidR="00C50349" w:rsidRPr="00C50349" w:rsidRDefault="00C50349" w:rsidP="00C50349">
      <w:pPr>
        <w:spacing w:after="0" w:line="240" w:lineRule="auto"/>
        <w:ind w:firstLine="708"/>
        <w:rPr>
          <w:rFonts w:ascii="Times New Roman" w:eastAsia="Times New Roman" w:hAnsi="Times New Roman" w:cs="Times New Roman"/>
          <w:sz w:val="24"/>
          <w:szCs w:val="24"/>
          <w:lang w:eastAsia="ar-SA"/>
        </w:rPr>
      </w:pPr>
      <w:r w:rsidRPr="00C50349">
        <w:rPr>
          <w:rFonts w:ascii="Times New Roman" w:eastAsia="Times New Roman" w:hAnsi="Times New Roman" w:cs="Times New Roman"/>
          <w:sz w:val="24"/>
          <w:szCs w:val="24"/>
          <w:lang w:eastAsia="ar-SA"/>
        </w:rPr>
        <w:t>________________</w:t>
      </w:r>
      <w:proofErr w:type="spellStart"/>
      <w:r w:rsidRPr="00C50349">
        <w:rPr>
          <w:rFonts w:ascii="Times New Roman" w:eastAsia="Times New Roman" w:hAnsi="Times New Roman" w:cs="Times New Roman"/>
          <w:sz w:val="24"/>
          <w:szCs w:val="24"/>
          <w:lang w:eastAsia="ar-SA"/>
        </w:rPr>
        <w:t>В.А.Телиженко</w:t>
      </w:r>
      <w:proofErr w:type="spellEnd"/>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r>
      <w:r w:rsidRPr="00C50349">
        <w:rPr>
          <w:rFonts w:ascii="Times New Roman" w:eastAsia="Times New Roman" w:hAnsi="Times New Roman" w:cs="Times New Roman"/>
          <w:sz w:val="24"/>
          <w:szCs w:val="24"/>
          <w:lang w:eastAsia="ar-SA"/>
        </w:rPr>
        <w:tab/>
        <w:t>__________________________</w:t>
      </w:r>
    </w:p>
    <w:p w14:paraId="5DFA79D6" w14:textId="77777777" w:rsidR="00C50349" w:rsidRPr="00C50349" w:rsidRDefault="00C50349" w:rsidP="00C50349">
      <w:pPr>
        <w:spacing w:after="0" w:line="240" w:lineRule="auto"/>
        <w:rPr>
          <w:rFonts w:ascii="Times New Roman" w:eastAsia="Times New Roman" w:hAnsi="Times New Roman" w:cs="Times New Roman"/>
          <w:sz w:val="24"/>
          <w:szCs w:val="24"/>
          <w:lang w:eastAsia="ar-SA"/>
        </w:rPr>
        <w:sectPr w:rsidR="00C50349" w:rsidRPr="00C50349" w:rsidSect="000E204E">
          <w:footerReference w:type="default" r:id="rId8"/>
          <w:pgSz w:w="11910" w:h="16840"/>
          <w:pgMar w:top="142" w:right="567" w:bottom="284" w:left="426" w:header="0" w:footer="329" w:gutter="0"/>
          <w:pgNumType w:start="13"/>
          <w:cols w:space="720"/>
        </w:sectPr>
      </w:pPr>
    </w:p>
    <w:tbl>
      <w:tblPr>
        <w:tblW w:w="0" w:type="auto"/>
        <w:tblLook w:val="04A0" w:firstRow="1" w:lastRow="0" w:firstColumn="1" w:lastColumn="0" w:noHBand="0" w:noVBand="1"/>
      </w:tblPr>
      <w:tblGrid>
        <w:gridCol w:w="9111"/>
        <w:gridCol w:w="1920"/>
        <w:gridCol w:w="4346"/>
      </w:tblGrid>
      <w:tr w:rsidR="00C50349" w:rsidRPr="00C50349" w14:paraId="75DE9722" w14:textId="77777777" w:rsidTr="00A935A9">
        <w:tc>
          <w:tcPr>
            <w:tcW w:w="9254" w:type="dxa"/>
          </w:tcPr>
          <w:p w14:paraId="6D20FF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947" w:type="dxa"/>
          </w:tcPr>
          <w:p w14:paraId="26032F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4392" w:type="dxa"/>
          </w:tcPr>
          <w:p w14:paraId="63505F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Приложение 1</w:t>
            </w:r>
          </w:p>
          <w:p w14:paraId="1D668AF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b/>
                <w:sz w:val="20"/>
                <w:szCs w:val="20"/>
              </w:rPr>
              <w:t xml:space="preserve">к </w:t>
            </w:r>
            <w:r w:rsidRPr="00C50349">
              <w:rPr>
                <w:rFonts w:ascii="Times New Roman" w:eastAsia="Calibri" w:hAnsi="Times New Roman" w:cs="Times New Roman"/>
                <w:bCs/>
                <w:sz w:val="20"/>
                <w:szCs w:val="20"/>
              </w:rPr>
              <w:t>Техническому заданию (описание объекта закупки)</w:t>
            </w:r>
          </w:p>
          <w:p w14:paraId="01ECD6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bl>
    <w:p w14:paraId="7758DE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p w14:paraId="275F9B79" w14:textId="77777777" w:rsidR="00C50349" w:rsidRPr="00C50349" w:rsidRDefault="00C50349" w:rsidP="00C50349">
      <w:pPr>
        <w:widowControl w:val="0"/>
        <w:autoSpaceDE w:val="0"/>
        <w:autoSpaceDN w:val="0"/>
        <w:spacing w:after="0" w:line="240" w:lineRule="auto"/>
        <w:jc w:val="center"/>
        <w:rPr>
          <w:rFonts w:ascii="Times New Roman" w:eastAsia="Calibri" w:hAnsi="Times New Roman" w:cs="Times New Roman"/>
          <w:b/>
          <w:sz w:val="24"/>
          <w:szCs w:val="24"/>
        </w:rPr>
      </w:pPr>
      <w:r w:rsidRPr="00C50349">
        <w:rPr>
          <w:rFonts w:ascii="Times New Roman" w:eastAsia="Calibri" w:hAnsi="Times New Roman" w:cs="Times New Roman"/>
          <w:b/>
          <w:sz w:val="24"/>
          <w:szCs w:val="24"/>
        </w:rPr>
        <w:t xml:space="preserve">Перечень объектов </w:t>
      </w:r>
    </w:p>
    <w:p w14:paraId="19DC445B" w14:textId="77777777" w:rsidR="00C50349" w:rsidRPr="00C50349" w:rsidRDefault="00C50349" w:rsidP="00C50349">
      <w:pPr>
        <w:widowControl w:val="0"/>
        <w:autoSpaceDE w:val="0"/>
        <w:autoSpaceDN w:val="0"/>
        <w:spacing w:after="0" w:line="240" w:lineRule="auto"/>
        <w:jc w:val="center"/>
        <w:rPr>
          <w:rFonts w:ascii="Times New Roman" w:eastAsia="Calibri" w:hAnsi="Times New Roman" w:cs="Times New Roman"/>
          <w:b/>
          <w:sz w:val="24"/>
          <w:szCs w:val="24"/>
        </w:rPr>
      </w:pPr>
      <w:r w:rsidRPr="00C50349">
        <w:rPr>
          <w:rFonts w:ascii="Times New Roman" w:eastAsia="Calibri" w:hAnsi="Times New Roman" w:cs="Times New Roman"/>
          <w:b/>
          <w:sz w:val="24"/>
          <w:szCs w:val="24"/>
        </w:rPr>
        <w:t>(Сведения о площадях и количестве элементов прилегающей территории)</w:t>
      </w:r>
    </w:p>
    <w:p w14:paraId="323710E8" w14:textId="77777777" w:rsidR="00C50349" w:rsidRPr="00C50349" w:rsidRDefault="00C50349" w:rsidP="00C50349">
      <w:pPr>
        <w:widowControl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C50349" w:rsidRPr="00C50349" w14:paraId="2E9BD338" w14:textId="77777777" w:rsidTr="00A935A9">
        <w:trPr>
          <w:trHeight w:val="77"/>
        </w:trPr>
        <w:tc>
          <w:tcPr>
            <w:tcW w:w="426" w:type="dxa"/>
            <w:vMerge w:val="restart"/>
          </w:tcPr>
          <w:p w14:paraId="059050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w:t>
            </w:r>
          </w:p>
          <w:p w14:paraId="0C6B20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п/п</w:t>
            </w:r>
          </w:p>
        </w:tc>
        <w:tc>
          <w:tcPr>
            <w:tcW w:w="1276" w:type="dxa"/>
            <w:vMerge w:val="restart"/>
          </w:tcPr>
          <w:p w14:paraId="04BD19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Наимено</w:t>
            </w:r>
            <w:proofErr w:type="spellEnd"/>
            <w:r w:rsidRPr="00C50349">
              <w:rPr>
                <w:rFonts w:ascii="Times New Roman" w:eastAsia="Calibri" w:hAnsi="Times New Roman" w:cs="Times New Roman"/>
                <w:sz w:val="20"/>
                <w:szCs w:val="20"/>
              </w:rPr>
              <w:t>-</w:t>
            </w:r>
          </w:p>
          <w:p w14:paraId="658889E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вание</w:t>
            </w:r>
            <w:proofErr w:type="spellEnd"/>
          </w:p>
        </w:tc>
        <w:tc>
          <w:tcPr>
            <w:tcW w:w="992" w:type="dxa"/>
            <w:vMerge w:val="restart"/>
          </w:tcPr>
          <w:p w14:paraId="421F88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Общая </w:t>
            </w:r>
          </w:p>
          <w:p w14:paraId="4ED32CC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пло</w:t>
            </w:r>
            <w:proofErr w:type="spellEnd"/>
            <w:r w:rsidRPr="00C50349">
              <w:rPr>
                <w:rFonts w:ascii="Times New Roman" w:eastAsia="Calibri" w:hAnsi="Times New Roman" w:cs="Times New Roman"/>
                <w:sz w:val="20"/>
                <w:szCs w:val="20"/>
              </w:rPr>
              <w:t>-</w:t>
            </w:r>
          </w:p>
          <w:p w14:paraId="1668BC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щадь</w:t>
            </w:r>
            <w:proofErr w:type="spellEnd"/>
            <w:r w:rsidRPr="00C50349">
              <w:rPr>
                <w:rFonts w:ascii="Times New Roman" w:eastAsia="Calibri" w:hAnsi="Times New Roman" w:cs="Times New Roman"/>
                <w:sz w:val="20"/>
                <w:szCs w:val="20"/>
              </w:rPr>
              <w:t>,</w:t>
            </w:r>
          </w:p>
          <w:p w14:paraId="4B0549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м2</w:t>
            </w:r>
          </w:p>
        </w:tc>
        <w:tc>
          <w:tcPr>
            <w:tcW w:w="850" w:type="dxa"/>
            <w:vMerge w:val="restart"/>
          </w:tcPr>
          <w:p w14:paraId="24DDB5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proofErr w:type="gramStart"/>
            <w:r w:rsidRPr="00C50349">
              <w:rPr>
                <w:rFonts w:ascii="Times New Roman" w:eastAsia="Calibri" w:hAnsi="Times New Roman" w:cs="Times New Roman"/>
                <w:sz w:val="20"/>
                <w:szCs w:val="20"/>
              </w:rPr>
              <w:t>Пло-щадь</w:t>
            </w:r>
            <w:proofErr w:type="spellEnd"/>
            <w:proofErr w:type="gramEnd"/>
            <w:r w:rsidRPr="00C50349">
              <w:rPr>
                <w:rFonts w:ascii="Times New Roman" w:eastAsia="Calibri" w:hAnsi="Times New Roman" w:cs="Times New Roman"/>
                <w:sz w:val="20"/>
                <w:szCs w:val="20"/>
              </w:rPr>
              <w:t xml:space="preserve"> под зелены</w:t>
            </w:r>
          </w:p>
          <w:p w14:paraId="689B35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ми </w:t>
            </w:r>
            <w:proofErr w:type="spellStart"/>
            <w:r w:rsidRPr="00C50349">
              <w:rPr>
                <w:rFonts w:ascii="Times New Roman" w:eastAsia="Calibri" w:hAnsi="Times New Roman" w:cs="Times New Roman"/>
                <w:sz w:val="20"/>
                <w:szCs w:val="20"/>
              </w:rPr>
              <w:t>насаж</w:t>
            </w:r>
            <w:proofErr w:type="spellEnd"/>
            <w:r w:rsidRPr="00C50349">
              <w:rPr>
                <w:rFonts w:ascii="Times New Roman" w:eastAsia="Calibri" w:hAnsi="Times New Roman" w:cs="Times New Roman"/>
                <w:sz w:val="20"/>
                <w:szCs w:val="20"/>
              </w:rPr>
              <w:t>-</w:t>
            </w:r>
          </w:p>
          <w:p w14:paraId="256234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дения</w:t>
            </w:r>
            <w:proofErr w:type="spellEnd"/>
            <w:r w:rsidRPr="00C50349">
              <w:rPr>
                <w:rFonts w:ascii="Times New Roman" w:eastAsia="Calibri" w:hAnsi="Times New Roman" w:cs="Times New Roman"/>
                <w:sz w:val="20"/>
                <w:szCs w:val="20"/>
              </w:rPr>
              <w:t>-</w:t>
            </w:r>
          </w:p>
          <w:p w14:paraId="437651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ми,</w:t>
            </w:r>
          </w:p>
          <w:p w14:paraId="2D15AD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м2</w:t>
            </w:r>
          </w:p>
        </w:tc>
        <w:tc>
          <w:tcPr>
            <w:tcW w:w="1418" w:type="dxa"/>
            <w:gridSpan w:val="2"/>
            <w:tcBorders>
              <w:bottom w:val="single" w:sz="4" w:space="0" w:color="auto"/>
            </w:tcBorders>
          </w:tcPr>
          <w:p w14:paraId="339BB2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Деревья</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шт</w:t>
            </w:r>
            <w:proofErr w:type="spellEnd"/>
          </w:p>
        </w:tc>
        <w:tc>
          <w:tcPr>
            <w:tcW w:w="2126" w:type="dxa"/>
            <w:gridSpan w:val="3"/>
            <w:tcBorders>
              <w:bottom w:val="single" w:sz="4" w:space="0" w:color="auto"/>
            </w:tcBorders>
          </w:tcPr>
          <w:p w14:paraId="77189A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14:paraId="05F19B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14:paraId="20F055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Дорожки</w:t>
            </w:r>
            <w:proofErr w:type="spellEnd"/>
          </w:p>
        </w:tc>
        <w:tc>
          <w:tcPr>
            <w:tcW w:w="708" w:type="dxa"/>
            <w:vMerge w:val="restart"/>
            <w:tcBorders>
              <w:right w:val="single" w:sz="4" w:space="0" w:color="auto"/>
            </w:tcBorders>
            <w:textDirection w:val="btLr"/>
          </w:tcPr>
          <w:p w14:paraId="3F0A70DF"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Цветники</w:t>
            </w:r>
            <w:proofErr w:type="spellEnd"/>
            <w:r w:rsidRPr="00C50349">
              <w:rPr>
                <w:rFonts w:ascii="Times New Roman" w:eastAsia="Calibri" w:hAnsi="Times New Roman" w:cs="Times New Roman"/>
                <w:sz w:val="20"/>
                <w:szCs w:val="20"/>
                <w:lang w:val="en-US"/>
              </w:rPr>
              <w:t xml:space="preserve"> </w:t>
            </w:r>
            <w:r w:rsidRPr="00C50349">
              <w:rPr>
                <w:rFonts w:ascii="Times New Roman" w:eastAsia="Calibri" w:hAnsi="Times New Roman" w:cs="Times New Roman"/>
                <w:sz w:val="20"/>
                <w:szCs w:val="20"/>
              </w:rPr>
              <w:t>,</w:t>
            </w:r>
            <w:r w:rsidRPr="00C50349">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14:paraId="0E98E3EC"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Скамейки</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шт</w:t>
            </w:r>
            <w:proofErr w:type="spellEnd"/>
          </w:p>
        </w:tc>
        <w:tc>
          <w:tcPr>
            <w:tcW w:w="567" w:type="dxa"/>
            <w:vMerge w:val="restart"/>
            <w:tcBorders>
              <w:left w:val="single" w:sz="4" w:space="0" w:color="auto"/>
              <w:right w:val="single" w:sz="4" w:space="0" w:color="auto"/>
            </w:tcBorders>
            <w:textDirection w:val="btLr"/>
          </w:tcPr>
          <w:p w14:paraId="1A6C7E19"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Урны</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шт</w:t>
            </w:r>
            <w:proofErr w:type="spellEnd"/>
          </w:p>
        </w:tc>
        <w:tc>
          <w:tcPr>
            <w:tcW w:w="568" w:type="dxa"/>
            <w:vMerge w:val="restart"/>
            <w:tcBorders>
              <w:left w:val="single" w:sz="4" w:space="0" w:color="auto"/>
              <w:right w:val="single" w:sz="4" w:space="0" w:color="auto"/>
            </w:tcBorders>
            <w:textDirection w:val="btLr"/>
          </w:tcPr>
          <w:p w14:paraId="4F2E42BF"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Вазоны</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шт</w:t>
            </w:r>
            <w:proofErr w:type="spellEnd"/>
          </w:p>
        </w:tc>
        <w:tc>
          <w:tcPr>
            <w:tcW w:w="708" w:type="dxa"/>
            <w:vMerge w:val="restart"/>
            <w:tcBorders>
              <w:left w:val="single" w:sz="4" w:space="0" w:color="auto"/>
              <w:right w:val="single" w:sz="4" w:space="0" w:color="auto"/>
            </w:tcBorders>
            <w:textDirection w:val="btLr"/>
          </w:tcPr>
          <w:p w14:paraId="3CC38609"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lang w:val="en-US"/>
              </w:rPr>
              <w:t>Ливнеприемники</w:t>
            </w:r>
            <w:proofErr w:type="spellEnd"/>
            <w:r w:rsidRPr="00C50349">
              <w:rPr>
                <w:rFonts w:ascii="Times New Roman" w:eastAsia="Calibri" w:hAnsi="Times New Roman" w:cs="Times New Roman"/>
                <w:sz w:val="20"/>
                <w:szCs w:val="20"/>
              </w:rPr>
              <w:t>/</w:t>
            </w:r>
          </w:p>
          <w:p w14:paraId="33F9C948"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дренаж, </w:t>
            </w:r>
            <w:proofErr w:type="spellStart"/>
            <w:r w:rsidRPr="00C50349">
              <w:rPr>
                <w:rFonts w:ascii="Times New Roman" w:eastAsia="Calibri" w:hAnsi="Times New Roman" w:cs="Times New Roman"/>
                <w:sz w:val="20"/>
                <w:szCs w:val="20"/>
              </w:rPr>
              <w:t>шт</w:t>
            </w:r>
            <w:proofErr w:type="spellEnd"/>
          </w:p>
        </w:tc>
        <w:tc>
          <w:tcPr>
            <w:tcW w:w="567" w:type="dxa"/>
            <w:vMerge w:val="restart"/>
            <w:tcBorders>
              <w:left w:val="single" w:sz="4" w:space="0" w:color="auto"/>
              <w:right w:val="single" w:sz="4" w:space="0" w:color="000000"/>
            </w:tcBorders>
            <w:textDirection w:val="btLr"/>
          </w:tcPr>
          <w:p w14:paraId="10ABA9F9"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МАФ</w:t>
            </w:r>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rPr>
              <w:t>шт</w:t>
            </w:r>
            <w:proofErr w:type="spellEnd"/>
          </w:p>
        </w:tc>
        <w:tc>
          <w:tcPr>
            <w:tcW w:w="1134" w:type="dxa"/>
            <w:vMerge w:val="restart"/>
            <w:tcBorders>
              <w:top w:val="single" w:sz="4" w:space="0" w:color="000000"/>
              <w:left w:val="single" w:sz="4" w:space="0" w:color="000000"/>
              <w:right w:val="single" w:sz="4" w:space="0" w:color="000000"/>
            </w:tcBorders>
            <w:textDirection w:val="btLr"/>
          </w:tcPr>
          <w:p w14:paraId="24A46EA1" w14:textId="77777777" w:rsidR="00C50349" w:rsidRPr="00C50349" w:rsidRDefault="00C50349" w:rsidP="00C50349">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C50349">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14:paraId="5334E0AB"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Бордюры</w:t>
            </w:r>
            <w:proofErr w:type="spellEnd"/>
            <w:r w:rsidRPr="00C50349">
              <w:rPr>
                <w:rFonts w:ascii="Times New Roman" w:eastAsia="Calibri" w:hAnsi="Times New Roman" w:cs="Times New Roman"/>
                <w:sz w:val="20"/>
                <w:szCs w:val="20"/>
                <w:lang w:val="en-US"/>
              </w:rPr>
              <w:t>,</w:t>
            </w:r>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м.п</w:t>
            </w:r>
            <w:proofErr w:type="spellEnd"/>
          </w:p>
        </w:tc>
      </w:tr>
      <w:tr w:rsidR="00C50349" w:rsidRPr="00C50349" w14:paraId="4E78BC33" w14:textId="77777777" w:rsidTr="00A935A9">
        <w:trPr>
          <w:trHeight w:val="150"/>
        </w:trPr>
        <w:tc>
          <w:tcPr>
            <w:tcW w:w="426" w:type="dxa"/>
            <w:vMerge/>
          </w:tcPr>
          <w:p w14:paraId="2B02CF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25E612D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066E7B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577783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14:paraId="1EF5E02B"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14:paraId="59A5A35E"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хвойные</w:t>
            </w:r>
            <w:proofErr w:type="spellEnd"/>
          </w:p>
        </w:tc>
        <w:tc>
          <w:tcPr>
            <w:tcW w:w="1134" w:type="dxa"/>
            <w:gridSpan w:val="2"/>
            <w:tcBorders>
              <w:top w:val="single" w:sz="4" w:space="0" w:color="auto"/>
              <w:bottom w:val="single" w:sz="4" w:space="0" w:color="auto"/>
            </w:tcBorders>
          </w:tcPr>
          <w:p w14:paraId="42792D8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Группами</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шт</w:t>
            </w:r>
            <w:proofErr w:type="spellEnd"/>
          </w:p>
        </w:tc>
        <w:tc>
          <w:tcPr>
            <w:tcW w:w="992" w:type="dxa"/>
            <w:vMerge w:val="restart"/>
            <w:tcBorders>
              <w:top w:val="single" w:sz="4" w:space="0" w:color="auto"/>
            </w:tcBorders>
          </w:tcPr>
          <w:p w14:paraId="3DD39E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Живая </w:t>
            </w:r>
            <w:proofErr w:type="spellStart"/>
            <w:r w:rsidRPr="00C50349">
              <w:rPr>
                <w:rFonts w:ascii="Times New Roman" w:eastAsia="Calibri" w:hAnsi="Times New Roman" w:cs="Times New Roman"/>
                <w:sz w:val="20"/>
                <w:szCs w:val="20"/>
              </w:rPr>
              <w:t>изго</w:t>
            </w:r>
            <w:proofErr w:type="spellEnd"/>
            <w:r w:rsidRPr="00C50349">
              <w:rPr>
                <w:rFonts w:ascii="Times New Roman" w:eastAsia="Calibri" w:hAnsi="Times New Roman" w:cs="Times New Roman"/>
                <w:sz w:val="20"/>
                <w:szCs w:val="20"/>
              </w:rPr>
              <w:t>-</w:t>
            </w:r>
          </w:p>
          <w:p w14:paraId="7A6DEF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родь</w:t>
            </w:r>
            <w:proofErr w:type="spellEnd"/>
          </w:p>
          <w:p w14:paraId="6676E8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п.м</w:t>
            </w:r>
            <w:proofErr w:type="spellEnd"/>
            <w:r w:rsidRPr="00C50349">
              <w:rPr>
                <w:rFonts w:ascii="Times New Roman" w:eastAsia="Calibri" w:hAnsi="Times New Roman" w:cs="Times New Roman"/>
                <w:sz w:val="20"/>
                <w:szCs w:val="20"/>
              </w:rPr>
              <w:t>/м2</w:t>
            </w:r>
          </w:p>
        </w:tc>
        <w:tc>
          <w:tcPr>
            <w:tcW w:w="709" w:type="dxa"/>
            <w:vMerge w:val="restart"/>
            <w:tcBorders>
              <w:top w:val="single" w:sz="4" w:space="0" w:color="auto"/>
              <w:right w:val="single" w:sz="4" w:space="0" w:color="auto"/>
            </w:tcBorders>
          </w:tcPr>
          <w:p w14:paraId="7AB61F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14:paraId="37E075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18"/>
                <w:szCs w:val="18"/>
                <w:lang w:val="en-US"/>
              </w:rPr>
            </w:pPr>
            <w:r w:rsidRPr="00C50349">
              <w:rPr>
                <w:rFonts w:ascii="Times New Roman" w:eastAsia="Calibri" w:hAnsi="Times New Roman" w:cs="Times New Roman"/>
                <w:sz w:val="18"/>
                <w:szCs w:val="18"/>
              </w:rPr>
              <w:t>м</w:t>
            </w:r>
            <w:r w:rsidRPr="00C50349">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14:paraId="391A1E6E"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Всего</w:t>
            </w:r>
            <w:proofErr w:type="spellEnd"/>
            <w:r w:rsidRPr="00C50349">
              <w:rPr>
                <w:rFonts w:ascii="Times New Roman" w:eastAsia="Calibri" w:hAnsi="Times New Roman" w:cs="Times New Roman"/>
                <w:sz w:val="20"/>
                <w:szCs w:val="20"/>
              </w:rPr>
              <w:t>,</w:t>
            </w:r>
            <w:r w:rsidRPr="00C50349">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14:paraId="3A0E476A"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Плитка</w:t>
            </w:r>
            <w:proofErr w:type="spellEnd"/>
            <w:r w:rsidRPr="00C50349">
              <w:rPr>
                <w:rFonts w:ascii="Times New Roman" w:eastAsia="Calibri" w:hAnsi="Times New Roman" w:cs="Times New Roman"/>
                <w:sz w:val="20"/>
                <w:szCs w:val="20"/>
              </w:rPr>
              <w:t>,</w:t>
            </w:r>
            <w:r w:rsidRPr="00C50349">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14:paraId="50D685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50BCF6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7C581E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5B8502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18B460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5AE486F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14:paraId="0C19DF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57901B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3859B1B" w14:textId="77777777" w:rsidTr="00A935A9">
        <w:trPr>
          <w:cantSplit/>
          <w:trHeight w:val="1362"/>
        </w:trPr>
        <w:tc>
          <w:tcPr>
            <w:tcW w:w="426" w:type="dxa"/>
            <w:vMerge/>
          </w:tcPr>
          <w:p w14:paraId="08D8D2B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01175B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781CC0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021365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3D3AC5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12A4E4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14:paraId="5AE2B0A0"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лиственные</w:t>
            </w:r>
            <w:proofErr w:type="spellEnd"/>
          </w:p>
        </w:tc>
        <w:tc>
          <w:tcPr>
            <w:tcW w:w="567" w:type="dxa"/>
            <w:tcBorders>
              <w:top w:val="single" w:sz="4" w:space="0" w:color="auto"/>
              <w:left w:val="single" w:sz="4" w:space="0" w:color="auto"/>
            </w:tcBorders>
            <w:textDirection w:val="btLr"/>
          </w:tcPr>
          <w:p w14:paraId="459ECB4F" w14:textId="77777777" w:rsidR="00C50349" w:rsidRPr="00C50349" w:rsidRDefault="00C50349" w:rsidP="00C50349">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Хвойные</w:t>
            </w:r>
            <w:proofErr w:type="spellEnd"/>
          </w:p>
        </w:tc>
        <w:tc>
          <w:tcPr>
            <w:tcW w:w="992" w:type="dxa"/>
            <w:vMerge/>
          </w:tcPr>
          <w:p w14:paraId="77EA5F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75674E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172BBB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14:paraId="03BFFE7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14:paraId="7791AB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14:paraId="2A6424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5EDCD3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58B55D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40C15F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5585F0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0E5616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14:paraId="179FBF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6683A6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35F46452" w14:textId="77777777" w:rsidTr="00A935A9">
        <w:tc>
          <w:tcPr>
            <w:tcW w:w="426" w:type="dxa"/>
          </w:tcPr>
          <w:p w14:paraId="179C53F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276" w:type="dxa"/>
          </w:tcPr>
          <w:p w14:paraId="634E1F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2</w:t>
            </w:r>
          </w:p>
        </w:tc>
        <w:tc>
          <w:tcPr>
            <w:tcW w:w="992" w:type="dxa"/>
          </w:tcPr>
          <w:p w14:paraId="472B578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3</w:t>
            </w:r>
          </w:p>
        </w:tc>
        <w:tc>
          <w:tcPr>
            <w:tcW w:w="850" w:type="dxa"/>
          </w:tcPr>
          <w:p w14:paraId="64C8E7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4</w:t>
            </w:r>
          </w:p>
        </w:tc>
        <w:tc>
          <w:tcPr>
            <w:tcW w:w="709" w:type="dxa"/>
            <w:tcBorders>
              <w:right w:val="single" w:sz="4" w:space="0" w:color="auto"/>
            </w:tcBorders>
          </w:tcPr>
          <w:p w14:paraId="0A69BC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5</w:t>
            </w:r>
          </w:p>
        </w:tc>
        <w:tc>
          <w:tcPr>
            <w:tcW w:w="709" w:type="dxa"/>
            <w:tcBorders>
              <w:left w:val="single" w:sz="4" w:space="0" w:color="auto"/>
            </w:tcBorders>
          </w:tcPr>
          <w:p w14:paraId="156FD9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6</w:t>
            </w:r>
          </w:p>
        </w:tc>
        <w:tc>
          <w:tcPr>
            <w:tcW w:w="567" w:type="dxa"/>
            <w:tcBorders>
              <w:right w:val="single" w:sz="4" w:space="0" w:color="auto"/>
            </w:tcBorders>
          </w:tcPr>
          <w:p w14:paraId="7EFACD0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7</w:t>
            </w:r>
          </w:p>
        </w:tc>
        <w:tc>
          <w:tcPr>
            <w:tcW w:w="567" w:type="dxa"/>
            <w:tcBorders>
              <w:left w:val="single" w:sz="4" w:space="0" w:color="auto"/>
            </w:tcBorders>
          </w:tcPr>
          <w:p w14:paraId="769812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8</w:t>
            </w:r>
          </w:p>
        </w:tc>
        <w:tc>
          <w:tcPr>
            <w:tcW w:w="992" w:type="dxa"/>
          </w:tcPr>
          <w:p w14:paraId="431928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9</w:t>
            </w:r>
          </w:p>
        </w:tc>
        <w:tc>
          <w:tcPr>
            <w:tcW w:w="709" w:type="dxa"/>
            <w:tcBorders>
              <w:right w:val="single" w:sz="4" w:space="0" w:color="auto"/>
            </w:tcBorders>
          </w:tcPr>
          <w:p w14:paraId="373238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10</w:t>
            </w:r>
          </w:p>
        </w:tc>
        <w:tc>
          <w:tcPr>
            <w:tcW w:w="709" w:type="dxa"/>
            <w:tcBorders>
              <w:left w:val="single" w:sz="4" w:space="0" w:color="auto"/>
            </w:tcBorders>
          </w:tcPr>
          <w:p w14:paraId="1CA57D2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11</w:t>
            </w:r>
          </w:p>
        </w:tc>
        <w:tc>
          <w:tcPr>
            <w:tcW w:w="850" w:type="dxa"/>
            <w:tcBorders>
              <w:right w:val="single" w:sz="4" w:space="0" w:color="auto"/>
            </w:tcBorders>
          </w:tcPr>
          <w:p w14:paraId="13BEB2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w:t>
            </w:r>
          </w:p>
        </w:tc>
        <w:tc>
          <w:tcPr>
            <w:tcW w:w="851" w:type="dxa"/>
            <w:tcBorders>
              <w:left w:val="single" w:sz="4" w:space="0" w:color="auto"/>
            </w:tcBorders>
          </w:tcPr>
          <w:p w14:paraId="15C962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w:t>
            </w:r>
          </w:p>
        </w:tc>
        <w:tc>
          <w:tcPr>
            <w:tcW w:w="708" w:type="dxa"/>
            <w:tcBorders>
              <w:right w:val="single" w:sz="4" w:space="0" w:color="auto"/>
            </w:tcBorders>
          </w:tcPr>
          <w:p w14:paraId="69C8F8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567" w:type="dxa"/>
            <w:tcBorders>
              <w:right w:val="single" w:sz="4" w:space="0" w:color="auto"/>
            </w:tcBorders>
          </w:tcPr>
          <w:p w14:paraId="5DEA57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14:paraId="021F0B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14:paraId="7C080E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14:paraId="5C26F38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w:t>
            </w:r>
          </w:p>
        </w:tc>
        <w:tc>
          <w:tcPr>
            <w:tcW w:w="567" w:type="dxa"/>
            <w:tcBorders>
              <w:top w:val="nil"/>
              <w:left w:val="single" w:sz="4" w:space="0" w:color="auto"/>
            </w:tcBorders>
          </w:tcPr>
          <w:p w14:paraId="5D58C7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14:paraId="31D9FF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w:t>
            </w:r>
          </w:p>
        </w:tc>
        <w:tc>
          <w:tcPr>
            <w:tcW w:w="851" w:type="dxa"/>
            <w:tcBorders>
              <w:left w:val="single" w:sz="4" w:space="0" w:color="auto"/>
            </w:tcBorders>
          </w:tcPr>
          <w:p w14:paraId="133010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1</w:t>
            </w:r>
          </w:p>
        </w:tc>
      </w:tr>
      <w:tr w:rsidR="00C50349" w:rsidRPr="00C50349" w14:paraId="08360EBD" w14:textId="77777777" w:rsidTr="00A935A9">
        <w:tc>
          <w:tcPr>
            <w:tcW w:w="426" w:type="dxa"/>
          </w:tcPr>
          <w:p w14:paraId="7BB975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276" w:type="dxa"/>
          </w:tcPr>
          <w:p w14:paraId="14D8F10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«Малыш» (озеленение мкрн.1,</w:t>
            </w:r>
          </w:p>
          <w:p w14:paraId="61A3EE9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дом 28)</w:t>
            </w:r>
          </w:p>
        </w:tc>
        <w:tc>
          <w:tcPr>
            <w:tcW w:w="992" w:type="dxa"/>
          </w:tcPr>
          <w:p w14:paraId="6903F3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6780</w:t>
            </w:r>
          </w:p>
        </w:tc>
        <w:tc>
          <w:tcPr>
            <w:tcW w:w="850" w:type="dxa"/>
          </w:tcPr>
          <w:p w14:paraId="57A7831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6000</w:t>
            </w:r>
          </w:p>
        </w:tc>
        <w:tc>
          <w:tcPr>
            <w:tcW w:w="709" w:type="dxa"/>
            <w:tcBorders>
              <w:right w:val="single" w:sz="4" w:space="0" w:color="auto"/>
            </w:tcBorders>
          </w:tcPr>
          <w:p w14:paraId="505C19D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100</w:t>
            </w:r>
          </w:p>
        </w:tc>
        <w:tc>
          <w:tcPr>
            <w:tcW w:w="709" w:type="dxa"/>
            <w:tcBorders>
              <w:left w:val="single" w:sz="4" w:space="0" w:color="auto"/>
            </w:tcBorders>
          </w:tcPr>
          <w:p w14:paraId="785902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567" w:type="dxa"/>
            <w:tcBorders>
              <w:right w:val="single" w:sz="4" w:space="0" w:color="auto"/>
            </w:tcBorders>
          </w:tcPr>
          <w:p w14:paraId="09BB68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22</w:t>
            </w:r>
          </w:p>
        </w:tc>
        <w:tc>
          <w:tcPr>
            <w:tcW w:w="567" w:type="dxa"/>
            <w:tcBorders>
              <w:left w:val="single" w:sz="4" w:space="0" w:color="auto"/>
            </w:tcBorders>
          </w:tcPr>
          <w:p w14:paraId="75B4EA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8A41F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B6394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709" w:type="dxa"/>
            <w:tcBorders>
              <w:left w:val="single" w:sz="4" w:space="0" w:color="auto"/>
            </w:tcBorders>
          </w:tcPr>
          <w:p w14:paraId="064959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850" w:type="dxa"/>
            <w:tcBorders>
              <w:right w:val="single" w:sz="4" w:space="0" w:color="auto"/>
            </w:tcBorders>
          </w:tcPr>
          <w:p w14:paraId="46F1BC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780</w:t>
            </w:r>
          </w:p>
        </w:tc>
        <w:tc>
          <w:tcPr>
            <w:tcW w:w="851" w:type="dxa"/>
            <w:tcBorders>
              <w:left w:val="single" w:sz="4" w:space="0" w:color="auto"/>
            </w:tcBorders>
          </w:tcPr>
          <w:p w14:paraId="42DF02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103</w:t>
            </w:r>
          </w:p>
        </w:tc>
        <w:tc>
          <w:tcPr>
            <w:tcW w:w="708" w:type="dxa"/>
            <w:tcBorders>
              <w:right w:val="single" w:sz="4" w:space="0" w:color="auto"/>
            </w:tcBorders>
          </w:tcPr>
          <w:p w14:paraId="0068F1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50D98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5A047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0F65C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64664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w:t>
            </w:r>
          </w:p>
        </w:tc>
        <w:tc>
          <w:tcPr>
            <w:tcW w:w="567" w:type="dxa"/>
            <w:tcBorders>
              <w:left w:val="single" w:sz="4" w:space="0" w:color="auto"/>
            </w:tcBorders>
          </w:tcPr>
          <w:p w14:paraId="457ED5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2DC0AD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3C002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54E3B67" w14:textId="77777777" w:rsidTr="00A935A9">
        <w:tc>
          <w:tcPr>
            <w:tcW w:w="426" w:type="dxa"/>
          </w:tcPr>
          <w:p w14:paraId="1CE028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1276" w:type="dxa"/>
          </w:tcPr>
          <w:p w14:paraId="5E8726A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«Васильева» (благоустройство 1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xml:space="preserve"> сквер Васильева у АТБ)</w:t>
            </w:r>
          </w:p>
        </w:tc>
        <w:tc>
          <w:tcPr>
            <w:tcW w:w="992" w:type="dxa"/>
          </w:tcPr>
          <w:p w14:paraId="01E2F8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5500</w:t>
            </w:r>
          </w:p>
        </w:tc>
        <w:tc>
          <w:tcPr>
            <w:tcW w:w="850" w:type="dxa"/>
          </w:tcPr>
          <w:p w14:paraId="7B76C2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3870</w:t>
            </w:r>
          </w:p>
        </w:tc>
        <w:tc>
          <w:tcPr>
            <w:tcW w:w="709" w:type="dxa"/>
            <w:tcBorders>
              <w:right w:val="single" w:sz="4" w:space="0" w:color="auto"/>
            </w:tcBorders>
          </w:tcPr>
          <w:p w14:paraId="160AB2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80</w:t>
            </w:r>
          </w:p>
        </w:tc>
        <w:tc>
          <w:tcPr>
            <w:tcW w:w="709" w:type="dxa"/>
            <w:tcBorders>
              <w:left w:val="single" w:sz="4" w:space="0" w:color="auto"/>
            </w:tcBorders>
          </w:tcPr>
          <w:p w14:paraId="3365B4B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w:t>
            </w:r>
          </w:p>
        </w:tc>
        <w:tc>
          <w:tcPr>
            <w:tcW w:w="567" w:type="dxa"/>
            <w:tcBorders>
              <w:right w:val="single" w:sz="4" w:space="0" w:color="auto"/>
            </w:tcBorders>
          </w:tcPr>
          <w:p w14:paraId="5FD1C9E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19</w:t>
            </w:r>
          </w:p>
        </w:tc>
        <w:tc>
          <w:tcPr>
            <w:tcW w:w="567" w:type="dxa"/>
            <w:tcBorders>
              <w:left w:val="single" w:sz="4" w:space="0" w:color="auto"/>
            </w:tcBorders>
          </w:tcPr>
          <w:p w14:paraId="0E3BC0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992" w:type="dxa"/>
          </w:tcPr>
          <w:p w14:paraId="255FFA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E224FE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w:t>
            </w:r>
          </w:p>
        </w:tc>
        <w:tc>
          <w:tcPr>
            <w:tcW w:w="709" w:type="dxa"/>
            <w:tcBorders>
              <w:left w:val="single" w:sz="4" w:space="0" w:color="auto"/>
            </w:tcBorders>
          </w:tcPr>
          <w:p w14:paraId="3560B3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850" w:type="dxa"/>
            <w:tcBorders>
              <w:right w:val="single" w:sz="4" w:space="0" w:color="auto"/>
            </w:tcBorders>
          </w:tcPr>
          <w:p w14:paraId="59D31A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1630</w:t>
            </w:r>
          </w:p>
        </w:tc>
        <w:tc>
          <w:tcPr>
            <w:tcW w:w="851" w:type="dxa"/>
            <w:tcBorders>
              <w:left w:val="single" w:sz="4" w:space="0" w:color="auto"/>
            </w:tcBorders>
          </w:tcPr>
          <w:p w14:paraId="129E3B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B6363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567" w:type="dxa"/>
            <w:tcBorders>
              <w:right w:val="single" w:sz="4" w:space="0" w:color="auto"/>
            </w:tcBorders>
          </w:tcPr>
          <w:p w14:paraId="0EEA9D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14:paraId="59A8FA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14:paraId="42ACAF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5C54D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w:t>
            </w:r>
          </w:p>
        </w:tc>
        <w:tc>
          <w:tcPr>
            <w:tcW w:w="567" w:type="dxa"/>
            <w:tcBorders>
              <w:left w:val="single" w:sz="4" w:space="0" w:color="auto"/>
            </w:tcBorders>
          </w:tcPr>
          <w:p w14:paraId="2D4D8D7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33915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FE87E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F92132D" w14:textId="77777777" w:rsidTr="00A935A9">
        <w:tc>
          <w:tcPr>
            <w:tcW w:w="426" w:type="dxa"/>
          </w:tcPr>
          <w:p w14:paraId="0549CD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1276" w:type="dxa"/>
          </w:tcPr>
          <w:p w14:paraId="7B61C8C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«Дружба» (благоустройство сквера «Дружба»)</w:t>
            </w:r>
          </w:p>
        </w:tc>
        <w:tc>
          <w:tcPr>
            <w:tcW w:w="992" w:type="dxa"/>
          </w:tcPr>
          <w:p w14:paraId="7160D5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2695</w:t>
            </w:r>
          </w:p>
        </w:tc>
        <w:tc>
          <w:tcPr>
            <w:tcW w:w="850" w:type="dxa"/>
          </w:tcPr>
          <w:p w14:paraId="2AECAED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1637</w:t>
            </w:r>
          </w:p>
        </w:tc>
        <w:tc>
          <w:tcPr>
            <w:tcW w:w="709" w:type="dxa"/>
            <w:tcBorders>
              <w:right w:val="single" w:sz="4" w:space="0" w:color="auto"/>
            </w:tcBorders>
          </w:tcPr>
          <w:p w14:paraId="54FBCE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24</w:t>
            </w:r>
          </w:p>
        </w:tc>
        <w:tc>
          <w:tcPr>
            <w:tcW w:w="709" w:type="dxa"/>
            <w:tcBorders>
              <w:left w:val="single" w:sz="4" w:space="0" w:color="auto"/>
            </w:tcBorders>
          </w:tcPr>
          <w:p w14:paraId="5B30321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w:t>
            </w:r>
          </w:p>
        </w:tc>
        <w:tc>
          <w:tcPr>
            <w:tcW w:w="567" w:type="dxa"/>
            <w:tcBorders>
              <w:right w:val="single" w:sz="4" w:space="0" w:color="auto"/>
            </w:tcBorders>
          </w:tcPr>
          <w:p w14:paraId="62FE9D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567" w:type="dxa"/>
            <w:tcBorders>
              <w:left w:val="single" w:sz="4" w:space="0" w:color="auto"/>
            </w:tcBorders>
          </w:tcPr>
          <w:p w14:paraId="5CDA2A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8AA87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11CE3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198</w:t>
            </w:r>
          </w:p>
        </w:tc>
        <w:tc>
          <w:tcPr>
            <w:tcW w:w="709" w:type="dxa"/>
            <w:tcBorders>
              <w:left w:val="single" w:sz="4" w:space="0" w:color="auto"/>
            </w:tcBorders>
          </w:tcPr>
          <w:p w14:paraId="4C54B4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471</w:t>
            </w:r>
          </w:p>
        </w:tc>
        <w:tc>
          <w:tcPr>
            <w:tcW w:w="850" w:type="dxa"/>
            <w:tcBorders>
              <w:right w:val="single" w:sz="4" w:space="0" w:color="auto"/>
            </w:tcBorders>
          </w:tcPr>
          <w:p w14:paraId="68A37AD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1058</w:t>
            </w:r>
          </w:p>
        </w:tc>
        <w:tc>
          <w:tcPr>
            <w:tcW w:w="851" w:type="dxa"/>
            <w:tcBorders>
              <w:left w:val="single" w:sz="4" w:space="0" w:color="auto"/>
            </w:tcBorders>
          </w:tcPr>
          <w:p w14:paraId="62AC0E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1058</w:t>
            </w:r>
          </w:p>
        </w:tc>
        <w:tc>
          <w:tcPr>
            <w:tcW w:w="708" w:type="dxa"/>
            <w:tcBorders>
              <w:right w:val="single" w:sz="4" w:space="0" w:color="auto"/>
            </w:tcBorders>
          </w:tcPr>
          <w:p w14:paraId="7DB8FF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D3D8E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14:paraId="7D8D688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14:paraId="34EFCB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E6759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DE2DB1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2FC318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00449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325</w:t>
            </w:r>
          </w:p>
        </w:tc>
      </w:tr>
      <w:tr w:rsidR="00C50349" w:rsidRPr="00C50349" w14:paraId="47CE993E" w14:textId="77777777" w:rsidTr="00A935A9">
        <w:trPr>
          <w:trHeight w:val="70"/>
        </w:trPr>
        <w:tc>
          <w:tcPr>
            <w:tcW w:w="426" w:type="dxa"/>
          </w:tcPr>
          <w:p w14:paraId="11F67D2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1276" w:type="dxa"/>
          </w:tcPr>
          <w:p w14:paraId="382C899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у </w:t>
            </w:r>
            <w:proofErr w:type="gramStart"/>
            <w:r w:rsidRPr="00C50349">
              <w:rPr>
                <w:rFonts w:ascii="Times New Roman" w:eastAsia="Calibri" w:hAnsi="Times New Roman" w:cs="Times New Roman"/>
                <w:sz w:val="20"/>
                <w:szCs w:val="20"/>
              </w:rPr>
              <w:t>гостиницы  (</w:t>
            </w:r>
            <w:proofErr w:type="gramEnd"/>
            <w:r w:rsidRPr="00C50349">
              <w:rPr>
                <w:rFonts w:ascii="Times New Roman" w:eastAsia="Calibri" w:hAnsi="Times New Roman" w:cs="Times New Roman"/>
                <w:sz w:val="20"/>
                <w:szCs w:val="20"/>
              </w:rPr>
              <w:t>озеленение сквер у гостиницы)</w:t>
            </w:r>
          </w:p>
        </w:tc>
        <w:tc>
          <w:tcPr>
            <w:tcW w:w="992" w:type="dxa"/>
          </w:tcPr>
          <w:p w14:paraId="1FA7AE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21756</w:t>
            </w:r>
          </w:p>
        </w:tc>
        <w:tc>
          <w:tcPr>
            <w:tcW w:w="850" w:type="dxa"/>
          </w:tcPr>
          <w:p w14:paraId="7EDEC20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11076</w:t>
            </w:r>
          </w:p>
        </w:tc>
        <w:tc>
          <w:tcPr>
            <w:tcW w:w="709" w:type="dxa"/>
            <w:tcBorders>
              <w:right w:val="single" w:sz="4" w:space="0" w:color="auto"/>
            </w:tcBorders>
          </w:tcPr>
          <w:p w14:paraId="42C7BD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200</w:t>
            </w:r>
          </w:p>
        </w:tc>
        <w:tc>
          <w:tcPr>
            <w:tcW w:w="709" w:type="dxa"/>
            <w:tcBorders>
              <w:left w:val="single" w:sz="4" w:space="0" w:color="auto"/>
            </w:tcBorders>
          </w:tcPr>
          <w:p w14:paraId="03CDE5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72</w:t>
            </w:r>
          </w:p>
        </w:tc>
        <w:tc>
          <w:tcPr>
            <w:tcW w:w="567" w:type="dxa"/>
            <w:tcBorders>
              <w:right w:val="single" w:sz="4" w:space="0" w:color="auto"/>
            </w:tcBorders>
          </w:tcPr>
          <w:p w14:paraId="0CFC2FC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w:t>
            </w:r>
          </w:p>
        </w:tc>
        <w:tc>
          <w:tcPr>
            <w:tcW w:w="567" w:type="dxa"/>
            <w:tcBorders>
              <w:left w:val="single" w:sz="4" w:space="0" w:color="auto"/>
            </w:tcBorders>
          </w:tcPr>
          <w:p w14:paraId="41C12F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w:t>
            </w:r>
          </w:p>
        </w:tc>
        <w:tc>
          <w:tcPr>
            <w:tcW w:w="992" w:type="dxa"/>
          </w:tcPr>
          <w:p w14:paraId="2B45051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1E05E4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175</w:t>
            </w:r>
          </w:p>
        </w:tc>
        <w:tc>
          <w:tcPr>
            <w:tcW w:w="709" w:type="dxa"/>
            <w:tcBorders>
              <w:left w:val="single" w:sz="4" w:space="0" w:color="auto"/>
            </w:tcBorders>
          </w:tcPr>
          <w:p w14:paraId="678DA2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307</w:t>
            </w:r>
          </w:p>
        </w:tc>
        <w:tc>
          <w:tcPr>
            <w:tcW w:w="850" w:type="dxa"/>
            <w:tcBorders>
              <w:right w:val="single" w:sz="4" w:space="0" w:color="auto"/>
            </w:tcBorders>
          </w:tcPr>
          <w:p w14:paraId="3F9A71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10680</w:t>
            </w:r>
          </w:p>
        </w:tc>
        <w:tc>
          <w:tcPr>
            <w:tcW w:w="851" w:type="dxa"/>
            <w:tcBorders>
              <w:left w:val="single" w:sz="4" w:space="0" w:color="auto"/>
            </w:tcBorders>
          </w:tcPr>
          <w:p w14:paraId="230998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1029</w:t>
            </w:r>
          </w:p>
        </w:tc>
        <w:tc>
          <w:tcPr>
            <w:tcW w:w="708" w:type="dxa"/>
            <w:tcBorders>
              <w:right w:val="single" w:sz="4" w:space="0" w:color="auto"/>
            </w:tcBorders>
          </w:tcPr>
          <w:p w14:paraId="423CAA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50</w:t>
            </w:r>
          </w:p>
        </w:tc>
        <w:tc>
          <w:tcPr>
            <w:tcW w:w="567" w:type="dxa"/>
            <w:tcBorders>
              <w:right w:val="single" w:sz="4" w:space="0" w:color="auto"/>
            </w:tcBorders>
          </w:tcPr>
          <w:p w14:paraId="2C5EC6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14:paraId="4AF8F8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14:paraId="4C64E0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5031C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561A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14:paraId="494CD6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3D545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8B1FA0C" w14:textId="77777777" w:rsidTr="00A935A9">
        <w:trPr>
          <w:trHeight w:val="270"/>
        </w:trPr>
        <w:tc>
          <w:tcPr>
            <w:tcW w:w="426" w:type="dxa"/>
          </w:tcPr>
          <w:p w14:paraId="5BD9B6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1276" w:type="dxa"/>
          </w:tcPr>
          <w:p w14:paraId="4A2A7C26"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«Титан» (озеленение сквера «Титан»)</w:t>
            </w:r>
          </w:p>
        </w:tc>
        <w:tc>
          <w:tcPr>
            <w:tcW w:w="992" w:type="dxa"/>
          </w:tcPr>
          <w:p w14:paraId="5AE98CB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31334</w:t>
            </w:r>
          </w:p>
        </w:tc>
        <w:tc>
          <w:tcPr>
            <w:tcW w:w="850" w:type="dxa"/>
          </w:tcPr>
          <w:p w14:paraId="4CC7B9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22372</w:t>
            </w:r>
          </w:p>
        </w:tc>
        <w:tc>
          <w:tcPr>
            <w:tcW w:w="709" w:type="dxa"/>
            <w:tcBorders>
              <w:right w:val="single" w:sz="4" w:space="0" w:color="auto"/>
            </w:tcBorders>
          </w:tcPr>
          <w:p w14:paraId="25240A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445</w:t>
            </w:r>
          </w:p>
        </w:tc>
        <w:tc>
          <w:tcPr>
            <w:tcW w:w="709" w:type="dxa"/>
            <w:tcBorders>
              <w:left w:val="single" w:sz="4" w:space="0" w:color="auto"/>
            </w:tcBorders>
          </w:tcPr>
          <w:p w14:paraId="72AF5C3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96</w:t>
            </w:r>
          </w:p>
        </w:tc>
        <w:tc>
          <w:tcPr>
            <w:tcW w:w="567" w:type="dxa"/>
            <w:tcBorders>
              <w:right w:val="single" w:sz="4" w:space="0" w:color="auto"/>
            </w:tcBorders>
          </w:tcPr>
          <w:p w14:paraId="4C71AB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139</w:t>
            </w:r>
          </w:p>
        </w:tc>
        <w:tc>
          <w:tcPr>
            <w:tcW w:w="567" w:type="dxa"/>
            <w:tcBorders>
              <w:left w:val="single" w:sz="4" w:space="0" w:color="auto"/>
            </w:tcBorders>
          </w:tcPr>
          <w:p w14:paraId="3FCE5C7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74</w:t>
            </w:r>
          </w:p>
        </w:tc>
        <w:tc>
          <w:tcPr>
            <w:tcW w:w="992" w:type="dxa"/>
          </w:tcPr>
          <w:p w14:paraId="6ABF30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1039/</w:t>
            </w:r>
          </w:p>
          <w:p w14:paraId="43BB540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3117</w:t>
            </w:r>
          </w:p>
        </w:tc>
        <w:tc>
          <w:tcPr>
            <w:tcW w:w="709" w:type="dxa"/>
            <w:tcBorders>
              <w:right w:val="single" w:sz="4" w:space="0" w:color="auto"/>
            </w:tcBorders>
          </w:tcPr>
          <w:p w14:paraId="04949C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120</w:t>
            </w:r>
          </w:p>
        </w:tc>
        <w:tc>
          <w:tcPr>
            <w:tcW w:w="709" w:type="dxa"/>
            <w:tcBorders>
              <w:left w:val="single" w:sz="4" w:space="0" w:color="auto"/>
            </w:tcBorders>
          </w:tcPr>
          <w:p w14:paraId="545492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175</w:t>
            </w:r>
          </w:p>
        </w:tc>
        <w:tc>
          <w:tcPr>
            <w:tcW w:w="850" w:type="dxa"/>
            <w:tcBorders>
              <w:right w:val="single" w:sz="4" w:space="0" w:color="auto"/>
            </w:tcBorders>
          </w:tcPr>
          <w:p w14:paraId="4B799C8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8962</w:t>
            </w:r>
          </w:p>
        </w:tc>
        <w:tc>
          <w:tcPr>
            <w:tcW w:w="851" w:type="dxa"/>
            <w:tcBorders>
              <w:left w:val="single" w:sz="4" w:space="0" w:color="auto"/>
            </w:tcBorders>
          </w:tcPr>
          <w:p w14:paraId="13768D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8434</w:t>
            </w:r>
          </w:p>
        </w:tc>
        <w:tc>
          <w:tcPr>
            <w:tcW w:w="708" w:type="dxa"/>
            <w:tcBorders>
              <w:right w:val="single" w:sz="4" w:space="0" w:color="auto"/>
            </w:tcBorders>
          </w:tcPr>
          <w:p w14:paraId="460D49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xml:space="preserve"> 456</w:t>
            </w:r>
          </w:p>
        </w:tc>
        <w:tc>
          <w:tcPr>
            <w:tcW w:w="567" w:type="dxa"/>
            <w:tcBorders>
              <w:right w:val="single" w:sz="4" w:space="0" w:color="auto"/>
            </w:tcBorders>
          </w:tcPr>
          <w:p w14:paraId="06C09B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29</w:t>
            </w:r>
          </w:p>
        </w:tc>
        <w:tc>
          <w:tcPr>
            <w:tcW w:w="567" w:type="dxa"/>
            <w:tcBorders>
              <w:left w:val="single" w:sz="4" w:space="0" w:color="auto"/>
              <w:right w:val="single" w:sz="4" w:space="0" w:color="auto"/>
            </w:tcBorders>
          </w:tcPr>
          <w:p w14:paraId="262CC3B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33</w:t>
            </w:r>
          </w:p>
        </w:tc>
        <w:tc>
          <w:tcPr>
            <w:tcW w:w="568" w:type="dxa"/>
            <w:tcBorders>
              <w:left w:val="single" w:sz="4" w:space="0" w:color="auto"/>
              <w:right w:val="single" w:sz="4" w:space="0" w:color="auto"/>
            </w:tcBorders>
          </w:tcPr>
          <w:p w14:paraId="1E5C89D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14:paraId="5F21A2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w:t>
            </w:r>
          </w:p>
        </w:tc>
        <w:tc>
          <w:tcPr>
            <w:tcW w:w="567" w:type="dxa"/>
            <w:tcBorders>
              <w:left w:val="single" w:sz="4" w:space="0" w:color="auto"/>
            </w:tcBorders>
          </w:tcPr>
          <w:p w14:paraId="287613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w:t>
            </w:r>
          </w:p>
        </w:tc>
        <w:tc>
          <w:tcPr>
            <w:tcW w:w="1134" w:type="dxa"/>
            <w:tcBorders>
              <w:left w:val="single" w:sz="4" w:space="0" w:color="auto"/>
              <w:right w:val="single" w:sz="4" w:space="0" w:color="auto"/>
            </w:tcBorders>
          </w:tcPr>
          <w:p w14:paraId="54D44F2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FED96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1957</w:t>
            </w:r>
          </w:p>
        </w:tc>
      </w:tr>
      <w:tr w:rsidR="00C50349" w:rsidRPr="00C50349" w14:paraId="1FFDA48A" w14:textId="77777777" w:rsidTr="00A935A9">
        <w:tc>
          <w:tcPr>
            <w:tcW w:w="426" w:type="dxa"/>
          </w:tcPr>
          <w:p w14:paraId="2ED255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lastRenderedPageBreak/>
              <w:t>6</w:t>
            </w:r>
          </w:p>
        </w:tc>
        <w:tc>
          <w:tcPr>
            <w:tcW w:w="1276" w:type="dxa"/>
          </w:tcPr>
          <w:p w14:paraId="56244A3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у рынка (Благоустройство</w:t>
            </w:r>
          </w:p>
          <w:p w14:paraId="493FA6A6"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13 квартал)</w:t>
            </w:r>
          </w:p>
        </w:tc>
        <w:tc>
          <w:tcPr>
            <w:tcW w:w="992" w:type="dxa"/>
          </w:tcPr>
          <w:p w14:paraId="29E90E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3300</w:t>
            </w:r>
          </w:p>
        </w:tc>
        <w:tc>
          <w:tcPr>
            <w:tcW w:w="850" w:type="dxa"/>
          </w:tcPr>
          <w:p w14:paraId="6CDE9A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3006</w:t>
            </w:r>
          </w:p>
        </w:tc>
        <w:tc>
          <w:tcPr>
            <w:tcW w:w="709" w:type="dxa"/>
            <w:tcBorders>
              <w:right w:val="single" w:sz="4" w:space="0" w:color="auto"/>
            </w:tcBorders>
          </w:tcPr>
          <w:p w14:paraId="32CB6BA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80</w:t>
            </w:r>
          </w:p>
        </w:tc>
        <w:tc>
          <w:tcPr>
            <w:tcW w:w="709" w:type="dxa"/>
            <w:tcBorders>
              <w:left w:val="single" w:sz="4" w:space="0" w:color="auto"/>
            </w:tcBorders>
          </w:tcPr>
          <w:p w14:paraId="40ECED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75</w:t>
            </w:r>
          </w:p>
        </w:tc>
        <w:tc>
          <w:tcPr>
            <w:tcW w:w="567" w:type="dxa"/>
            <w:tcBorders>
              <w:right w:val="single" w:sz="4" w:space="0" w:color="auto"/>
            </w:tcBorders>
          </w:tcPr>
          <w:p w14:paraId="5C681A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16</w:t>
            </w:r>
          </w:p>
        </w:tc>
        <w:tc>
          <w:tcPr>
            <w:tcW w:w="567" w:type="dxa"/>
            <w:tcBorders>
              <w:left w:val="single" w:sz="4" w:space="0" w:color="auto"/>
            </w:tcBorders>
          </w:tcPr>
          <w:p w14:paraId="20BAB6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5E851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49/</w:t>
            </w:r>
          </w:p>
          <w:p w14:paraId="2C875C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147</w:t>
            </w:r>
          </w:p>
        </w:tc>
        <w:tc>
          <w:tcPr>
            <w:tcW w:w="709" w:type="dxa"/>
            <w:tcBorders>
              <w:right w:val="single" w:sz="4" w:space="0" w:color="auto"/>
            </w:tcBorders>
          </w:tcPr>
          <w:p w14:paraId="5FF9EE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238AB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316A8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294</w:t>
            </w:r>
          </w:p>
        </w:tc>
        <w:tc>
          <w:tcPr>
            <w:tcW w:w="851" w:type="dxa"/>
            <w:tcBorders>
              <w:left w:val="single" w:sz="4" w:space="0" w:color="auto"/>
            </w:tcBorders>
          </w:tcPr>
          <w:p w14:paraId="37467B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219</w:t>
            </w:r>
          </w:p>
        </w:tc>
        <w:tc>
          <w:tcPr>
            <w:tcW w:w="708" w:type="dxa"/>
            <w:tcBorders>
              <w:right w:val="single" w:sz="4" w:space="0" w:color="auto"/>
            </w:tcBorders>
          </w:tcPr>
          <w:p w14:paraId="25F394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C81BBF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8149EC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A1C7D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2103A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399DEB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14:paraId="3101C9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C8FB4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90CD59D" w14:textId="77777777" w:rsidTr="00A935A9">
        <w:trPr>
          <w:trHeight w:val="391"/>
        </w:trPr>
        <w:tc>
          <w:tcPr>
            <w:tcW w:w="426" w:type="dxa"/>
          </w:tcPr>
          <w:p w14:paraId="609DFA1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1276" w:type="dxa"/>
          </w:tcPr>
          <w:p w14:paraId="2790AB96"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14:paraId="741361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2828</w:t>
            </w:r>
          </w:p>
        </w:tc>
        <w:tc>
          <w:tcPr>
            <w:tcW w:w="850" w:type="dxa"/>
          </w:tcPr>
          <w:p w14:paraId="269BB3D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2328</w:t>
            </w:r>
          </w:p>
        </w:tc>
        <w:tc>
          <w:tcPr>
            <w:tcW w:w="709" w:type="dxa"/>
            <w:tcBorders>
              <w:right w:val="single" w:sz="4" w:space="0" w:color="auto"/>
            </w:tcBorders>
          </w:tcPr>
          <w:p w14:paraId="3E4E11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60</w:t>
            </w:r>
          </w:p>
        </w:tc>
        <w:tc>
          <w:tcPr>
            <w:tcW w:w="709" w:type="dxa"/>
            <w:tcBorders>
              <w:left w:val="single" w:sz="4" w:space="0" w:color="auto"/>
            </w:tcBorders>
          </w:tcPr>
          <w:p w14:paraId="53F694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w:t>
            </w:r>
          </w:p>
        </w:tc>
        <w:tc>
          <w:tcPr>
            <w:tcW w:w="567" w:type="dxa"/>
            <w:tcBorders>
              <w:right w:val="single" w:sz="4" w:space="0" w:color="auto"/>
            </w:tcBorders>
          </w:tcPr>
          <w:p w14:paraId="35B7CD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567" w:type="dxa"/>
            <w:tcBorders>
              <w:left w:val="single" w:sz="4" w:space="0" w:color="auto"/>
            </w:tcBorders>
          </w:tcPr>
          <w:p w14:paraId="675CFE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992" w:type="dxa"/>
          </w:tcPr>
          <w:p w14:paraId="759FB7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B4BCE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638F8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29BF5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500</w:t>
            </w:r>
          </w:p>
        </w:tc>
        <w:tc>
          <w:tcPr>
            <w:tcW w:w="851" w:type="dxa"/>
            <w:tcBorders>
              <w:left w:val="single" w:sz="4" w:space="0" w:color="auto"/>
            </w:tcBorders>
          </w:tcPr>
          <w:p w14:paraId="342CC0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500</w:t>
            </w:r>
          </w:p>
        </w:tc>
        <w:tc>
          <w:tcPr>
            <w:tcW w:w="708" w:type="dxa"/>
            <w:tcBorders>
              <w:right w:val="single" w:sz="4" w:space="0" w:color="auto"/>
            </w:tcBorders>
          </w:tcPr>
          <w:p w14:paraId="33D609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53900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6C1C6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2D800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3A81E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3A8BF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7BBE8E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87985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95701F0" w14:textId="77777777" w:rsidTr="00A935A9">
        <w:tc>
          <w:tcPr>
            <w:tcW w:w="426" w:type="dxa"/>
          </w:tcPr>
          <w:p w14:paraId="0C6BD1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w:t>
            </w:r>
          </w:p>
        </w:tc>
        <w:tc>
          <w:tcPr>
            <w:tcW w:w="1276" w:type="dxa"/>
          </w:tcPr>
          <w:p w14:paraId="1F4105C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«Кольцо» (озеленение сквер «Кольцо»)</w:t>
            </w:r>
          </w:p>
        </w:tc>
        <w:tc>
          <w:tcPr>
            <w:tcW w:w="992" w:type="dxa"/>
          </w:tcPr>
          <w:p w14:paraId="1C881D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4636</w:t>
            </w:r>
          </w:p>
        </w:tc>
        <w:tc>
          <w:tcPr>
            <w:tcW w:w="850" w:type="dxa"/>
          </w:tcPr>
          <w:p w14:paraId="2CE29E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4206</w:t>
            </w:r>
          </w:p>
        </w:tc>
        <w:tc>
          <w:tcPr>
            <w:tcW w:w="709" w:type="dxa"/>
            <w:tcBorders>
              <w:right w:val="single" w:sz="4" w:space="0" w:color="auto"/>
            </w:tcBorders>
          </w:tcPr>
          <w:p w14:paraId="0CD97E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709" w:type="dxa"/>
            <w:tcBorders>
              <w:left w:val="single" w:sz="4" w:space="0" w:color="auto"/>
            </w:tcBorders>
          </w:tcPr>
          <w:p w14:paraId="0ED5FF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567" w:type="dxa"/>
            <w:tcBorders>
              <w:right w:val="single" w:sz="4" w:space="0" w:color="auto"/>
            </w:tcBorders>
          </w:tcPr>
          <w:p w14:paraId="42B356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567" w:type="dxa"/>
            <w:tcBorders>
              <w:left w:val="single" w:sz="4" w:space="0" w:color="auto"/>
            </w:tcBorders>
          </w:tcPr>
          <w:p w14:paraId="7509542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130</w:t>
            </w:r>
          </w:p>
        </w:tc>
        <w:tc>
          <w:tcPr>
            <w:tcW w:w="992" w:type="dxa"/>
          </w:tcPr>
          <w:p w14:paraId="01EEEB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288/</w:t>
            </w:r>
          </w:p>
          <w:p w14:paraId="45C423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1440</w:t>
            </w:r>
          </w:p>
        </w:tc>
        <w:tc>
          <w:tcPr>
            <w:tcW w:w="709" w:type="dxa"/>
            <w:tcBorders>
              <w:right w:val="single" w:sz="4" w:space="0" w:color="auto"/>
            </w:tcBorders>
          </w:tcPr>
          <w:p w14:paraId="109AC3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240</w:t>
            </w:r>
          </w:p>
        </w:tc>
        <w:tc>
          <w:tcPr>
            <w:tcW w:w="709" w:type="dxa"/>
            <w:tcBorders>
              <w:left w:val="single" w:sz="4" w:space="0" w:color="auto"/>
            </w:tcBorders>
          </w:tcPr>
          <w:p w14:paraId="1C529E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437</w:t>
            </w:r>
          </w:p>
        </w:tc>
        <w:tc>
          <w:tcPr>
            <w:tcW w:w="850" w:type="dxa"/>
            <w:tcBorders>
              <w:right w:val="single" w:sz="4" w:space="0" w:color="auto"/>
            </w:tcBorders>
          </w:tcPr>
          <w:p w14:paraId="28A75EA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430</w:t>
            </w:r>
          </w:p>
        </w:tc>
        <w:tc>
          <w:tcPr>
            <w:tcW w:w="851" w:type="dxa"/>
            <w:tcBorders>
              <w:left w:val="single" w:sz="4" w:space="0" w:color="auto"/>
            </w:tcBorders>
          </w:tcPr>
          <w:p w14:paraId="37E64E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233</w:t>
            </w:r>
          </w:p>
        </w:tc>
        <w:tc>
          <w:tcPr>
            <w:tcW w:w="708" w:type="dxa"/>
            <w:tcBorders>
              <w:right w:val="single" w:sz="4" w:space="0" w:color="auto"/>
            </w:tcBorders>
          </w:tcPr>
          <w:p w14:paraId="196658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390</w:t>
            </w:r>
          </w:p>
        </w:tc>
        <w:tc>
          <w:tcPr>
            <w:tcW w:w="567" w:type="dxa"/>
            <w:tcBorders>
              <w:right w:val="single" w:sz="4" w:space="0" w:color="auto"/>
            </w:tcBorders>
          </w:tcPr>
          <w:p w14:paraId="064FFD2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5AF6AC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59F40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98159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26110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0B4BF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128E7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61F3530" w14:textId="77777777" w:rsidTr="00A935A9">
        <w:tc>
          <w:tcPr>
            <w:tcW w:w="426" w:type="dxa"/>
          </w:tcPr>
          <w:p w14:paraId="39F211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1276" w:type="dxa"/>
          </w:tcPr>
          <w:p w14:paraId="169850DD" w14:textId="77777777" w:rsidR="00C50349" w:rsidRPr="00C50349" w:rsidRDefault="00C50349" w:rsidP="00C50349">
            <w:pPr>
              <w:widowControl w:val="0"/>
              <w:autoSpaceDE w:val="0"/>
              <w:autoSpaceDN w:val="0"/>
              <w:spacing w:after="0" w:line="240" w:lineRule="auto"/>
              <w:ind w:left="-108" w:right="34"/>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«Кольцо» (озеленение сквер «Кольцо»)</w:t>
            </w:r>
          </w:p>
        </w:tc>
        <w:tc>
          <w:tcPr>
            <w:tcW w:w="992" w:type="dxa"/>
          </w:tcPr>
          <w:p w14:paraId="6C62E907" w14:textId="77777777" w:rsidR="00C50349" w:rsidRPr="00C50349" w:rsidRDefault="00C50349" w:rsidP="00C50349">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14:paraId="29929AF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84FE5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C223F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8FC18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3A4D94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4D42FE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172/</w:t>
            </w:r>
          </w:p>
          <w:p w14:paraId="1E2748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259</w:t>
            </w:r>
          </w:p>
        </w:tc>
        <w:tc>
          <w:tcPr>
            <w:tcW w:w="709" w:type="dxa"/>
            <w:tcBorders>
              <w:right w:val="single" w:sz="4" w:space="0" w:color="auto"/>
            </w:tcBorders>
          </w:tcPr>
          <w:p w14:paraId="640BC9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3805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7411C8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7EFF3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B6255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667E3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A7E0F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11697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ABF5D7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A71BF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8CB80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21F4E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656F951" w14:textId="77777777" w:rsidTr="00A935A9">
        <w:tc>
          <w:tcPr>
            <w:tcW w:w="426" w:type="dxa"/>
          </w:tcPr>
          <w:p w14:paraId="5648520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1276" w:type="dxa"/>
          </w:tcPr>
          <w:p w14:paraId="2F806782"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«Космос» (благоустройство узла </w:t>
            </w:r>
            <w:proofErr w:type="gramStart"/>
            <w:r w:rsidRPr="00C50349">
              <w:rPr>
                <w:rFonts w:ascii="Times New Roman" w:eastAsia="Calibri" w:hAnsi="Times New Roman" w:cs="Times New Roman"/>
                <w:sz w:val="20"/>
                <w:szCs w:val="20"/>
              </w:rPr>
              <w:t>связи )</w:t>
            </w:r>
            <w:proofErr w:type="gramEnd"/>
          </w:p>
        </w:tc>
        <w:tc>
          <w:tcPr>
            <w:tcW w:w="992" w:type="dxa"/>
          </w:tcPr>
          <w:p w14:paraId="6C0FB5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12162</w:t>
            </w:r>
          </w:p>
        </w:tc>
        <w:tc>
          <w:tcPr>
            <w:tcW w:w="850" w:type="dxa"/>
          </w:tcPr>
          <w:p w14:paraId="31A750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10495</w:t>
            </w:r>
          </w:p>
        </w:tc>
        <w:tc>
          <w:tcPr>
            <w:tcW w:w="709" w:type="dxa"/>
            <w:tcBorders>
              <w:right w:val="single" w:sz="4" w:space="0" w:color="auto"/>
            </w:tcBorders>
          </w:tcPr>
          <w:p w14:paraId="7ACBED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98</w:t>
            </w:r>
          </w:p>
        </w:tc>
        <w:tc>
          <w:tcPr>
            <w:tcW w:w="709" w:type="dxa"/>
            <w:tcBorders>
              <w:left w:val="single" w:sz="4" w:space="0" w:color="auto"/>
            </w:tcBorders>
          </w:tcPr>
          <w:p w14:paraId="7C55B6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54</w:t>
            </w:r>
          </w:p>
        </w:tc>
        <w:tc>
          <w:tcPr>
            <w:tcW w:w="567" w:type="dxa"/>
            <w:tcBorders>
              <w:right w:val="single" w:sz="4" w:space="0" w:color="auto"/>
            </w:tcBorders>
          </w:tcPr>
          <w:p w14:paraId="7F4360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60</w:t>
            </w:r>
          </w:p>
        </w:tc>
        <w:tc>
          <w:tcPr>
            <w:tcW w:w="567" w:type="dxa"/>
            <w:tcBorders>
              <w:left w:val="single" w:sz="4" w:space="0" w:color="auto"/>
            </w:tcBorders>
          </w:tcPr>
          <w:p w14:paraId="56EBAB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A227A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65/</w:t>
            </w:r>
          </w:p>
          <w:p w14:paraId="07CEC8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325</w:t>
            </w:r>
          </w:p>
        </w:tc>
        <w:tc>
          <w:tcPr>
            <w:tcW w:w="709" w:type="dxa"/>
            <w:tcBorders>
              <w:right w:val="single" w:sz="4" w:space="0" w:color="auto"/>
            </w:tcBorders>
          </w:tcPr>
          <w:p w14:paraId="22F338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140</w:t>
            </w:r>
          </w:p>
        </w:tc>
        <w:tc>
          <w:tcPr>
            <w:tcW w:w="709" w:type="dxa"/>
            <w:tcBorders>
              <w:left w:val="single" w:sz="4" w:space="0" w:color="auto"/>
            </w:tcBorders>
          </w:tcPr>
          <w:p w14:paraId="67D238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508</w:t>
            </w:r>
          </w:p>
        </w:tc>
        <w:tc>
          <w:tcPr>
            <w:tcW w:w="850" w:type="dxa"/>
            <w:tcBorders>
              <w:right w:val="single" w:sz="4" w:space="0" w:color="auto"/>
            </w:tcBorders>
          </w:tcPr>
          <w:p w14:paraId="06CFCA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1667</w:t>
            </w:r>
          </w:p>
        </w:tc>
        <w:tc>
          <w:tcPr>
            <w:tcW w:w="851" w:type="dxa"/>
            <w:tcBorders>
              <w:left w:val="single" w:sz="4" w:space="0" w:color="auto"/>
            </w:tcBorders>
          </w:tcPr>
          <w:p w14:paraId="6CAB49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1667</w:t>
            </w:r>
          </w:p>
        </w:tc>
        <w:tc>
          <w:tcPr>
            <w:tcW w:w="708" w:type="dxa"/>
            <w:tcBorders>
              <w:right w:val="single" w:sz="4" w:space="0" w:color="auto"/>
            </w:tcBorders>
          </w:tcPr>
          <w:p w14:paraId="02296A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58</w:t>
            </w:r>
          </w:p>
        </w:tc>
        <w:tc>
          <w:tcPr>
            <w:tcW w:w="567" w:type="dxa"/>
            <w:tcBorders>
              <w:right w:val="single" w:sz="4" w:space="0" w:color="auto"/>
            </w:tcBorders>
          </w:tcPr>
          <w:p w14:paraId="09FA6AC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14:paraId="66DEA8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14:paraId="06F47D9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C8378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ABE33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3DDCE0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D8C31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721</w:t>
            </w:r>
          </w:p>
        </w:tc>
      </w:tr>
      <w:tr w:rsidR="00C50349" w:rsidRPr="00C50349" w14:paraId="1F05690D" w14:textId="77777777" w:rsidTr="00A935A9">
        <w:tc>
          <w:tcPr>
            <w:tcW w:w="426" w:type="dxa"/>
          </w:tcPr>
          <w:p w14:paraId="31A790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1276" w:type="dxa"/>
          </w:tcPr>
          <w:p w14:paraId="0463980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у почты (благоустройство узла </w:t>
            </w:r>
            <w:proofErr w:type="gramStart"/>
            <w:r w:rsidRPr="00C50349">
              <w:rPr>
                <w:rFonts w:ascii="Times New Roman" w:eastAsia="Calibri" w:hAnsi="Times New Roman" w:cs="Times New Roman"/>
                <w:sz w:val="20"/>
                <w:szCs w:val="20"/>
              </w:rPr>
              <w:t>связи )</w:t>
            </w:r>
            <w:proofErr w:type="gramEnd"/>
          </w:p>
        </w:tc>
        <w:tc>
          <w:tcPr>
            <w:tcW w:w="992" w:type="dxa"/>
          </w:tcPr>
          <w:p w14:paraId="7BCAFD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2500</w:t>
            </w:r>
          </w:p>
        </w:tc>
        <w:tc>
          <w:tcPr>
            <w:tcW w:w="850" w:type="dxa"/>
          </w:tcPr>
          <w:p w14:paraId="357E79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2500</w:t>
            </w:r>
          </w:p>
        </w:tc>
        <w:tc>
          <w:tcPr>
            <w:tcW w:w="709" w:type="dxa"/>
            <w:tcBorders>
              <w:right w:val="single" w:sz="4" w:space="0" w:color="auto"/>
            </w:tcBorders>
          </w:tcPr>
          <w:p w14:paraId="4FF6AC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709" w:type="dxa"/>
            <w:tcBorders>
              <w:left w:val="single" w:sz="4" w:space="0" w:color="auto"/>
            </w:tcBorders>
          </w:tcPr>
          <w:p w14:paraId="454D66F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567" w:type="dxa"/>
            <w:tcBorders>
              <w:right w:val="single" w:sz="4" w:space="0" w:color="auto"/>
            </w:tcBorders>
          </w:tcPr>
          <w:p w14:paraId="4572D9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567" w:type="dxa"/>
            <w:tcBorders>
              <w:left w:val="single" w:sz="4" w:space="0" w:color="auto"/>
            </w:tcBorders>
          </w:tcPr>
          <w:p w14:paraId="62086B0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7FF64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BC63F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125</w:t>
            </w:r>
          </w:p>
        </w:tc>
        <w:tc>
          <w:tcPr>
            <w:tcW w:w="709" w:type="dxa"/>
            <w:tcBorders>
              <w:left w:val="single" w:sz="4" w:space="0" w:color="auto"/>
            </w:tcBorders>
          </w:tcPr>
          <w:p w14:paraId="1F78445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184</w:t>
            </w:r>
          </w:p>
        </w:tc>
        <w:tc>
          <w:tcPr>
            <w:tcW w:w="850" w:type="dxa"/>
            <w:tcBorders>
              <w:right w:val="single" w:sz="4" w:space="0" w:color="auto"/>
            </w:tcBorders>
          </w:tcPr>
          <w:p w14:paraId="63E3B59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1BA74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9084B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567" w:type="dxa"/>
            <w:tcBorders>
              <w:right w:val="single" w:sz="4" w:space="0" w:color="auto"/>
            </w:tcBorders>
          </w:tcPr>
          <w:p w14:paraId="2E51B7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0FEDAEF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14:paraId="2C5DFD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14:paraId="2CC900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61B71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5CE51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70752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1E77454" w14:textId="77777777" w:rsidTr="00A935A9">
        <w:tc>
          <w:tcPr>
            <w:tcW w:w="426" w:type="dxa"/>
          </w:tcPr>
          <w:p w14:paraId="2D9BE3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w:t>
            </w:r>
          </w:p>
        </w:tc>
        <w:tc>
          <w:tcPr>
            <w:tcW w:w="1276" w:type="dxa"/>
          </w:tcPr>
          <w:p w14:paraId="50728B4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w:t>
            </w:r>
            <w:proofErr w:type="gramStart"/>
            <w:r w:rsidRPr="00C50349">
              <w:rPr>
                <w:rFonts w:ascii="Times New Roman" w:eastAsia="Calibri" w:hAnsi="Times New Roman" w:cs="Times New Roman"/>
                <w:sz w:val="20"/>
                <w:szCs w:val="20"/>
              </w:rPr>
              <w:t>у  «</w:t>
            </w:r>
            <w:proofErr w:type="gramEnd"/>
            <w:r w:rsidRPr="00C50349">
              <w:rPr>
                <w:rFonts w:ascii="Times New Roman" w:eastAsia="Calibri" w:hAnsi="Times New Roman" w:cs="Times New Roman"/>
                <w:sz w:val="20"/>
                <w:szCs w:val="20"/>
              </w:rPr>
              <w:t xml:space="preserve">Ласточки» (озеленение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2,</w:t>
            </w:r>
          </w:p>
          <w:p w14:paraId="5556C37E"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дом </w:t>
            </w:r>
            <w:proofErr w:type="gramStart"/>
            <w:r w:rsidRPr="00C50349">
              <w:rPr>
                <w:rFonts w:ascii="Times New Roman" w:eastAsia="Calibri" w:hAnsi="Times New Roman" w:cs="Times New Roman"/>
                <w:sz w:val="20"/>
                <w:szCs w:val="20"/>
              </w:rPr>
              <w:t>12  (</w:t>
            </w:r>
            <w:proofErr w:type="gramEnd"/>
            <w:r w:rsidRPr="00C50349">
              <w:rPr>
                <w:rFonts w:ascii="Times New Roman" w:eastAsia="Calibri" w:hAnsi="Times New Roman" w:cs="Times New Roman"/>
                <w:sz w:val="20"/>
                <w:szCs w:val="20"/>
              </w:rPr>
              <w:t>сквер у детского садика «Ласточка»)</w:t>
            </w:r>
          </w:p>
        </w:tc>
        <w:tc>
          <w:tcPr>
            <w:tcW w:w="992" w:type="dxa"/>
          </w:tcPr>
          <w:p w14:paraId="7C968D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6450</w:t>
            </w:r>
          </w:p>
        </w:tc>
        <w:tc>
          <w:tcPr>
            <w:tcW w:w="850" w:type="dxa"/>
          </w:tcPr>
          <w:p w14:paraId="36B74B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6450</w:t>
            </w:r>
          </w:p>
        </w:tc>
        <w:tc>
          <w:tcPr>
            <w:tcW w:w="709" w:type="dxa"/>
            <w:tcBorders>
              <w:right w:val="single" w:sz="4" w:space="0" w:color="auto"/>
            </w:tcBorders>
          </w:tcPr>
          <w:p w14:paraId="30E734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709" w:type="dxa"/>
            <w:tcBorders>
              <w:left w:val="single" w:sz="4" w:space="0" w:color="auto"/>
            </w:tcBorders>
          </w:tcPr>
          <w:p w14:paraId="30E862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w:t>
            </w:r>
          </w:p>
        </w:tc>
        <w:tc>
          <w:tcPr>
            <w:tcW w:w="567" w:type="dxa"/>
            <w:tcBorders>
              <w:right w:val="single" w:sz="4" w:space="0" w:color="auto"/>
            </w:tcBorders>
          </w:tcPr>
          <w:p w14:paraId="5E09DA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567" w:type="dxa"/>
            <w:tcBorders>
              <w:left w:val="single" w:sz="4" w:space="0" w:color="auto"/>
            </w:tcBorders>
          </w:tcPr>
          <w:p w14:paraId="3B12BE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91775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415F4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95775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B4A1A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4EA8A7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4CEC3E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B3D87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29631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6EC3D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FF72B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w:t>
            </w:r>
          </w:p>
        </w:tc>
        <w:tc>
          <w:tcPr>
            <w:tcW w:w="567" w:type="dxa"/>
            <w:tcBorders>
              <w:left w:val="single" w:sz="4" w:space="0" w:color="auto"/>
            </w:tcBorders>
          </w:tcPr>
          <w:p w14:paraId="684ABB2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5F9F7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1A4FF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58C5628C" w14:textId="77777777" w:rsidTr="00A935A9">
        <w:tc>
          <w:tcPr>
            <w:tcW w:w="426" w:type="dxa"/>
          </w:tcPr>
          <w:p w14:paraId="476686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lastRenderedPageBreak/>
              <w:t>13</w:t>
            </w:r>
          </w:p>
        </w:tc>
        <w:tc>
          <w:tcPr>
            <w:tcW w:w="1276" w:type="dxa"/>
          </w:tcPr>
          <w:p w14:paraId="434DF02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у «Алёнушки» (озеленение в р-не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2, дом 25 и д/с «Аленушка»)</w:t>
            </w:r>
          </w:p>
        </w:tc>
        <w:tc>
          <w:tcPr>
            <w:tcW w:w="992" w:type="dxa"/>
          </w:tcPr>
          <w:p w14:paraId="200259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6480</w:t>
            </w:r>
          </w:p>
        </w:tc>
        <w:tc>
          <w:tcPr>
            <w:tcW w:w="850" w:type="dxa"/>
          </w:tcPr>
          <w:p w14:paraId="152184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6480</w:t>
            </w:r>
          </w:p>
        </w:tc>
        <w:tc>
          <w:tcPr>
            <w:tcW w:w="709" w:type="dxa"/>
            <w:tcBorders>
              <w:right w:val="single" w:sz="4" w:space="0" w:color="auto"/>
            </w:tcBorders>
          </w:tcPr>
          <w:p w14:paraId="41EBC4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709" w:type="dxa"/>
            <w:tcBorders>
              <w:left w:val="single" w:sz="4" w:space="0" w:color="auto"/>
            </w:tcBorders>
          </w:tcPr>
          <w:p w14:paraId="0CD2D3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EFC99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B8D2A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1AF60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00C3B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042970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5A9971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615BB2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AB975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7D6C6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5954B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B724A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A9E173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DED1D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C8DC7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62732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84D9FA5" w14:textId="77777777" w:rsidTr="00A935A9">
        <w:tc>
          <w:tcPr>
            <w:tcW w:w="426" w:type="dxa"/>
          </w:tcPr>
          <w:p w14:paraId="276279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1276" w:type="dxa"/>
          </w:tcPr>
          <w:p w14:paraId="07DB8814"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w:t>
            </w:r>
            <w:proofErr w:type="gramStart"/>
            <w:r w:rsidRPr="00C50349">
              <w:rPr>
                <w:rFonts w:ascii="Times New Roman" w:eastAsia="Calibri" w:hAnsi="Times New Roman" w:cs="Times New Roman"/>
                <w:sz w:val="20"/>
                <w:szCs w:val="20"/>
              </w:rPr>
              <w:t>у  «</w:t>
            </w:r>
            <w:proofErr w:type="spellStart"/>
            <w:proofErr w:type="gramEnd"/>
            <w:r w:rsidRPr="00C50349">
              <w:rPr>
                <w:rFonts w:ascii="Times New Roman" w:eastAsia="Calibri" w:hAnsi="Times New Roman" w:cs="Times New Roman"/>
                <w:sz w:val="20"/>
                <w:szCs w:val="20"/>
              </w:rPr>
              <w:t>Белоснеж</w:t>
            </w:r>
            <w:proofErr w:type="spellEnd"/>
          </w:p>
          <w:p w14:paraId="0C002EA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ки</w:t>
            </w:r>
            <w:proofErr w:type="spellEnd"/>
            <w:r w:rsidRPr="00C50349">
              <w:rPr>
                <w:rFonts w:ascii="Times New Roman" w:eastAsia="Calibri" w:hAnsi="Times New Roman" w:cs="Times New Roman"/>
                <w:sz w:val="20"/>
                <w:szCs w:val="20"/>
              </w:rPr>
              <w:t>» (благоустройство в районе школы № 3 (между 3и 4 школой)</w:t>
            </w:r>
          </w:p>
        </w:tc>
        <w:tc>
          <w:tcPr>
            <w:tcW w:w="992" w:type="dxa"/>
          </w:tcPr>
          <w:p w14:paraId="7E0B5A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1494</w:t>
            </w:r>
          </w:p>
        </w:tc>
        <w:tc>
          <w:tcPr>
            <w:tcW w:w="850" w:type="dxa"/>
          </w:tcPr>
          <w:p w14:paraId="1493D8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1054</w:t>
            </w:r>
          </w:p>
        </w:tc>
        <w:tc>
          <w:tcPr>
            <w:tcW w:w="709" w:type="dxa"/>
            <w:tcBorders>
              <w:right w:val="single" w:sz="4" w:space="0" w:color="auto"/>
            </w:tcBorders>
          </w:tcPr>
          <w:p w14:paraId="06F787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709" w:type="dxa"/>
            <w:tcBorders>
              <w:left w:val="single" w:sz="4" w:space="0" w:color="auto"/>
            </w:tcBorders>
          </w:tcPr>
          <w:p w14:paraId="610F3D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w:t>
            </w:r>
          </w:p>
        </w:tc>
        <w:tc>
          <w:tcPr>
            <w:tcW w:w="567" w:type="dxa"/>
            <w:tcBorders>
              <w:right w:val="single" w:sz="4" w:space="0" w:color="auto"/>
            </w:tcBorders>
          </w:tcPr>
          <w:p w14:paraId="20C42DE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121FE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01D85E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7A6EF0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A2D6A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B4AC5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440</w:t>
            </w:r>
          </w:p>
        </w:tc>
        <w:tc>
          <w:tcPr>
            <w:tcW w:w="851" w:type="dxa"/>
            <w:tcBorders>
              <w:left w:val="single" w:sz="4" w:space="0" w:color="auto"/>
            </w:tcBorders>
          </w:tcPr>
          <w:p w14:paraId="1E83AE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CD8928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B7A26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810A97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242F1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D4829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4645F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9A758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3F4FA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51CDB8BB" w14:textId="77777777" w:rsidTr="00A935A9">
        <w:tc>
          <w:tcPr>
            <w:tcW w:w="426" w:type="dxa"/>
          </w:tcPr>
          <w:p w14:paraId="24F227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w:t>
            </w:r>
          </w:p>
        </w:tc>
        <w:tc>
          <w:tcPr>
            <w:tcW w:w="1276" w:type="dxa"/>
          </w:tcPr>
          <w:p w14:paraId="78DC7A3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Сквер «Память» (озеленение в р-не дома 13, 2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xml:space="preserve"> сквера «Память»)</w:t>
            </w:r>
          </w:p>
        </w:tc>
        <w:tc>
          <w:tcPr>
            <w:tcW w:w="992" w:type="dxa"/>
          </w:tcPr>
          <w:p w14:paraId="3D4883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4695</w:t>
            </w:r>
          </w:p>
        </w:tc>
        <w:tc>
          <w:tcPr>
            <w:tcW w:w="850" w:type="dxa"/>
          </w:tcPr>
          <w:p w14:paraId="21DADD2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2815</w:t>
            </w:r>
          </w:p>
        </w:tc>
        <w:tc>
          <w:tcPr>
            <w:tcW w:w="709" w:type="dxa"/>
            <w:tcBorders>
              <w:right w:val="single" w:sz="4" w:space="0" w:color="auto"/>
            </w:tcBorders>
          </w:tcPr>
          <w:p w14:paraId="646317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w:t>
            </w:r>
          </w:p>
        </w:tc>
        <w:tc>
          <w:tcPr>
            <w:tcW w:w="709" w:type="dxa"/>
            <w:tcBorders>
              <w:left w:val="single" w:sz="4" w:space="0" w:color="auto"/>
            </w:tcBorders>
          </w:tcPr>
          <w:p w14:paraId="4885BC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w:t>
            </w:r>
          </w:p>
        </w:tc>
        <w:tc>
          <w:tcPr>
            <w:tcW w:w="567" w:type="dxa"/>
            <w:tcBorders>
              <w:right w:val="single" w:sz="4" w:space="0" w:color="auto"/>
            </w:tcBorders>
          </w:tcPr>
          <w:p w14:paraId="4D98E0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CD66F7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992" w:type="dxa"/>
          </w:tcPr>
          <w:p w14:paraId="497FE2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A14DB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220</w:t>
            </w:r>
          </w:p>
        </w:tc>
        <w:tc>
          <w:tcPr>
            <w:tcW w:w="709" w:type="dxa"/>
            <w:tcBorders>
              <w:left w:val="single" w:sz="4" w:space="0" w:color="auto"/>
            </w:tcBorders>
          </w:tcPr>
          <w:p w14:paraId="1D3765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450</w:t>
            </w:r>
          </w:p>
        </w:tc>
        <w:tc>
          <w:tcPr>
            <w:tcW w:w="850" w:type="dxa"/>
            <w:tcBorders>
              <w:right w:val="single" w:sz="4" w:space="0" w:color="auto"/>
            </w:tcBorders>
          </w:tcPr>
          <w:p w14:paraId="714638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1880</w:t>
            </w:r>
          </w:p>
        </w:tc>
        <w:tc>
          <w:tcPr>
            <w:tcW w:w="851" w:type="dxa"/>
            <w:tcBorders>
              <w:left w:val="single" w:sz="4" w:space="0" w:color="auto"/>
            </w:tcBorders>
          </w:tcPr>
          <w:p w14:paraId="2DE726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7BB7B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E806F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704DC4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26C78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666D5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206BC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77EBBC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3F6E57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BE38B00" w14:textId="77777777" w:rsidTr="00A935A9">
        <w:tc>
          <w:tcPr>
            <w:tcW w:w="426" w:type="dxa"/>
          </w:tcPr>
          <w:p w14:paraId="5C34C8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w:t>
            </w:r>
          </w:p>
        </w:tc>
        <w:tc>
          <w:tcPr>
            <w:tcW w:w="1276" w:type="dxa"/>
          </w:tcPr>
          <w:p w14:paraId="6FED9C68"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«Перекоп»</w:t>
            </w:r>
          </w:p>
        </w:tc>
        <w:tc>
          <w:tcPr>
            <w:tcW w:w="992" w:type="dxa"/>
          </w:tcPr>
          <w:p w14:paraId="099631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10517</w:t>
            </w:r>
          </w:p>
        </w:tc>
        <w:tc>
          <w:tcPr>
            <w:tcW w:w="850" w:type="dxa"/>
          </w:tcPr>
          <w:p w14:paraId="61F5CE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0947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50EE2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71FCC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9F373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B995A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53C80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D0D15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9F759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1298</w:t>
            </w:r>
          </w:p>
        </w:tc>
        <w:tc>
          <w:tcPr>
            <w:tcW w:w="851" w:type="dxa"/>
            <w:tcBorders>
              <w:left w:val="single" w:sz="4" w:space="0" w:color="auto"/>
            </w:tcBorders>
          </w:tcPr>
          <w:p w14:paraId="3141DE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1298</w:t>
            </w:r>
          </w:p>
        </w:tc>
        <w:tc>
          <w:tcPr>
            <w:tcW w:w="708" w:type="dxa"/>
            <w:tcBorders>
              <w:right w:val="single" w:sz="4" w:space="0" w:color="auto"/>
            </w:tcBorders>
          </w:tcPr>
          <w:p w14:paraId="46FAC7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DD6BA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14:paraId="51AA9FB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14:paraId="19BD0F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500300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3F1B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14:paraId="570005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6E28A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990</w:t>
            </w:r>
          </w:p>
        </w:tc>
      </w:tr>
      <w:tr w:rsidR="00C50349" w:rsidRPr="00C50349" w14:paraId="3A68E10C" w14:textId="77777777" w:rsidTr="00A935A9">
        <w:tc>
          <w:tcPr>
            <w:tcW w:w="426" w:type="dxa"/>
          </w:tcPr>
          <w:p w14:paraId="535837B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w:t>
            </w:r>
          </w:p>
        </w:tc>
        <w:tc>
          <w:tcPr>
            <w:tcW w:w="1276" w:type="dxa"/>
          </w:tcPr>
          <w:p w14:paraId="7A5E7AF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«Суворово»</w:t>
            </w:r>
          </w:p>
        </w:tc>
        <w:tc>
          <w:tcPr>
            <w:tcW w:w="992" w:type="dxa"/>
          </w:tcPr>
          <w:p w14:paraId="159F35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9833</w:t>
            </w:r>
          </w:p>
        </w:tc>
        <w:tc>
          <w:tcPr>
            <w:tcW w:w="850" w:type="dxa"/>
          </w:tcPr>
          <w:p w14:paraId="17C176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3E25D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w:t>
            </w:r>
          </w:p>
        </w:tc>
        <w:tc>
          <w:tcPr>
            <w:tcW w:w="709" w:type="dxa"/>
            <w:tcBorders>
              <w:left w:val="single" w:sz="4" w:space="0" w:color="auto"/>
            </w:tcBorders>
          </w:tcPr>
          <w:p w14:paraId="4E3CFD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4CDF1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BACF7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596F5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B6063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BE4A7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E0431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1847</w:t>
            </w:r>
          </w:p>
        </w:tc>
        <w:tc>
          <w:tcPr>
            <w:tcW w:w="851" w:type="dxa"/>
            <w:tcBorders>
              <w:left w:val="single" w:sz="4" w:space="0" w:color="auto"/>
            </w:tcBorders>
          </w:tcPr>
          <w:p w14:paraId="51F11F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1230</w:t>
            </w:r>
          </w:p>
        </w:tc>
        <w:tc>
          <w:tcPr>
            <w:tcW w:w="708" w:type="dxa"/>
            <w:tcBorders>
              <w:right w:val="single" w:sz="4" w:space="0" w:color="auto"/>
            </w:tcBorders>
          </w:tcPr>
          <w:p w14:paraId="2A5B9A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178</w:t>
            </w:r>
          </w:p>
        </w:tc>
        <w:tc>
          <w:tcPr>
            <w:tcW w:w="567" w:type="dxa"/>
            <w:tcBorders>
              <w:right w:val="single" w:sz="4" w:space="0" w:color="auto"/>
            </w:tcBorders>
          </w:tcPr>
          <w:p w14:paraId="174628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14:paraId="79986F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14:paraId="67FA8DB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21A937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9755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68BAEE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65A89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903</w:t>
            </w:r>
          </w:p>
        </w:tc>
      </w:tr>
      <w:tr w:rsidR="00C50349" w:rsidRPr="00C50349" w14:paraId="78557617" w14:textId="77777777" w:rsidTr="00A935A9">
        <w:tc>
          <w:tcPr>
            <w:tcW w:w="426" w:type="dxa"/>
          </w:tcPr>
          <w:p w14:paraId="648E4E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18</w:t>
            </w:r>
          </w:p>
        </w:tc>
        <w:tc>
          <w:tcPr>
            <w:tcW w:w="1276" w:type="dxa"/>
          </w:tcPr>
          <w:p w14:paraId="42643106"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Сквер «Волошино»</w:t>
            </w:r>
          </w:p>
        </w:tc>
        <w:tc>
          <w:tcPr>
            <w:tcW w:w="992" w:type="dxa"/>
          </w:tcPr>
          <w:p w14:paraId="18B9833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1623</w:t>
            </w:r>
          </w:p>
        </w:tc>
        <w:tc>
          <w:tcPr>
            <w:tcW w:w="850" w:type="dxa"/>
          </w:tcPr>
          <w:p w14:paraId="1FEB3B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53C7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0F0ADA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E5F3D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6C4F1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C8089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A27CC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EC15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2F085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04B55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450BE78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4BD78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3B5BD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0E24CD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4EFDB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0BE8F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598EDF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9143C2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3B06419F" w14:textId="77777777" w:rsidTr="00A935A9">
        <w:tc>
          <w:tcPr>
            <w:tcW w:w="426" w:type="dxa"/>
          </w:tcPr>
          <w:p w14:paraId="01A058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w:t>
            </w:r>
            <w:r w:rsidRPr="00C50349">
              <w:rPr>
                <w:rFonts w:ascii="Times New Roman" w:eastAsia="Calibri" w:hAnsi="Times New Roman" w:cs="Times New Roman"/>
                <w:sz w:val="20"/>
                <w:szCs w:val="20"/>
              </w:rPr>
              <w:t>9</w:t>
            </w:r>
          </w:p>
        </w:tc>
        <w:tc>
          <w:tcPr>
            <w:tcW w:w="1276" w:type="dxa"/>
          </w:tcPr>
          <w:p w14:paraId="7F64828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Интернацио</w:t>
            </w:r>
            <w:proofErr w:type="spellEnd"/>
          </w:p>
          <w:p w14:paraId="4DEF70D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нальный</w:t>
            </w:r>
            <w:proofErr w:type="spellEnd"/>
            <w:r w:rsidRPr="00C50349">
              <w:rPr>
                <w:rFonts w:ascii="Times New Roman" w:eastAsia="Calibri" w:hAnsi="Times New Roman" w:cs="Times New Roman"/>
                <w:sz w:val="20"/>
                <w:szCs w:val="20"/>
              </w:rPr>
              <w:t xml:space="preserve"> (озеленение 13 квартала (сквер </w:t>
            </w:r>
            <w:proofErr w:type="spellStart"/>
            <w:r w:rsidRPr="00C50349">
              <w:rPr>
                <w:rFonts w:ascii="Times New Roman" w:eastAsia="Calibri" w:hAnsi="Times New Roman" w:cs="Times New Roman"/>
                <w:sz w:val="20"/>
                <w:szCs w:val="20"/>
              </w:rPr>
              <w:t>Интернацио</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нальный</w:t>
            </w:r>
            <w:proofErr w:type="spellEnd"/>
            <w:r w:rsidRPr="00C50349">
              <w:rPr>
                <w:rFonts w:ascii="Times New Roman" w:eastAsia="Calibri" w:hAnsi="Times New Roman" w:cs="Times New Roman"/>
                <w:sz w:val="20"/>
                <w:szCs w:val="20"/>
              </w:rPr>
              <w:t>)</w:t>
            </w:r>
          </w:p>
        </w:tc>
        <w:tc>
          <w:tcPr>
            <w:tcW w:w="992" w:type="dxa"/>
          </w:tcPr>
          <w:p w14:paraId="75C9F0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6753</w:t>
            </w:r>
          </w:p>
        </w:tc>
        <w:tc>
          <w:tcPr>
            <w:tcW w:w="850" w:type="dxa"/>
          </w:tcPr>
          <w:p w14:paraId="5F1C685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4370</w:t>
            </w:r>
          </w:p>
        </w:tc>
        <w:tc>
          <w:tcPr>
            <w:tcW w:w="709" w:type="dxa"/>
            <w:tcBorders>
              <w:right w:val="single" w:sz="4" w:space="0" w:color="auto"/>
            </w:tcBorders>
          </w:tcPr>
          <w:p w14:paraId="5FDCC0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120</w:t>
            </w:r>
          </w:p>
        </w:tc>
        <w:tc>
          <w:tcPr>
            <w:tcW w:w="709" w:type="dxa"/>
            <w:tcBorders>
              <w:left w:val="single" w:sz="4" w:space="0" w:color="auto"/>
            </w:tcBorders>
          </w:tcPr>
          <w:p w14:paraId="32CD28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567" w:type="dxa"/>
            <w:tcBorders>
              <w:right w:val="single" w:sz="4" w:space="0" w:color="auto"/>
            </w:tcBorders>
          </w:tcPr>
          <w:p w14:paraId="03881F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29</w:t>
            </w:r>
          </w:p>
        </w:tc>
        <w:tc>
          <w:tcPr>
            <w:tcW w:w="567" w:type="dxa"/>
            <w:tcBorders>
              <w:left w:val="single" w:sz="4" w:space="0" w:color="auto"/>
            </w:tcBorders>
          </w:tcPr>
          <w:p w14:paraId="182492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E0B88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185/</w:t>
            </w:r>
          </w:p>
          <w:p w14:paraId="2B835B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389</w:t>
            </w:r>
          </w:p>
        </w:tc>
        <w:tc>
          <w:tcPr>
            <w:tcW w:w="709" w:type="dxa"/>
            <w:tcBorders>
              <w:right w:val="single" w:sz="4" w:space="0" w:color="auto"/>
            </w:tcBorders>
          </w:tcPr>
          <w:p w14:paraId="6963A1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206</w:t>
            </w:r>
          </w:p>
        </w:tc>
        <w:tc>
          <w:tcPr>
            <w:tcW w:w="709" w:type="dxa"/>
            <w:tcBorders>
              <w:left w:val="single" w:sz="4" w:space="0" w:color="auto"/>
            </w:tcBorders>
          </w:tcPr>
          <w:p w14:paraId="2E2DFF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542</w:t>
            </w:r>
          </w:p>
        </w:tc>
        <w:tc>
          <w:tcPr>
            <w:tcW w:w="850" w:type="dxa"/>
            <w:tcBorders>
              <w:right w:val="single" w:sz="4" w:space="0" w:color="auto"/>
            </w:tcBorders>
          </w:tcPr>
          <w:p w14:paraId="35B17B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2383</w:t>
            </w:r>
          </w:p>
        </w:tc>
        <w:tc>
          <w:tcPr>
            <w:tcW w:w="851" w:type="dxa"/>
            <w:tcBorders>
              <w:left w:val="single" w:sz="4" w:space="0" w:color="auto"/>
            </w:tcBorders>
          </w:tcPr>
          <w:p w14:paraId="74EAD8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1780</w:t>
            </w:r>
          </w:p>
        </w:tc>
        <w:tc>
          <w:tcPr>
            <w:tcW w:w="708" w:type="dxa"/>
            <w:tcBorders>
              <w:right w:val="single" w:sz="4" w:space="0" w:color="auto"/>
            </w:tcBorders>
          </w:tcPr>
          <w:p w14:paraId="707ED9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D62F58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14:paraId="687209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14:paraId="79E1263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D84EB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F4A37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14:paraId="5D3D52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49F36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825</w:t>
            </w:r>
          </w:p>
        </w:tc>
      </w:tr>
      <w:tr w:rsidR="00C50349" w:rsidRPr="00C50349" w14:paraId="0D8D411A" w14:textId="77777777" w:rsidTr="00A935A9">
        <w:tc>
          <w:tcPr>
            <w:tcW w:w="426" w:type="dxa"/>
          </w:tcPr>
          <w:p w14:paraId="7A1040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w:t>
            </w:r>
          </w:p>
        </w:tc>
        <w:tc>
          <w:tcPr>
            <w:tcW w:w="1276" w:type="dxa"/>
          </w:tcPr>
          <w:p w14:paraId="5C95186E"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Ул.Сопина</w:t>
            </w:r>
            <w:proofErr w:type="spellEnd"/>
            <w:r w:rsidRPr="00C50349">
              <w:rPr>
                <w:rFonts w:ascii="Times New Roman" w:eastAsia="Calibri" w:hAnsi="Times New Roman" w:cs="Times New Roman"/>
                <w:sz w:val="20"/>
                <w:szCs w:val="20"/>
              </w:rPr>
              <w:t xml:space="preserve"> (автодорога по ул. </w:t>
            </w:r>
            <w:proofErr w:type="spellStart"/>
            <w:r w:rsidRPr="00C50349">
              <w:rPr>
                <w:rFonts w:ascii="Times New Roman" w:eastAsia="Calibri" w:hAnsi="Times New Roman" w:cs="Times New Roman"/>
                <w:sz w:val="20"/>
                <w:szCs w:val="20"/>
              </w:rPr>
              <w:t>Сопина</w:t>
            </w:r>
            <w:proofErr w:type="spellEnd"/>
            <w:r w:rsidRPr="00C50349">
              <w:rPr>
                <w:rFonts w:ascii="Times New Roman" w:eastAsia="Calibri" w:hAnsi="Times New Roman" w:cs="Times New Roman"/>
                <w:sz w:val="20"/>
                <w:szCs w:val="20"/>
              </w:rPr>
              <w:t>)</w:t>
            </w:r>
          </w:p>
        </w:tc>
        <w:tc>
          <w:tcPr>
            <w:tcW w:w="992" w:type="dxa"/>
          </w:tcPr>
          <w:p w14:paraId="5ED70C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4240</w:t>
            </w:r>
          </w:p>
        </w:tc>
        <w:tc>
          <w:tcPr>
            <w:tcW w:w="850" w:type="dxa"/>
          </w:tcPr>
          <w:p w14:paraId="7AF446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3870</w:t>
            </w:r>
          </w:p>
        </w:tc>
        <w:tc>
          <w:tcPr>
            <w:tcW w:w="709" w:type="dxa"/>
            <w:tcBorders>
              <w:right w:val="single" w:sz="4" w:space="0" w:color="auto"/>
            </w:tcBorders>
          </w:tcPr>
          <w:p w14:paraId="0837CE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198</w:t>
            </w:r>
          </w:p>
        </w:tc>
        <w:tc>
          <w:tcPr>
            <w:tcW w:w="709" w:type="dxa"/>
            <w:tcBorders>
              <w:left w:val="single" w:sz="4" w:space="0" w:color="auto"/>
            </w:tcBorders>
          </w:tcPr>
          <w:p w14:paraId="5FF823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567" w:type="dxa"/>
            <w:tcBorders>
              <w:right w:val="single" w:sz="4" w:space="0" w:color="auto"/>
            </w:tcBorders>
          </w:tcPr>
          <w:p w14:paraId="4D82BD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B9C6BE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AE53DC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77F33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5E522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25A5E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370</w:t>
            </w:r>
          </w:p>
        </w:tc>
        <w:tc>
          <w:tcPr>
            <w:tcW w:w="851" w:type="dxa"/>
            <w:tcBorders>
              <w:left w:val="single" w:sz="4" w:space="0" w:color="auto"/>
            </w:tcBorders>
          </w:tcPr>
          <w:p w14:paraId="3FE8DF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3DA7F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04D3D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14:paraId="3E38AB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14:paraId="1F0E77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14:paraId="08FD5F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w:t>
            </w:r>
          </w:p>
        </w:tc>
        <w:tc>
          <w:tcPr>
            <w:tcW w:w="567" w:type="dxa"/>
            <w:tcBorders>
              <w:left w:val="single" w:sz="4" w:space="0" w:color="auto"/>
            </w:tcBorders>
          </w:tcPr>
          <w:p w14:paraId="7B35EC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14:paraId="5EB8B08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0,458/</w:t>
            </w:r>
          </w:p>
          <w:p w14:paraId="6E590C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3389,2</w:t>
            </w:r>
          </w:p>
        </w:tc>
        <w:tc>
          <w:tcPr>
            <w:tcW w:w="851" w:type="dxa"/>
            <w:tcBorders>
              <w:left w:val="single" w:sz="4" w:space="0" w:color="auto"/>
            </w:tcBorders>
          </w:tcPr>
          <w:p w14:paraId="694816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920</w:t>
            </w:r>
          </w:p>
        </w:tc>
      </w:tr>
      <w:tr w:rsidR="00C50349" w:rsidRPr="00C50349" w14:paraId="77B553F7" w14:textId="77777777" w:rsidTr="00A935A9">
        <w:trPr>
          <w:trHeight w:val="553"/>
        </w:trPr>
        <w:tc>
          <w:tcPr>
            <w:tcW w:w="426" w:type="dxa"/>
          </w:tcPr>
          <w:p w14:paraId="7F0738D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21</w:t>
            </w:r>
          </w:p>
        </w:tc>
        <w:tc>
          <w:tcPr>
            <w:tcW w:w="1276" w:type="dxa"/>
          </w:tcPr>
          <w:p w14:paraId="531C8B5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Ул.Магдеся</w:t>
            </w:r>
            <w:proofErr w:type="spellEnd"/>
            <w:r w:rsidRPr="00C50349">
              <w:rPr>
                <w:rFonts w:ascii="Times New Roman" w:eastAsia="Calibri" w:hAnsi="Times New Roman" w:cs="Times New Roman"/>
                <w:sz w:val="20"/>
                <w:szCs w:val="20"/>
              </w:rPr>
              <w:t xml:space="preserve">-на (автодорога по ул. </w:t>
            </w:r>
            <w:proofErr w:type="spellStart"/>
            <w:r w:rsidRPr="00C50349">
              <w:rPr>
                <w:rFonts w:ascii="Times New Roman" w:eastAsia="Calibri" w:hAnsi="Times New Roman" w:cs="Times New Roman"/>
                <w:sz w:val="20"/>
                <w:szCs w:val="20"/>
              </w:rPr>
              <w:t>Магдесяна</w:t>
            </w:r>
            <w:proofErr w:type="spellEnd"/>
            <w:r w:rsidRPr="00C50349">
              <w:rPr>
                <w:rFonts w:ascii="Times New Roman" w:eastAsia="Calibri" w:hAnsi="Times New Roman" w:cs="Times New Roman"/>
                <w:sz w:val="20"/>
                <w:szCs w:val="20"/>
              </w:rPr>
              <w:t>)</w:t>
            </w:r>
          </w:p>
          <w:p w14:paraId="091B40F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14:paraId="7598C0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4829,5</w:t>
            </w:r>
          </w:p>
        </w:tc>
        <w:tc>
          <w:tcPr>
            <w:tcW w:w="850" w:type="dxa"/>
          </w:tcPr>
          <w:p w14:paraId="003081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FEAB2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9C009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73B80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0CEC77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47C7DE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9B94B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3495792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6556C2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4C779F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24392D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0932E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6964905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520285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45CDC03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w:t>
            </w:r>
          </w:p>
        </w:tc>
        <w:tc>
          <w:tcPr>
            <w:tcW w:w="567" w:type="dxa"/>
            <w:tcBorders>
              <w:left w:val="single" w:sz="4" w:space="0" w:color="auto"/>
            </w:tcBorders>
          </w:tcPr>
          <w:p w14:paraId="0153DD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0962FB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0,743/</w:t>
            </w:r>
          </w:p>
          <w:p w14:paraId="354E10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4829,5</w:t>
            </w:r>
          </w:p>
        </w:tc>
        <w:tc>
          <w:tcPr>
            <w:tcW w:w="851" w:type="dxa"/>
            <w:tcBorders>
              <w:left w:val="single" w:sz="4" w:space="0" w:color="auto"/>
            </w:tcBorders>
          </w:tcPr>
          <w:p w14:paraId="0EDE0D6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1150</w:t>
            </w:r>
          </w:p>
        </w:tc>
      </w:tr>
      <w:tr w:rsidR="00C50349" w:rsidRPr="00C50349" w14:paraId="37754709" w14:textId="77777777" w:rsidTr="00A935A9">
        <w:trPr>
          <w:trHeight w:val="405"/>
        </w:trPr>
        <w:tc>
          <w:tcPr>
            <w:tcW w:w="426" w:type="dxa"/>
          </w:tcPr>
          <w:p w14:paraId="026312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w:t>
            </w:r>
          </w:p>
        </w:tc>
        <w:tc>
          <w:tcPr>
            <w:tcW w:w="1276" w:type="dxa"/>
          </w:tcPr>
          <w:p w14:paraId="2DCE1E9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Ул.Главная</w:t>
            </w:r>
            <w:proofErr w:type="spellEnd"/>
            <w:r w:rsidRPr="00C50349">
              <w:rPr>
                <w:rFonts w:ascii="Times New Roman" w:eastAsia="Calibri" w:hAnsi="Times New Roman" w:cs="Times New Roman"/>
                <w:sz w:val="20"/>
                <w:szCs w:val="20"/>
              </w:rPr>
              <w:t xml:space="preserve"> (автодорога </w:t>
            </w:r>
            <w:r w:rsidRPr="00C50349">
              <w:rPr>
                <w:rFonts w:ascii="Times New Roman" w:eastAsia="Calibri" w:hAnsi="Times New Roman" w:cs="Times New Roman"/>
                <w:sz w:val="20"/>
                <w:szCs w:val="20"/>
              </w:rPr>
              <w:lastRenderedPageBreak/>
              <w:t>по ул.</w:t>
            </w:r>
          </w:p>
          <w:p w14:paraId="5777CBD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Проектная)</w:t>
            </w:r>
          </w:p>
        </w:tc>
        <w:tc>
          <w:tcPr>
            <w:tcW w:w="992" w:type="dxa"/>
          </w:tcPr>
          <w:p w14:paraId="29D2D6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lastRenderedPageBreak/>
              <w:t>2683</w:t>
            </w:r>
          </w:p>
        </w:tc>
        <w:tc>
          <w:tcPr>
            <w:tcW w:w="850" w:type="dxa"/>
          </w:tcPr>
          <w:p w14:paraId="1874762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6E6A8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9DF6A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AF528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1A31E3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06DE4B3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8F883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0D8BAE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658648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B9BB6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4FB716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DD651B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620A5E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42DF1AB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040FDE3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w:t>
            </w:r>
          </w:p>
          <w:p w14:paraId="6FCC4BE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B89B7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D52E7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0,415/ </w:t>
            </w:r>
          </w:p>
          <w:p w14:paraId="30788C3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2683</w:t>
            </w:r>
          </w:p>
        </w:tc>
        <w:tc>
          <w:tcPr>
            <w:tcW w:w="851" w:type="dxa"/>
            <w:tcBorders>
              <w:left w:val="single" w:sz="4" w:space="0" w:color="auto"/>
            </w:tcBorders>
          </w:tcPr>
          <w:p w14:paraId="1BA8D8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550</w:t>
            </w:r>
          </w:p>
        </w:tc>
      </w:tr>
      <w:tr w:rsidR="00C50349" w:rsidRPr="00C50349" w14:paraId="056641D4" w14:textId="77777777" w:rsidTr="00A935A9">
        <w:tc>
          <w:tcPr>
            <w:tcW w:w="426" w:type="dxa"/>
          </w:tcPr>
          <w:p w14:paraId="2932F5B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w:t>
            </w:r>
          </w:p>
        </w:tc>
        <w:tc>
          <w:tcPr>
            <w:tcW w:w="1276" w:type="dxa"/>
          </w:tcPr>
          <w:p w14:paraId="2309585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Ул.Парковая</w:t>
            </w:r>
            <w:proofErr w:type="spellEnd"/>
            <w:r w:rsidRPr="00C50349">
              <w:rPr>
                <w:rFonts w:ascii="Times New Roman" w:eastAsia="Calibri" w:hAnsi="Times New Roman" w:cs="Times New Roman"/>
                <w:sz w:val="20"/>
                <w:szCs w:val="20"/>
              </w:rPr>
              <w:t xml:space="preserve"> (автодорога по ул. </w:t>
            </w:r>
            <w:proofErr w:type="spellStart"/>
            <w:r w:rsidRPr="00C50349">
              <w:rPr>
                <w:rFonts w:ascii="Times New Roman" w:eastAsia="Calibri" w:hAnsi="Times New Roman" w:cs="Times New Roman"/>
                <w:sz w:val="20"/>
                <w:szCs w:val="20"/>
              </w:rPr>
              <w:t>Р.Каменева</w:t>
            </w:r>
            <w:proofErr w:type="spellEnd"/>
            <w:r w:rsidRPr="00C50349">
              <w:rPr>
                <w:rFonts w:ascii="Times New Roman" w:eastAsia="Calibri" w:hAnsi="Times New Roman" w:cs="Times New Roman"/>
                <w:sz w:val="20"/>
                <w:szCs w:val="20"/>
              </w:rPr>
              <w:t>)</w:t>
            </w:r>
          </w:p>
        </w:tc>
        <w:tc>
          <w:tcPr>
            <w:tcW w:w="992" w:type="dxa"/>
          </w:tcPr>
          <w:p w14:paraId="388E69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2846,5</w:t>
            </w:r>
          </w:p>
        </w:tc>
        <w:tc>
          <w:tcPr>
            <w:tcW w:w="850" w:type="dxa"/>
          </w:tcPr>
          <w:p w14:paraId="4A62FB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254CE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A787F6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BBC87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2AAE02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709BAA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EEF93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7EB27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43620D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23B0C7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4FCF47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5DE6C2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78C73CB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0E7118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23C45A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3EE144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6300C1B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0,524/</w:t>
            </w:r>
          </w:p>
          <w:p w14:paraId="2F148E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2846,5</w:t>
            </w:r>
          </w:p>
        </w:tc>
        <w:tc>
          <w:tcPr>
            <w:tcW w:w="851" w:type="dxa"/>
            <w:tcBorders>
              <w:left w:val="single" w:sz="4" w:space="0" w:color="auto"/>
            </w:tcBorders>
          </w:tcPr>
          <w:p w14:paraId="429C68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450</w:t>
            </w:r>
          </w:p>
        </w:tc>
      </w:tr>
      <w:tr w:rsidR="00C50349" w:rsidRPr="00C50349" w14:paraId="741CC4FF" w14:textId="77777777" w:rsidTr="00A935A9">
        <w:trPr>
          <w:trHeight w:val="2407"/>
        </w:trPr>
        <w:tc>
          <w:tcPr>
            <w:tcW w:w="426" w:type="dxa"/>
          </w:tcPr>
          <w:p w14:paraId="3EF81F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24</w:t>
            </w:r>
          </w:p>
        </w:tc>
        <w:tc>
          <w:tcPr>
            <w:tcW w:w="1276" w:type="dxa"/>
          </w:tcPr>
          <w:p w14:paraId="4FEFC257"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Ул.Беседина</w:t>
            </w:r>
            <w:proofErr w:type="spellEnd"/>
          </w:p>
          <w:p w14:paraId="3BFF5B7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(Дорожная сеть </w:t>
            </w:r>
            <w:proofErr w:type="spellStart"/>
            <w:proofErr w:type="gramStart"/>
            <w:r w:rsidRPr="00C50349">
              <w:rPr>
                <w:rFonts w:ascii="Times New Roman" w:eastAsia="Calibri" w:hAnsi="Times New Roman" w:cs="Times New Roman"/>
                <w:sz w:val="20"/>
                <w:szCs w:val="20"/>
              </w:rPr>
              <w:t>ул.Беседина,включаю</w:t>
            </w:r>
            <w:proofErr w:type="spellEnd"/>
            <w:proofErr w:type="gramEnd"/>
            <w:r w:rsidRPr="00C50349">
              <w:rPr>
                <w:rFonts w:ascii="Times New Roman" w:eastAsia="Calibri" w:hAnsi="Times New Roman" w:cs="Times New Roman"/>
                <w:sz w:val="20"/>
                <w:szCs w:val="20"/>
              </w:rPr>
              <w:t>-</w:t>
            </w:r>
          </w:p>
          <w:p w14:paraId="4E65F37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щая</w:t>
            </w:r>
            <w:proofErr w:type="spellEnd"/>
            <w:r w:rsidRPr="00C50349">
              <w:rPr>
                <w:rFonts w:ascii="Times New Roman" w:eastAsia="Calibri" w:hAnsi="Times New Roman" w:cs="Times New Roman"/>
                <w:sz w:val="20"/>
                <w:szCs w:val="20"/>
              </w:rPr>
              <w:t xml:space="preserve"> в </w:t>
            </w:r>
            <w:proofErr w:type="spellStart"/>
            <w:proofErr w:type="gramStart"/>
            <w:r w:rsidRPr="00C50349">
              <w:rPr>
                <w:rFonts w:ascii="Times New Roman" w:eastAsia="Calibri" w:hAnsi="Times New Roman" w:cs="Times New Roman"/>
                <w:sz w:val="20"/>
                <w:szCs w:val="20"/>
              </w:rPr>
              <w:t>себя:автодо</w:t>
            </w:r>
            <w:proofErr w:type="spellEnd"/>
            <w:proofErr w:type="gramEnd"/>
            <w:r w:rsidRPr="00C50349">
              <w:rPr>
                <w:rFonts w:ascii="Times New Roman" w:eastAsia="Calibri" w:hAnsi="Times New Roman" w:cs="Times New Roman"/>
                <w:sz w:val="20"/>
                <w:szCs w:val="20"/>
              </w:rPr>
              <w:t>-</w:t>
            </w:r>
          </w:p>
          <w:p w14:paraId="3839543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рогу по </w:t>
            </w:r>
            <w:proofErr w:type="spellStart"/>
            <w:proofErr w:type="gramStart"/>
            <w:r w:rsidRPr="00C50349">
              <w:rPr>
                <w:rFonts w:ascii="Times New Roman" w:eastAsia="Calibri" w:hAnsi="Times New Roman" w:cs="Times New Roman"/>
                <w:sz w:val="20"/>
                <w:szCs w:val="20"/>
              </w:rPr>
              <w:t>ул.Беседина,внутриквар</w:t>
            </w:r>
            <w:proofErr w:type="spellEnd"/>
            <w:proofErr w:type="gramEnd"/>
            <w:r w:rsidRPr="00C50349">
              <w:rPr>
                <w:rFonts w:ascii="Times New Roman" w:eastAsia="Calibri" w:hAnsi="Times New Roman" w:cs="Times New Roman"/>
                <w:sz w:val="20"/>
                <w:szCs w:val="20"/>
              </w:rPr>
              <w:t>-</w:t>
            </w:r>
          </w:p>
          <w:p w14:paraId="0A60F98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тальный</w:t>
            </w:r>
            <w:proofErr w:type="spellEnd"/>
            <w:r w:rsidRPr="00C50349">
              <w:rPr>
                <w:rFonts w:ascii="Times New Roman" w:eastAsia="Calibri" w:hAnsi="Times New Roman" w:cs="Times New Roman"/>
                <w:sz w:val="20"/>
                <w:szCs w:val="20"/>
              </w:rPr>
              <w:t xml:space="preserve"> проезд от </w:t>
            </w:r>
            <w:proofErr w:type="spellStart"/>
            <w:r w:rsidRPr="00C50349">
              <w:rPr>
                <w:rFonts w:ascii="Times New Roman" w:eastAsia="Calibri" w:hAnsi="Times New Roman" w:cs="Times New Roman"/>
                <w:sz w:val="20"/>
                <w:szCs w:val="20"/>
              </w:rPr>
              <w:t>ул.Беседина</w:t>
            </w:r>
            <w:proofErr w:type="spellEnd"/>
            <w:r w:rsidRPr="00C50349">
              <w:rPr>
                <w:rFonts w:ascii="Times New Roman" w:eastAsia="Calibri" w:hAnsi="Times New Roman" w:cs="Times New Roman"/>
                <w:sz w:val="20"/>
                <w:szCs w:val="20"/>
              </w:rPr>
              <w:t xml:space="preserve"> к дому 16</w:t>
            </w:r>
          </w:p>
          <w:p w14:paraId="4552972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w:t>
            </w:r>
            <w:proofErr w:type="gramEnd"/>
            <w:r w:rsidRPr="00C50349">
              <w:rPr>
                <w:rFonts w:ascii="Times New Roman" w:eastAsia="Calibri" w:hAnsi="Times New Roman" w:cs="Times New Roman"/>
                <w:sz w:val="20"/>
                <w:szCs w:val="20"/>
              </w:rPr>
              <w:t>Коряв-</w:t>
            </w:r>
          </w:p>
          <w:p w14:paraId="0C7E63F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ко,</w:t>
            </w:r>
          </w:p>
          <w:p w14:paraId="67CE445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50349">
              <w:rPr>
                <w:rFonts w:ascii="Times New Roman" w:eastAsia="Calibri" w:hAnsi="Times New Roman" w:cs="Times New Roman"/>
                <w:sz w:val="20"/>
                <w:szCs w:val="20"/>
              </w:rPr>
              <w:t>внутриквартальный  проезд</w:t>
            </w:r>
            <w:proofErr w:type="gramEnd"/>
            <w:r w:rsidRPr="00C50349">
              <w:rPr>
                <w:rFonts w:ascii="Times New Roman" w:eastAsia="Calibri" w:hAnsi="Times New Roman" w:cs="Times New Roman"/>
                <w:sz w:val="20"/>
                <w:szCs w:val="20"/>
              </w:rPr>
              <w:t xml:space="preserve"> от </w:t>
            </w:r>
            <w:proofErr w:type="spellStart"/>
            <w:r w:rsidRPr="00C50349">
              <w:rPr>
                <w:rFonts w:ascii="Times New Roman" w:eastAsia="Calibri" w:hAnsi="Times New Roman" w:cs="Times New Roman"/>
                <w:sz w:val="20"/>
                <w:szCs w:val="20"/>
              </w:rPr>
              <w:t>ул.Беседина</w:t>
            </w:r>
            <w:proofErr w:type="spellEnd"/>
            <w:r w:rsidRPr="00C50349">
              <w:rPr>
                <w:rFonts w:ascii="Times New Roman" w:eastAsia="Calibri" w:hAnsi="Times New Roman" w:cs="Times New Roman"/>
                <w:sz w:val="20"/>
                <w:szCs w:val="20"/>
              </w:rPr>
              <w:t xml:space="preserve"> между д.18 и д.19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w:t>
            </w:r>
          </w:p>
          <w:p w14:paraId="6F2175C1"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Корявко</w:t>
            </w:r>
            <w:proofErr w:type="spellEnd"/>
            <w:r w:rsidRPr="00C50349">
              <w:rPr>
                <w:rFonts w:ascii="Times New Roman" w:eastAsia="Calibri" w:hAnsi="Times New Roman" w:cs="Times New Roman"/>
                <w:sz w:val="20"/>
                <w:szCs w:val="20"/>
              </w:rPr>
              <w:t>)</w:t>
            </w:r>
          </w:p>
        </w:tc>
        <w:tc>
          <w:tcPr>
            <w:tcW w:w="992" w:type="dxa"/>
          </w:tcPr>
          <w:p w14:paraId="71AF62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3807</w:t>
            </w:r>
          </w:p>
        </w:tc>
        <w:tc>
          <w:tcPr>
            <w:tcW w:w="850" w:type="dxa"/>
          </w:tcPr>
          <w:p w14:paraId="705DE1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C8FAA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E8832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A02EA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CFB0E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65959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CBB5F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B593D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99D56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41100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B5020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BF80C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5F7DE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11B2C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A9058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E9B55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82D29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0,638/</w:t>
            </w:r>
          </w:p>
          <w:p w14:paraId="77A117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3807</w:t>
            </w:r>
          </w:p>
        </w:tc>
        <w:tc>
          <w:tcPr>
            <w:tcW w:w="851" w:type="dxa"/>
            <w:tcBorders>
              <w:left w:val="single" w:sz="4" w:space="0" w:color="auto"/>
            </w:tcBorders>
          </w:tcPr>
          <w:p w14:paraId="7A10DD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834</w:t>
            </w:r>
          </w:p>
        </w:tc>
      </w:tr>
      <w:tr w:rsidR="00C50349" w:rsidRPr="00C50349" w14:paraId="5DF05866" w14:textId="77777777" w:rsidTr="00A935A9">
        <w:trPr>
          <w:trHeight w:val="251"/>
        </w:trPr>
        <w:tc>
          <w:tcPr>
            <w:tcW w:w="426" w:type="dxa"/>
          </w:tcPr>
          <w:p w14:paraId="0EBE56C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5</w:t>
            </w:r>
          </w:p>
        </w:tc>
        <w:tc>
          <w:tcPr>
            <w:tcW w:w="1276" w:type="dxa"/>
          </w:tcPr>
          <w:p w14:paraId="37132E8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Ул.Просве</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щения</w:t>
            </w:r>
            <w:proofErr w:type="spellEnd"/>
          </w:p>
        </w:tc>
        <w:tc>
          <w:tcPr>
            <w:tcW w:w="992" w:type="dxa"/>
          </w:tcPr>
          <w:p w14:paraId="75EC2FD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4453,3</w:t>
            </w:r>
          </w:p>
        </w:tc>
        <w:tc>
          <w:tcPr>
            <w:tcW w:w="850" w:type="dxa"/>
          </w:tcPr>
          <w:p w14:paraId="00F4BD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810E2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AD26E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5E0B6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8B71F3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43599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4A2F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41F487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F2BAB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94C6B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3BB7C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A9C47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87875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03D9B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68A4E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w:t>
            </w:r>
          </w:p>
        </w:tc>
        <w:tc>
          <w:tcPr>
            <w:tcW w:w="567" w:type="dxa"/>
            <w:tcBorders>
              <w:left w:val="single" w:sz="4" w:space="0" w:color="auto"/>
            </w:tcBorders>
          </w:tcPr>
          <w:p w14:paraId="62E631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3F665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0,707/ </w:t>
            </w:r>
          </w:p>
          <w:p w14:paraId="0EA560E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4453,3</w:t>
            </w:r>
          </w:p>
        </w:tc>
        <w:tc>
          <w:tcPr>
            <w:tcW w:w="851" w:type="dxa"/>
            <w:tcBorders>
              <w:left w:val="single" w:sz="4" w:space="0" w:color="auto"/>
            </w:tcBorders>
          </w:tcPr>
          <w:p w14:paraId="798427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200</w:t>
            </w:r>
          </w:p>
        </w:tc>
      </w:tr>
      <w:tr w:rsidR="00C50349" w:rsidRPr="00C50349" w14:paraId="6C65013F" w14:textId="77777777" w:rsidTr="00A935A9">
        <w:trPr>
          <w:trHeight w:val="752"/>
        </w:trPr>
        <w:tc>
          <w:tcPr>
            <w:tcW w:w="426" w:type="dxa"/>
          </w:tcPr>
          <w:p w14:paraId="687C1A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6</w:t>
            </w:r>
          </w:p>
        </w:tc>
        <w:tc>
          <w:tcPr>
            <w:tcW w:w="1276" w:type="dxa"/>
          </w:tcPr>
          <w:p w14:paraId="7C2094D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Ул.Воинов-Интернацио</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налистов</w:t>
            </w:r>
            <w:proofErr w:type="spellEnd"/>
          </w:p>
        </w:tc>
        <w:tc>
          <w:tcPr>
            <w:tcW w:w="992" w:type="dxa"/>
          </w:tcPr>
          <w:p w14:paraId="08FBBB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15056,6</w:t>
            </w:r>
          </w:p>
        </w:tc>
        <w:tc>
          <w:tcPr>
            <w:tcW w:w="850" w:type="dxa"/>
          </w:tcPr>
          <w:p w14:paraId="3C5BAA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39B468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ED70E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E1108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E8BE4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7CC29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5B2E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B195E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7524B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B1D8A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75634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13A24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3EA35E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C63FF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43AB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w:t>
            </w:r>
          </w:p>
        </w:tc>
        <w:tc>
          <w:tcPr>
            <w:tcW w:w="567" w:type="dxa"/>
            <w:tcBorders>
              <w:left w:val="single" w:sz="4" w:space="0" w:color="auto"/>
            </w:tcBorders>
          </w:tcPr>
          <w:p w14:paraId="160E1CF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679A0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2,259/ 15056,6</w:t>
            </w:r>
          </w:p>
        </w:tc>
        <w:tc>
          <w:tcPr>
            <w:tcW w:w="851" w:type="dxa"/>
            <w:tcBorders>
              <w:left w:val="single" w:sz="4" w:space="0" w:color="auto"/>
            </w:tcBorders>
          </w:tcPr>
          <w:p w14:paraId="731E4C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1400</w:t>
            </w:r>
          </w:p>
        </w:tc>
      </w:tr>
      <w:tr w:rsidR="00C50349" w:rsidRPr="00C50349" w14:paraId="1E726AA1" w14:textId="77777777" w:rsidTr="00A935A9">
        <w:tc>
          <w:tcPr>
            <w:tcW w:w="426" w:type="dxa"/>
          </w:tcPr>
          <w:p w14:paraId="79EDD02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7</w:t>
            </w:r>
          </w:p>
        </w:tc>
        <w:tc>
          <w:tcPr>
            <w:tcW w:w="1276" w:type="dxa"/>
          </w:tcPr>
          <w:p w14:paraId="3358967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Ул.Батова</w:t>
            </w:r>
            <w:proofErr w:type="spellEnd"/>
            <w:r w:rsidRPr="00C50349">
              <w:rPr>
                <w:rFonts w:ascii="Times New Roman" w:eastAsia="Calibri" w:hAnsi="Times New Roman" w:cs="Times New Roman"/>
                <w:sz w:val="20"/>
                <w:szCs w:val="20"/>
              </w:rPr>
              <w:t xml:space="preserve"> (дорога, проезжая часть </w:t>
            </w:r>
            <w:proofErr w:type="spellStart"/>
            <w:r w:rsidRPr="00C50349">
              <w:rPr>
                <w:rFonts w:ascii="Times New Roman" w:eastAsia="Calibri" w:hAnsi="Times New Roman" w:cs="Times New Roman"/>
                <w:sz w:val="20"/>
                <w:szCs w:val="20"/>
              </w:rPr>
              <w:t>ул.Батова</w:t>
            </w:r>
            <w:proofErr w:type="spellEnd"/>
            <w:r w:rsidRPr="00C50349">
              <w:rPr>
                <w:rFonts w:ascii="Times New Roman" w:eastAsia="Calibri" w:hAnsi="Times New Roman" w:cs="Times New Roman"/>
                <w:sz w:val="20"/>
                <w:szCs w:val="20"/>
              </w:rPr>
              <w:t>)</w:t>
            </w:r>
          </w:p>
        </w:tc>
        <w:tc>
          <w:tcPr>
            <w:tcW w:w="992" w:type="dxa"/>
          </w:tcPr>
          <w:p w14:paraId="6891CC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8833,7</w:t>
            </w:r>
          </w:p>
        </w:tc>
        <w:tc>
          <w:tcPr>
            <w:tcW w:w="850" w:type="dxa"/>
          </w:tcPr>
          <w:p w14:paraId="3C6B49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EF18E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19B1D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6BDF7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0BD1B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1C958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4534DC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ADAC95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66BF6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6D61D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F2D22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19350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B7840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F5E43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E5207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BFF81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42277E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1,387/</w:t>
            </w:r>
          </w:p>
          <w:p w14:paraId="495E8C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8833,7</w:t>
            </w:r>
          </w:p>
        </w:tc>
        <w:tc>
          <w:tcPr>
            <w:tcW w:w="851" w:type="dxa"/>
            <w:tcBorders>
              <w:left w:val="single" w:sz="4" w:space="0" w:color="auto"/>
            </w:tcBorders>
          </w:tcPr>
          <w:p w14:paraId="4B4B2F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9EDD8AF" w14:textId="77777777" w:rsidTr="00A935A9">
        <w:tc>
          <w:tcPr>
            <w:tcW w:w="426" w:type="dxa"/>
          </w:tcPr>
          <w:p w14:paraId="267172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8</w:t>
            </w:r>
          </w:p>
        </w:tc>
        <w:tc>
          <w:tcPr>
            <w:tcW w:w="1276" w:type="dxa"/>
          </w:tcPr>
          <w:p w14:paraId="6945C4F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Тавричес</w:t>
            </w:r>
            <w:proofErr w:type="spellEnd"/>
            <w:r w:rsidRPr="00C50349">
              <w:rPr>
                <w:rFonts w:ascii="Times New Roman" w:eastAsia="Calibri" w:hAnsi="Times New Roman" w:cs="Times New Roman"/>
                <w:sz w:val="20"/>
                <w:szCs w:val="20"/>
              </w:rPr>
              <w:t>-кая</w:t>
            </w:r>
            <w:proofErr w:type="gramEnd"/>
            <w:r w:rsidRPr="00C50349">
              <w:rPr>
                <w:rFonts w:ascii="Times New Roman" w:eastAsia="Calibri" w:hAnsi="Times New Roman" w:cs="Times New Roman"/>
                <w:sz w:val="20"/>
                <w:szCs w:val="20"/>
              </w:rPr>
              <w:t xml:space="preserve"> (дорога, проезжая часть </w:t>
            </w:r>
            <w:proofErr w:type="spellStart"/>
            <w:r w:rsidRPr="00C50349">
              <w:rPr>
                <w:rFonts w:ascii="Times New Roman" w:eastAsia="Calibri" w:hAnsi="Times New Roman" w:cs="Times New Roman"/>
                <w:sz w:val="20"/>
                <w:szCs w:val="20"/>
              </w:rPr>
              <w:t>ул.Тавричес</w:t>
            </w:r>
            <w:proofErr w:type="spellEnd"/>
            <w:r w:rsidRPr="00C50349">
              <w:rPr>
                <w:rFonts w:ascii="Times New Roman" w:eastAsia="Calibri" w:hAnsi="Times New Roman" w:cs="Times New Roman"/>
                <w:sz w:val="20"/>
                <w:szCs w:val="20"/>
              </w:rPr>
              <w:t>-</w:t>
            </w:r>
          </w:p>
          <w:p w14:paraId="34A3690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кая)</w:t>
            </w:r>
          </w:p>
        </w:tc>
        <w:tc>
          <w:tcPr>
            <w:tcW w:w="992" w:type="dxa"/>
          </w:tcPr>
          <w:p w14:paraId="7C018E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10975,6</w:t>
            </w:r>
          </w:p>
        </w:tc>
        <w:tc>
          <w:tcPr>
            <w:tcW w:w="850" w:type="dxa"/>
          </w:tcPr>
          <w:p w14:paraId="62D33D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CE3C5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909B8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4EDE6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5A473B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0F8EB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86BD5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BDC90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799E6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63D92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32188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8841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E48D9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BCA24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4F2D67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31B69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DB3E9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1,694/ 10975,6</w:t>
            </w:r>
          </w:p>
        </w:tc>
        <w:tc>
          <w:tcPr>
            <w:tcW w:w="851" w:type="dxa"/>
            <w:tcBorders>
              <w:left w:val="single" w:sz="4" w:space="0" w:color="auto"/>
            </w:tcBorders>
          </w:tcPr>
          <w:p w14:paraId="3A0341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21B3A57" w14:textId="77777777" w:rsidTr="00A935A9">
        <w:tc>
          <w:tcPr>
            <w:tcW w:w="426" w:type="dxa"/>
          </w:tcPr>
          <w:p w14:paraId="249E68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2</w:t>
            </w:r>
            <w:r w:rsidRPr="00C50349">
              <w:rPr>
                <w:rFonts w:ascii="Times New Roman" w:eastAsia="Calibri" w:hAnsi="Times New Roman" w:cs="Times New Roman"/>
                <w:sz w:val="20"/>
                <w:szCs w:val="20"/>
              </w:rPr>
              <w:t>9</w:t>
            </w:r>
          </w:p>
        </w:tc>
        <w:tc>
          <w:tcPr>
            <w:tcW w:w="1276" w:type="dxa"/>
          </w:tcPr>
          <w:p w14:paraId="6C216F2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Ул.Калоева</w:t>
            </w:r>
            <w:proofErr w:type="spellEnd"/>
            <w:r w:rsidRPr="00C50349">
              <w:rPr>
                <w:rFonts w:ascii="Times New Roman" w:eastAsia="Calibri" w:hAnsi="Times New Roman" w:cs="Times New Roman"/>
                <w:sz w:val="20"/>
                <w:szCs w:val="20"/>
              </w:rPr>
              <w:t xml:space="preserve"> </w:t>
            </w:r>
            <w:r w:rsidRPr="00C50349">
              <w:rPr>
                <w:rFonts w:ascii="Times New Roman" w:eastAsia="Calibri" w:hAnsi="Times New Roman" w:cs="Times New Roman"/>
                <w:sz w:val="20"/>
                <w:szCs w:val="20"/>
              </w:rPr>
              <w:lastRenderedPageBreak/>
              <w:t xml:space="preserve">(дорога, проезжая часть </w:t>
            </w:r>
            <w:proofErr w:type="spellStart"/>
            <w:r w:rsidRPr="00C50349">
              <w:rPr>
                <w:rFonts w:ascii="Times New Roman" w:eastAsia="Calibri" w:hAnsi="Times New Roman" w:cs="Times New Roman"/>
                <w:sz w:val="20"/>
                <w:szCs w:val="20"/>
              </w:rPr>
              <w:t>ул.Калоева</w:t>
            </w:r>
            <w:proofErr w:type="spellEnd"/>
            <w:r w:rsidRPr="00C50349">
              <w:rPr>
                <w:rFonts w:ascii="Times New Roman" w:eastAsia="Calibri" w:hAnsi="Times New Roman" w:cs="Times New Roman"/>
                <w:sz w:val="20"/>
                <w:szCs w:val="20"/>
              </w:rPr>
              <w:t>)</w:t>
            </w:r>
          </w:p>
        </w:tc>
        <w:tc>
          <w:tcPr>
            <w:tcW w:w="992" w:type="dxa"/>
          </w:tcPr>
          <w:p w14:paraId="59B357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lastRenderedPageBreak/>
              <w:t>3272</w:t>
            </w:r>
          </w:p>
        </w:tc>
        <w:tc>
          <w:tcPr>
            <w:tcW w:w="850" w:type="dxa"/>
          </w:tcPr>
          <w:p w14:paraId="503D66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E984A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37E03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456CE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12EBE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941A2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60F7A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AEE71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880BA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D7640E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CA4D0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9D934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CC8BA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BA124E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01153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3AE44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F96CCD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0,818/ </w:t>
            </w:r>
          </w:p>
          <w:p w14:paraId="673DAD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lastRenderedPageBreak/>
              <w:t>3272</w:t>
            </w:r>
          </w:p>
        </w:tc>
        <w:tc>
          <w:tcPr>
            <w:tcW w:w="851" w:type="dxa"/>
            <w:tcBorders>
              <w:left w:val="single" w:sz="4" w:space="0" w:color="auto"/>
            </w:tcBorders>
          </w:tcPr>
          <w:p w14:paraId="442673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A69FC33" w14:textId="77777777" w:rsidTr="00A935A9">
        <w:tc>
          <w:tcPr>
            <w:tcW w:w="426" w:type="dxa"/>
          </w:tcPr>
          <w:p w14:paraId="3999D9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30</w:t>
            </w:r>
          </w:p>
        </w:tc>
        <w:tc>
          <w:tcPr>
            <w:tcW w:w="1276" w:type="dxa"/>
          </w:tcPr>
          <w:p w14:paraId="5E36D874"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Бережно-го</w:t>
            </w:r>
            <w:proofErr w:type="spellEnd"/>
            <w:proofErr w:type="gramEnd"/>
            <w:r w:rsidRPr="00C50349">
              <w:rPr>
                <w:rFonts w:ascii="Times New Roman" w:eastAsia="Calibri" w:hAnsi="Times New Roman" w:cs="Times New Roman"/>
                <w:sz w:val="20"/>
                <w:szCs w:val="20"/>
              </w:rPr>
              <w:t xml:space="preserve"> (дорога, проезжая часть ул.</w:t>
            </w:r>
          </w:p>
          <w:p w14:paraId="791ABA4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50349">
              <w:rPr>
                <w:rFonts w:ascii="Times New Roman" w:eastAsia="Calibri" w:hAnsi="Times New Roman" w:cs="Times New Roman"/>
                <w:sz w:val="20"/>
                <w:szCs w:val="20"/>
              </w:rPr>
              <w:t>.Бережного</w:t>
            </w:r>
            <w:proofErr w:type="gramEnd"/>
            <w:r w:rsidRPr="00C50349">
              <w:rPr>
                <w:rFonts w:ascii="Times New Roman" w:eastAsia="Calibri" w:hAnsi="Times New Roman" w:cs="Times New Roman"/>
                <w:sz w:val="20"/>
                <w:szCs w:val="20"/>
              </w:rPr>
              <w:t>)</w:t>
            </w:r>
          </w:p>
        </w:tc>
        <w:tc>
          <w:tcPr>
            <w:tcW w:w="992" w:type="dxa"/>
          </w:tcPr>
          <w:p w14:paraId="1168EA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4389,6</w:t>
            </w:r>
          </w:p>
        </w:tc>
        <w:tc>
          <w:tcPr>
            <w:tcW w:w="850" w:type="dxa"/>
          </w:tcPr>
          <w:p w14:paraId="010BEA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13FE8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BEBA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F0188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8DA13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131F2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43593A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6D677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E275A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6CAE6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10772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5D16C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E3898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C31660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E2524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1E858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9AAA8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0,744/ </w:t>
            </w:r>
          </w:p>
          <w:p w14:paraId="2311A7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4389,6</w:t>
            </w:r>
          </w:p>
        </w:tc>
        <w:tc>
          <w:tcPr>
            <w:tcW w:w="851" w:type="dxa"/>
            <w:tcBorders>
              <w:left w:val="single" w:sz="4" w:space="0" w:color="auto"/>
            </w:tcBorders>
          </w:tcPr>
          <w:p w14:paraId="7757B2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698347C" w14:textId="77777777" w:rsidTr="00A935A9">
        <w:tc>
          <w:tcPr>
            <w:tcW w:w="426" w:type="dxa"/>
          </w:tcPr>
          <w:p w14:paraId="4EFD32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31</w:t>
            </w:r>
          </w:p>
        </w:tc>
        <w:tc>
          <w:tcPr>
            <w:tcW w:w="1276" w:type="dxa"/>
          </w:tcPr>
          <w:p w14:paraId="627CC518"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Ул.Гагарина</w:t>
            </w:r>
            <w:proofErr w:type="spellEnd"/>
            <w:r w:rsidRPr="00C50349">
              <w:rPr>
                <w:rFonts w:ascii="Times New Roman" w:eastAsia="Calibri" w:hAnsi="Times New Roman" w:cs="Times New Roman"/>
                <w:sz w:val="20"/>
                <w:szCs w:val="20"/>
              </w:rPr>
              <w:t xml:space="preserve"> (дорога, проезжая часть ул.</w:t>
            </w:r>
          </w:p>
          <w:p w14:paraId="67A20461"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50349">
              <w:rPr>
                <w:rFonts w:ascii="Times New Roman" w:eastAsia="Calibri" w:hAnsi="Times New Roman" w:cs="Times New Roman"/>
                <w:sz w:val="20"/>
                <w:szCs w:val="20"/>
              </w:rPr>
              <w:t>.Бережного</w:t>
            </w:r>
            <w:proofErr w:type="gramEnd"/>
            <w:r w:rsidRPr="00C50349">
              <w:rPr>
                <w:rFonts w:ascii="Times New Roman" w:eastAsia="Calibri" w:hAnsi="Times New Roman" w:cs="Times New Roman"/>
                <w:sz w:val="20"/>
                <w:szCs w:val="20"/>
              </w:rPr>
              <w:t>)</w:t>
            </w:r>
          </w:p>
        </w:tc>
        <w:tc>
          <w:tcPr>
            <w:tcW w:w="992" w:type="dxa"/>
          </w:tcPr>
          <w:p w14:paraId="4D8EF5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2236</w:t>
            </w:r>
          </w:p>
        </w:tc>
        <w:tc>
          <w:tcPr>
            <w:tcW w:w="850" w:type="dxa"/>
          </w:tcPr>
          <w:p w14:paraId="006177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64377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55100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F8D32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6E0BA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64F72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0E0B0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6CF49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94C3E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D0033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BD5A8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AE0B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5F7F3D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4514F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E5FD7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DEB205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045B9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0,559/ </w:t>
            </w:r>
          </w:p>
          <w:p w14:paraId="2DF2C6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2236</w:t>
            </w:r>
          </w:p>
        </w:tc>
        <w:tc>
          <w:tcPr>
            <w:tcW w:w="851" w:type="dxa"/>
            <w:tcBorders>
              <w:left w:val="single" w:sz="4" w:space="0" w:color="auto"/>
            </w:tcBorders>
          </w:tcPr>
          <w:p w14:paraId="55B7C8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310240A" w14:textId="77777777" w:rsidTr="00A935A9">
        <w:tc>
          <w:tcPr>
            <w:tcW w:w="426" w:type="dxa"/>
          </w:tcPr>
          <w:p w14:paraId="18223F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32</w:t>
            </w:r>
          </w:p>
        </w:tc>
        <w:tc>
          <w:tcPr>
            <w:tcW w:w="1276" w:type="dxa"/>
          </w:tcPr>
          <w:p w14:paraId="74F5A11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Октябрь-ская</w:t>
            </w:r>
            <w:proofErr w:type="spellEnd"/>
            <w:proofErr w:type="gramEnd"/>
            <w:r w:rsidRPr="00C50349">
              <w:rPr>
                <w:rFonts w:ascii="Times New Roman" w:eastAsia="Calibri" w:hAnsi="Times New Roman" w:cs="Times New Roman"/>
                <w:sz w:val="20"/>
                <w:szCs w:val="20"/>
              </w:rPr>
              <w:t xml:space="preserve"> (дорога, проезжая часть ул.</w:t>
            </w:r>
          </w:p>
          <w:p w14:paraId="0E32BDF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Октябрьская)</w:t>
            </w:r>
          </w:p>
        </w:tc>
        <w:tc>
          <w:tcPr>
            <w:tcW w:w="992" w:type="dxa"/>
          </w:tcPr>
          <w:p w14:paraId="4BAF4E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11717,3</w:t>
            </w:r>
          </w:p>
        </w:tc>
        <w:tc>
          <w:tcPr>
            <w:tcW w:w="850" w:type="dxa"/>
          </w:tcPr>
          <w:p w14:paraId="1F6287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1FB93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61C9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17976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BBF0C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B51689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267F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8FEBEF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FF0CC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3E7914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5BD71F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FC9DF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E8C67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B7DE1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74C32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13033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14744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2,163/ 11717,3</w:t>
            </w:r>
          </w:p>
        </w:tc>
        <w:tc>
          <w:tcPr>
            <w:tcW w:w="851" w:type="dxa"/>
            <w:tcBorders>
              <w:left w:val="single" w:sz="4" w:space="0" w:color="auto"/>
            </w:tcBorders>
          </w:tcPr>
          <w:p w14:paraId="462E23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52FCE047" w14:textId="77777777" w:rsidTr="00A935A9">
        <w:tc>
          <w:tcPr>
            <w:tcW w:w="426" w:type="dxa"/>
          </w:tcPr>
          <w:p w14:paraId="4D4391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3</w:t>
            </w:r>
          </w:p>
        </w:tc>
        <w:tc>
          <w:tcPr>
            <w:tcW w:w="1276" w:type="dxa"/>
          </w:tcPr>
          <w:p w14:paraId="343ACE1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Ул.Централь-ная</w:t>
            </w:r>
            <w:proofErr w:type="spellEnd"/>
            <w:r w:rsidRPr="00C50349">
              <w:rPr>
                <w:rFonts w:ascii="Times New Roman" w:eastAsia="Calibri" w:hAnsi="Times New Roman" w:cs="Times New Roman"/>
                <w:sz w:val="20"/>
                <w:szCs w:val="20"/>
              </w:rPr>
              <w:t xml:space="preserve"> (дорога, </w:t>
            </w:r>
            <w:proofErr w:type="spellStart"/>
            <w:r w:rsidRPr="00C50349">
              <w:rPr>
                <w:rFonts w:ascii="Times New Roman" w:eastAsia="Calibri" w:hAnsi="Times New Roman" w:cs="Times New Roman"/>
                <w:sz w:val="20"/>
                <w:szCs w:val="20"/>
              </w:rPr>
              <w:t>презжая</w:t>
            </w:r>
            <w:proofErr w:type="spellEnd"/>
            <w:r w:rsidRPr="00C50349">
              <w:rPr>
                <w:rFonts w:ascii="Times New Roman" w:eastAsia="Calibri" w:hAnsi="Times New Roman" w:cs="Times New Roman"/>
                <w:sz w:val="20"/>
                <w:szCs w:val="20"/>
              </w:rPr>
              <w:t xml:space="preserve"> </w:t>
            </w:r>
            <w:proofErr w:type="spellStart"/>
            <w:proofErr w:type="gramStart"/>
            <w:r w:rsidRPr="00C50349">
              <w:rPr>
                <w:rFonts w:ascii="Times New Roman" w:eastAsia="Calibri" w:hAnsi="Times New Roman" w:cs="Times New Roman"/>
                <w:sz w:val="20"/>
                <w:szCs w:val="20"/>
              </w:rPr>
              <w:t>часть,с.Суво</w:t>
            </w:r>
            <w:proofErr w:type="gramEnd"/>
            <w:r w:rsidRPr="00C50349">
              <w:rPr>
                <w:rFonts w:ascii="Times New Roman" w:eastAsia="Calibri" w:hAnsi="Times New Roman" w:cs="Times New Roman"/>
                <w:sz w:val="20"/>
                <w:szCs w:val="20"/>
              </w:rPr>
              <w:t>-рово</w:t>
            </w:r>
            <w:proofErr w:type="spellEnd"/>
            <w:r w:rsidRPr="00C50349">
              <w:rPr>
                <w:rFonts w:ascii="Times New Roman" w:eastAsia="Calibri" w:hAnsi="Times New Roman" w:cs="Times New Roman"/>
                <w:sz w:val="20"/>
                <w:szCs w:val="20"/>
              </w:rPr>
              <w:t>, ул.</w:t>
            </w:r>
          </w:p>
          <w:p w14:paraId="4F01E8D4"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Центральная)</w:t>
            </w:r>
          </w:p>
        </w:tc>
        <w:tc>
          <w:tcPr>
            <w:tcW w:w="992" w:type="dxa"/>
          </w:tcPr>
          <w:p w14:paraId="174DF2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5179</w:t>
            </w:r>
          </w:p>
        </w:tc>
        <w:tc>
          <w:tcPr>
            <w:tcW w:w="850" w:type="dxa"/>
          </w:tcPr>
          <w:p w14:paraId="246FDC4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26280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7D996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1782E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A9998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175F0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495CB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1BD62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96BFD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EE3A8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EBBC7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4E6D7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6E97C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6664A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D3C2B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86E34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6EAD48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0,866/</w:t>
            </w:r>
          </w:p>
          <w:p w14:paraId="29E77D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5179</w:t>
            </w:r>
          </w:p>
        </w:tc>
        <w:tc>
          <w:tcPr>
            <w:tcW w:w="851" w:type="dxa"/>
            <w:tcBorders>
              <w:left w:val="single" w:sz="4" w:space="0" w:color="auto"/>
            </w:tcBorders>
          </w:tcPr>
          <w:p w14:paraId="30D413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84B52C2" w14:textId="77777777" w:rsidTr="00A935A9">
        <w:tc>
          <w:tcPr>
            <w:tcW w:w="426" w:type="dxa"/>
          </w:tcPr>
          <w:p w14:paraId="4A34E8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4</w:t>
            </w:r>
          </w:p>
        </w:tc>
        <w:tc>
          <w:tcPr>
            <w:tcW w:w="1276" w:type="dxa"/>
          </w:tcPr>
          <w:p w14:paraId="6ABF8F28"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Ул.Пролетар</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ская</w:t>
            </w:r>
            <w:proofErr w:type="spellEnd"/>
          </w:p>
        </w:tc>
        <w:tc>
          <w:tcPr>
            <w:tcW w:w="992" w:type="dxa"/>
          </w:tcPr>
          <w:p w14:paraId="51E3E7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1438,4</w:t>
            </w:r>
          </w:p>
        </w:tc>
        <w:tc>
          <w:tcPr>
            <w:tcW w:w="850" w:type="dxa"/>
          </w:tcPr>
          <w:p w14:paraId="2F369C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20E4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1E538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1BCE2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65D44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3244E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2E828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F5E572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1425C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9EFB3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BB73C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F9F6F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27E78A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8E76C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140B9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B12CA3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AE4A6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0,708/ </w:t>
            </w:r>
          </w:p>
          <w:p w14:paraId="00C51E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1438,4</w:t>
            </w:r>
          </w:p>
        </w:tc>
        <w:tc>
          <w:tcPr>
            <w:tcW w:w="851" w:type="dxa"/>
            <w:tcBorders>
              <w:left w:val="single" w:sz="4" w:space="0" w:color="auto"/>
            </w:tcBorders>
          </w:tcPr>
          <w:p w14:paraId="251DEE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7488741" w14:textId="77777777" w:rsidTr="00A935A9">
        <w:trPr>
          <w:trHeight w:val="418"/>
        </w:trPr>
        <w:tc>
          <w:tcPr>
            <w:tcW w:w="426" w:type="dxa"/>
          </w:tcPr>
          <w:p w14:paraId="4CB296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5</w:t>
            </w:r>
          </w:p>
        </w:tc>
        <w:tc>
          <w:tcPr>
            <w:tcW w:w="1276" w:type="dxa"/>
          </w:tcPr>
          <w:p w14:paraId="7A51C96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Ул.Фести</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вальная</w:t>
            </w:r>
            <w:proofErr w:type="spellEnd"/>
          </w:p>
        </w:tc>
        <w:tc>
          <w:tcPr>
            <w:tcW w:w="992" w:type="dxa"/>
          </w:tcPr>
          <w:p w14:paraId="2EA8C5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7059,1</w:t>
            </w:r>
          </w:p>
        </w:tc>
        <w:tc>
          <w:tcPr>
            <w:tcW w:w="850" w:type="dxa"/>
          </w:tcPr>
          <w:p w14:paraId="1BA97E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05746B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F40DF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6BEB5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D4544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56A05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F55BA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E89B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4A17C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233EFE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D878A9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3DCD8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A58C3E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A60980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6B57BA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B5626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306BBB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1,091/ </w:t>
            </w:r>
          </w:p>
          <w:p w14:paraId="345B6F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7059,1</w:t>
            </w:r>
          </w:p>
        </w:tc>
        <w:tc>
          <w:tcPr>
            <w:tcW w:w="851" w:type="dxa"/>
            <w:tcBorders>
              <w:left w:val="single" w:sz="4" w:space="0" w:color="auto"/>
            </w:tcBorders>
          </w:tcPr>
          <w:p w14:paraId="32E2F1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287DDD3" w14:textId="77777777" w:rsidTr="00A935A9">
        <w:tc>
          <w:tcPr>
            <w:tcW w:w="426" w:type="dxa"/>
          </w:tcPr>
          <w:p w14:paraId="447998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6</w:t>
            </w:r>
          </w:p>
        </w:tc>
        <w:tc>
          <w:tcPr>
            <w:tcW w:w="1276" w:type="dxa"/>
          </w:tcPr>
          <w:p w14:paraId="07D8DF2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Ул.Скроцко</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го</w:t>
            </w:r>
            <w:proofErr w:type="spellEnd"/>
          </w:p>
        </w:tc>
        <w:tc>
          <w:tcPr>
            <w:tcW w:w="992" w:type="dxa"/>
          </w:tcPr>
          <w:p w14:paraId="25F550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589</w:t>
            </w:r>
          </w:p>
        </w:tc>
        <w:tc>
          <w:tcPr>
            <w:tcW w:w="850" w:type="dxa"/>
          </w:tcPr>
          <w:p w14:paraId="4F220C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84DDF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E9584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91990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4D7C9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54F86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6E67F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3BA71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2A499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FA58A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CBC5D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15BD2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AA8C6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7CBA3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A44B7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93DFD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A3FAC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0,706/</w:t>
            </w:r>
          </w:p>
          <w:p w14:paraId="07C66F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4589</w:t>
            </w:r>
          </w:p>
        </w:tc>
        <w:tc>
          <w:tcPr>
            <w:tcW w:w="851" w:type="dxa"/>
            <w:tcBorders>
              <w:left w:val="single" w:sz="4" w:space="0" w:color="auto"/>
            </w:tcBorders>
          </w:tcPr>
          <w:p w14:paraId="62A1C1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59C7CC7B" w14:textId="77777777" w:rsidTr="00A935A9">
        <w:tc>
          <w:tcPr>
            <w:tcW w:w="426" w:type="dxa"/>
          </w:tcPr>
          <w:p w14:paraId="6155E1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7</w:t>
            </w:r>
          </w:p>
        </w:tc>
        <w:tc>
          <w:tcPr>
            <w:tcW w:w="1276" w:type="dxa"/>
          </w:tcPr>
          <w:p w14:paraId="36BB192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Ул.Солнеч</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ная</w:t>
            </w:r>
            <w:proofErr w:type="spellEnd"/>
          </w:p>
        </w:tc>
        <w:tc>
          <w:tcPr>
            <w:tcW w:w="992" w:type="dxa"/>
          </w:tcPr>
          <w:p w14:paraId="42C167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3435,7</w:t>
            </w:r>
          </w:p>
        </w:tc>
        <w:tc>
          <w:tcPr>
            <w:tcW w:w="850" w:type="dxa"/>
          </w:tcPr>
          <w:p w14:paraId="10BAF3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F255A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71551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7F6D2A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2FBA9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BB00C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BEDB0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89FB3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1C8D4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08409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45A05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C9B121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41265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0D0D6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6BD36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3E988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128D3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0,651/ </w:t>
            </w:r>
          </w:p>
          <w:p w14:paraId="36590B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3435,7</w:t>
            </w:r>
          </w:p>
        </w:tc>
        <w:tc>
          <w:tcPr>
            <w:tcW w:w="851" w:type="dxa"/>
            <w:tcBorders>
              <w:left w:val="single" w:sz="4" w:space="0" w:color="auto"/>
            </w:tcBorders>
          </w:tcPr>
          <w:p w14:paraId="111E7DA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8E784B8" w14:textId="77777777" w:rsidTr="00A935A9">
        <w:trPr>
          <w:trHeight w:val="446"/>
        </w:trPr>
        <w:tc>
          <w:tcPr>
            <w:tcW w:w="426" w:type="dxa"/>
          </w:tcPr>
          <w:p w14:paraId="60FC6F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8</w:t>
            </w:r>
          </w:p>
        </w:tc>
        <w:tc>
          <w:tcPr>
            <w:tcW w:w="1276" w:type="dxa"/>
          </w:tcPr>
          <w:p w14:paraId="4F5B46D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lang w:val="en-US"/>
              </w:rPr>
              <w:t>Ул.Кантеми</w:t>
            </w:r>
            <w:proofErr w:type="spellEnd"/>
            <w:r w:rsidRPr="00C50349">
              <w:rPr>
                <w:rFonts w:ascii="Times New Roman" w:eastAsia="Calibri" w:hAnsi="Times New Roman" w:cs="Times New Roman"/>
                <w:sz w:val="20"/>
                <w:szCs w:val="20"/>
              </w:rPr>
              <w:t>-</w:t>
            </w:r>
          </w:p>
          <w:p w14:paraId="7BB8DD92"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ровская</w:t>
            </w:r>
            <w:proofErr w:type="spellEnd"/>
          </w:p>
        </w:tc>
        <w:tc>
          <w:tcPr>
            <w:tcW w:w="992" w:type="dxa"/>
          </w:tcPr>
          <w:p w14:paraId="7E1930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4400,5</w:t>
            </w:r>
          </w:p>
        </w:tc>
        <w:tc>
          <w:tcPr>
            <w:tcW w:w="850" w:type="dxa"/>
          </w:tcPr>
          <w:p w14:paraId="277352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E3FC3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F4A5A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27B7F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6E5BF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6F9B0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3E83AD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F26F0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3E80B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80A13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59299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40791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178B5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ED910C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8656B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5CB73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91638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0,721/ </w:t>
            </w:r>
          </w:p>
          <w:p w14:paraId="147E1A3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4400,5</w:t>
            </w:r>
          </w:p>
        </w:tc>
        <w:tc>
          <w:tcPr>
            <w:tcW w:w="851" w:type="dxa"/>
            <w:tcBorders>
              <w:left w:val="single" w:sz="4" w:space="0" w:color="auto"/>
            </w:tcBorders>
          </w:tcPr>
          <w:p w14:paraId="44C15B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5A3CF98" w14:textId="77777777" w:rsidTr="00A935A9">
        <w:tc>
          <w:tcPr>
            <w:tcW w:w="426" w:type="dxa"/>
          </w:tcPr>
          <w:p w14:paraId="74DB64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w:t>
            </w:r>
            <w:r w:rsidRPr="00C50349">
              <w:rPr>
                <w:rFonts w:ascii="Times New Roman" w:eastAsia="Calibri" w:hAnsi="Times New Roman" w:cs="Times New Roman"/>
                <w:sz w:val="20"/>
                <w:szCs w:val="20"/>
              </w:rPr>
              <w:t>9</w:t>
            </w:r>
          </w:p>
        </w:tc>
        <w:tc>
          <w:tcPr>
            <w:tcW w:w="1276" w:type="dxa"/>
          </w:tcPr>
          <w:p w14:paraId="1FAB84A7"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Ул.Литов</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ская</w:t>
            </w:r>
            <w:proofErr w:type="spellEnd"/>
          </w:p>
        </w:tc>
        <w:tc>
          <w:tcPr>
            <w:tcW w:w="992" w:type="dxa"/>
          </w:tcPr>
          <w:p w14:paraId="120CC1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5156</w:t>
            </w:r>
          </w:p>
        </w:tc>
        <w:tc>
          <w:tcPr>
            <w:tcW w:w="850" w:type="dxa"/>
          </w:tcPr>
          <w:p w14:paraId="0E72B1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105F8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D129F7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E7BC8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DCAD2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903C2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042DB4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FE3B0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CFF99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4A8EE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FD726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BF9370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2C1FC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6F0B6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B8F82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B863F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840E9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0,818/ </w:t>
            </w:r>
          </w:p>
          <w:p w14:paraId="6D378A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5156</w:t>
            </w:r>
          </w:p>
        </w:tc>
        <w:tc>
          <w:tcPr>
            <w:tcW w:w="851" w:type="dxa"/>
            <w:tcBorders>
              <w:left w:val="single" w:sz="4" w:space="0" w:color="auto"/>
            </w:tcBorders>
          </w:tcPr>
          <w:p w14:paraId="06CD1B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FD84E00" w14:textId="77777777" w:rsidTr="00A935A9">
        <w:trPr>
          <w:trHeight w:val="339"/>
        </w:trPr>
        <w:tc>
          <w:tcPr>
            <w:tcW w:w="426" w:type="dxa"/>
          </w:tcPr>
          <w:p w14:paraId="785FBD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40</w:t>
            </w:r>
          </w:p>
        </w:tc>
        <w:tc>
          <w:tcPr>
            <w:tcW w:w="1276" w:type="dxa"/>
          </w:tcPr>
          <w:p w14:paraId="0BF5DC0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Ул.Театраль</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ная</w:t>
            </w:r>
            <w:proofErr w:type="spellEnd"/>
          </w:p>
        </w:tc>
        <w:tc>
          <w:tcPr>
            <w:tcW w:w="992" w:type="dxa"/>
          </w:tcPr>
          <w:p w14:paraId="72079EA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5307,3</w:t>
            </w:r>
          </w:p>
        </w:tc>
        <w:tc>
          <w:tcPr>
            <w:tcW w:w="850" w:type="dxa"/>
          </w:tcPr>
          <w:p w14:paraId="295DAAB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96BA7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20FF0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880D6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1B524B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D4D6FD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EC982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391BD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91AC4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2FAA8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50E04A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5D5D7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7A72F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3DA6E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DCD33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4381F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821F0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0,879/ </w:t>
            </w:r>
          </w:p>
          <w:p w14:paraId="690F76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5307,3</w:t>
            </w:r>
          </w:p>
        </w:tc>
        <w:tc>
          <w:tcPr>
            <w:tcW w:w="851" w:type="dxa"/>
            <w:tcBorders>
              <w:left w:val="single" w:sz="4" w:space="0" w:color="auto"/>
            </w:tcBorders>
          </w:tcPr>
          <w:p w14:paraId="112EEA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9697899" w14:textId="77777777" w:rsidTr="00A935A9">
        <w:tc>
          <w:tcPr>
            <w:tcW w:w="426" w:type="dxa"/>
          </w:tcPr>
          <w:p w14:paraId="38352C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41</w:t>
            </w:r>
          </w:p>
        </w:tc>
        <w:tc>
          <w:tcPr>
            <w:tcW w:w="1276" w:type="dxa"/>
          </w:tcPr>
          <w:p w14:paraId="6AF202D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Ул.Толбухи</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на</w:t>
            </w:r>
            <w:proofErr w:type="spellEnd"/>
          </w:p>
        </w:tc>
        <w:tc>
          <w:tcPr>
            <w:tcW w:w="992" w:type="dxa"/>
          </w:tcPr>
          <w:p w14:paraId="616466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8637,5</w:t>
            </w:r>
          </w:p>
        </w:tc>
        <w:tc>
          <w:tcPr>
            <w:tcW w:w="850" w:type="dxa"/>
          </w:tcPr>
          <w:p w14:paraId="63C969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0DE13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2A3AE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C5FBD6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FF162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A5898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3CD2E9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1804B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1D71A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4150F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6F9426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37581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DF9A10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CA43A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6DC4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51BB8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38523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1,392/ </w:t>
            </w:r>
          </w:p>
          <w:p w14:paraId="55A6BA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8637,5</w:t>
            </w:r>
          </w:p>
        </w:tc>
        <w:tc>
          <w:tcPr>
            <w:tcW w:w="851" w:type="dxa"/>
            <w:tcBorders>
              <w:left w:val="single" w:sz="4" w:space="0" w:color="auto"/>
            </w:tcBorders>
          </w:tcPr>
          <w:p w14:paraId="78420FE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344EC1D0" w14:textId="77777777" w:rsidTr="00A935A9">
        <w:tc>
          <w:tcPr>
            <w:tcW w:w="426" w:type="dxa"/>
          </w:tcPr>
          <w:p w14:paraId="7E4451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42</w:t>
            </w:r>
          </w:p>
        </w:tc>
        <w:tc>
          <w:tcPr>
            <w:tcW w:w="1276" w:type="dxa"/>
          </w:tcPr>
          <w:p w14:paraId="1DF11C3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Ул.Садовая</w:t>
            </w:r>
            <w:proofErr w:type="spellEnd"/>
          </w:p>
        </w:tc>
        <w:tc>
          <w:tcPr>
            <w:tcW w:w="992" w:type="dxa"/>
          </w:tcPr>
          <w:p w14:paraId="45D471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2728</w:t>
            </w:r>
          </w:p>
        </w:tc>
        <w:tc>
          <w:tcPr>
            <w:tcW w:w="850" w:type="dxa"/>
          </w:tcPr>
          <w:p w14:paraId="020E52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79544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BA319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B28C2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BD35B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C20B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52BB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9E97E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D9C427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EAE054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50D43E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8F3610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BDDBD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4C387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C3C61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369595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B9600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0,682/ </w:t>
            </w:r>
          </w:p>
          <w:p w14:paraId="748CE6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2728</w:t>
            </w:r>
          </w:p>
        </w:tc>
        <w:tc>
          <w:tcPr>
            <w:tcW w:w="851" w:type="dxa"/>
            <w:tcBorders>
              <w:left w:val="single" w:sz="4" w:space="0" w:color="auto"/>
            </w:tcBorders>
          </w:tcPr>
          <w:p w14:paraId="5C75F5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8A2EED6" w14:textId="77777777" w:rsidTr="00A935A9">
        <w:tc>
          <w:tcPr>
            <w:tcW w:w="426" w:type="dxa"/>
          </w:tcPr>
          <w:p w14:paraId="4C6E24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3</w:t>
            </w:r>
          </w:p>
        </w:tc>
        <w:tc>
          <w:tcPr>
            <w:tcW w:w="1276" w:type="dxa"/>
          </w:tcPr>
          <w:p w14:paraId="3878379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Проезд</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Пролетар</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lang w:val="en-US"/>
              </w:rPr>
              <w:t>ская-</w:t>
            </w:r>
            <w:r w:rsidRPr="00C50349">
              <w:rPr>
                <w:rFonts w:ascii="Times New Roman" w:eastAsia="Calibri" w:hAnsi="Times New Roman" w:cs="Times New Roman"/>
                <w:sz w:val="20"/>
                <w:szCs w:val="20"/>
                <w:lang w:val="en-US"/>
              </w:rPr>
              <w:lastRenderedPageBreak/>
              <w:t>Скроцкого</w:t>
            </w:r>
            <w:proofErr w:type="spellEnd"/>
          </w:p>
        </w:tc>
        <w:tc>
          <w:tcPr>
            <w:tcW w:w="992" w:type="dxa"/>
          </w:tcPr>
          <w:p w14:paraId="76F9C5C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lastRenderedPageBreak/>
              <w:t>1575</w:t>
            </w:r>
          </w:p>
        </w:tc>
        <w:tc>
          <w:tcPr>
            <w:tcW w:w="850" w:type="dxa"/>
          </w:tcPr>
          <w:p w14:paraId="6725D5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16C8CD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C6360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B81C2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C0A55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39163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B941CB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C1E4F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1DEC1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9B0EC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35FE8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1751A3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47B5E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BEE39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D19F5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7F0D8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D9F940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1575</w:t>
            </w:r>
          </w:p>
        </w:tc>
        <w:tc>
          <w:tcPr>
            <w:tcW w:w="851" w:type="dxa"/>
            <w:tcBorders>
              <w:left w:val="single" w:sz="4" w:space="0" w:color="auto"/>
            </w:tcBorders>
          </w:tcPr>
          <w:p w14:paraId="3DFF5D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533942E9" w14:textId="77777777" w:rsidTr="00A935A9">
        <w:tc>
          <w:tcPr>
            <w:tcW w:w="426" w:type="dxa"/>
          </w:tcPr>
          <w:p w14:paraId="6DB1330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4</w:t>
            </w:r>
          </w:p>
        </w:tc>
        <w:tc>
          <w:tcPr>
            <w:tcW w:w="1276" w:type="dxa"/>
          </w:tcPr>
          <w:p w14:paraId="4200531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Проезд</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Солнечная-Литовская</w:t>
            </w:r>
            <w:proofErr w:type="spellEnd"/>
          </w:p>
        </w:tc>
        <w:tc>
          <w:tcPr>
            <w:tcW w:w="992" w:type="dxa"/>
          </w:tcPr>
          <w:p w14:paraId="21814D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1626</w:t>
            </w:r>
          </w:p>
        </w:tc>
        <w:tc>
          <w:tcPr>
            <w:tcW w:w="850" w:type="dxa"/>
          </w:tcPr>
          <w:p w14:paraId="7893DD7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BA3E6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9BEBB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52537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FC05D2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1C37B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353F3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6B0FFE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F5697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7FC7F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CA1F3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BFBEC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AAED5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03AFE3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23834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139E0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47313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0,271/</w:t>
            </w:r>
          </w:p>
          <w:p w14:paraId="6DCCC50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1626</w:t>
            </w:r>
          </w:p>
        </w:tc>
        <w:tc>
          <w:tcPr>
            <w:tcW w:w="851" w:type="dxa"/>
            <w:tcBorders>
              <w:left w:val="single" w:sz="4" w:space="0" w:color="auto"/>
            </w:tcBorders>
          </w:tcPr>
          <w:p w14:paraId="63AF32B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41B8BF7" w14:textId="77777777" w:rsidTr="00A935A9">
        <w:tc>
          <w:tcPr>
            <w:tcW w:w="426" w:type="dxa"/>
          </w:tcPr>
          <w:p w14:paraId="56C8D9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5</w:t>
            </w:r>
          </w:p>
        </w:tc>
        <w:tc>
          <w:tcPr>
            <w:tcW w:w="1276" w:type="dxa"/>
          </w:tcPr>
          <w:p w14:paraId="72599D8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Проезд</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Толбухина-Литовская</w:t>
            </w:r>
            <w:proofErr w:type="spellEnd"/>
          </w:p>
        </w:tc>
        <w:tc>
          <w:tcPr>
            <w:tcW w:w="992" w:type="dxa"/>
          </w:tcPr>
          <w:p w14:paraId="72FCA2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1000</w:t>
            </w:r>
          </w:p>
        </w:tc>
        <w:tc>
          <w:tcPr>
            <w:tcW w:w="850" w:type="dxa"/>
          </w:tcPr>
          <w:p w14:paraId="60EC2E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FB487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BBC76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13650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B179D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40031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68343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4D3211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2A938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0E311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233DDB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ACE3BF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4DEE4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5F0A25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B90EB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1A2A0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700045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1000</w:t>
            </w:r>
          </w:p>
        </w:tc>
        <w:tc>
          <w:tcPr>
            <w:tcW w:w="851" w:type="dxa"/>
            <w:tcBorders>
              <w:left w:val="single" w:sz="4" w:space="0" w:color="auto"/>
            </w:tcBorders>
          </w:tcPr>
          <w:p w14:paraId="46B40B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19D3FF4" w14:textId="77777777" w:rsidTr="00A935A9">
        <w:tc>
          <w:tcPr>
            <w:tcW w:w="426" w:type="dxa"/>
          </w:tcPr>
          <w:p w14:paraId="2FD545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6</w:t>
            </w:r>
          </w:p>
        </w:tc>
        <w:tc>
          <w:tcPr>
            <w:tcW w:w="1276" w:type="dxa"/>
          </w:tcPr>
          <w:p w14:paraId="23CC471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Ул.Морская</w:t>
            </w:r>
            <w:proofErr w:type="spellEnd"/>
          </w:p>
        </w:tc>
        <w:tc>
          <w:tcPr>
            <w:tcW w:w="992" w:type="dxa"/>
          </w:tcPr>
          <w:p w14:paraId="6ECEF7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9509,5</w:t>
            </w:r>
          </w:p>
        </w:tc>
        <w:tc>
          <w:tcPr>
            <w:tcW w:w="850" w:type="dxa"/>
          </w:tcPr>
          <w:p w14:paraId="14FE5B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CFD24C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7855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16F82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DECD3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16BEF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4C0A40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D620D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5AE55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C0D3E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334E7A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A73F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E405D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64A0E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20ADA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7013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7BBC1E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1,463/</w:t>
            </w:r>
          </w:p>
          <w:p w14:paraId="790A91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9509,5</w:t>
            </w:r>
          </w:p>
        </w:tc>
        <w:tc>
          <w:tcPr>
            <w:tcW w:w="851" w:type="dxa"/>
            <w:tcBorders>
              <w:left w:val="single" w:sz="4" w:space="0" w:color="auto"/>
            </w:tcBorders>
          </w:tcPr>
          <w:p w14:paraId="257B2DE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B57A51C" w14:textId="77777777" w:rsidTr="00A935A9">
        <w:tc>
          <w:tcPr>
            <w:tcW w:w="426" w:type="dxa"/>
          </w:tcPr>
          <w:p w14:paraId="08AB34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7</w:t>
            </w:r>
          </w:p>
        </w:tc>
        <w:tc>
          <w:tcPr>
            <w:tcW w:w="1276" w:type="dxa"/>
          </w:tcPr>
          <w:p w14:paraId="2AFF84F1"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Ул.Степная</w:t>
            </w:r>
            <w:proofErr w:type="spellEnd"/>
          </w:p>
        </w:tc>
        <w:tc>
          <w:tcPr>
            <w:tcW w:w="992" w:type="dxa"/>
          </w:tcPr>
          <w:p w14:paraId="279BD7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5469,3</w:t>
            </w:r>
          </w:p>
        </w:tc>
        <w:tc>
          <w:tcPr>
            <w:tcW w:w="850" w:type="dxa"/>
          </w:tcPr>
          <w:p w14:paraId="20B27E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B807F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11707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B88B8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71948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FF9A6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78859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4E548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B1253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92057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8B6AE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35849F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D1958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05C58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1B5AC1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197C7D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6D998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0,927/ </w:t>
            </w:r>
          </w:p>
          <w:p w14:paraId="04BBAB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5469,3</w:t>
            </w:r>
          </w:p>
        </w:tc>
        <w:tc>
          <w:tcPr>
            <w:tcW w:w="851" w:type="dxa"/>
            <w:tcBorders>
              <w:left w:val="single" w:sz="4" w:space="0" w:color="auto"/>
            </w:tcBorders>
          </w:tcPr>
          <w:p w14:paraId="2EB61B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3320C140" w14:textId="77777777" w:rsidTr="00A935A9">
        <w:tc>
          <w:tcPr>
            <w:tcW w:w="426" w:type="dxa"/>
          </w:tcPr>
          <w:p w14:paraId="0C65E30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w:t>
            </w:r>
            <w:r w:rsidRPr="00C50349">
              <w:rPr>
                <w:rFonts w:ascii="Times New Roman" w:eastAsia="Calibri" w:hAnsi="Times New Roman" w:cs="Times New Roman"/>
                <w:sz w:val="20"/>
                <w:szCs w:val="20"/>
              </w:rPr>
              <w:t>8</w:t>
            </w:r>
          </w:p>
        </w:tc>
        <w:tc>
          <w:tcPr>
            <w:tcW w:w="1276" w:type="dxa"/>
          </w:tcPr>
          <w:p w14:paraId="3BC2BAA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Ул.Южная</w:t>
            </w:r>
            <w:proofErr w:type="spellEnd"/>
          </w:p>
        </w:tc>
        <w:tc>
          <w:tcPr>
            <w:tcW w:w="992" w:type="dxa"/>
          </w:tcPr>
          <w:p w14:paraId="387EE3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4268</w:t>
            </w:r>
          </w:p>
        </w:tc>
        <w:tc>
          <w:tcPr>
            <w:tcW w:w="850" w:type="dxa"/>
          </w:tcPr>
          <w:p w14:paraId="76DDCE4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64026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602B4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C9B7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5A277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4C8EF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B977E2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DD044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9F174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F1C4B3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B7EB1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67A0AF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30412B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E4F57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4E4E1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B617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3B77B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1,067/ </w:t>
            </w:r>
          </w:p>
          <w:p w14:paraId="010D93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4268</w:t>
            </w:r>
          </w:p>
        </w:tc>
        <w:tc>
          <w:tcPr>
            <w:tcW w:w="851" w:type="dxa"/>
            <w:tcBorders>
              <w:left w:val="single" w:sz="4" w:space="0" w:color="auto"/>
            </w:tcBorders>
          </w:tcPr>
          <w:p w14:paraId="00E02C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4B5824B" w14:textId="77777777" w:rsidTr="00A935A9">
        <w:tc>
          <w:tcPr>
            <w:tcW w:w="426" w:type="dxa"/>
          </w:tcPr>
          <w:p w14:paraId="0AA285E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49</w:t>
            </w:r>
          </w:p>
        </w:tc>
        <w:tc>
          <w:tcPr>
            <w:tcW w:w="1276" w:type="dxa"/>
          </w:tcPr>
          <w:p w14:paraId="17F7013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Дорога вдоль д.17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w:t>
            </w:r>
          </w:p>
          <w:p w14:paraId="79F5549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Коряв-ко</w:t>
            </w:r>
          </w:p>
        </w:tc>
        <w:tc>
          <w:tcPr>
            <w:tcW w:w="992" w:type="dxa"/>
          </w:tcPr>
          <w:p w14:paraId="53BBAF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3098,5</w:t>
            </w:r>
          </w:p>
        </w:tc>
        <w:tc>
          <w:tcPr>
            <w:tcW w:w="850" w:type="dxa"/>
          </w:tcPr>
          <w:p w14:paraId="624543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635EFB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E3960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A2E2F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8F04A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055FF55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D54FF3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0D013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597623B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24461F1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3122B05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AD483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65C3BE4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21685C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3BB359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6A6EFA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E8E58C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0,447/</w:t>
            </w:r>
          </w:p>
          <w:p w14:paraId="75F079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3098,5</w:t>
            </w:r>
          </w:p>
        </w:tc>
        <w:tc>
          <w:tcPr>
            <w:tcW w:w="851" w:type="dxa"/>
            <w:tcBorders>
              <w:left w:val="single" w:sz="4" w:space="0" w:color="auto"/>
            </w:tcBorders>
          </w:tcPr>
          <w:p w14:paraId="256668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447</w:t>
            </w:r>
          </w:p>
        </w:tc>
      </w:tr>
      <w:tr w:rsidR="00C50349" w:rsidRPr="00C50349" w14:paraId="00EF6F96" w14:textId="77777777" w:rsidTr="00A935A9">
        <w:tc>
          <w:tcPr>
            <w:tcW w:w="426" w:type="dxa"/>
          </w:tcPr>
          <w:p w14:paraId="22545B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50</w:t>
            </w:r>
          </w:p>
        </w:tc>
        <w:tc>
          <w:tcPr>
            <w:tcW w:w="1276" w:type="dxa"/>
          </w:tcPr>
          <w:p w14:paraId="195857E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Автодорога по </w:t>
            </w:r>
            <w:proofErr w:type="spellStart"/>
            <w:r w:rsidRPr="00C50349">
              <w:rPr>
                <w:rFonts w:ascii="Times New Roman" w:eastAsia="Calibri" w:hAnsi="Times New Roman" w:cs="Times New Roman"/>
                <w:sz w:val="20"/>
                <w:szCs w:val="20"/>
              </w:rPr>
              <w:t>переулку.к</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ул.Садовая</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ул.Садовая</w:t>
            </w:r>
            <w:proofErr w:type="spellEnd"/>
          </w:p>
        </w:tc>
        <w:tc>
          <w:tcPr>
            <w:tcW w:w="992" w:type="dxa"/>
          </w:tcPr>
          <w:p w14:paraId="6D316F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6801,4</w:t>
            </w:r>
          </w:p>
        </w:tc>
        <w:tc>
          <w:tcPr>
            <w:tcW w:w="850" w:type="dxa"/>
          </w:tcPr>
          <w:p w14:paraId="1C876E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2A458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5D9F3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556613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480DE0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576153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BC610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086A98E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7C78C9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40D56AC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566EA6C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E008F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699D3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765518C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39A4FE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w:t>
            </w:r>
          </w:p>
        </w:tc>
        <w:tc>
          <w:tcPr>
            <w:tcW w:w="567" w:type="dxa"/>
            <w:tcBorders>
              <w:left w:val="single" w:sz="4" w:space="0" w:color="auto"/>
            </w:tcBorders>
          </w:tcPr>
          <w:p w14:paraId="09C0D3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458DB2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1,327/ </w:t>
            </w:r>
          </w:p>
          <w:p w14:paraId="67F9A5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6801,4</w:t>
            </w:r>
          </w:p>
        </w:tc>
        <w:tc>
          <w:tcPr>
            <w:tcW w:w="851" w:type="dxa"/>
            <w:tcBorders>
              <w:left w:val="single" w:sz="4" w:space="0" w:color="auto"/>
            </w:tcBorders>
          </w:tcPr>
          <w:p w14:paraId="6F5091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3425AC60" w14:textId="77777777" w:rsidTr="00A935A9">
        <w:tc>
          <w:tcPr>
            <w:tcW w:w="426" w:type="dxa"/>
          </w:tcPr>
          <w:p w14:paraId="7C9873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51</w:t>
            </w:r>
          </w:p>
        </w:tc>
        <w:tc>
          <w:tcPr>
            <w:tcW w:w="1276" w:type="dxa"/>
          </w:tcPr>
          <w:p w14:paraId="7F93130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Иванище-ва</w:t>
            </w:r>
            <w:proofErr w:type="spellEnd"/>
            <w:proofErr w:type="gram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кЖ</w:t>
            </w:r>
            <w:proofErr w:type="spellEnd"/>
            <w:r w:rsidRPr="00C50349">
              <w:rPr>
                <w:rFonts w:ascii="Times New Roman" w:eastAsia="Calibri" w:hAnsi="Times New Roman" w:cs="Times New Roman"/>
                <w:sz w:val="20"/>
                <w:szCs w:val="20"/>
              </w:rPr>
              <w:t>/д) (автодорога по ул. Иванищева)</w:t>
            </w:r>
          </w:p>
        </w:tc>
        <w:tc>
          <w:tcPr>
            <w:tcW w:w="992" w:type="dxa"/>
          </w:tcPr>
          <w:p w14:paraId="484E7E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5600</w:t>
            </w:r>
          </w:p>
        </w:tc>
        <w:tc>
          <w:tcPr>
            <w:tcW w:w="850" w:type="dxa"/>
          </w:tcPr>
          <w:p w14:paraId="0663C8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2612</w:t>
            </w:r>
          </w:p>
        </w:tc>
        <w:tc>
          <w:tcPr>
            <w:tcW w:w="709" w:type="dxa"/>
            <w:tcBorders>
              <w:right w:val="single" w:sz="4" w:space="0" w:color="auto"/>
            </w:tcBorders>
          </w:tcPr>
          <w:p w14:paraId="3D0085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51</w:t>
            </w:r>
          </w:p>
        </w:tc>
        <w:tc>
          <w:tcPr>
            <w:tcW w:w="709" w:type="dxa"/>
            <w:tcBorders>
              <w:left w:val="single" w:sz="4" w:space="0" w:color="auto"/>
            </w:tcBorders>
          </w:tcPr>
          <w:p w14:paraId="581918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111</w:t>
            </w:r>
          </w:p>
        </w:tc>
        <w:tc>
          <w:tcPr>
            <w:tcW w:w="567" w:type="dxa"/>
            <w:tcBorders>
              <w:right w:val="single" w:sz="4" w:space="0" w:color="auto"/>
            </w:tcBorders>
          </w:tcPr>
          <w:p w14:paraId="55CFE3B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w:t>
            </w:r>
          </w:p>
        </w:tc>
        <w:tc>
          <w:tcPr>
            <w:tcW w:w="567" w:type="dxa"/>
            <w:tcBorders>
              <w:left w:val="single" w:sz="4" w:space="0" w:color="auto"/>
            </w:tcBorders>
          </w:tcPr>
          <w:p w14:paraId="235ECA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8D67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9C78E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709" w:type="dxa"/>
            <w:tcBorders>
              <w:left w:val="single" w:sz="4" w:space="0" w:color="auto"/>
            </w:tcBorders>
          </w:tcPr>
          <w:p w14:paraId="77B2ED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w:t>
            </w:r>
          </w:p>
        </w:tc>
        <w:tc>
          <w:tcPr>
            <w:tcW w:w="850" w:type="dxa"/>
            <w:tcBorders>
              <w:right w:val="single" w:sz="4" w:space="0" w:color="auto"/>
            </w:tcBorders>
          </w:tcPr>
          <w:p w14:paraId="264419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2988</w:t>
            </w:r>
          </w:p>
        </w:tc>
        <w:tc>
          <w:tcPr>
            <w:tcW w:w="851" w:type="dxa"/>
            <w:tcBorders>
              <w:left w:val="single" w:sz="4" w:space="0" w:color="auto"/>
            </w:tcBorders>
          </w:tcPr>
          <w:p w14:paraId="1D83A9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EFC10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718DE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14:paraId="600FF4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14:paraId="5F1968C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CD48E7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14</w:t>
            </w:r>
            <w:r w:rsidRPr="00C50349">
              <w:rPr>
                <w:rFonts w:ascii="Times New Roman" w:eastAsia="Calibri" w:hAnsi="Times New Roman" w:cs="Times New Roman"/>
                <w:sz w:val="20"/>
                <w:szCs w:val="20"/>
              </w:rPr>
              <w:t>/-</w:t>
            </w:r>
          </w:p>
        </w:tc>
        <w:tc>
          <w:tcPr>
            <w:tcW w:w="567" w:type="dxa"/>
            <w:tcBorders>
              <w:left w:val="single" w:sz="4" w:space="0" w:color="auto"/>
            </w:tcBorders>
          </w:tcPr>
          <w:p w14:paraId="316ABA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67E0A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1,997/ 9265,35</w:t>
            </w:r>
          </w:p>
        </w:tc>
        <w:tc>
          <w:tcPr>
            <w:tcW w:w="851" w:type="dxa"/>
            <w:tcBorders>
              <w:left w:val="single" w:sz="4" w:space="0" w:color="auto"/>
            </w:tcBorders>
          </w:tcPr>
          <w:p w14:paraId="0C6FB2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3060</w:t>
            </w:r>
          </w:p>
        </w:tc>
      </w:tr>
      <w:tr w:rsidR="00C50349" w:rsidRPr="00C50349" w14:paraId="10B1A2E6" w14:textId="77777777" w:rsidTr="00A935A9">
        <w:tc>
          <w:tcPr>
            <w:tcW w:w="426" w:type="dxa"/>
          </w:tcPr>
          <w:p w14:paraId="2452B4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52</w:t>
            </w:r>
          </w:p>
        </w:tc>
        <w:tc>
          <w:tcPr>
            <w:tcW w:w="1276" w:type="dxa"/>
          </w:tcPr>
          <w:p w14:paraId="13E13D87"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Иванище-ва</w:t>
            </w:r>
            <w:proofErr w:type="spellEnd"/>
            <w:proofErr w:type="gramEnd"/>
            <w:r w:rsidRPr="00C50349">
              <w:rPr>
                <w:rFonts w:ascii="Times New Roman" w:eastAsia="Calibri" w:hAnsi="Times New Roman" w:cs="Times New Roman"/>
                <w:sz w:val="20"/>
                <w:szCs w:val="20"/>
              </w:rPr>
              <w:t xml:space="preserve"> (к ул.</w:t>
            </w:r>
          </w:p>
          <w:p w14:paraId="43021BC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Степной.) (автодорога по ул. Иванищева)</w:t>
            </w:r>
          </w:p>
        </w:tc>
        <w:tc>
          <w:tcPr>
            <w:tcW w:w="992" w:type="dxa"/>
          </w:tcPr>
          <w:p w14:paraId="42F0F3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6100</w:t>
            </w:r>
          </w:p>
        </w:tc>
        <w:tc>
          <w:tcPr>
            <w:tcW w:w="850" w:type="dxa"/>
          </w:tcPr>
          <w:p w14:paraId="30BEC91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5300</w:t>
            </w:r>
          </w:p>
        </w:tc>
        <w:tc>
          <w:tcPr>
            <w:tcW w:w="709" w:type="dxa"/>
            <w:tcBorders>
              <w:right w:val="single" w:sz="4" w:space="0" w:color="auto"/>
            </w:tcBorders>
          </w:tcPr>
          <w:p w14:paraId="223474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205</w:t>
            </w:r>
          </w:p>
        </w:tc>
        <w:tc>
          <w:tcPr>
            <w:tcW w:w="709" w:type="dxa"/>
            <w:tcBorders>
              <w:left w:val="single" w:sz="4" w:space="0" w:color="auto"/>
            </w:tcBorders>
          </w:tcPr>
          <w:p w14:paraId="516FF95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21</w:t>
            </w:r>
          </w:p>
        </w:tc>
        <w:tc>
          <w:tcPr>
            <w:tcW w:w="567" w:type="dxa"/>
            <w:tcBorders>
              <w:right w:val="single" w:sz="4" w:space="0" w:color="auto"/>
            </w:tcBorders>
          </w:tcPr>
          <w:p w14:paraId="4FBC4C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w:t>
            </w:r>
          </w:p>
        </w:tc>
        <w:tc>
          <w:tcPr>
            <w:tcW w:w="567" w:type="dxa"/>
            <w:tcBorders>
              <w:left w:val="single" w:sz="4" w:space="0" w:color="auto"/>
            </w:tcBorders>
          </w:tcPr>
          <w:p w14:paraId="05DB2D0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445BA6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0B1FF1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3824F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193900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800</w:t>
            </w:r>
          </w:p>
        </w:tc>
        <w:tc>
          <w:tcPr>
            <w:tcW w:w="851" w:type="dxa"/>
            <w:tcBorders>
              <w:left w:val="single" w:sz="4" w:space="0" w:color="auto"/>
            </w:tcBorders>
          </w:tcPr>
          <w:p w14:paraId="3ADE23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770ACB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42B2E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14:paraId="379B22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14:paraId="557DBD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53DF9A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w:t>
            </w:r>
          </w:p>
        </w:tc>
        <w:tc>
          <w:tcPr>
            <w:tcW w:w="567" w:type="dxa"/>
            <w:tcBorders>
              <w:left w:val="single" w:sz="4" w:space="0" w:color="auto"/>
            </w:tcBorders>
          </w:tcPr>
          <w:p w14:paraId="442F88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14:paraId="6E98C6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9265,35</w:t>
            </w:r>
          </w:p>
        </w:tc>
        <w:tc>
          <w:tcPr>
            <w:tcW w:w="851" w:type="dxa"/>
            <w:tcBorders>
              <w:left w:val="single" w:sz="4" w:space="0" w:color="auto"/>
            </w:tcBorders>
          </w:tcPr>
          <w:p w14:paraId="7605EF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920</w:t>
            </w:r>
          </w:p>
          <w:p w14:paraId="5CB0D23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p w14:paraId="067D51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3878A9C3" w14:textId="77777777" w:rsidTr="00A935A9">
        <w:tc>
          <w:tcPr>
            <w:tcW w:w="426" w:type="dxa"/>
          </w:tcPr>
          <w:p w14:paraId="09C30C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53</w:t>
            </w:r>
          </w:p>
        </w:tc>
        <w:tc>
          <w:tcPr>
            <w:tcW w:w="1276" w:type="dxa"/>
          </w:tcPr>
          <w:p w14:paraId="1ABE88E8"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w:t>
            </w:r>
            <w:proofErr w:type="gramStart"/>
            <w:r w:rsidRPr="00C50349">
              <w:rPr>
                <w:rFonts w:ascii="Times New Roman" w:eastAsia="Calibri" w:hAnsi="Times New Roman" w:cs="Times New Roman"/>
                <w:sz w:val="20"/>
                <w:szCs w:val="20"/>
              </w:rPr>
              <w:t>Симферо</w:t>
            </w:r>
            <w:proofErr w:type="spellEnd"/>
            <w:r w:rsidRPr="00C50349">
              <w:rPr>
                <w:rFonts w:ascii="Times New Roman" w:eastAsia="Calibri" w:hAnsi="Times New Roman" w:cs="Times New Roman"/>
                <w:sz w:val="20"/>
                <w:szCs w:val="20"/>
              </w:rPr>
              <w:t>-польская</w:t>
            </w:r>
            <w:proofErr w:type="gramEnd"/>
            <w:r w:rsidRPr="00C50349">
              <w:rPr>
                <w:rFonts w:ascii="Times New Roman" w:eastAsia="Calibri" w:hAnsi="Times New Roman" w:cs="Times New Roman"/>
                <w:sz w:val="20"/>
                <w:szCs w:val="20"/>
              </w:rPr>
              <w:t xml:space="preserve"> (озеленение в р-не ул. </w:t>
            </w:r>
            <w:proofErr w:type="spellStart"/>
            <w:r w:rsidRPr="00C50349">
              <w:rPr>
                <w:rFonts w:ascii="Times New Roman" w:eastAsia="Calibri" w:hAnsi="Times New Roman" w:cs="Times New Roman"/>
                <w:sz w:val="20"/>
                <w:szCs w:val="20"/>
              </w:rPr>
              <w:t>Симферо</w:t>
            </w:r>
            <w:proofErr w:type="spellEnd"/>
            <w:r w:rsidRPr="00C50349">
              <w:rPr>
                <w:rFonts w:ascii="Times New Roman" w:eastAsia="Calibri" w:hAnsi="Times New Roman" w:cs="Times New Roman"/>
                <w:sz w:val="20"/>
                <w:szCs w:val="20"/>
              </w:rPr>
              <w:t>-польская)</w:t>
            </w:r>
          </w:p>
        </w:tc>
        <w:tc>
          <w:tcPr>
            <w:tcW w:w="992" w:type="dxa"/>
          </w:tcPr>
          <w:p w14:paraId="1A96F1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46177</w:t>
            </w:r>
          </w:p>
        </w:tc>
        <w:tc>
          <w:tcPr>
            <w:tcW w:w="850" w:type="dxa"/>
          </w:tcPr>
          <w:p w14:paraId="2BB948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rPr>
              <w:t>431</w:t>
            </w:r>
            <w:r w:rsidRPr="00C50349">
              <w:rPr>
                <w:rFonts w:ascii="Times New Roman" w:eastAsia="Calibri" w:hAnsi="Times New Roman" w:cs="Times New Roman"/>
                <w:sz w:val="20"/>
                <w:szCs w:val="20"/>
                <w:lang w:val="en-US"/>
              </w:rPr>
              <w:t>29</w:t>
            </w:r>
          </w:p>
        </w:tc>
        <w:tc>
          <w:tcPr>
            <w:tcW w:w="709" w:type="dxa"/>
            <w:tcBorders>
              <w:right w:val="single" w:sz="4" w:space="0" w:color="auto"/>
            </w:tcBorders>
          </w:tcPr>
          <w:p w14:paraId="7E2414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530</w:t>
            </w:r>
          </w:p>
        </w:tc>
        <w:tc>
          <w:tcPr>
            <w:tcW w:w="709" w:type="dxa"/>
            <w:tcBorders>
              <w:left w:val="single" w:sz="4" w:space="0" w:color="auto"/>
            </w:tcBorders>
          </w:tcPr>
          <w:p w14:paraId="492F1A3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125</w:t>
            </w:r>
          </w:p>
        </w:tc>
        <w:tc>
          <w:tcPr>
            <w:tcW w:w="567" w:type="dxa"/>
            <w:tcBorders>
              <w:right w:val="single" w:sz="4" w:space="0" w:color="auto"/>
            </w:tcBorders>
          </w:tcPr>
          <w:p w14:paraId="2F0E95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79</w:t>
            </w:r>
          </w:p>
        </w:tc>
        <w:tc>
          <w:tcPr>
            <w:tcW w:w="567" w:type="dxa"/>
            <w:tcBorders>
              <w:left w:val="single" w:sz="4" w:space="0" w:color="auto"/>
            </w:tcBorders>
          </w:tcPr>
          <w:p w14:paraId="5D7D418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992" w:type="dxa"/>
          </w:tcPr>
          <w:p w14:paraId="2947A6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422/</w:t>
            </w:r>
          </w:p>
          <w:p w14:paraId="3CD0D02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1392</w:t>
            </w:r>
          </w:p>
        </w:tc>
        <w:tc>
          <w:tcPr>
            <w:tcW w:w="709" w:type="dxa"/>
            <w:tcBorders>
              <w:right w:val="single" w:sz="4" w:space="0" w:color="auto"/>
            </w:tcBorders>
          </w:tcPr>
          <w:p w14:paraId="31CF05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1783</w:t>
            </w:r>
          </w:p>
        </w:tc>
        <w:tc>
          <w:tcPr>
            <w:tcW w:w="709" w:type="dxa"/>
            <w:tcBorders>
              <w:left w:val="single" w:sz="4" w:space="0" w:color="auto"/>
            </w:tcBorders>
          </w:tcPr>
          <w:p w14:paraId="6E1B46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1348</w:t>
            </w:r>
          </w:p>
        </w:tc>
        <w:tc>
          <w:tcPr>
            <w:tcW w:w="850" w:type="dxa"/>
            <w:tcBorders>
              <w:right w:val="single" w:sz="4" w:space="0" w:color="auto"/>
            </w:tcBorders>
          </w:tcPr>
          <w:p w14:paraId="277044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3048</w:t>
            </w:r>
          </w:p>
        </w:tc>
        <w:tc>
          <w:tcPr>
            <w:tcW w:w="851" w:type="dxa"/>
            <w:tcBorders>
              <w:left w:val="single" w:sz="4" w:space="0" w:color="auto"/>
            </w:tcBorders>
          </w:tcPr>
          <w:p w14:paraId="190E67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89F500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168</w:t>
            </w:r>
          </w:p>
        </w:tc>
        <w:tc>
          <w:tcPr>
            <w:tcW w:w="567" w:type="dxa"/>
            <w:tcBorders>
              <w:right w:val="single" w:sz="4" w:space="0" w:color="auto"/>
            </w:tcBorders>
          </w:tcPr>
          <w:p w14:paraId="72CD9A5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14:paraId="54A7FE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14:paraId="4BCB68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14:paraId="556AA2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15/1</w:t>
            </w:r>
          </w:p>
        </w:tc>
        <w:tc>
          <w:tcPr>
            <w:tcW w:w="567" w:type="dxa"/>
            <w:tcBorders>
              <w:left w:val="single" w:sz="4" w:space="0" w:color="auto"/>
            </w:tcBorders>
          </w:tcPr>
          <w:p w14:paraId="76DF9D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7BA4B50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8C1A8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CD63E73" w14:textId="77777777" w:rsidTr="00A935A9">
        <w:trPr>
          <w:trHeight w:val="1047"/>
        </w:trPr>
        <w:tc>
          <w:tcPr>
            <w:tcW w:w="426" w:type="dxa"/>
          </w:tcPr>
          <w:p w14:paraId="081578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54</w:t>
            </w:r>
          </w:p>
        </w:tc>
        <w:tc>
          <w:tcPr>
            <w:tcW w:w="1276" w:type="dxa"/>
          </w:tcPr>
          <w:p w14:paraId="3ABF9E5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Ул.Гайдара</w:t>
            </w:r>
            <w:proofErr w:type="spellEnd"/>
            <w:r w:rsidRPr="00C50349">
              <w:rPr>
                <w:rFonts w:ascii="Times New Roman" w:eastAsia="Calibri" w:hAnsi="Times New Roman" w:cs="Times New Roman"/>
                <w:sz w:val="20"/>
                <w:szCs w:val="20"/>
              </w:rPr>
              <w:t xml:space="preserve"> (к ул.</w:t>
            </w:r>
          </w:p>
          <w:p w14:paraId="6429F12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Воинов-</w:t>
            </w:r>
            <w:proofErr w:type="spellStart"/>
            <w:r w:rsidRPr="00C50349">
              <w:rPr>
                <w:rFonts w:ascii="Times New Roman" w:eastAsia="Calibri" w:hAnsi="Times New Roman" w:cs="Times New Roman"/>
                <w:sz w:val="20"/>
                <w:szCs w:val="20"/>
              </w:rPr>
              <w:t>Интернаци</w:t>
            </w:r>
            <w:proofErr w:type="spellEnd"/>
            <w:r w:rsidRPr="00C50349">
              <w:rPr>
                <w:rFonts w:ascii="Times New Roman" w:eastAsia="Calibri" w:hAnsi="Times New Roman" w:cs="Times New Roman"/>
                <w:sz w:val="20"/>
                <w:szCs w:val="20"/>
              </w:rPr>
              <w:t>-</w:t>
            </w:r>
            <w:proofErr w:type="spellStart"/>
            <w:r w:rsidRPr="00C50349">
              <w:rPr>
                <w:rFonts w:ascii="Times New Roman" w:eastAsia="Calibri" w:hAnsi="Times New Roman" w:cs="Times New Roman"/>
                <w:sz w:val="20"/>
                <w:szCs w:val="20"/>
              </w:rPr>
              <w:t>оналистов</w:t>
            </w:r>
            <w:proofErr w:type="spellEnd"/>
            <w:r w:rsidRPr="00C50349">
              <w:rPr>
                <w:rFonts w:ascii="Times New Roman" w:eastAsia="Calibri" w:hAnsi="Times New Roman" w:cs="Times New Roman"/>
                <w:sz w:val="20"/>
                <w:szCs w:val="20"/>
              </w:rPr>
              <w:t>) (благоустройство ул. Гайдара)</w:t>
            </w:r>
          </w:p>
        </w:tc>
        <w:tc>
          <w:tcPr>
            <w:tcW w:w="992" w:type="dxa"/>
          </w:tcPr>
          <w:p w14:paraId="381644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9000</w:t>
            </w:r>
          </w:p>
        </w:tc>
        <w:tc>
          <w:tcPr>
            <w:tcW w:w="850" w:type="dxa"/>
          </w:tcPr>
          <w:p w14:paraId="494C1E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6400</w:t>
            </w:r>
          </w:p>
        </w:tc>
        <w:tc>
          <w:tcPr>
            <w:tcW w:w="709" w:type="dxa"/>
            <w:tcBorders>
              <w:right w:val="single" w:sz="4" w:space="0" w:color="auto"/>
            </w:tcBorders>
          </w:tcPr>
          <w:p w14:paraId="082EAB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218</w:t>
            </w:r>
          </w:p>
        </w:tc>
        <w:tc>
          <w:tcPr>
            <w:tcW w:w="709" w:type="dxa"/>
            <w:tcBorders>
              <w:left w:val="single" w:sz="4" w:space="0" w:color="auto"/>
            </w:tcBorders>
          </w:tcPr>
          <w:p w14:paraId="01881A1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71</w:t>
            </w:r>
          </w:p>
        </w:tc>
        <w:tc>
          <w:tcPr>
            <w:tcW w:w="567" w:type="dxa"/>
            <w:tcBorders>
              <w:right w:val="single" w:sz="4" w:space="0" w:color="auto"/>
            </w:tcBorders>
          </w:tcPr>
          <w:p w14:paraId="5D5DCBC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25E9E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2F0B5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600/</w:t>
            </w:r>
          </w:p>
          <w:p w14:paraId="577B83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1800</w:t>
            </w:r>
          </w:p>
        </w:tc>
        <w:tc>
          <w:tcPr>
            <w:tcW w:w="709" w:type="dxa"/>
            <w:tcBorders>
              <w:right w:val="single" w:sz="4" w:space="0" w:color="auto"/>
            </w:tcBorders>
          </w:tcPr>
          <w:p w14:paraId="3873227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FD68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B961E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2600</w:t>
            </w:r>
          </w:p>
        </w:tc>
        <w:tc>
          <w:tcPr>
            <w:tcW w:w="851" w:type="dxa"/>
            <w:tcBorders>
              <w:left w:val="single" w:sz="4" w:space="0" w:color="auto"/>
            </w:tcBorders>
          </w:tcPr>
          <w:p w14:paraId="69264C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D5725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3528E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14:paraId="6132B58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14:paraId="716A9F6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14:paraId="22724E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8</w:t>
            </w:r>
            <w:r w:rsidRPr="00C50349">
              <w:rPr>
                <w:rFonts w:ascii="Times New Roman" w:eastAsia="Calibri" w:hAnsi="Times New Roman" w:cs="Times New Roman"/>
                <w:sz w:val="20"/>
                <w:szCs w:val="20"/>
              </w:rPr>
              <w:t>/-</w:t>
            </w:r>
          </w:p>
        </w:tc>
        <w:tc>
          <w:tcPr>
            <w:tcW w:w="567" w:type="dxa"/>
            <w:tcBorders>
              <w:left w:val="single" w:sz="4" w:space="0" w:color="auto"/>
            </w:tcBorders>
          </w:tcPr>
          <w:p w14:paraId="16459EE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14:paraId="07ED15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2,358/ 11842,5</w:t>
            </w:r>
          </w:p>
        </w:tc>
        <w:tc>
          <w:tcPr>
            <w:tcW w:w="851" w:type="dxa"/>
            <w:tcBorders>
              <w:left w:val="single" w:sz="4" w:space="0" w:color="auto"/>
            </w:tcBorders>
          </w:tcPr>
          <w:p w14:paraId="2D5DA6D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3900</w:t>
            </w:r>
          </w:p>
        </w:tc>
      </w:tr>
      <w:tr w:rsidR="00C50349" w:rsidRPr="00C50349" w14:paraId="7F23971E" w14:textId="77777777" w:rsidTr="00A935A9">
        <w:trPr>
          <w:trHeight w:val="363"/>
        </w:trPr>
        <w:tc>
          <w:tcPr>
            <w:tcW w:w="426" w:type="dxa"/>
            <w:tcBorders>
              <w:top w:val="single" w:sz="4" w:space="0" w:color="000000"/>
              <w:left w:val="single" w:sz="4" w:space="0" w:color="000000"/>
              <w:bottom w:val="single" w:sz="4" w:space="0" w:color="000000"/>
              <w:right w:val="single" w:sz="4" w:space="0" w:color="000000"/>
            </w:tcBorders>
          </w:tcPr>
          <w:p w14:paraId="4226B2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lastRenderedPageBreak/>
              <w:t>5</w:t>
            </w:r>
            <w:r w:rsidRPr="00C50349">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6196A6D4"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Ул.Гайдара</w:t>
            </w:r>
            <w:proofErr w:type="spellEnd"/>
            <w:proofErr w:type="gramStart"/>
            <w:r w:rsidRPr="00C50349">
              <w:rPr>
                <w:rFonts w:ascii="Times New Roman" w:eastAsia="Calibri" w:hAnsi="Times New Roman" w:cs="Times New Roman"/>
                <w:sz w:val="20"/>
                <w:szCs w:val="20"/>
              </w:rPr>
              <w:t xml:space="preserve">   (</w:t>
            </w:r>
            <w:proofErr w:type="gramEnd"/>
            <w:r w:rsidRPr="00C50349">
              <w:rPr>
                <w:rFonts w:ascii="Times New Roman" w:eastAsia="Calibri" w:hAnsi="Times New Roman" w:cs="Times New Roman"/>
                <w:sz w:val="20"/>
                <w:szCs w:val="20"/>
              </w:rPr>
              <w:t>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14:paraId="6B8B00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14:paraId="4EA15D3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14:paraId="1F81FD2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14:paraId="58D939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14:paraId="206F76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14:paraId="6F1F1C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14:paraId="178F59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16E1A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14:paraId="27ED37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14:paraId="52642B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14:paraId="67E3F8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FB88E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14:paraId="563786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2B2419C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14:paraId="22FE03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5E833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9</w:t>
            </w:r>
            <w:r w:rsidRPr="00C50349">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3817D72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14:paraId="05A5B5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14:paraId="41413F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AEB4DF6" w14:textId="77777777" w:rsidTr="00A935A9">
        <w:trPr>
          <w:trHeight w:val="600"/>
        </w:trPr>
        <w:tc>
          <w:tcPr>
            <w:tcW w:w="426" w:type="dxa"/>
            <w:tcBorders>
              <w:top w:val="single" w:sz="4" w:space="0" w:color="000000"/>
              <w:left w:val="single" w:sz="4" w:space="0" w:color="000000"/>
              <w:bottom w:val="single" w:sz="4" w:space="0" w:color="000000"/>
              <w:right w:val="single" w:sz="4" w:space="0" w:color="000000"/>
            </w:tcBorders>
          </w:tcPr>
          <w:p w14:paraId="13694E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5</w:t>
            </w:r>
            <w:r w:rsidRPr="00C50349">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49E95DAE"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Ул.Степная</w:t>
            </w:r>
            <w:proofErr w:type="spellEnd"/>
            <w:r w:rsidRPr="00C50349">
              <w:rPr>
                <w:rFonts w:ascii="Times New Roman" w:eastAsia="Calibri" w:hAnsi="Times New Roman" w:cs="Times New Roman"/>
                <w:sz w:val="20"/>
                <w:szCs w:val="20"/>
              </w:rPr>
              <w:t xml:space="preserve">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14:paraId="18BBB8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14:paraId="74A87DD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14:paraId="7EF190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14:paraId="1437E8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FF09C4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CA910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CF00E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07513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68C7C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26A028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14:paraId="694138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0622D5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15C17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450316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270567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4AB215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w:t>
            </w:r>
            <w:r w:rsidRPr="00C50349">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2CF697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B102A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0,943/</w:t>
            </w:r>
          </w:p>
          <w:p w14:paraId="0644BA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14:paraId="15C112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B905676" w14:textId="77777777" w:rsidTr="00A935A9">
        <w:trPr>
          <w:trHeight w:val="423"/>
        </w:trPr>
        <w:tc>
          <w:tcPr>
            <w:tcW w:w="426" w:type="dxa"/>
            <w:tcBorders>
              <w:top w:val="single" w:sz="4" w:space="0" w:color="000000"/>
              <w:left w:val="single" w:sz="4" w:space="0" w:color="000000"/>
              <w:bottom w:val="single" w:sz="4" w:space="0" w:color="000000"/>
              <w:right w:val="single" w:sz="4" w:space="0" w:color="000000"/>
            </w:tcBorders>
          </w:tcPr>
          <w:p w14:paraId="201AA2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5</w:t>
            </w:r>
            <w:r w:rsidRPr="00C50349">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14:paraId="38E14A35"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Ул.Железно</w:t>
            </w:r>
            <w:proofErr w:type="spellEnd"/>
            <w:r w:rsidRPr="00C50349">
              <w:rPr>
                <w:rFonts w:ascii="Times New Roman" w:eastAsia="Calibri" w:hAnsi="Times New Roman" w:cs="Times New Roman"/>
                <w:sz w:val="20"/>
                <w:szCs w:val="20"/>
              </w:rPr>
              <w:t>-</w:t>
            </w:r>
          </w:p>
          <w:p w14:paraId="35E8932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дорожная (автодорога по ул. </w:t>
            </w:r>
            <w:proofErr w:type="spellStart"/>
            <w:proofErr w:type="gramStart"/>
            <w:r w:rsidRPr="00C50349">
              <w:rPr>
                <w:rFonts w:ascii="Times New Roman" w:eastAsia="Calibri" w:hAnsi="Times New Roman" w:cs="Times New Roman"/>
                <w:sz w:val="20"/>
                <w:szCs w:val="20"/>
              </w:rPr>
              <w:t>Железнодо-рожная</w:t>
            </w:r>
            <w:proofErr w:type="gramEnd"/>
            <w:r w:rsidRPr="00C50349">
              <w:rPr>
                <w:rFonts w:ascii="Times New Roman" w:eastAsia="Calibri" w:hAnsi="Times New Roman" w:cs="Times New Roman"/>
                <w:sz w:val="20"/>
                <w:szCs w:val="20"/>
              </w:rPr>
              <w:t>+переулок</w:t>
            </w:r>
            <w:proofErr w:type="spellEnd"/>
            <w:r w:rsidRPr="00C50349">
              <w:rPr>
                <w:rFonts w:ascii="Times New Roman" w:eastAsia="Calibri" w:hAnsi="Times New Roman" w:cs="Times New Roman"/>
                <w:sz w:val="20"/>
                <w:szCs w:val="20"/>
              </w:rPr>
              <w:t>.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14:paraId="3662B0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14:paraId="030C0E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14:paraId="0096F6E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14:paraId="3A8B31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14:paraId="08FB7D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30DF8F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A15509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EC2369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BB4B7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EF6BD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14:paraId="1ADCB2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FAE10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3BB9F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FD615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14:paraId="531509A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92142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8</w:t>
            </w:r>
            <w:r w:rsidRPr="00C50349">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3C0251F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00E720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2,427/ </w:t>
            </w:r>
          </w:p>
          <w:p w14:paraId="05394A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14:paraId="01EA7B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748</w:t>
            </w:r>
          </w:p>
        </w:tc>
      </w:tr>
      <w:tr w:rsidR="00C50349" w:rsidRPr="00C50349" w14:paraId="3F244AFA" w14:textId="77777777" w:rsidTr="00A935A9">
        <w:tc>
          <w:tcPr>
            <w:tcW w:w="426" w:type="dxa"/>
            <w:tcBorders>
              <w:top w:val="single" w:sz="4" w:space="0" w:color="000000"/>
              <w:left w:val="single" w:sz="4" w:space="0" w:color="000000"/>
              <w:bottom w:val="single" w:sz="4" w:space="0" w:color="000000"/>
              <w:right w:val="single" w:sz="4" w:space="0" w:color="000000"/>
            </w:tcBorders>
          </w:tcPr>
          <w:p w14:paraId="0B519D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5</w:t>
            </w:r>
            <w:r w:rsidRPr="00C50349">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5513FD8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Ул.Больнич</w:t>
            </w:r>
            <w:proofErr w:type="spellEnd"/>
            <w:r w:rsidRPr="00C50349">
              <w:rPr>
                <w:rFonts w:ascii="Times New Roman" w:eastAsia="Calibri" w:hAnsi="Times New Roman" w:cs="Times New Roman"/>
                <w:sz w:val="20"/>
                <w:szCs w:val="20"/>
              </w:rPr>
              <w:t>-</w:t>
            </w:r>
          </w:p>
          <w:p w14:paraId="7AF32A6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ная</w:t>
            </w:r>
            <w:proofErr w:type="spellEnd"/>
          </w:p>
          <w:p w14:paraId="5DAF320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rPr>
              <w:t xml:space="preserve">(автодорога по ул. </w:t>
            </w:r>
            <w:proofErr w:type="spellStart"/>
            <w:r w:rsidRPr="00C50349">
              <w:rPr>
                <w:rFonts w:ascii="Times New Roman" w:eastAsia="Calibri" w:hAnsi="Times New Roman" w:cs="Times New Roman"/>
                <w:sz w:val="20"/>
                <w:szCs w:val="20"/>
              </w:rPr>
              <w:t>Больничная+площадка</w:t>
            </w:r>
            <w:proofErr w:type="spellEnd"/>
            <w:r w:rsidRPr="00C50349">
              <w:rPr>
                <w:rFonts w:ascii="Times New Roman" w:eastAsia="Calibri" w:hAnsi="Times New Roman" w:cs="Times New Roman"/>
                <w:sz w:val="20"/>
                <w:szCs w:val="20"/>
              </w:rPr>
              <w:t xml:space="preserve"> </w:t>
            </w:r>
            <w:proofErr w:type="gramStart"/>
            <w:r w:rsidRPr="00C50349">
              <w:rPr>
                <w:rFonts w:ascii="Times New Roman" w:eastAsia="Calibri" w:hAnsi="Times New Roman" w:cs="Times New Roman"/>
                <w:sz w:val="20"/>
                <w:szCs w:val="20"/>
              </w:rPr>
              <w:t>остановки  у</w:t>
            </w:r>
            <w:proofErr w:type="gram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больницы+переулок</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Больничный+остановка</w:t>
            </w:r>
            <w:proofErr w:type="spellEnd"/>
            <w:r w:rsidRPr="00C50349">
              <w:rPr>
                <w:rFonts w:ascii="Times New Roman" w:eastAsia="Calibri" w:hAnsi="Times New Roman" w:cs="Times New Roman"/>
                <w:sz w:val="20"/>
                <w:szCs w:val="20"/>
              </w:rPr>
              <w:t xml:space="preserve"> у больницы на </w:t>
            </w:r>
            <w:proofErr w:type="spellStart"/>
            <w:r w:rsidRPr="00C50349">
              <w:rPr>
                <w:rFonts w:ascii="Times New Roman" w:eastAsia="Calibri" w:hAnsi="Times New Roman" w:cs="Times New Roman"/>
                <w:sz w:val="20"/>
                <w:szCs w:val="20"/>
              </w:rPr>
              <w:t>трассе+остановка</w:t>
            </w:r>
            <w:proofErr w:type="spellEnd"/>
            <w:r w:rsidRPr="00C50349">
              <w:rPr>
                <w:rFonts w:ascii="Times New Roman" w:eastAsia="Calibri" w:hAnsi="Times New Roman" w:cs="Times New Roman"/>
                <w:sz w:val="20"/>
                <w:szCs w:val="20"/>
              </w:rPr>
              <w:t xml:space="preserve"> у больницы по ул. </w:t>
            </w:r>
            <w:proofErr w:type="spellStart"/>
            <w:r w:rsidRPr="00C50349">
              <w:rPr>
                <w:rFonts w:ascii="Times New Roman" w:eastAsia="Calibri" w:hAnsi="Times New Roman" w:cs="Times New Roman"/>
                <w:sz w:val="20"/>
                <w:szCs w:val="20"/>
                <w:lang w:val="en-US"/>
              </w:rPr>
              <w:t>Больничная</w:t>
            </w:r>
            <w:proofErr w:type="spellEnd"/>
            <w:r w:rsidRPr="00C50349">
              <w:rPr>
                <w:rFonts w:ascii="Times New Roman" w:eastAsia="Calibri"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251FD4D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14:paraId="51353E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14:paraId="029F51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14:paraId="34F8912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EE5F63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72373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60FCF1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388/</w:t>
            </w:r>
          </w:p>
          <w:p w14:paraId="6788DC4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14:paraId="0876923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7D411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2DA9E36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14:paraId="698624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A3F081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F2653F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C6FFD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F49D3C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E4E26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729BD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769CF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14:paraId="314F02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200</w:t>
            </w:r>
          </w:p>
        </w:tc>
      </w:tr>
      <w:tr w:rsidR="00C50349" w:rsidRPr="00C50349" w14:paraId="729EA75A" w14:textId="77777777" w:rsidTr="00A935A9">
        <w:tc>
          <w:tcPr>
            <w:tcW w:w="426" w:type="dxa"/>
            <w:tcBorders>
              <w:top w:val="single" w:sz="4" w:space="0" w:color="000000"/>
              <w:left w:val="single" w:sz="4" w:space="0" w:color="000000"/>
              <w:bottom w:val="single" w:sz="4" w:space="0" w:color="000000"/>
              <w:right w:val="single" w:sz="4" w:space="0" w:color="000000"/>
            </w:tcBorders>
          </w:tcPr>
          <w:p w14:paraId="6E5D420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14:paraId="0ABA948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14:paraId="32E1E4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14:paraId="1EFD5A5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87F8A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FE5DB7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02201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3AB38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A9FFD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6C9D3A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7C9891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099CB5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BDF9B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C65E5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C1952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527DAD9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A797E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1F8DB5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304471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62822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CAF781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FDF659D" w14:textId="77777777" w:rsidTr="00A935A9">
        <w:tc>
          <w:tcPr>
            <w:tcW w:w="426" w:type="dxa"/>
            <w:tcBorders>
              <w:top w:val="single" w:sz="4" w:space="0" w:color="000000"/>
              <w:left w:val="single" w:sz="4" w:space="0" w:color="000000"/>
              <w:bottom w:val="single" w:sz="4" w:space="0" w:color="000000"/>
              <w:right w:val="single" w:sz="4" w:space="0" w:color="000000"/>
            </w:tcBorders>
          </w:tcPr>
          <w:p w14:paraId="4B870C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14:paraId="1707A2D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14:paraId="1AFFA5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14:paraId="5C8453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B96DE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5EF8D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226D9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76001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91771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374BA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0289C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10648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913AD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2ECF4D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7798B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CEDBF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7DE5DB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48BEB6A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7714D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0BDC4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B192CF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9105EB1" w14:textId="77777777" w:rsidTr="00A935A9">
        <w:trPr>
          <w:trHeight w:val="409"/>
        </w:trPr>
        <w:tc>
          <w:tcPr>
            <w:tcW w:w="426" w:type="dxa"/>
            <w:tcBorders>
              <w:top w:val="single" w:sz="4" w:space="0" w:color="000000"/>
              <w:left w:val="single" w:sz="4" w:space="0" w:color="000000"/>
              <w:bottom w:val="single" w:sz="4" w:space="0" w:color="000000"/>
              <w:right w:val="single" w:sz="4" w:space="0" w:color="000000"/>
            </w:tcBorders>
          </w:tcPr>
          <w:p w14:paraId="0849F6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14:paraId="186F402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14:paraId="7EFD16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14:paraId="4E52098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C4511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0B5C82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8CD8DA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0C07D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397158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620EE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85EE9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4C2DDEB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6C56C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EE5B3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D30CD9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44B0FB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EA5AE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5329C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1A4B5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6C2D9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C11FC7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C330CCD" w14:textId="77777777" w:rsidTr="00A935A9">
        <w:tc>
          <w:tcPr>
            <w:tcW w:w="426" w:type="dxa"/>
            <w:tcBorders>
              <w:top w:val="single" w:sz="4" w:space="0" w:color="000000"/>
              <w:left w:val="single" w:sz="4" w:space="0" w:color="000000"/>
              <w:bottom w:val="single" w:sz="4" w:space="0" w:color="000000"/>
              <w:right w:val="single" w:sz="4" w:space="0" w:color="000000"/>
            </w:tcBorders>
          </w:tcPr>
          <w:p w14:paraId="140D7BE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14:paraId="64561677"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14:paraId="55A8C8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14:paraId="47120E8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AC40C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E21C62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0BB8C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60DBF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88786C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249C7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368D9C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876DE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332E0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1D8F8A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BC757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97FB14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2C1DDC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2659F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FACFE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AAA933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0CDE6E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055070BE" w14:textId="77777777" w:rsidTr="00A935A9">
        <w:tc>
          <w:tcPr>
            <w:tcW w:w="426" w:type="dxa"/>
            <w:tcBorders>
              <w:top w:val="single" w:sz="4" w:space="0" w:color="000000"/>
              <w:left w:val="single" w:sz="4" w:space="0" w:color="000000"/>
              <w:bottom w:val="single" w:sz="4" w:space="0" w:color="000000"/>
              <w:right w:val="single" w:sz="4" w:space="0" w:color="000000"/>
            </w:tcBorders>
          </w:tcPr>
          <w:p w14:paraId="5D7EEC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14:paraId="6935E87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14:paraId="5424BAD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14:paraId="20214D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89EA8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9ABC0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D0F89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81DD3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B3C1C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C2207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097E4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0E24BE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2B534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CA5E0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2AFA6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789886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242457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36E9CC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5803B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3656E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53DF7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4E23F6C8" w14:textId="77777777" w:rsidTr="00A935A9">
        <w:tc>
          <w:tcPr>
            <w:tcW w:w="426" w:type="dxa"/>
            <w:tcBorders>
              <w:top w:val="single" w:sz="4" w:space="0" w:color="000000"/>
              <w:left w:val="single" w:sz="4" w:space="0" w:color="000000"/>
              <w:bottom w:val="single" w:sz="4" w:space="0" w:color="000000"/>
              <w:right w:val="single" w:sz="4" w:space="0" w:color="000000"/>
            </w:tcBorders>
          </w:tcPr>
          <w:p w14:paraId="7A01D9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14:paraId="33FF117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Кладбище </w:t>
            </w:r>
            <w:r w:rsidRPr="00C50349">
              <w:rPr>
                <w:rFonts w:ascii="Times New Roman" w:eastAsia="Calibri" w:hAnsi="Times New Roman" w:cs="Times New Roman"/>
                <w:sz w:val="20"/>
                <w:szCs w:val="20"/>
              </w:rPr>
              <w:lastRenderedPageBreak/>
              <w:t>Южное</w:t>
            </w:r>
          </w:p>
        </w:tc>
        <w:tc>
          <w:tcPr>
            <w:tcW w:w="992" w:type="dxa"/>
            <w:tcBorders>
              <w:top w:val="single" w:sz="4" w:space="0" w:color="000000"/>
              <w:left w:val="single" w:sz="4" w:space="0" w:color="000000"/>
              <w:bottom w:val="single" w:sz="4" w:space="0" w:color="000000"/>
              <w:right w:val="single" w:sz="4" w:space="0" w:color="000000"/>
            </w:tcBorders>
          </w:tcPr>
          <w:p w14:paraId="5B4E37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lastRenderedPageBreak/>
              <w:t>14 000</w:t>
            </w:r>
          </w:p>
        </w:tc>
        <w:tc>
          <w:tcPr>
            <w:tcW w:w="850" w:type="dxa"/>
            <w:tcBorders>
              <w:top w:val="single" w:sz="4" w:space="0" w:color="000000"/>
              <w:left w:val="single" w:sz="4" w:space="0" w:color="000000"/>
              <w:bottom w:val="single" w:sz="4" w:space="0" w:color="000000"/>
              <w:right w:val="single" w:sz="4" w:space="0" w:color="000000"/>
            </w:tcBorders>
          </w:tcPr>
          <w:p w14:paraId="62C491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A14BE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8EEB0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7F7A1C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206550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77F943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09836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A6D79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4EB29A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CA9BA1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655F1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A20BA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4A208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725FB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7378C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918DA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981D2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48219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26E52015" w14:textId="77777777" w:rsidTr="00A935A9">
        <w:tc>
          <w:tcPr>
            <w:tcW w:w="426" w:type="dxa"/>
            <w:tcBorders>
              <w:top w:val="single" w:sz="4" w:space="0" w:color="000000"/>
              <w:left w:val="single" w:sz="4" w:space="0" w:color="000000"/>
              <w:bottom w:val="single" w:sz="4" w:space="0" w:color="000000"/>
              <w:right w:val="single" w:sz="4" w:space="0" w:color="000000"/>
            </w:tcBorders>
          </w:tcPr>
          <w:p w14:paraId="54BF2A6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14:paraId="44CB744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t>Ул.Школь-</w:t>
            </w:r>
            <w:proofErr w:type="gramStart"/>
            <w:r w:rsidRPr="00C50349">
              <w:rPr>
                <w:rFonts w:ascii="Times New Roman" w:eastAsia="Calibri" w:hAnsi="Times New Roman" w:cs="Times New Roman"/>
                <w:sz w:val="20"/>
                <w:szCs w:val="20"/>
              </w:rPr>
              <w:t>ная</w:t>
            </w:r>
            <w:proofErr w:type="spellEnd"/>
            <w:r w:rsidRPr="00C50349">
              <w:rPr>
                <w:rFonts w:ascii="Times New Roman" w:eastAsia="Calibri" w:hAnsi="Times New Roman" w:cs="Times New Roman"/>
                <w:sz w:val="20"/>
                <w:szCs w:val="20"/>
              </w:rPr>
              <w:t>(</w:t>
            </w:r>
            <w:proofErr w:type="gramEnd"/>
            <w:r w:rsidRPr="00C50349">
              <w:rPr>
                <w:rFonts w:ascii="Times New Roman" w:eastAsia="Calibri" w:hAnsi="Times New Roman" w:cs="Times New Roman"/>
                <w:sz w:val="20"/>
                <w:szCs w:val="20"/>
              </w:rPr>
              <w:t>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14:paraId="4C38E2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14:paraId="3D5405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14:paraId="5B69DA7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14:paraId="06EFF3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14:paraId="3E50282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420A20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2F5B6A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76DB82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73F92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CE158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14:paraId="1BFA1A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4DB195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4686D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53455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73BFA3E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A0091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14:paraId="22EB92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25101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14:paraId="38B58612" w14:textId="77777777" w:rsidR="00C50349" w:rsidRPr="00C50349" w:rsidRDefault="00C50349" w:rsidP="00C50349">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3600</w:t>
            </w:r>
          </w:p>
        </w:tc>
      </w:tr>
      <w:tr w:rsidR="00C50349" w:rsidRPr="00C50349" w14:paraId="74F0D04B" w14:textId="77777777" w:rsidTr="00A935A9">
        <w:tc>
          <w:tcPr>
            <w:tcW w:w="426" w:type="dxa"/>
            <w:tcBorders>
              <w:top w:val="single" w:sz="4" w:space="0" w:color="000000"/>
              <w:left w:val="single" w:sz="4" w:space="0" w:color="000000"/>
              <w:bottom w:val="single" w:sz="4" w:space="0" w:color="000000"/>
              <w:right w:val="single" w:sz="4" w:space="0" w:color="000000"/>
            </w:tcBorders>
          </w:tcPr>
          <w:p w14:paraId="3F0C7A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14:paraId="5CBCD06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Бульвар №1 (озеленение бульвара вдоль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xml:space="preserve"> 2, дом 16)</w:t>
            </w:r>
          </w:p>
        </w:tc>
        <w:tc>
          <w:tcPr>
            <w:tcW w:w="992" w:type="dxa"/>
            <w:tcBorders>
              <w:top w:val="single" w:sz="4" w:space="0" w:color="000000"/>
              <w:left w:val="single" w:sz="4" w:space="0" w:color="000000"/>
              <w:bottom w:val="single" w:sz="4" w:space="0" w:color="000000"/>
              <w:right w:val="single" w:sz="4" w:space="0" w:color="000000"/>
            </w:tcBorders>
          </w:tcPr>
          <w:p w14:paraId="529430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11098</w:t>
            </w:r>
          </w:p>
        </w:tc>
        <w:tc>
          <w:tcPr>
            <w:tcW w:w="850" w:type="dxa"/>
            <w:tcBorders>
              <w:top w:val="single" w:sz="4" w:space="0" w:color="000000"/>
              <w:left w:val="single" w:sz="4" w:space="0" w:color="000000"/>
              <w:bottom w:val="single" w:sz="4" w:space="0" w:color="000000"/>
              <w:right w:val="single" w:sz="4" w:space="0" w:color="000000"/>
            </w:tcBorders>
          </w:tcPr>
          <w:p w14:paraId="1A0EB4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14:paraId="412A80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1696158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14:paraId="16C3CE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14:paraId="70D040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043132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72/</w:t>
            </w:r>
          </w:p>
          <w:p w14:paraId="284346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14:paraId="37F607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14:paraId="749932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14:paraId="343745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14:paraId="476EDC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14:paraId="031E861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50B86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14:paraId="6620F08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14:paraId="18B7D7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14:paraId="5FC4413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707828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46262AF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14AFD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3EAADB70" w14:textId="77777777" w:rsidTr="00A935A9">
        <w:tc>
          <w:tcPr>
            <w:tcW w:w="426" w:type="dxa"/>
            <w:tcBorders>
              <w:top w:val="single" w:sz="4" w:space="0" w:color="000000"/>
              <w:left w:val="single" w:sz="4" w:space="0" w:color="000000"/>
              <w:bottom w:val="single" w:sz="4" w:space="0" w:color="000000"/>
              <w:right w:val="single" w:sz="4" w:space="0" w:color="000000"/>
            </w:tcBorders>
          </w:tcPr>
          <w:p w14:paraId="5573C0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14:paraId="549AFD99"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lang w:val="en-US"/>
              </w:rPr>
              <w:t>Бульвар</w:t>
            </w:r>
            <w:proofErr w:type="spellEnd"/>
            <w:r w:rsidRPr="00C50349">
              <w:rPr>
                <w:rFonts w:ascii="Times New Roman" w:eastAsia="Calibri" w:hAnsi="Times New Roman" w:cs="Times New Roman"/>
                <w:sz w:val="20"/>
                <w:szCs w:val="20"/>
                <w:lang w:val="en-US"/>
              </w:rPr>
              <w:t xml:space="preserve"> №2</w:t>
            </w:r>
            <w:r w:rsidRPr="00C50349">
              <w:rPr>
                <w:rFonts w:ascii="Times New Roman" w:eastAsia="Calibri" w:hAnsi="Times New Roman" w:cs="Times New Roman"/>
                <w:sz w:val="20"/>
                <w:szCs w:val="20"/>
              </w:rPr>
              <w:t xml:space="preserve"> </w:t>
            </w:r>
            <w:r w:rsidRPr="00C50349">
              <w:rPr>
                <w:rFonts w:ascii="Times New Roman" w:eastAsia="Calibri" w:hAnsi="Times New Roman" w:cs="Times New Roman"/>
                <w:sz w:val="20"/>
                <w:szCs w:val="20"/>
                <w:lang w:val="en-US"/>
              </w:rPr>
              <w:t>(</w:t>
            </w:r>
            <w:proofErr w:type="spellStart"/>
            <w:r w:rsidRPr="00C50349">
              <w:rPr>
                <w:rFonts w:ascii="Times New Roman" w:eastAsia="Calibri" w:hAnsi="Times New Roman" w:cs="Times New Roman"/>
                <w:sz w:val="20"/>
                <w:szCs w:val="20"/>
                <w:lang w:val="en-US"/>
              </w:rPr>
              <w:t>озеленение</w:t>
            </w:r>
            <w:proofErr w:type="spell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lang w:val="en-US"/>
              </w:rPr>
              <w:t>бульвара</w:t>
            </w:r>
            <w:proofErr w:type="spellEnd"/>
            <w:r w:rsidRPr="00C50349">
              <w:rPr>
                <w:rFonts w:ascii="Times New Roman" w:eastAsia="Calibri" w:hAnsi="Times New Roman" w:cs="Times New Roman"/>
                <w:sz w:val="20"/>
                <w:szCs w:val="20"/>
                <w:lang w:val="en-US"/>
              </w:rPr>
              <w:t xml:space="preserve"> </w:t>
            </w:r>
          </w:p>
          <w:p w14:paraId="58FFB8BD"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14:paraId="655F028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14:paraId="08F1B7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14:paraId="3C1AD43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6C4C2C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14:paraId="41609B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14:paraId="323E540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14:paraId="1C29D4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129/</w:t>
            </w:r>
          </w:p>
          <w:p w14:paraId="0BCDE5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14:paraId="74F592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14:paraId="0BFD9A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14:paraId="1B10DC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14:paraId="70DAD7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14:paraId="168F00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07242C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11C9AD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14:paraId="010F78F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14:paraId="49A100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08E24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14:paraId="281E81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566AA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1544</w:t>
            </w:r>
          </w:p>
        </w:tc>
      </w:tr>
      <w:tr w:rsidR="00C50349" w:rsidRPr="00C50349" w14:paraId="74D88F97" w14:textId="77777777" w:rsidTr="00A935A9">
        <w:trPr>
          <w:trHeight w:val="128"/>
        </w:trPr>
        <w:tc>
          <w:tcPr>
            <w:tcW w:w="426" w:type="dxa"/>
            <w:tcBorders>
              <w:top w:val="single" w:sz="4" w:space="0" w:color="000000"/>
              <w:left w:val="single" w:sz="4" w:space="0" w:color="000000"/>
              <w:bottom w:val="single" w:sz="4" w:space="0" w:color="000000"/>
              <w:right w:val="single" w:sz="4" w:space="0" w:color="000000"/>
            </w:tcBorders>
          </w:tcPr>
          <w:p w14:paraId="3BB132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14:paraId="17DFB88E"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Бульвар №3 (озеленение бульвара от ул. </w:t>
            </w:r>
            <w:proofErr w:type="spellStart"/>
            <w:proofErr w:type="gramStart"/>
            <w:r w:rsidRPr="00C50349">
              <w:rPr>
                <w:rFonts w:ascii="Times New Roman" w:eastAsia="Calibri" w:hAnsi="Times New Roman" w:cs="Times New Roman"/>
                <w:sz w:val="20"/>
                <w:szCs w:val="20"/>
              </w:rPr>
              <w:t>Симферо-поль</w:t>
            </w:r>
            <w:proofErr w:type="spellEnd"/>
            <w:proofErr w:type="gram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ская</w:t>
            </w:r>
            <w:proofErr w:type="spellEnd"/>
            <w:r w:rsidRPr="00C50349">
              <w:rPr>
                <w:rFonts w:ascii="Times New Roman" w:eastAsia="Calibri" w:hAnsi="Times New Roman" w:cs="Times New Roman"/>
                <w:sz w:val="20"/>
                <w:szCs w:val="20"/>
              </w:rPr>
              <w:t xml:space="preserve"> до арки)</w:t>
            </w:r>
          </w:p>
        </w:tc>
        <w:tc>
          <w:tcPr>
            <w:tcW w:w="992" w:type="dxa"/>
            <w:tcBorders>
              <w:top w:val="single" w:sz="4" w:space="0" w:color="000000"/>
              <w:left w:val="single" w:sz="4" w:space="0" w:color="000000"/>
              <w:bottom w:val="single" w:sz="4" w:space="0" w:color="000000"/>
              <w:right w:val="single" w:sz="4" w:space="0" w:color="000000"/>
            </w:tcBorders>
          </w:tcPr>
          <w:p w14:paraId="7CB7D3E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14:paraId="33487D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14:paraId="7EF2A14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14:paraId="3D232D0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14:paraId="0982B9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14:paraId="771B4AF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D18BD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131</w:t>
            </w:r>
            <w:r w:rsidRPr="00C50349">
              <w:rPr>
                <w:rFonts w:ascii="Times New Roman" w:eastAsia="Calibri" w:hAnsi="Times New Roman" w:cs="Times New Roman"/>
                <w:sz w:val="20"/>
                <w:szCs w:val="20"/>
                <w:lang w:val="en-US"/>
              </w:rPr>
              <w:t>/</w:t>
            </w:r>
          </w:p>
          <w:p w14:paraId="69391ED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14:paraId="4F6181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14:paraId="6AACA36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14:paraId="7C057F5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14:paraId="79F3B7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14:paraId="15C804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14:paraId="35544A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7DB22D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w:t>
            </w:r>
            <w:r w:rsidRPr="00C50349">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14:paraId="3794118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14:paraId="46712BD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EAC32C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14:paraId="2F2585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D7DF97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1357</w:t>
            </w:r>
          </w:p>
        </w:tc>
      </w:tr>
      <w:tr w:rsidR="00C50349" w:rsidRPr="00C50349" w14:paraId="57AC7ED6" w14:textId="77777777" w:rsidTr="00A935A9">
        <w:tc>
          <w:tcPr>
            <w:tcW w:w="426" w:type="dxa"/>
            <w:tcBorders>
              <w:top w:val="single" w:sz="4" w:space="0" w:color="000000"/>
              <w:left w:val="single" w:sz="4" w:space="0" w:color="000000"/>
              <w:bottom w:val="single" w:sz="4" w:space="0" w:color="000000"/>
              <w:right w:val="single" w:sz="4" w:space="0" w:color="000000"/>
            </w:tcBorders>
          </w:tcPr>
          <w:p w14:paraId="33097E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14:paraId="0E4BBA30"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Бульвар №4 (озеленение бульвара в</w:t>
            </w:r>
          </w:p>
          <w:p w14:paraId="0A3272CC"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р-не ул. </w:t>
            </w:r>
            <w:proofErr w:type="spellStart"/>
            <w:proofErr w:type="gramStart"/>
            <w:r w:rsidRPr="00C50349">
              <w:rPr>
                <w:rFonts w:ascii="Times New Roman" w:eastAsia="Calibri" w:hAnsi="Times New Roman" w:cs="Times New Roman"/>
                <w:sz w:val="20"/>
                <w:szCs w:val="20"/>
              </w:rPr>
              <w:t>Симферо</w:t>
            </w:r>
            <w:proofErr w:type="spellEnd"/>
            <w:r w:rsidRPr="00C50349">
              <w:rPr>
                <w:rFonts w:ascii="Times New Roman" w:eastAsia="Calibri" w:hAnsi="Times New Roman" w:cs="Times New Roman"/>
                <w:sz w:val="20"/>
                <w:szCs w:val="20"/>
              </w:rPr>
              <w:t>-польская</w:t>
            </w:r>
            <w:proofErr w:type="gramEnd"/>
            <w:r w:rsidRPr="00C50349">
              <w:rPr>
                <w:rFonts w:ascii="Times New Roman" w:eastAsia="Calibri" w:hAnsi="Times New Roman" w:cs="Times New Roman"/>
                <w:sz w:val="20"/>
                <w:szCs w:val="20"/>
              </w:rPr>
              <w:t xml:space="preserve">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xml:space="preserve"> 2, </w:t>
            </w:r>
          </w:p>
          <w:p w14:paraId="4C6AA7C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14:paraId="32B3EC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14:paraId="3B89230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14:paraId="1711447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14:paraId="0C7B83C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14:paraId="797B7C9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14:paraId="1167FD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D819EC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10/</w:t>
            </w:r>
          </w:p>
          <w:p w14:paraId="50B546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14:paraId="556479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14:paraId="0A90D8E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14:paraId="71DEC46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14:paraId="0A21882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14:paraId="436FEBE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7B999D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14:paraId="664FAB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14:paraId="196B1C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D2148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0E8BA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3B37C3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655A63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BFE2230" w14:textId="77777777" w:rsidTr="00A935A9">
        <w:trPr>
          <w:trHeight w:val="642"/>
        </w:trPr>
        <w:tc>
          <w:tcPr>
            <w:tcW w:w="426" w:type="dxa"/>
            <w:tcBorders>
              <w:top w:val="single" w:sz="4" w:space="0" w:color="000000"/>
              <w:left w:val="single" w:sz="4" w:space="0" w:color="000000"/>
              <w:bottom w:val="single" w:sz="4" w:space="0" w:color="000000"/>
              <w:right w:val="single" w:sz="4" w:space="0" w:color="000000"/>
            </w:tcBorders>
          </w:tcPr>
          <w:p w14:paraId="0F8ABA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14:paraId="582D02E4"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lang w:val="en-US"/>
              </w:rPr>
              <w:t>Бульвар</w:t>
            </w:r>
            <w:proofErr w:type="spellEnd"/>
            <w:r w:rsidRPr="00C50349">
              <w:rPr>
                <w:rFonts w:ascii="Times New Roman" w:eastAsia="Calibri" w:hAnsi="Times New Roman" w:cs="Times New Roman"/>
                <w:sz w:val="20"/>
                <w:szCs w:val="20"/>
                <w:lang w:val="en-US"/>
              </w:rPr>
              <w:t xml:space="preserve"> №5</w:t>
            </w:r>
            <w:r w:rsidRPr="00C50349">
              <w:rPr>
                <w:rFonts w:ascii="Times New Roman" w:eastAsia="Calibri" w:hAnsi="Times New Roman" w:cs="Times New Roman"/>
                <w:sz w:val="20"/>
                <w:szCs w:val="20"/>
              </w:rPr>
              <w:t xml:space="preserve"> </w:t>
            </w:r>
            <w:r w:rsidRPr="00C50349">
              <w:rPr>
                <w:rFonts w:ascii="Times New Roman" w:eastAsia="Calibri" w:hAnsi="Times New Roman" w:cs="Times New Roman"/>
                <w:sz w:val="20"/>
                <w:szCs w:val="20"/>
                <w:lang w:val="en-US"/>
              </w:rPr>
              <w:t>(</w:t>
            </w:r>
            <w:proofErr w:type="spellStart"/>
            <w:r w:rsidRPr="00C50349">
              <w:rPr>
                <w:rFonts w:ascii="Times New Roman" w:eastAsia="Calibri" w:hAnsi="Times New Roman" w:cs="Times New Roman"/>
                <w:sz w:val="20"/>
                <w:szCs w:val="20"/>
                <w:lang w:val="en-US"/>
              </w:rPr>
              <w:t>благоустройство</w:t>
            </w:r>
            <w:proofErr w:type="spellEnd"/>
            <w:r w:rsidRPr="00C50349">
              <w:rPr>
                <w:rFonts w:ascii="Times New Roman" w:eastAsia="Calibri" w:hAnsi="Times New Roman" w:cs="Times New Roman"/>
                <w:sz w:val="20"/>
                <w:szCs w:val="20"/>
                <w:lang w:val="en-US"/>
              </w:rPr>
              <w:t xml:space="preserve"> </w:t>
            </w:r>
          </w:p>
          <w:p w14:paraId="51D4DC6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 xml:space="preserve">2 </w:t>
            </w:r>
            <w:proofErr w:type="spellStart"/>
            <w:r w:rsidRPr="00C50349">
              <w:rPr>
                <w:rFonts w:ascii="Times New Roman" w:eastAsia="Calibri" w:hAnsi="Times New Roman" w:cs="Times New Roman"/>
                <w:sz w:val="20"/>
                <w:szCs w:val="20"/>
                <w:lang w:val="en-US"/>
              </w:rPr>
              <w:t>мкрн</w:t>
            </w:r>
            <w:proofErr w:type="spellEnd"/>
            <w:r w:rsidRPr="00C50349">
              <w:rPr>
                <w:rFonts w:ascii="Times New Roman" w:eastAsia="Calibri" w:hAnsi="Times New Roman" w:cs="Times New Roman"/>
                <w:sz w:val="20"/>
                <w:szCs w:val="20"/>
                <w:lang w:val="en-US"/>
              </w:rPr>
              <w:t xml:space="preserve">, </w:t>
            </w:r>
          </w:p>
          <w:p w14:paraId="6E18A47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50349">
              <w:rPr>
                <w:rFonts w:ascii="Times New Roman" w:eastAsia="Calibri" w:hAnsi="Times New Roman" w:cs="Times New Roman"/>
                <w:sz w:val="20"/>
                <w:szCs w:val="20"/>
                <w:lang w:val="en-US"/>
              </w:rPr>
              <w:t>дом</w:t>
            </w:r>
            <w:proofErr w:type="spellEnd"/>
            <w:r w:rsidRPr="00C50349">
              <w:rPr>
                <w:rFonts w:ascii="Times New Roman" w:eastAsia="Calibri" w:hAnsi="Times New Roman" w:cs="Times New Roman"/>
                <w:sz w:val="20"/>
                <w:szCs w:val="20"/>
                <w:lang w:val="en-US"/>
              </w:rPr>
              <w:t xml:space="preserve"> 22)</w:t>
            </w:r>
          </w:p>
        </w:tc>
        <w:tc>
          <w:tcPr>
            <w:tcW w:w="992" w:type="dxa"/>
            <w:tcBorders>
              <w:top w:val="single" w:sz="4" w:space="0" w:color="000000"/>
              <w:left w:val="single" w:sz="4" w:space="0" w:color="000000"/>
              <w:bottom w:val="single" w:sz="4" w:space="0" w:color="000000"/>
              <w:right w:val="single" w:sz="4" w:space="0" w:color="000000"/>
            </w:tcBorders>
          </w:tcPr>
          <w:p w14:paraId="4269B6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14:paraId="6C93ED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14:paraId="020E828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14:paraId="01B2A31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14:paraId="3D27F46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14:paraId="40D85A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14:paraId="4711C43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FA149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14:paraId="3998EC7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14:paraId="3AB3F3B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14:paraId="249951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14:paraId="28CDFC2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1504F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14:paraId="0117CB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14:paraId="08E9F6B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2AA72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FF59E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CCFB8B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7ED771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8E281BA" w14:textId="77777777" w:rsidTr="00A935A9">
        <w:tc>
          <w:tcPr>
            <w:tcW w:w="426" w:type="dxa"/>
            <w:tcBorders>
              <w:top w:val="single" w:sz="4" w:space="0" w:color="000000"/>
              <w:left w:val="single" w:sz="4" w:space="0" w:color="000000"/>
              <w:bottom w:val="single" w:sz="4" w:space="0" w:color="000000"/>
              <w:right w:val="single" w:sz="4" w:space="0" w:color="000000"/>
            </w:tcBorders>
          </w:tcPr>
          <w:p w14:paraId="5F7289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14:paraId="480508AB"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Бульвар №6 (</w:t>
            </w:r>
            <w:proofErr w:type="gramStart"/>
            <w:r w:rsidRPr="00C50349">
              <w:rPr>
                <w:rFonts w:ascii="Times New Roman" w:eastAsia="Calibri" w:hAnsi="Times New Roman" w:cs="Times New Roman"/>
                <w:sz w:val="20"/>
                <w:szCs w:val="20"/>
              </w:rPr>
              <w:t>благоустрой-</w:t>
            </w:r>
            <w:proofErr w:type="spellStart"/>
            <w:r w:rsidRPr="00C50349">
              <w:rPr>
                <w:rFonts w:ascii="Times New Roman" w:eastAsia="Calibri" w:hAnsi="Times New Roman" w:cs="Times New Roman"/>
                <w:sz w:val="20"/>
                <w:szCs w:val="20"/>
              </w:rPr>
              <w:t>ство</w:t>
            </w:r>
            <w:proofErr w:type="spellEnd"/>
            <w:proofErr w:type="gramEnd"/>
            <w:r w:rsidRPr="00C50349">
              <w:rPr>
                <w:rFonts w:ascii="Times New Roman" w:eastAsia="Calibri" w:hAnsi="Times New Roman" w:cs="Times New Roman"/>
                <w:sz w:val="20"/>
                <w:szCs w:val="20"/>
              </w:rPr>
              <w:t xml:space="preserve"> 2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дом 23)</w:t>
            </w:r>
          </w:p>
        </w:tc>
        <w:tc>
          <w:tcPr>
            <w:tcW w:w="992" w:type="dxa"/>
            <w:tcBorders>
              <w:top w:val="single" w:sz="4" w:space="0" w:color="000000"/>
              <w:left w:val="single" w:sz="4" w:space="0" w:color="000000"/>
              <w:bottom w:val="single" w:sz="4" w:space="0" w:color="000000"/>
              <w:right w:val="single" w:sz="4" w:space="0" w:color="000000"/>
            </w:tcBorders>
          </w:tcPr>
          <w:p w14:paraId="042A5D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14:paraId="686492E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14:paraId="756428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14:paraId="1E7EBA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14:paraId="7ECBAC0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694539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3571B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lang w:val="en-US"/>
              </w:rPr>
              <w:t>300/</w:t>
            </w:r>
          </w:p>
          <w:p w14:paraId="1FB8639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14:paraId="7FD207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14:paraId="3789C7E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14:paraId="3BC6FC4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14:paraId="5BC9FA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EA85D3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4C0D351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1BB78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000972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58423D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95ECA4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48262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915EA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76E51758" w14:textId="77777777" w:rsidTr="00A935A9">
        <w:trPr>
          <w:trHeight w:val="446"/>
        </w:trPr>
        <w:tc>
          <w:tcPr>
            <w:tcW w:w="426" w:type="dxa"/>
            <w:tcBorders>
              <w:top w:val="single" w:sz="4" w:space="0" w:color="000000"/>
              <w:left w:val="single" w:sz="4" w:space="0" w:color="000000"/>
              <w:bottom w:val="single" w:sz="4" w:space="0" w:color="000000"/>
              <w:right w:val="single" w:sz="4" w:space="0" w:color="000000"/>
            </w:tcBorders>
          </w:tcPr>
          <w:p w14:paraId="2497B18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14:paraId="6A829D1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Бульвар №7 (озеленение 2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дом 24 сквер)</w:t>
            </w:r>
          </w:p>
        </w:tc>
        <w:tc>
          <w:tcPr>
            <w:tcW w:w="992" w:type="dxa"/>
            <w:tcBorders>
              <w:top w:val="single" w:sz="4" w:space="0" w:color="000000"/>
              <w:left w:val="single" w:sz="4" w:space="0" w:color="000000"/>
              <w:bottom w:val="single" w:sz="4" w:space="0" w:color="000000"/>
              <w:right w:val="single" w:sz="4" w:space="0" w:color="000000"/>
            </w:tcBorders>
          </w:tcPr>
          <w:p w14:paraId="2FD0C6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14:paraId="776006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14:paraId="39F7353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14:paraId="5BC0C3D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14:paraId="0D26C31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31605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ECF349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E21D6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14:paraId="4331D56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14:paraId="69D521B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14:paraId="307A69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14:paraId="632E4A6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1E9821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14:paraId="7630DEC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14:paraId="4BDEA4F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14:paraId="376BD5F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EFC926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7A89C7F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2CA53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1313</w:t>
            </w:r>
          </w:p>
        </w:tc>
      </w:tr>
      <w:tr w:rsidR="00C50349" w:rsidRPr="00C50349" w14:paraId="5E9637CA" w14:textId="77777777" w:rsidTr="00A935A9">
        <w:tc>
          <w:tcPr>
            <w:tcW w:w="426" w:type="dxa"/>
            <w:tcBorders>
              <w:top w:val="single" w:sz="4" w:space="0" w:color="000000"/>
              <w:left w:val="single" w:sz="4" w:space="0" w:color="000000"/>
              <w:bottom w:val="single" w:sz="4" w:space="0" w:color="000000"/>
              <w:right w:val="single" w:sz="4" w:space="0" w:color="000000"/>
            </w:tcBorders>
          </w:tcPr>
          <w:p w14:paraId="4DBD87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14:paraId="7B0F8E9F"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Озеленение </w:t>
            </w:r>
            <w:proofErr w:type="spellStart"/>
            <w:r w:rsidRPr="00C50349">
              <w:rPr>
                <w:rFonts w:ascii="Times New Roman" w:eastAsia="Calibri" w:hAnsi="Times New Roman" w:cs="Times New Roman"/>
                <w:sz w:val="20"/>
                <w:szCs w:val="20"/>
              </w:rPr>
              <w:t>мкрн</w:t>
            </w:r>
            <w:proofErr w:type="spellEnd"/>
            <w:r w:rsidRPr="00C50349">
              <w:rPr>
                <w:rFonts w:ascii="Times New Roman" w:eastAsia="Calibri" w:hAnsi="Times New Roman" w:cs="Times New Roman"/>
                <w:sz w:val="20"/>
                <w:szCs w:val="20"/>
              </w:rPr>
              <w:t xml:space="preserve"> 1 дом 23 сквер</w:t>
            </w:r>
          </w:p>
          <w:p w14:paraId="1EDF7116"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 (ул. Воинов-</w:t>
            </w:r>
            <w:proofErr w:type="spellStart"/>
            <w:r w:rsidRPr="00C50349">
              <w:rPr>
                <w:rFonts w:ascii="Times New Roman" w:eastAsia="Calibri" w:hAnsi="Times New Roman" w:cs="Times New Roman"/>
                <w:sz w:val="20"/>
                <w:szCs w:val="20"/>
              </w:rPr>
              <w:t>Интернацио</w:t>
            </w:r>
            <w:proofErr w:type="spellEnd"/>
            <w:r w:rsidRPr="00C50349">
              <w:rPr>
                <w:rFonts w:ascii="Times New Roman" w:eastAsia="Calibri" w:hAnsi="Times New Roman" w:cs="Times New Roman"/>
                <w:sz w:val="20"/>
                <w:szCs w:val="20"/>
              </w:rPr>
              <w:t>-</w:t>
            </w:r>
          </w:p>
          <w:p w14:paraId="7D020E4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50349">
              <w:rPr>
                <w:rFonts w:ascii="Times New Roman" w:eastAsia="Calibri" w:hAnsi="Times New Roman" w:cs="Times New Roman"/>
                <w:sz w:val="20"/>
                <w:szCs w:val="20"/>
              </w:rPr>
              <w:lastRenderedPageBreak/>
              <w:t>налистов</w:t>
            </w:r>
            <w:proofErr w:type="spellEnd"/>
            <w:r w:rsidRPr="00C50349">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EA262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lastRenderedPageBreak/>
              <w:t>13692</w:t>
            </w:r>
          </w:p>
        </w:tc>
        <w:tc>
          <w:tcPr>
            <w:tcW w:w="850" w:type="dxa"/>
            <w:tcBorders>
              <w:top w:val="single" w:sz="4" w:space="0" w:color="000000"/>
              <w:left w:val="single" w:sz="4" w:space="0" w:color="000000"/>
              <w:bottom w:val="single" w:sz="4" w:space="0" w:color="000000"/>
              <w:right w:val="single" w:sz="4" w:space="0" w:color="000000"/>
            </w:tcBorders>
          </w:tcPr>
          <w:p w14:paraId="7BC6DC9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14:paraId="170A7E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14:paraId="08A5C9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14:paraId="5B2E460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94046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1D1979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0B2961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14:paraId="0E34B65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14:paraId="1743F4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14:paraId="24FE5AD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CF00CA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0212F2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41A49D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7F8F04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C99B13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F2F975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FCEC0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9BE8F8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16F7A29D" w14:textId="77777777" w:rsidTr="00A935A9">
        <w:tc>
          <w:tcPr>
            <w:tcW w:w="426" w:type="dxa"/>
            <w:tcBorders>
              <w:top w:val="single" w:sz="4" w:space="0" w:color="000000"/>
              <w:left w:val="single" w:sz="4" w:space="0" w:color="000000"/>
              <w:bottom w:val="single" w:sz="4" w:space="0" w:color="000000"/>
              <w:right w:val="single" w:sz="4" w:space="0" w:color="000000"/>
            </w:tcBorders>
          </w:tcPr>
          <w:p w14:paraId="43E72E3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14:paraId="16E54BDA"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14:paraId="759BA9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14:paraId="6FBFECD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14:paraId="30EE45D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14:paraId="3FF9BFB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14:paraId="6B3D9A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3568FFA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8242DF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3F03379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797868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1B5995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56CC3A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73F074F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AC323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5B2F4F5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41049A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68AE83E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A0864A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7F0A4C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913C8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7D3D2B46" w14:textId="77777777" w:rsidTr="00A935A9">
        <w:tc>
          <w:tcPr>
            <w:tcW w:w="426" w:type="dxa"/>
            <w:tcBorders>
              <w:top w:val="single" w:sz="4" w:space="0" w:color="000000"/>
              <w:left w:val="single" w:sz="4" w:space="0" w:color="000000"/>
              <w:bottom w:val="single" w:sz="4" w:space="0" w:color="000000"/>
              <w:right w:val="single" w:sz="4" w:space="0" w:color="000000"/>
            </w:tcBorders>
          </w:tcPr>
          <w:p w14:paraId="352631C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14:paraId="1551A4B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14:paraId="782819F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14:paraId="357979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1034B40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50EA36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443C5F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B21B64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75B052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39E0B16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7C03BF1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36C7F34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2FCC138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4314FE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176AB48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739D036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699938A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361F203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3244EC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02EFE06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77F64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r>
      <w:tr w:rsidR="00C50349" w:rsidRPr="00C50349" w14:paraId="6C22074A" w14:textId="77777777" w:rsidTr="00A935A9">
        <w:tc>
          <w:tcPr>
            <w:tcW w:w="426" w:type="dxa"/>
            <w:tcBorders>
              <w:top w:val="single" w:sz="4" w:space="0" w:color="000000"/>
              <w:left w:val="single" w:sz="4" w:space="0" w:color="000000"/>
              <w:bottom w:val="single" w:sz="4" w:space="0" w:color="000000"/>
              <w:right w:val="single" w:sz="4" w:space="0" w:color="000000"/>
            </w:tcBorders>
          </w:tcPr>
          <w:p w14:paraId="2EB226A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82734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14:paraId="3E8CEF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14:paraId="3FC4BF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14:paraId="79FFE8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14:paraId="698B4B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14:paraId="1FE84BB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14:paraId="2DAEA86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207FD60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3850/</w:t>
            </w:r>
          </w:p>
          <w:p w14:paraId="6342BD7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14:paraId="126C09F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14:paraId="55C6893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14:paraId="3C89F57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14:paraId="1399C5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14:paraId="0D33A96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14:paraId="11F6299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14:paraId="2BA530B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14:paraId="7B498C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4F995BC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4963362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14:paraId="7E21C4A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38,453/</w:t>
            </w:r>
          </w:p>
          <w:p w14:paraId="7082C50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14:paraId="63CDE04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28314</w:t>
            </w:r>
          </w:p>
        </w:tc>
      </w:tr>
      <w:tr w:rsidR="00C50349" w:rsidRPr="00C50349" w14:paraId="09B8792B" w14:textId="77777777" w:rsidTr="00A935A9">
        <w:tc>
          <w:tcPr>
            <w:tcW w:w="426" w:type="dxa"/>
            <w:tcBorders>
              <w:top w:val="single" w:sz="4" w:space="0" w:color="000000"/>
              <w:left w:val="single" w:sz="4" w:space="0" w:color="000000"/>
              <w:bottom w:val="single" w:sz="4" w:space="0" w:color="000000"/>
              <w:right w:val="single" w:sz="4" w:space="0" w:color="000000"/>
            </w:tcBorders>
          </w:tcPr>
          <w:p w14:paraId="707E999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14:paraId="43D8266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64710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14:paraId="7F49E2C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08D76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DFEA1F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C9827F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4431C0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5D963F4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80797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64F1FD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24849C5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E6DD84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270DB64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41700B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183191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6D65579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3DD774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23670C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D9272A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644D55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3551723C" w14:textId="77777777" w:rsidTr="00A935A9">
        <w:tc>
          <w:tcPr>
            <w:tcW w:w="426" w:type="dxa"/>
            <w:tcBorders>
              <w:top w:val="single" w:sz="4" w:space="0" w:color="000000"/>
              <w:left w:val="single" w:sz="4" w:space="0" w:color="000000"/>
              <w:bottom w:val="single" w:sz="4" w:space="0" w:color="000000"/>
              <w:right w:val="single" w:sz="4" w:space="0" w:color="000000"/>
            </w:tcBorders>
          </w:tcPr>
          <w:p w14:paraId="050D19F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14:paraId="62A94303" w14:textId="77777777" w:rsidR="00C50349" w:rsidRPr="00C50349" w:rsidRDefault="00C50349" w:rsidP="00C50349">
            <w:pPr>
              <w:widowControl w:val="0"/>
              <w:autoSpaceDE w:val="0"/>
              <w:autoSpaceDN w:val="0"/>
              <w:spacing w:after="0" w:line="240" w:lineRule="auto"/>
              <w:ind w:left="-108"/>
              <w:rPr>
                <w:rFonts w:ascii="Times New Roman" w:eastAsia="Calibri" w:hAnsi="Times New Roman" w:cs="Times New Roman"/>
                <w:sz w:val="20"/>
                <w:szCs w:val="20"/>
              </w:rPr>
            </w:pPr>
            <w:r w:rsidRPr="00C50349">
              <w:rPr>
                <w:rFonts w:ascii="Times New Roman" w:eastAsia="Calibri" w:hAnsi="Times New Roman" w:cs="Times New Roman"/>
                <w:sz w:val="20"/>
                <w:szCs w:val="20"/>
              </w:rPr>
              <w:t xml:space="preserve">Парк Победы (парк </w:t>
            </w:r>
            <w:proofErr w:type="gramStart"/>
            <w:r w:rsidRPr="00C50349">
              <w:rPr>
                <w:rFonts w:ascii="Times New Roman" w:eastAsia="Calibri" w:hAnsi="Times New Roman" w:cs="Times New Roman"/>
                <w:sz w:val="20"/>
                <w:szCs w:val="20"/>
              </w:rPr>
              <w:t>вертикаль-ной</w:t>
            </w:r>
            <w:proofErr w:type="gramEnd"/>
            <w:r w:rsidRPr="00C50349">
              <w:rPr>
                <w:rFonts w:ascii="Times New Roman" w:eastAsia="Calibri" w:hAnsi="Times New Roman" w:cs="Times New Roman"/>
                <w:sz w:val="20"/>
                <w:szCs w:val="20"/>
              </w:rPr>
              <w:t xml:space="preserve"> планировки)</w:t>
            </w:r>
          </w:p>
        </w:tc>
        <w:tc>
          <w:tcPr>
            <w:tcW w:w="992" w:type="dxa"/>
            <w:tcBorders>
              <w:top w:val="single" w:sz="4" w:space="0" w:color="000000"/>
              <w:left w:val="single" w:sz="4" w:space="0" w:color="000000"/>
              <w:bottom w:val="single" w:sz="4" w:space="0" w:color="000000"/>
              <w:right w:val="single" w:sz="4" w:space="0" w:color="000000"/>
            </w:tcBorders>
          </w:tcPr>
          <w:p w14:paraId="127CABB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14:paraId="53D4A5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14:paraId="1FE4FD5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14:paraId="2ED8F45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14:paraId="5422646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14:paraId="4671AE9C"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2447A8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1411/</w:t>
            </w:r>
          </w:p>
          <w:p w14:paraId="681E51E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14:paraId="6E3A081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14:paraId="4354C15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14:paraId="25899A3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14:paraId="2AEF17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14:paraId="3164DD8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14:paraId="0592F942"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7271067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r w:rsidRPr="00C50349">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14:paraId="75119A2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3F53E0D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FE5C977"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D6E8B8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4EBCE2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lang w:val="en-US"/>
              </w:rPr>
            </w:pPr>
          </w:p>
        </w:tc>
      </w:tr>
      <w:tr w:rsidR="00C50349" w:rsidRPr="00C50349" w14:paraId="64B0C1CD" w14:textId="77777777" w:rsidTr="00A935A9">
        <w:tc>
          <w:tcPr>
            <w:tcW w:w="426" w:type="dxa"/>
            <w:tcBorders>
              <w:top w:val="single" w:sz="4" w:space="0" w:color="000000"/>
              <w:left w:val="single" w:sz="4" w:space="0" w:color="000000"/>
              <w:bottom w:val="single" w:sz="4" w:space="0" w:color="000000"/>
              <w:right w:val="single" w:sz="4" w:space="0" w:color="000000"/>
            </w:tcBorders>
          </w:tcPr>
          <w:p w14:paraId="1098322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0"/>
                <w:szCs w:val="20"/>
              </w:rPr>
            </w:pPr>
            <w:r w:rsidRPr="00C50349">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14:paraId="39C7D6A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14:paraId="4282CD7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14:paraId="2F1201D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14:paraId="60DC5463"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14:paraId="7F9E534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14:paraId="77ED813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14:paraId="6D8209D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30C0839A"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5261/</w:t>
            </w:r>
          </w:p>
          <w:p w14:paraId="6485869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14:paraId="7188E196"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14:paraId="2B43211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14:paraId="49586078"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14:paraId="5E79A68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14:paraId="7BF62EBB"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14:paraId="2E6BA3C9"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14:paraId="7277269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14:paraId="600F6CA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4AC742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5947F17E"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14:paraId="3808675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38,453/</w:t>
            </w:r>
          </w:p>
          <w:p w14:paraId="35710BAF"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14:paraId="4CDA1051"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b/>
                <w:sz w:val="20"/>
                <w:szCs w:val="20"/>
              </w:rPr>
            </w:pPr>
            <w:r w:rsidRPr="00C50349">
              <w:rPr>
                <w:rFonts w:ascii="Times New Roman" w:eastAsia="Calibri" w:hAnsi="Times New Roman" w:cs="Times New Roman"/>
                <w:b/>
                <w:sz w:val="20"/>
                <w:szCs w:val="20"/>
              </w:rPr>
              <w:t>28314</w:t>
            </w:r>
          </w:p>
        </w:tc>
      </w:tr>
    </w:tbl>
    <w:p w14:paraId="6C07AF29"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7DD7A1FD" w14:textId="77777777" w:rsidR="00C50349" w:rsidRPr="00C50349" w:rsidRDefault="00C50349" w:rsidP="00C50349">
      <w:pPr>
        <w:widowControl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C50349" w:rsidRPr="00C50349" w14:paraId="090FE639" w14:textId="77777777" w:rsidTr="00A935A9">
        <w:trPr>
          <w:trHeight w:val="1110"/>
        </w:trPr>
        <w:tc>
          <w:tcPr>
            <w:tcW w:w="7797" w:type="dxa"/>
            <w:shd w:val="clear" w:color="auto" w:fill="auto"/>
          </w:tcPr>
          <w:p w14:paraId="546E6EE7"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proofErr w:type="spellStart"/>
            <w:r w:rsidRPr="00C50349">
              <w:rPr>
                <w:rFonts w:ascii="Times New Roman" w:eastAsia="Calibri" w:hAnsi="Times New Roman" w:cs="Times New Roman"/>
                <w:lang w:val="en-US"/>
              </w:rPr>
              <w:t>Заказчик</w:t>
            </w:r>
            <w:proofErr w:type="spellEnd"/>
            <w:r w:rsidRPr="00C50349">
              <w:rPr>
                <w:rFonts w:ascii="Times New Roman" w:eastAsia="Calibri" w:hAnsi="Times New Roman" w:cs="Times New Roman"/>
                <w:lang w:val="en-US"/>
              </w:rPr>
              <w:t>:</w:t>
            </w:r>
          </w:p>
          <w:p w14:paraId="2BA187D5"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p>
          <w:p w14:paraId="6EE4D024"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r w:rsidRPr="00C50349">
              <w:rPr>
                <w:rFonts w:ascii="Times New Roman" w:eastAsia="Calibri" w:hAnsi="Times New Roman" w:cs="Times New Roman"/>
              </w:rPr>
              <w:t>Глава администрации</w:t>
            </w:r>
          </w:p>
          <w:p w14:paraId="5B11E625"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14:paraId="58B6F707"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r w:rsidRPr="00C50349">
              <w:rPr>
                <w:rFonts w:ascii="Times New Roman" w:eastAsia="Calibri" w:hAnsi="Times New Roman" w:cs="Times New Roman"/>
              </w:rPr>
              <w:t>Исполнитель</w:t>
            </w:r>
            <w:r w:rsidRPr="00C50349">
              <w:rPr>
                <w:rFonts w:ascii="Times New Roman" w:eastAsia="Calibri" w:hAnsi="Times New Roman" w:cs="Times New Roman"/>
                <w:lang w:val="en-US"/>
              </w:rPr>
              <w:t>:</w:t>
            </w:r>
          </w:p>
          <w:p w14:paraId="7E2F9C5C"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p>
          <w:p w14:paraId="038E66F1"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r w:rsidRPr="00C50349">
              <w:rPr>
                <w:rFonts w:ascii="Times New Roman" w:eastAsia="Calibri" w:hAnsi="Times New Roman" w:cs="Times New Roman"/>
              </w:rPr>
              <w:t>Директор</w:t>
            </w:r>
          </w:p>
        </w:tc>
      </w:tr>
      <w:tr w:rsidR="00C50349" w:rsidRPr="00C50349" w14:paraId="6CF1A980" w14:textId="77777777" w:rsidTr="00A935A9">
        <w:tblPrEx>
          <w:tblCellMar>
            <w:left w:w="0" w:type="dxa"/>
            <w:right w:w="0" w:type="dxa"/>
          </w:tblCellMar>
        </w:tblPrEx>
        <w:tc>
          <w:tcPr>
            <w:tcW w:w="7797" w:type="dxa"/>
            <w:shd w:val="clear" w:color="auto" w:fill="auto"/>
          </w:tcPr>
          <w:p w14:paraId="41FFD4CD"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rPr>
            </w:pPr>
            <w:r w:rsidRPr="00C50349">
              <w:rPr>
                <w:rFonts w:ascii="Times New Roman" w:eastAsia="Calibri" w:hAnsi="Times New Roman" w:cs="Times New Roman"/>
              </w:rPr>
              <w:t>______________/__</w:t>
            </w:r>
            <w:proofErr w:type="spellStart"/>
            <w:r w:rsidRPr="00C50349">
              <w:rPr>
                <w:rFonts w:ascii="Times New Roman" w:eastAsia="Calibri" w:hAnsi="Times New Roman" w:cs="Times New Roman"/>
              </w:rPr>
              <w:t>В.А.Телиженко</w:t>
            </w:r>
            <w:proofErr w:type="spellEnd"/>
            <w:r w:rsidRPr="00C50349">
              <w:rPr>
                <w:rFonts w:ascii="Times New Roman" w:eastAsia="Calibri" w:hAnsi="Times New Roman" w:cs="Times New Roman"/>
              </w:rPr>
              <w:t>__/</w:t>
            </w:r>
          </w:p>
          <w:p w14:paraId="0E9389E0"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rPr>
            </w:pPr>
            <w:r w:rsidRPr="00C50349">
              <w:rPr>
                <w:rFonts w:ascii="Times New Roman" w:eastAsia="Calibri" w:hAnsi="Times New Roman" w:cs="Times New Roman"/>
              </w:rPr>
              <w:t xml:space="preserve">М.П. </w:t>
            </w:r>
          </w:p>
        </w:tc>
        <w:tc>
          <w:tcPr>
            <w:tcW w:w="7229" w:type="dxa"/>
            <w:shd w:val="clear" w:color="auto" w:fill="auto"/>
          </w:tcPr>
          <w:p w14:paraId="4D1D2234"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rPr>
            </w:pPr>
            <w:r w:rsidRPr="00C50349">
              <w:rPr>
                <w:rFonts w:ascii="Times New Roman" w:eastAsia="Calibri" w:hAnsi="Times New Roman" w:cs="Times New Roman"/>
              </w:rPr>
              <w:t xml:space="preserve">   ____________/ ____________/</w:t>
            </w:r>
          </w:p>
          <w:p w14:paraId="71B5F7D5" w14:textId="77777777" w:rsidR="00C50349" w:rsidRPr="00C50349" w:rsidRDefault="00C50349" w:rsidP="00C50349">
            <w:pPr>
              <w:widowControl w:val="0"/>
              <w:autoSpaceDE w:val="0"/>
              <w:autoSpaceDN w:val="0"/>
              <w:snapToGrid w:val="0"/>
              <w:spacing w:after="0" w:line="240" w:lineRule="auto"/>
              <w:rPr>
                <w:rFonts w:ascii="Times New Roman" w:eastAsia="Calibri" w:hAnsi="Times New Roman" w:cs="Times New Roman"/>
              </w:rPr>
            </w:pPr>
            <w:r w:rsidRPr="00C50349">
              <w:rPr>
                <w:rFonts w:ascii="Times New Roman" w:eastAsia="Calibri" w:hAnsi="Times New Roman" w:cs="Times New Roman"/>
              </w:rPr>
              <w:t>М.П.</w:t>
            </w:r>
          </w:p>
        </w:tc>
      </w:tr>
    </w:tbl>
    <w:p w14:paraId="0E008EE9"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46773A6A" w14:textId="77777777" w:rsidR="00C50349" w:rsidRPr="00C50349" w:rsidRDefault="00C50349" w:rsidP="00C50349">
      <w:pPr>
        <w:widowControl w:val="0"/>
        <w:spacing w:after="0" w:line="240" w:lineRule="auto"/>
        <w:jc w:val="center"/>
        <w:rPr>
          <w:rFonts w:ascii="Times New Roman" w:eastAsia="Times New Roman" w:hAnsi="Times New Roman" w:cs="Times New Roman"/>
          <w:bCs/>
          <w:sz w:val="24"/>
          <w:szCs w:val="24"/>
          <w:lang w:eastAsia="ru-RU"/>
        </w:rPr>
      </w:pPr>
    </w:p>
    <w:p w14:paraId="6708D011"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58231B07"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55D0C93D" w14:textId="77777777" w:rsidR="00C50349" w:rsidRPr="00C50349" w:rsidRDefault="00C50349" w:rsidP="00C50349">
      <w:pPr>
        <w:widowControl w:val="0"/>
        <w:spacing w:after="0" w:line="240" w:lineRule="auto"/>
        <w:jc w:val="center"/>
        <w:rPr>
          <w:rFonts w:ascii="Times New Roman" w:eastAsia="Times New Roman" w:hAnsi="Times New Roman" w:cs="Times New Roman"/>
          <w:bCs/>
          <w:sz w:val="24"/>
          <w:szCs w:val="24"/>
          <w:lang w:eastAsia="ru-RU"/>
        </w:rPr>
        <w:sectPr w:rsidR="00C50349" w:rsidRPr="00C50349" w:rsidSect="00737C27">
          <w:pgSz w:w="16840" w:h="11910" w:orient="landscape"/>
          <w:pgMar w:top="284" w:right="902" w:bottom="568" w:left="561" w:header="0" w:footer="329" w:gutter="0"/>
          <w:cols w:space="720"/>
          <w:docGrid w:linePitch="299"/>
        </w:sectPr>
      </w:pPr>
    </w:p>
    <w:p w14:paraId="45C50001" w14:textId="77777777" w:rsidR="00C50349" w:rsidRPr="00C50349" w:rsidRDefault="00C50349" w:rsidP="00C50349">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6"/>
        <w:gridCol w:w="1239"/>
        <w:gridCol w:w="173"/>
      </w:tblGrid>
      <w:tr w:rsidR="00C50349" w:rsidRPr="00C50349" w14:paraId="45F5BF83" w14:textId="77777777" w:rsidTr="00A935A9">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14:paraId="319DEDD9"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12BA5C40"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1271C27E"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313F1AF0"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5CF947BF" w14:textId="77777777" w:rsidR="00C50349" w:rsidRPr="00C50349" w:rsidRDefault="00C50349" w:rsidP="00C50349">
            <w:pPr>
              <w:spacing w:after="0" w:line="240" w:lineRule="auto"/>
              <w:rPr>
                <w:rFonts w:ascii="Times New Roman" w:eastAsia="Times New Roman" w:hAnsi="Times New Roman" w:cs="Times New Roman"/>
                <w:b/>
                <w:bCs/>
                <w:i/>
                <w:iCs/>
                <w:sz w:val="24"/>
                <w:szCs w:val="24"/>
                <w:lang w:eastAsia="ru-RU"/>
              </w:rPr>
            </w:pPr>
          </w:p>
        </w:tc>
        <w:tc>
          <w:tcPr>
            <w:tcW w:w="3327" w:type="dxa"/>
            <w:gridSpan w:val="4"/>
            <w:vMerge w:val="restart"/>
            <w:tcBorders>
              <w:top w:val="nil"/>
              <w:left w:val="nil"/>
              <w:right w:val="nil"/>
            </w:tcBorders>
            <w:shd w:val="clear" w:color="auto" w:fill="auto"/>
            <w:noWrap/>
            <w:vAlign w:val="bottom"/>
            <w:hideMark/>
          </w:tcPr>
          <w:p w14:paraId="62424D11" w14:textId="77777777" w:rsidR="00C50349" w:rsidRPr="00C50349" w:rsidRDefault="00C50349" w:rsidP="00C50349">
            <w:pPr>
              <w:spacing w:after="0" w:line="240" w:lineRule="auto"/>
              <w:rPr>
                <w:rFonts w:ascii="Times New Roman" w:eastAsia="Times New Roman" w:hAnsi="Times New Roman" w:cs="Times New Roman"/>
                <w:sz w:val="20"/>
                <w:szCs w:val="20"/>
                <w:lang w:eastAsia="ru-RU"/>
              </w:rPr>
            </w:pPr>
            <w:r w:rsidRPr="00C50349">
              <w:rPr>
                <w:rFonts w:ascii="Times New Roman" w:eastAsia="Times New Roman" w:hAnsi="Times New Roman" w:cs="Times New Roman"/>
                <w:sz w:val="20"/>
                <w:szCs w:val="20"/>
                <w:lang w:eastAsia="ru-RU"/>
              </w:rPr>
              <w:t>Приложение 2</w:t>
            </w:r>
          </w:p>
          <w:p w14:paraId="2493677C" w14:textId="77777777" w:rsidR="00C50349" w:rsidRPr="00C50349" w:rsidRDefault="00C50349" w:rsidP="00C50349">
            <w:pPr>
              <w:widowControl w:val="0"/>
              <w:autoSpaceDE w:val="0"/>
              <w:autoSpaceDN w:val="0"/>
              <w:spacing w:after="0" w:line="240" w:lineRule="auto"/>
              <w:rPr>
                <w:rFonts w:ascii="Times New Roman" w:eastAsia="Times New Roman" w:hAnsi="Times New Roman" w:cs="Times New Roman"/>
                <w:sz w:val="20"/>
                <w:szCs w:val="20"/>
                <w:lang w:eastAsia="ru-RU"/>
              </w:rPr>
            </w:pPr>
            <w:r w:rsidRPr="00C50349">
              <w:rPr>
                <w:rFonts w:ascii="Times New Roman" w:eastAsia="Calibri" w:hAnsi="Times New Roman" w:cs="Times New Roman"/>
                <w:b/>
                <w:sz w:val="20"/>
                <w:szCs w:val="20"/>
              </w:rPr>
              <w:t xml:space="preserve">к </w:t>
            </w:r>
            <w:r w:rsidRPr="00C50349">
              <w:rPr>
                <w:rFonts w:ascii="Times New Roman" w:eastAsia="Calibri" w:hAnsi="Times New Roman" w:cs="Times New Roman"/>
                <w:bCs/>
                <w:sz w:val="20"/>
                <w:szCs w:val="20"/>
              </w:rPr>
              <w:t>Техническому заданию (описание объекта закупки)</w:t>
            </w:r>
          </w:p>
        </w:tc>
      </w:tr>
      <w:tr w:rsidR="00C50349" w:rsidRPr="00C50349" w14:paraId="12EB37EE" w14:textId="77777777" w:rsidTr="00A935A9">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14:paraId="7FC0D8A8"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24449D98"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775E8DBB"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01704403"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4AEDCAFB" w14:textId="77777777" w:rsidR="00C50349" w:rsidRPr="00C50349" w:rsidRDefault="00C50349" w:rsidP="00C50349">
            <w:pPr>
              <w:spacing w:after="0" w:line="240" w:lineRule="auto"/>
              <w:rPr>
                <w:rFonts w:ascii="Times New Roman" w:eastAsia="Times New Roman" w:hAnsi="Times New Roman" w:cs="Times New Roman"/>
                <w:b/>
                <w:bCs/>
                <w:i/>
                <w:iCs/>
                <w:sz w:val="24"/>
                <w:szCs w:val="24"/>
                <w:lang w:eastAsia="ru-RU"/>
              </w:rPr>
            </w:pPr>
          </w:p>
        </w:tc>
        <w:tc>
          <w:tcPr>
            <w:tcW w:w="3327" w:type="dxa"/>
            <w:gridSpan w:val="4"/>
            <w:vMerge/>
            <w:tcBorders>
              <w:left w:val="nil"/>
              <w:bottom w:val="nil"/>
              <w:right w:val="nil"/>
            </w:tcBorders>
            <w:shd w:val="clear" w:color="auto" w:fill="auto"/>
            <w:noWrap/>
            <w:vAlign w:val="bottom"/>
            <w:hideMark/>
          </w:tcPr>
          <w:p w14:paraId="1F90D940" w14:textId="77777777" w:rsidR="00C50349" w:rsidRPr="00C50349" w:rsidRDefault="00C50349" w:rsidP="00C50349">
            <w:pPr>
              <w:spacing w:after="0" w:line="240" w:lineRule="auto"/>
              <w:rPr>
                <w:rFonts w:ascii="Times New Roman" w:eastAsia="Times New Roman" w:hAnsi="Times New Roman" w:cs="Times New Roman"/>
                <w:sz w:val="24"/>
                <w:szCs w:val="24"/>
                <w:lang w:eastAsia="ru-RU"/>
              </w:rPr>
            </w:pPr>
          </w:p>
        </w:tc>
      </w:tr>
      <w:tr w:rsidR="00C50349" w:rsidRPr="00C50349" w14:paraId="377A6299" w14:textId="77777777" w:rsidTr="00A935A9">
        <w:trPr>
          <w:gridBefore w:val="1"/>
          <w:gridAfter w:val="1"/>
          <w:wBefore w:w="126" w:type="dxa"/>
          <w:wAfter w:w="173" w:type="dxa"/>
          <w:trHeight w:val="882"/>
        </w:trPr>
        <w:tc>
          <w:tcPr>
            <w:tcW w:w="9492" w:type="dxa"/>
            <w:gridSpan w:val="10"/>
            <w:tcBorders>
              <w:top w:val="nil"/>
              <w:left w:val="nil"/>
              <w:bottom w:val="nil"/>
              <w:right w:val="nil"/>
            </w:tcBorders>
            <w:shd w:val="clear" w:color="auto" w:fill="auto"/>
            <w:vAlign w:val="bottom"/>
            <w:hideMark/>
          </w:tcPr>
          <w:p w14:paraId="64CD6A78" w14:textId="77777777" w:rsidR="00C50349" w:rsidRPr="00C50349" w:rsidRDefault="00C50349" w:rsidP="00C50349">
            <w:pPr>
              <w:spacing w:after="0" w:line="240" w:lineRule="auto"/>
              <w:jc w:val="center"/>
              <w:rPr>
                <w:rFonts w:ascii="Times New Roman" w:eastAsia="Times New Roman" w:hAnsi="Times New Roman" w:cs="Times New Roman"/>
                <w:b/>
                <w:bCs/>
                <w:sz w:val="24"/>
                <w:szCs w:val="24"/>
                <w:lang w:eastAsia="ru-RU"/>
              </w:rPr>
            </w:pPr>
            <w:r w:rsidRPr="00C50349">
              <w:rPr>
                <w:rFonts w:ascii="Times New Roman" w:eastAsia="Times New Roman" w:hAnsi="Times New Roman" w:cs="Times New Roman"/>
                <w:b/>
                <w:bCs/>
                <w:sz w:val="24"/>
                <w:szCs w:val="24"/>
                <w:lang w:eastAsia="ru-RU"/>
              </w:rPr>
              <w:t xml:space="preserve">Перечень видов, и стоимости единицы </w:t>
            </w:r>
            <w:proofErr w:type="gramStart"/>
            <w:r w:rsidRPr="00C50349">
              <w:rPr>
                <w:rFonts w:ascii="Times New Roman" w:eastAsia="Times New Roman" w:hAnsi="Times New Roman" w:cs="Times New Roman"/>
                <w:b/>
                <w:bCs/>
                <w:sz w:val="24"/>
                <w:szCs w:val="24"/>
                <w:lang w:eastAsia="ru-RU"/>
              </w:rPr>
              <w:t>услуг  по</w:t>
            </w:r>
            <w:proofErr w:type="gramEnd"/>
            <w:r w:rsidRPr="00C50349">
              <w:rPr>
                <w:rFonts w:ascii="Times New Roman" w:eastAsia="Times New Roman" w:hAnsi="Times New Roman" w:cs="Times New Roman"/>
                <w:b/>
                <w:bCs/>
                <w:sz w:val="24"/>
                <w:szCs w:val="24"/>
                <w:lang w:eastAsia="ru-RU"/>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C50349" w:rsidRPr="00C50349" w14:paraId="4D3CC7BC" w14:textId="77777777" w:rsidTr="00A935A9">
        <w:trPr>
          <w:gridBefore w:val="1"/>
          <w:gridAfter w:val="1"/>
          <w:wBefore w:w="126" w:type="dxa"/>
          <w:wAfter w:w="173" w:type="dxa"/>
          <w:trHeight w:val="608"/>
        </w:trPr>
        <w:tc>
          <w:tcPr>
            <w:tcW w:w="9492" w:type="dxa"/>
            <w:gridSpan w:val="10"/>
            <w:tcBorders>
              <w:top w:val="nil"/>
              <w:left w:val="nil"/>
              <w:bottom w:val="nil"/>
              <w:right w:val="nil"/>
            </w:tcBorders>
            <w:shd w:val="clear" w:color="auto" w:fill="auto"/>
            <w:noWrap/>
            <w:vAlign w:val="bottom"/>
            <w:hideMark/>
          </w:tcPr>
          <w:p w14:paraId="6D255BB9" w14:textId="77777777" w:rsidR="00C50349" w:rsidRPr="00C50349" w:rsidRDefault="00C50349" w:rsidP="00C50349">
            <w:pPr>
              <w:spacing w:after="0" w:line="240" w:lineRule="auto"/>
              <w:jc w:val="center"/>
              <w:rPr>
                <w:rFonts w:ascii="Times New Roman" w:eastAsia="Times New Roman" w:hAnsi="Times New Roman" w:cs="Times New Roman"/>
                <w:sz w:val="24"/>
                <w:szCs w:val="24"/>
                <w:lang w:eastAsia="ru-RU"/>
              </w:rPr>
            </w:pPr>
          </w:p>
        </w:tc>
      </w:tr>
      <w:tr w:rsidR="00C50349" w:rsidRPr="00C50349" w14:paraId="63D5EECA" w14:textId="77777777" w:rsidTr="00A935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14:paraId="2FC75722"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lang w:eastAsia="ru-RU"/>
              </w:rPr>
            </w:pPr>
          </w:p>
        </w:tc>
        <w:tc>
          <w:tcPr>
            <w:tcW w:w="6671" w:type="dxa"/>
            <w:gridSpan w:val="6"/>
            <w:vAlign w:val="center"/>
          </w:tcPr>
          <w:p w14:paraId="0D66730B"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spellStart"/>
            <w:r w:rsidRPr="00C50349">
              <w:rPr>
                <w:rFonts w:ascii="Times New Roman" w:eastAsia="Times New Roman" w:hAnsi="Times New Roman" w:cs="Times New Roman"/>
                <w:b/>
                <w:sz w:val="24"/>
                <w:szCs w:val="24"/>
                <w:lang w:val="en-US" w:eastAsia="ru-RU"/>
              </w:rPr>
              <w:t>Наименование</w:t>
            </w:r>
            <w:proofErr w:type="spellEnd"/>
            <w:r w:rsidRPr="00C50349">
              <w:rPr>
                <w:rFonts w:ascii="Times New Roman" w:eastAsia="Times New Roman" w:hAnsi="Times New Roman" w:cs="Times New Roman"/>
                <w:b/>
                <w:sz w:val="24"/>
                <w:szCs w:val="24"/>
                <w:lang w:eastAsia="ru-RU"/>
              </w:rPr>
              <w:t xml:space="preserve"> вида услуг</w:t>
            </w:r>
          </w:p>
        </w:tc>
        <w:tc>
          <w:tcPr>
            <w:tcW w:w="1134" w:type="dxa"/>
            <w:vAlign w:val="center"/>
          </w:tcPr>
          <w:p w14:paraId="2E582F9C" w14:textId="77777777" w:rsidR="00C50349" w:rsidRPr="00C50349" w:rsidRDefault="00C50349" w:rsidP="00C50349">
            <w:pPr>
              <w:widowControl w:val="0"/>
              <w:autoSpaceDE w:val="0"/>
              <w:autoSpaceDN w:val="0"/>
              <w:spacing w:line="240" w:lineRule="auto"/>
              <w:jc w:val="center"/>
              <w:rPr>
                <w:rFonts w:ascii="Times New Roman" w:eastAsia="Times New Roman" w:hAnsi="Times New Roman" w:cs="Times New Roman"/>
                <w:b/>
                <w:kern w:val="24"/>
                <w:sz w:val="24"/>
                <w:szCs w:val="24"/>
                <w:lang w:val="en-US" w:eastAsia="ru-RU"/>
              </w:rPr>
            </w:pPr>
            <w:r w:rsidRPr="00C50349">
              <w:rPr>
                <w:rFonts w:ascii="Times New Roman" w:eastAsia="Times New Roman" w:hAnsi="Times New Roman" w:cs="Times New Roman"/>
                <w:b/>
                <w:sz w:val="24"/>
                <w:szCs w:val="24"/>
                <w:lang w:eastAsia="ru-RU"/>
              </w:rPr>
              <w:t>Ед. изм.</w:t>
            </w:r>
          </w:p>
        </w:tc>
        <w:tc>
          <w:tcPr>
            <w:tcW w:w="1418" w:type="dxa"/>
            <w:gridSpan w:val="3"/>
            <w:vAlign w:val="center"/>
          </w:tcPr>
          <w:p w14:paraId="08273982"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 xml:space="preserve">Цена, за </w:t>
            </w:r>
            <w:r w:rsidRPr="00C50349">
              <w:rPr>
                <w:rFonts w:ascii="Times New Roman" w:eastAsia="Times New Roman" w:hAnsi="Times New Roman" w:cs="Times New Roman"/>
                <w:b/>
                <w:lang w:eastAsia="ru-RU"/>
              </w:rPr>
              <w:t>единицу</w:t>
            </w:r>
            <w:r w:rsidRPr="00C50349">
              <w:rPr>
                <w:rFonts w:ascii="Times New Roman" w:eastAsia="Times New Roman" w:hAnsi="Times New Roman" w:cs="Times New Roman"/>
                <w:b/>
                <w:sz w:val="24"/>
                <w:szCs w:val="24"/>
                <w:lang w:eastAsia="ru-RU"/>
              </w:rPr>
              <w:t>, руб.</w:t>
            </w:r>
          </w:p>
        </w:tc>
      </w:tr>
      <w:tr w:rsidR="00C50349" w:rsidRPr="00C50349" w14:paraId="310EA0CD" w14:textId="77777777" w:rsidTr="00172E3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2136AEED"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sz w:val="24"/>
                <w:szCs w:val="24"/>
              </w:rPr>
            </w:pPr>
            <w:r w:rsidRPr="00C50349">
              <w:rPr>
                <w:rFonts w:ascii="Times New Roman" w:eastAsia="Times New Roman" w:hAnsi="Times New Roman" w:cs="Times New Roman"/>
                <w:sz w:val="24"/>
                <w:szCs w:val="24"/>
                <w:lang w:val="en-US"/>
              </w:rPr>
              <w:t>1</w:t>
            </w:r>
          </w:p>
        </w:tc>
        <w:tc>
          <w:tcPr>
            <w:tcW w:w="6671" w:type="dxa"/>
            <w:gridSpan w:val="6"/>
            <w:shd w:val="clear" w:color="auto" w:fill="auto"/>
            <w:vAlign w:val="center"/>
            <w:hideMark/>
          </w:tcPr>
          <w:p w14:paraId="49E17105" w14:textId="77777777" w:rsidR="00C50349" w:rsidRPr="00C50349" w:rsidRDefault="00C50349" w:rsidP="00C50349">
            <w:pPr>
              <w:widowControl w:val="0"/>
              <w:autoSpaceDE w:val="0"/>
              <w:autoSpaceDN w:val="0"/>
              <w:spacing w:after="0" w:line="240" w:lineRule="auto"/>
              <w:rPr>
                <w:rFonts w:ascii="Times New Roman" w:eastAsia="Calibri" w:hAnsi="Times New Roman" w:cs="Times New Roman"/>
                <w:sz w:val="24"/>
                <w:szCs w:val="24"/>
              </w:rPr>
            </w:pPr>
            <w:r w:rsidRPr="00C50349">
              <w:rPr>
                <w:rFonts w:ascii="Times New Roman" w:eastAsia="Calibri" w:hAnsi="Times New Roman" w:cs="Times New Roman"/>
                <w:sz w:val="24"/>
                <w:szCs w:val="24"/>
              </w:rPr>
              <w:t>Выкашивание газонов с вывозом травы</w:t>
            </w:r>
          </w:p>
        </w:tc>
        <w:tc>
          <w:tcPr>
            <w:tcW w:w="1134" w:type="dxa"/>
            <w:shd w:val="clear" w:color="auto" w:fill="auto"/>
            <w:vAlign w:val="center"/>
            <w:hideMark/>
          </w:tcPr>
          <w:p w14:paraId="68B9AC1F" w14:textId="77777777" w:rsidR="00C50349" w:rsidRPr="00C50349" w:rsidRDefault="00C50349" w:rsidP="00C50349">
            <w:pPr>
              <w:widowControl w:val="0"/>
              <w:autoSpaceDE w:val="0"/>
              <w:autoSpaceDN w:val="0"/>
              <w:spacing w:after="0" w:line="240" w:lineRule="auto"/>
              <w:jc w:val="center"/>
              <w:rPr>
                <w:rFonts w:ascii="Times New Roman" w:eastAsia="Calibri" w:hAnsi="Times New Roman" w:cs="Times New Roman"/>
                <w:sz w:val="24"/>
                <w:szCs w:val="24"/>
                <w:lang w:val="en-US"/>
              </w:rPr>
            </w:pPr>
            <w:r w:rsidRPr="00C50349">
              <w:rPr>
                <w:rFonts w:ascii="Times New Roman" w:eastAsia="Calibri" w:hAnsi="Times New Roman" w:cs="Times New Roman"/>
                <w:sz w:val="24"/>
                <w:szCs w:val="24"/>
                <w:lang w:val="en-US"/>
              </w:rPr>
              <w:t>м2</w:t>
            </w:r>
          </w:p>
        </w:tc>
        <w:tc>
          <w:tcPr>
            <w:tcW w:w="1418" w:type="dxa"/>
            <w:gridSpan w:val="3"/>
            <w:shd w:val="clear" w:color="auto" w:fill="auto"/>
            <w:noWrap/>
            <w:vAlign w:val="center"/>
          </w:tcPr>
          <w:p w14:paraId="360D2343" w14:textId="2B33C442" w:rsidR="00C50349" w:rsidRPr="00C50349" w:rsidRDefault="00C50349" w:rsidP="00172E31">
            <w:pPr>
              <w:widowControl w:val="0"/>
              <w:autoSpaceDE w:val="0"/>
              <w:autoSpaceDN w:val="0"/>
              <w:spacing w:after="0" w:line="240" w:lineRule="auto"/>
              <w:jc w:val="center"/>
              <w:rPr>
                <w:rFonts w:ascii="Times New Roman" w:eastAsia="Times New Roman" w:hAnsi="Times New Roman" w:cs="Times New Roman"/>
              </w:rPr>
            </w:pPr>
          </w:p>
        </w:tc>
      </w:tr>
      <w:tr w:rsidR="00C50349" w:rsidRPr="00C50349" w14:paraId="4B8F99ED" w14:textId="77777777" w:rsidTr="00A935A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14:paraId="193B9BB0"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50349">
              <w:rPr>
                <w:rFonts w:ascii="Times New Roman" w:eastAsia="Times New Roman" w:hAnsi="Times New Roman" w:cs="Times New Roman"/>
                <w:b/>
                <w:sz w:val="24"/>
                <w:szCs w:val="24"/>
                <w:lang w:eastAsia="ru-RU"/>
              </w:rPr>
              <w:t>ИТОГО</w:t>
            </w:r>
          </w:p>
        </w:tc>
        <w:tc>
          <w:tcPr>
            <w:tcW w:w="1140" w:type="dxa"/>
            <w:gridSpan w:val="2"/>
            <w:tcBorders>
              <w:right w:val="single" w:sz="4" w:space="0" w:color="auto"/>
            </w:tcBorders>
            <w:shd w:val="clear" w:color="000000" w:fill="FFFFFF"/>
            <w:vAlign w:val="center"/>
          </w:tcPr>
          <w:p w14:paraId="1ED05FCB" w14:textId="77777777"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c>
          <w:tcPr>
            <w:tcW w:w="1412" w:type="dxa"/>
            <w:gridSpan w:val="2"/>
            <w:tcBorders>
              <w:left w:val="single" w:sz="4" w:space="0" w:color="auto"/>
            </w:tcBorders>
            <w:shd w:val="clear" w:color="000000" w:fill="FFFFFF"/>
            <w:vAlign w:val="center"/>
          </w:tcPr>
          <w:p w14:paraId="3AF7B2B5" w14:textId="7BFCD198" w:rsidR="00C50349" w:rsidRPr="00C50349" w:rsidRDefault="00C50349" w:rsidP="00C50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bl>
    <w:p w14:paraId="5F110092"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2A4FDB53"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r w:rsidRPr="00C50349">
        <w:rPr>
          <w:rFonts w:ascii="Times New Roman" w:eastAsia="Times New Roman" w:hAnsi="Times New Roman" w:cs="Times New Roman"/>
          <w:bCs/>
          <w:sz w:val="24"/>
          <w:szCs w:val="24"/>
          <w:lang w:eastAsia="ru-RU"/>
        </w:rPr>
        <w:t>«</w:t>
      </w:r>
      <w:proofErr w:type="gramStart"/>
      <w:r w:rsidRPr="00C50349">
        <w:rPr>
          <w:rFonts w:ascii="Times New Roman" w:eastAsia="Times New Roman" w:hAnsi="Times New Roman" w:cs="Times New Roman"/>
          <w:bCs/>
          <w:sz w:val="24"/>
          <w:szCs w:val="24"/>
          <w:lang w:eastAsia="ru-RU"/>
        </w:rPr>
        <w:t xml:space="preserve">ЗАКАЗЧИК»   </w:t>
      </w:r>
      <w:proofErr w:type="gramEnd"/>
      <w:r w:rsidRPr="00C50349">
        <w:rPr>
          <w:rFonts w:ascii="Times New Roman" w:eastAsia="Times New Roman" w:hAnsi="Times New Roman" w:cs="Times New Roman"/>
          <w:bCs/>
          <w:sz w:val="24"/>
          <w:szCs w:val="24"/>
          <w:lang w:eastAsia="ru-RU"/>
        </w:rPr>
        <w:t xml:space="preserve">                                                                   «ИСПОЛНИТЕЛЬ»</w:t>
      </w:r>
    </w:p>
    <w:p w14:paraId="549DC369"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r w:rsidRPr="00C50349">
        <w:rPr>
          <w:rFonts w:ascii="Times New Roman" w:eastAsia="Times New Roman" w:hAnsi="Times New Roman" w:cs="Times New Roman"/>
          <w:bCs/>
          <w:sz w:val="24"/>
          <w:szCs w:val="24"/>
          <w:lang w:eastAsia="ru-RU"/>
        </w:rPr>
        <w:t>Глава администрации</w:t>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t>Директор</w:t>
      </w:r>
    </w:p>
    <w:p w14:paraId="435E7F31" w14:textId="6F5A3919"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r w:rsidRPr="00C50349">
        <w:rPr>
          <w:rFonts w:ascii="Times New Roman" w:eastAsia="Times New Roman" w:hAnsi="Times New Roman" w:cs="Times New Roman"/>
          <w:bCs/>
          <w:sz w:val="24"/>
          <w:szCs w:val="24"/>
          <w:lang w:eastAsia="ru-RU"/>
        </w:rPr>
        <w:t>__________________</w:t>
      </w:r>
      <w:proofErr w:type="spellStart"/>
      <w:r w:rsidRPr="00C50349">
        <w:rPr>
          <w:rFonts w:ascii="Times New Roman" w:eastAsia="Times New Roman" w:hAnsi="Times New Roman" w:cs="Times New Roman"/>
          <w:bCs/>
          <w:sz w:val="24"/>
          <w:szCs w:val="24"/>
          <w:lang w:eastAsia="ru-RU"/>
        </w:rPr>
        <w:t>В.А.Телиженко</w:t>
      </w:r>
      <w:proofErr w:type="spellEnd"/>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t>_________________</w:t>
      </w:r>
    </w:p>
    <w:p w14:paraId="1B4251CC"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r w:rsidRPr="00C50349">
        <w:rPr>
          <w:rFonts w:ascii="Times New Roman" w:eastAsia="Times New Roman" w:hAnsi="Times New Roman" w:cs="Times New Roman"/>
          <w:bCs/>
          <w:sz w:val="24"/>
          <w:szCs w:val="24"/>
          <w:lang w:eastAsia="ru-RU"/>
        </w:rPr>
        <w:t>М.П.</w:t>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r>
      <w:r w:rsidRPr="00C50349">
        <w:rPr>
          <w:rFonts w:ascii="Times New Roman" w:eastAsia="Times New Roman" w:hAnsi="Times New Roman" w:cs="Times New Roman"/>
          <w:bCs/>
          <w:sz w:val="24"/>
          <w:szCs w:val="24"/>
          <w:lang w:eastAsia="ru-RU"/>
        </w:rPr>
        <w:tab/>
        <w:t>М.П.</w:t>
      </w:r>
    </w:p>
    <w:p w14:paraId="5A48AE2A" w14:textId="77777777" w:rsidR="00C50349" w:rsidRPr="00C50349" w:rsidRDefault="00C50349" w:rsidP="00C50349">
      <w:pPr>
        <w:widowControl w:val="0"/>
        <w:spacing w:after="0" w:line="240" w:lineRule="auto"/>
        <w:rPr>
          <w:rFonts w:ascii="Times New Roman" w:eastAsia="Times New Roman" w:hAnsi="Times New Roman" w:cs="Times New Roman"/>
          <w:bCs/>
          <w:sz w:val="24"/>
          <w:szCs w:val="24"/>
          <w:lang w:eastAsia="ru-RU"/>
        </w:rPr>
      </w:pPr>
    </w:p>
    <w:p w14:paraId="5ECBD2FA" w14:textId="77777777" w:rsidR="00716B37" w:rsidRPr="00032B62" w:rsidRDefault="00716B37" w:rsidP="00716B37">
      <w:pPr>
        <w:pStyle w:val="aa"/>
        <w:spacing w:before="3"/>
        <w:contextualSpacing/>
        <w:rPr>
          <w:b/>
          <w:lang w:val="ru-RU"/>
        </w:rPr>
      </w:pPr>
    </w:p>
    <w:p w14:paraId="4C69AE24" w14:textId="77777777" w:rsidR="00716B37" w:rsidRPr="00032B62" w:rsidRDefault="00716B37" w:rsidP="00716B37">
      <w:pPr>
        <w:pStyle w:val="aa"/>
        <w:spacing w:before="3"/>
        <w:contextualSpacing/>
        <w:rPr>
          <w:b/>
          <w:lang w:val="ru-RU"/>
        </w:rPr>
      </w:pPr>
    </w:p>
    <w:p w14:paraId="0D4A7572" w14:textId="77777777" w:rsidR="00575674" w:rsidRDefault="00575674" w:rsidP="00575674">
      <w:pPr>
        <w:shd w:val="clear" w:color="auto" w:fill="FFFFFF"/>
        <w:ind w:left="2820" w:firstLine="12"/>
        <w:jc w:val="center"/>
        <w:rPr>
          <w:rFonts w:ascii="Times New Roman" w:hAnsi="Times New Roman"/>
          <w:sz w:val="24"/>
          <w:szCs w:val="24"/>
        </w:rPr>
      </w:pPr>
    </w:p>
    <w:p w14:paraId="7C884C22" w14:textId="77777777" w:rsidR="00575674" w:rsidRPr="00032B62" w:rsidRDefault="00575674" w:rsidP="00575674">
      <w:pPr>
        <w:pStyle w:val="aa"/>
        <w:spacing w:before="3"/>
        <w:contextualSpacing/>
        <w:rPr>
          <w:b/>
          <w:lang w:val="ru-RU"/>
        </w:rPr>
      </w:pPr>
    </w:p>
    <w:p w14:paraId="13DDBDA0" w14:textId="77777777" w:rsidR="00575674" w:rsidRPr="00032B62" w:rsidRDefault="00575674" w:rsidP="00575674">
      <w:pPr>
        <w:pStyle w:val="aa"/>
        <w:spacing w:before="3"/>
        <w:contextualSpacing/>
        <w:rPr>
          <w:b/>
          <w:lang w:val="ru-RU"/>
        </w:rPr>
      </w:pPr>
    </w:p>
    <w:p w14:paraId="3CC04D9C" w14:textId="77777777" w:rsidR="00716B37" w:rsidRPr="00032B62" w:rsidRDefault="00716B37" w:rsidP="00575674">
      <w:pPr>
        <w:pStyle w:val="aa"/>
        <w:spacing w:before="3"/>
        <w:contextualSpacing/>
        <w:rPr>
          <w:b/>
          <w:lang w:val="ru-RU"/>
        </w:rPr>
      </w:pPr>
    </w:p>
    <w:p w14:paraId="386E3323" w14:textId="77777777" w:rsidR="00716B37" w:rsidRPr="00032B62" w:rsidRDefault="00716B37" w:rsidP="00575674">
      <w:pPr>
        <w:pStyle w:val="aa"/>
        <w:spacing w:before="3"/>
        <w:contextualSpacing/>
        <w:rPr>
          <w:b/>
          <w:lang w:val="ru-RU"/>
        </w:rPr>
      </w:pPr>
    </w:p>
    <w:p w14:paraId="76AC9AE8" w14:textId="77777777" w:rsidR="00716B37" w:rsidRPr="00032B62" w:rsidRDefault="00716B37" w:rsidP="00575674">
      <w:pPr>
        <w:pStyle w:val="aa"/>
        <w:spacing w:before="3"/>
        <w:contextualSpacing/>
        <w:rPr>
          <w:b/>
          <w:lang w:val="ru-RU"/>
        </w:rPr>
      </w:pPr>
    </w:p>
    <w:p w14:paraId="56BFA446" w14:textId="77777777" w:rsidR="00716B37" w:rsidRPr="00032B62" w:rsidRDefault="00716B37" w:rsidP="00575674">
      <w:pPr>
        <w:pStyle w:val="aa"/>
        <w:spacing w:before="3"/>
        <w:contextualSpacing/>
        <w:rPr>
          <w:b/>
          <w:lang w:val="ru-RU"/>
        </w:rPr>
      </w:pPr>
    </w:p>
    <w:p w14:paraId="110E0426" w14:textId="77777777" w:rsidR="00F03EC9" w:rsidRPr="00032B62" w:rsidRDefault="00F03EC9" w:rsidP="00575674">
      <w:pPr>
        <w:pStyle w:val="aa"/>
        <w:spacing w:before="3"/>
        <w:contextualSpacing/>
        <w:rPr>
          <w:b/>
          <w:lang w:val="ru-RU"/>
        </w:rPr>
      </w:pPr>
    </w:p>
    <w:p w14:paraId="61C1DCCD" w14:textId="77777777" w:rsidR="00F03EC9" w:rsidRPr="00032B62" w:rsidRDefault="00F03EC9" w:rsidP="00575674">
      <w:pPr>
        <w:pStyle w:val="aa"/>
        <w:spacing w:before="3"/>
        <w:contextualSpacing/>
        <w:rPr>
          <w:b/>
          <w:lang w:val="ru-RU"/>
        </w:rPr>
      </w:pPr>
    </w:p>
    <w:p w14:paraId="65408ABF" w14:textId="77777777" w:rsidR="00F03EC9" w:rsidRPr="00032B62" w:rsidRDefault="00F03EC9" w:rsidP="00575674">
      <w:pPr>
        <w:pStyle w:val="aa"/>
        <w:spacing w:before="3"/>
        <w:contextualSpacing/>
        <w:rPr>
          <w:b/>
          <w:lang w:val="ru-RU"/>
        </w:rPr>
      </w:pPr>
    </w:p>
    <w:p w14:paraId="7817BF43" w14:textId="77777777" w:rsidR="00F03EC9" w:rsidRPr="00032B62" w:rsidRDefault="00F03EC9" w:rsidP="00575674">
      <w:pPr>
        <w:pStyle w:val="aa"/>
        <w:spacing w:before="3"/>
        <w:contextualSpacing/>
        <w:rPr>
          <w:b/>
          <w:lang w:val="ru-RU"/>
        </w:rPr>
      </w:pPr>
    </w:p>
    <w:p w14:paraId="42117389" w14:textId="77777777" w:rsidR="00F03EC9" w:rsidRPr="00032B62" w:rsidRDefault="00F03EC9" w:rsidP="00575674">
      <w:pPr>
        <w:pStyle w:val="aa"/>
        <w:spacing w:before="3"/>
        <w:contextualSpacing/>
        <w:rPr>
          <w:b/>
          <w:lang w:val="ru-RU"/>
        </w:rPr>
      </w:pPr>
    </w:p>
    <w:p w14:paraId="328A34E6" w14:textId="77777777" w:rsidR="00F03EC9" w:rsidRPr="00032B62" w:rsidRDefault="00F03EC9" w:rsidP="00575674">
      <w:pPr>
        <w:pStyle w:val="aa"/>
        <w:spacing w:before="3"/>
        <w:contextualSpacing/>
        <w:rPr>
          <w:b/>
          <w:lang w:val="ru-RU"/>
        </w:rPr>
      </w:pPr>
    </w:p>
    <w:p w14:paraId="7B1C2522" w14:textId="77777777" w:rsidR="00575674" w:rsidRPr="00032B62" w:rsidRDefault="00575674" w:rsidP="00575674">
      <w:pPr>
        <w:pStyle w:val="aa"/>
        <w:spacing w:before="3"/>
        <w:contextualSpacing/>
        <w:rPr>
          <w:b/>
          <w:lang w:val="ru-RU"/>
        </w:rPr>
      </w:pPr>
    </w:p>
    <w:p w14:paraId="01C9716E" w14:textId="77777777" w:rsidR="00575674" w:rsidRPr="00032B62" w:rsidRDefault="00575674" w:rsidP="00575674">
      <w:pPr>
        <w:pStyle w:val="aa"/>
        <w:spacing w:before="3"/>
        <w:contextualSpacing/>
        <w:rPr>
          <w:b/>
          <w:lang w:val="ru-RU"/>
        </w:rPr>
      </w:pPr>
    </w:p>
    <w:p w14:paraId="281147FA" w14:textId="5F9E24B4" w:rsidR="00C50349" w:rsidRPr="00032B62" w:rsidRDefault="00C50349">
      <w:pPr>
        <w:rPr>
          <w:rFonts w:ascii="Times New Roman" w:eastAsia="Calibri" w:hAnsi="Times New Roman" w:cs="Times New Roman"/>
          <w:b/>
          <w:sz w:val="24"/>
          <w:szCs w:val="24"/>
        </w:rPr>
      </w:pPr>
      <w:r>
        <w:rPr>
          <w:b/>
        </w:rPr>
        <w:br w:type="page"/>
      </w:r>
    </w:p>
    <w:p w14:paraId="50F2FDB5" w14:textId="77777777" w:rsidR="00575674" w:rsidRPr="00032B62" w:rsidRDefault="00575674" w:rsidP="00575674">
      <w:pPr>
        <w:pStyle w:val="aa"/>
        <w:spacing w:before="3"/>
        <w:contextualSpacing/>
        <w:rPr>
          <w:b/>
          <w:lang w:val="ru-RU"/>
        </w:rPr>
      </w:pPr>
    </w:p>
    <w:p w14:paraId="3A031272" w14:textId="77777777" w:rsidR="00575674" w:rsidRPr="00032B62" w:rsidRDefault="00575674" w:rsidP="00575674">
      <w:pPr>
        <w:pStyle w:val="aa"/>
        <w:spacing w:before="3"/>
        <w:contextualSpacing/>
        <w:rPr>
          <w:b/>
          <w:lang w:val="ru-RU"/>
        </w:rPr>
      </w:pPr>
    </w:p>
    <w:p w14:paraId="22E77AFB" w14:textId="77777777"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2565A150" w14:textId="77777777" w:rsidR="0089558E" w:rsidRDefault="0089558E" w:rsidP="0089558E">
      <w:pPr>
        <w:spacing w:after="0" w:line="240" w:lineRule="auto"/>
        <w:ind w:firstLine="708"/>
        <w:jc w:val="both"/>
        <w:rPr>
          <w:rFonts w:ascii="Times New Roman" w:hAnsi="Times New Roman"/>
          <w:sz w:val="28"/>
          <w:szCs w:val="28"/>
        </w:rPr>
      </w:pPr>
    </w:p>
    <w:p w14:paraId="46EA4165" w14:textId="77777777" w:rsidR="00051F78" w:rsidRPr="009D0C1E" w:rsidRDefault="00051F78" w:rsidP="00051F78">
      <w:pPr>
        <w:spacing w:after="0" w:line="240" w:lineRule="auto"/>
        <w:jc w:val="both"/>
        <w:rPr>
          <w:rFonts w:ascii="Times New Roman" w:eastAsia="Times New Roman" w:hAnsi="Times New Roman" w:cs="Times New Roman"/>
          <w:color w:val="000000"/>
          <w:sz w:val="26"/>
          <w:szCs w:val="26"/>
          <w:lang w:eastAsia="ru-RU"/>
        </w:rPr>
      </w:pPr>
      <w:r w:rsidRPr="009D0C1E">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9D0C1E">
        <w:rPr>
          <w:sz w:val="26"/>
          <w:szCs w:val="26"/>
        </w:rPr>
        <w:t xml:space="preserve"> </w:t>
      </w:r>
      <w:r w:rsidRPr="009D0C1E">
        <w:rPr>
          <w:rFonts w:ascii="Times New Roman" w:eastAsia="Times New Roman" w:hAnsi="Times New Roman" w:cs="Times New Roman"/>
          <w:color w:val="000000"/>
          <w:sz w:val="26"/>
          <w:szCs w:val="26"/>
          <w:lang w:eastAsia="ru-RU"/>
        </w:rPr>
        <w:t>Метод сопоставимых рыночных цен (анализа рынка).</w:t>
      </w:r>
    </w:p>
    <w:p w14:paraId="23DB9689" w14:textId="77777777"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051F78" w:rsidRPr="009D0C1E" w14:paraId="43A4CE69" w14:textId="77777777"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14:paraId="3A2ACD40" w14:textId="77777777"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14:paraId="1710F508" w14:textId="77777777"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14:paraId="0094F326" w14:textId="684BB570"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1, за </w:t>
            </w:r>
            <w:proofErr w:type="spellStart"/>
            <w:r w:rsidR="00C50349">
              <w:rPr>
                <w:rFonts w:ascii="Times New Roman" w:eastAsia="Times New Roman" w:hAnsi="Times New Roman" w:cs="Times New Roman"/>
                <w:b/>
                <w:spacing w:val="-1"/>
                <w:lang w:eastAsia="ru-RU"/>
              </w:rPr>
              <w:t>кв.м</w:t>
            </w:r>
            <w:proofErr w:type="spellEnd"/>
            <w:r w:rsidRPr="009D0C1E">
              <w:rPr>
                <w:rFonts w:ascii="Times New Roman" w:eastAsia="Times New Roman" w:hAnsi="Times New Roman" w:cs="Times New Roman"/>
                <w:b/>
                <w:spacing w:val="-1"/>
                <w:lang w:eastAsia="ru-RU"/>
              </w:rPr>
              <w:t>., руб.</w:t>
            </w:r>
          </w:p>
        </w:tc>
        <w:tc>
          <w:tcPr>
            <w:tcW w:w="992" w:type="dxa"/>
            <w:tcBorders>
              <w:top w:val="single" w:sz="6" w:space="0" w:color="auto"/>
              <w:left w:val="single" w:sz="6" w:space="0" w:color="auto"/>
              <w:bottom w:val="single" w:sz="6" w:space="0" w:color="auto"/>
              <w:right w:val="single" w:sz="6" w:space="0" w:color="auto"/>
            </w:tcBorders>
            <w:vAlign w:val="center"/>
          </w:tcPr>
          <w:p w14:paraId="6D40B7F8" w14:textId="0697FEF4"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2</w:t>
            </w:r>
            <w:r w:rsidRPr="009D0C1E">
              <w:rPr>
                <w:rFonts w:ascii="Times New Roman" w:eastAsia="Times New Roman" w:hAnsi="Times New Roman" w:cs="Times New Roman"/>
                <w:b/>
                <w:spacing w:val="-1"/>
                <w:lang w:eastAsia="ru-RU"/>
              </w:rPr>
              <w:t xml:space="preserve">, за </w:t>
            </w:r>
            <w:proofErr w:type="spellStart"/>
            <w:r w:rsidR="00C50349">
              <w:rPr>
                <w:rFonts w:ascii="Times New Roman" w:eastAsia="Times New Roman" w:hAnsi="Times New Roman" w:cs="Times New Roman"/>
                <w:b/>
                <w:spacing w:val="-1"/>
                <w:lang w:eastAsia="ru-RU"/>
              </w:rPr>
              <w:t>кв.м</w:t>
            </w:r>
            <w:proofErr w:type="spellEnd"/>
            <w:r w:rsidR="00C50349">
              <w:rPr>
                <w:rFonts w:ascii="Times New Roman" w:eastAsia="Times New Roman" w:hAnsi="Times New Roman" w:cs="Times New Roman"/>
                <w:b/>
                <w:spacing w:val="-1"/>
                <w:lang w:eastAsia="ru-RU"/>
              </w:rPr>
              <w:t>.</w:t>
            </w:r>
            <w:r w:rsidRPr="009D0C1E">
              <w:rPr>
                <w:rFonts w:ascii="Times New Roman" w:eastAsia="Times New Roman" w:hAnsi="Times New Roman" w:cs="Times New Roman"/>
                <w:b/>
                <w:spacing w:val="-1"/>
                <w:lang w:eastAsia="ru-RU"/>
              </w:rPr>
              <w:t>, руб.</w:t>
            </w:r>
          </w:p>
        </w:tc>
        <w:tc>
          <w:tcPr>
            <w:tcW w:w="1134" w:type="dxa"/>
            <w:tcBorders>
              <w:top w:val="single" w:sz="6" w:space="0" w:color="auto"/>
              <w:left w:val="single" w:sz="6" w:space="0" w:color="auto"/>
              <w:bottom w:val="single" w:sz="6" w:space="0" w:color="auto"/>
              <w:right w:val="single" w:sz="6" w:space="0" w:color="auto"/>
            </w:tcBorders>
            <w:vAlign w:val="center"/>
          </w:tcPr>
          <w:p w14:paraId="66DE83A7" w14:textId="304AA553"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3</w:t>
            </w:r>
            <w:r w:rsidRPr="009D0C1E">
              <w:rPr>
                <w:rFonts w:ascii="Times New Roman" w:eastAsia="Times New Roman" w:hAnsi="Times New Roman" w:cs="Times New Roman"/>
                <w:b/>
                <w:spacing w:val="-1"/>
                <w:lang w:eastAsia="ru-RU"/>
              </w:rPr>
              <w:t xml:space="preserve">, за </w:t>
            </w:r>
            <w:proofErr w:type="spellStart"/>
            <w:r w:rsidR="00C50349">
              <w:rPr>
                <w:rFonts w:ascii="Times New Roman" w:eastAsia="Times New Roman" w:hAnsi="Times New Roman" w:cs="Times New Roman"/>
                <w:b/>
                <w:spacing w:val="-1"/>
                <w:lang w:eastAsia="ru-RU"/>
              </w:rPr>
              <w:t>кв.м</w:t>
            </w:r>
            <w:proofErr w:type="spellEnd"/>
            <w:r w:rsidRPr="009D0C1E">
              <w:rPr>
                <w:rFonts w:ascii="Times New Roman" w:eastAsia="Times New Roman" w:hAnsi="Times New Roman" w:cs="Times New Roman"/>
                <w:b/>
                <w:spacing w:val="-1"/>
                <w:lang w:eastAsia="ru-RU"/>
              </w:rPr>
              <w:t>., руб.</w:t>
            </w:r>
          </w:p>
        </w:tc>
        <w:tc>
          <w:tcPr>
            <w:tcW w:w="1418" w:type="dxa"/>
            <w:tcBorders>
              <w:top w:val="single" w:sz="6" w:space="0" w:color="auto"/>
              <w:left w:val="single" w:sz="6" w:space="0" w:color="auto"/>
              <w:bottom w:val="single" w:sz="6" w:space="0" w:color="auto"/>
              <w:right w:val="single" w:sz="6" w:space="0" w:color="auto"/>
            </w:tcBorders>
            <w:vAlign w:val="center"/>
          </w:tcPr>
          <w:p w14:paraId="016D8BE4" w14:textId="77777777"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Средняя</w:t>
            </w:r>
          </w:p>
          <w:p w14:paraId="629C64B8" w14:textId="77777777"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за </w:t>
            </w:r>
            <w:proofErr w:type="spellStart"/>
            <w:r w:rsidRPr="009D0C1E">
              <w:rPr>
                <w:rFonts w:ascii="Times New Roman" w:eastAsia="Times New Roman" w:hAnsi="Times New Roman" w:cs="Times New Roman"/>
                <w:b/>
                <w:spacing w:val="-1"/>
                <w:lang w:eastAsia="ru-RU"/>
              </w:rPr>
              <w:t>кв.м</w:t>
            </w:r>
            <w:proofErr w:type="spellEnd"/>
            <w:r w:rsidRPr="009D0C1E">
              <w:rPr>
                <w:rFonts w:ascii="Times New Roman" w:eastAsia="Times New Roman" w:hAnsi="Times New Roman" w:cs="Times New Roman"/>
                <w:b/>
                <w:spacing w:val="-1"/>
                <w:lang w:eastAsia="ru-RU"/>
              </w:rPr>
              <w:t xml:space="preserve">., </w:t>
            </w:r>
            <w:proofErr w:type="spellStart"/>
            <w:r w:rsidRPr="009D0C1E">
              <w:rPr>
                <w:rFonts w:ascii="Times New Roman" w:eastAsia="Times New Roman" w:hAnsi="Times New Roman" w:cs="Times New Roman"/>
                <w:b/>
                <w:spacing w:val="-1"/>
                <w:lang w:eastAsia="ru-RU"/>
              </w:rPr>
              <w:t>руб</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4D0DE35" w14:textId="77777777"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14:paraId="7BE963C1" w14:textId="28624BB4" w:rsidR="00051F78" w:rsidRPr="009D0C1E" w:rsidRDefault="00C50349"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Средняя цена</w:t>
            </w:r>
          </w:p>
        </w:tc>
      </w:tr>
      <w:tr w:rsidR="00C50349" w:rsidRPr="009D0C1E" w14:paraId="452C6958" w14:textId="77777777"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14:paraId="248F702E" w14:textId="77777777" w:rsidR="00C50349" w:rsidRPr="009D0C1E" w:rsidRDefault="00C50349" w:rsidP="00C50349">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14:paraId="09948B9D" w14:textId="6DA5A161" w:rsidR="00C50349" w:rsidRPr="009D0C1E" w:rsidRDefault="00C50349" w:rsidP="009B23EB">
            <w:pPr>
              <w:spacing w:after="0" w:line="240" w:lineRule="auto"/>
              <w:jc w:val="center"/>
              <w:rPr>
                <w:rFonts w:ascii="Times New Roman" w:eastAsia="Times New Roman" w:hAnsi="Times New Roman" w:cs="Times New Roman"/>
                <w:lang w:eastAsia="ru-RU"/>
              </w:rPr>
            </w:pPr>
            <w:r w:rsidRPr="003D0053">
              <w:rPr>
                <w:rFonts w:ascii="Times New Roman" w:hAnsi="Times New Roman" w:cs="Times New Roman"/>
                <w:color w:val="000000"/>
                <w:lang w:eastAsia="ru-RU"/>
              </w:rPr>
              <w:t>Выкашивание газонов с вывозом травы</w:t>
            </w:r>
          </w:p>
        </w:tc>
        <w:tc>
          <w:tcPr>
            <w:tcW w:w="1134" w:type="dxa"/>
            <w:tcBorders>
              <w:top w:val="single" w:sz="6" w:space="0" w:color="auto"/>
              <w:left w:val="single" w:sz="6" w:space="0" w:color="auto"/>
              <w:bottom w:val="single" w:sz="6" w:space="0" w:color="auto"/>
              <w:right w:val="single" w:sz="6" w:space="0" w:color="auto"/>
            </w:tcBorders>
            <w:vAlign w:val="center"/>
          </w:tcPr>
          <w:p w14:paraId="22BCC2E1" w14:textId="559A8ACC" w:rsidR="00C50349" w:rsidRPr="009D0C1E" w:rsidRDefault="00C50349" w:rsidP="009B23EB">
            <w:pPr>
              <w:widowControl w:val="0"/>
              <w:shd w:val="clear" w:color="auto" w:fill="FFFFFF"/>
              <w:spacing w:after="0" w:line="240" w:lineRule="auto"/>
              <w:jc w:val="center"/>
              <w:rPr>
                <w:rFonts w:ascii="Times New Roman" w:eastAsia="Times New Roman" w:hAnsi="Times New Roman" w:cs="Times New Roman"/>
                <w:spacing w:val="-1"/>
                <w:lang w:eastAsia="ru-RU"/>
              </w:rPr>
            </w:pPr>
            <w:r w:rsidRPr="00895ABB">
              <w:rPr>
                <w:rFonts w:ascii="Times New Roman" w:hAnsi="Times New Roman" w:cs="Times New Roman"/>
                <w:sz w:val="24"/>
                <w:szCs w:val="24"/>
              </w:rPr>
              <w:t>5,39</w:t>
            </w:r>
          </w:p>
        </w:tc>
        <w:tc>
          <w:tcPr>
            <w:tcW w:w="992" w:type="dxa"/>
            <w:tcBorders>
              <w:top w:val="single" w:sz="6" w:space="0" w:color="auto"/>
              <w:left w:val="single" w:sz="6" w:space="0" w:color="auto"/>
              <w:bottom w:val="single" w:sz="6" w:space="0" w:color="auto"/>
              <w:right w:val="single" w:sz="6" w:space="0" w:color="auto"/>
            </w:tcBorders>
            <w:vAlign w:val="center"/>
          </w:tcPr>
          <w:p w14:paraId="3E8CF819" w14:textId="3095AF00" w:rsidR="00C50349" w:rsidRPr="009D0C1E" w:rsidRDefault="00C50349" w:rsidP="009B23EB">
            <w:pPr>
              <w:widowControl w:val="0"/>
              <w:shd w:val="clear" w:color="auto" w:fill="FFFFFF"/>
              <w:spacing w:after="0" w:line="240" w:lineRule="auto"/>
              <w:jc w:val="center"/>
              <w:rPr>
                <w:rFonts w:ascii="Times New Roman" w:eastAsia="Times New Roman" w:hAnsi="Times New Roman" w:cs="Times New Roman"/>
                <w:spacing w:val="-1"/>
                <w:lang w:eastAsia="ru-RU"/>
              </w:rPr>
            </w:pPr>
            <w:r w:rsidRPr="00895ABB">
              <w:rPr>
                <w:rFonts w:ascii="Times New Roman" w:hAnsi="Times New Roman" w:cs="Times New Roman"/>
                <w:sz w:val="24"/>
                <w:szCs w:val="24"/>
              </w:rPr>
              <w:t>5,76</w:t>
            </w:r>
          </w:p>
        </w:tc>
        <w:tc>
          <w:tcPr>
            <w:tcW w:w="1134" w:type="dxa"/>
            <w:tcBorders>
              <w:top w:val="single" w:sz="6" w:space="0" w:color="auto"/>
              <w:left w:val="single" w:sz="6" w:space="0" w:color="auto"/>
              <w:bottom w:val="single" w:sz="6" w:space="0" w:color="auto"/>
              <w:right w:val="single" w:sz="6" w:space="0" w:color="auto"/>
            </w:tcBorders>
            <w:vAlign w:val="center"/>
          </w:tcPr>
          <w:p w14:paraId="4116A010" w14:textId="100C42AD" w:rsidR="00C50349" w:rsidRPr="009D0C1E" w:rsidRDefault="00C50349" w:rsidP="009B23EB">
            <w:pPr>
              <w:widowControl w:val="0"/>
              <w:shd w:val="clear" w:color="auto" w:fill="FFFFFF"/>
              <w:spacing w:after="0" w:line="240" w:lineRule="auto"/>
              <w:jc w:val="center"/>
              <w:rPr>
                <w:rFonts w:ascii="Times New Roman" w:eastAsia="Times New Roman" w:hAnsi="Times New Roman" w:cs="Times New Roman"/>
                <w:spacing w:val="-1"/>
                <w:lang w:eastAsia="ru-RU"/>
              </w:rPr>
            </w:pPr>
            <w:r w:rsidRPr="00895ABB">
              <w:rPr>
                <w:rFonts w:ascii="Times New Roman" w:hAnsi="Times New Roman" w:cs="Times New Roman"/>
                <w:sz w:val="24"/>
                <w:szCs w:val="24"/>
              </w:rPr>
              <w:t>5,96</w:t>
            </w:r>
          </w:p>
        </w:tc>
        <w:tc>
          <w:tcPr>
            <w:tcW w:w="1418" w:type="dxa"/>
            <w:tcBorders>
              <w:top w:val="single" w:sz="6" w:space="0" w:color="auto"/>
              <w:left w:val="single" w:sz="6" w:space="0" w:color="auto"/>
              <w:bottom w:val="single" w:sz="6" w:space="0" w:color="auto"/>
              <w:right w:val="single" w:sz="6" w:space="0" w:color="auto"/>
            </w:tcBorders>
            <w:vAlign w:val="center"/>
          </w:tcPr>
          <w:p w14:paraId="1C075C82" w14:textId="1A9C9869" w:rsidR="00C50349" w:rsidRPr="009D0C1E" w:rsidRDefault="00C50349" w:rsidP="009B23EB">
            <w:pPr>
              <w:widowControl w:val="0"/>
              <w:shd w:val="clear" w:color="auto" w:fill="FFFFFF"/>
              <w:spacing w:after="0" w:line="240" w:lineRule="auto"/>
              <w:jc w:val="center"/>
              <w:rPr>
                <w:rFonts w:ascii="Times New Roman" w:eastAsia="Times New Roman" w:hAnsi="Times New Roman" w:cs="Times New Roman"/>
                <w:spacing w:val="-1"/>
                <w:lang w:eastAsia="ru-RU"/>
              </w:rPr>
            </w:pPr>
            <w:r w:rsidRPr="00895ABB">
              <w:rPr>
                <w:rFonts w:ascii="Times New Roman" w:hAnsi="Times New Roman" w:cs="Times New Roman"/>
                <w:sz w:val="24"/>
                <w:szCs w:val="24"/>
              </w:rPr>
              <w:t>5,70</w:t>
            </w:r>
          </w:p>
        </w:tc>
        <w:tc>
          <w:tcPr>
            <w:tcW w:w="708" w:type="dxa"/>
            <w:tcBorders>
              <w:top w:val="single" w:sz="6" w:space="0" w:color="auto"/>
              <w:left w:val="single" w:sz="6" w:space="0" w:color="auto"/>
              <w:bottom w:val="single" w:sz="6" w:space="0" w:color="auto"/>
              <w:right w:val="single" w:sz="6" w:space="0" w:color="auto"/>
            </w:tcBorders>
            <w:vAlign w:val="center"/>
          </w:tcPr>
          <w:p w14:paraId="6174A0C5" w14:textId="50454417" w:rsidR="00C50349" w:rsidRPr="009D0C1E" w:rsidRDefault="00C50349" w:rsidP="009B23EB">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5,07</w:t>
            </w:r>
          </w:p>
        </w:tc>
        <w:tc>
          <w:tcPr>
            <w:tcW w:w="1418" w:type="dxa"/>
            <w:tcBorders>
              <w:top w:val="single" w:sz="6" w:space="0" w:color="auto"/>
              <w:left w:val="single" w:sz="6" w:space="0" w:color="auto"/>
              <w:bottom w:val="single" w:sz="6" w:space="0" w:color="auto"/>
              <w:right w:val="single" w:sz="6" w:space="0" w:color="auto"/>
            </w:tcBorders>
            <w:vAlign w:val="center"/>
          </w:tcPr>
          <w:p w14:paraId="52489296" w14:textId="19D61F98" w:rsidR="00C50349" w:rsidRPr="009D0C1E" w:rsidRDefault="00C50349" w:rsidP="00E9281D">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5,70</w:t>
            </w:r>
            <w:bookmarkStart w:id="10" w:name="_GoBack"/>
            <w:bookmarkEnd w:id="10"/>
          </w:p>
        </w:tc>
      </w:tr>
    </w:tbl>
    <w:p w14:paraId="53D2418A" w14:textId="77777777"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p w14:paraId="44292C8A" w14:textId="632BFA39" w:rsidR="00051F78" w:rsidRPr="00172E31" w:rsidRDefault="009B23EB" w:rsidP="00051F78">
      <w:pPr>
        <w:widowControl w:val="0"/>
        <w:tabs>
          <w:tab w:val="center" w:pos="6807"/>
        </w:tabs>
        <w:spacing w:after="0" w:line="240" w:lineRule="auto"/>
        <w:ind w:right="20" w:firstLine="720"/>
        <w:jc w:val="both"/>
        <w:rPr>
          <w:rFonts w:ascii="Times New Roman" w:eastAsia="Times New Roman" w:hAnsi="Times New Roman" w:cs="Times New Roman"/>
          <w:sz w:val="24"/>
          <w:szCs w:val="24"/>
          <w:lang w:eastAsia="ru-RU"/>
        </w:rPr>
      </w:pPr>
      <w:r w:rsidRPr="00172E31">
        <w:rPr>
          <w:rFonts w:ascii="Times New Roman" w:hAnsi="Times New Roman" w:cs="Times New Roman"/>
          <w:sz w:val="24"/>
          <w:szCs w:val="24"/>
          <w:lang w:eastAsia="ar-SA"/>
        </w:rPr>
        <w:t>Начальное максимальное значение с</w:t>
      </w:r>
      <w:r w:rsidR="00C50349" w:rsidRPr="00172E31">
        <w:rPr>
          <w:rFonts w:ascii="Times New Roman" w:hAnsi="Times New Roman" w:cs="Times New Roman"/>
          <w:sz w:val="24"/>
          <w:szCs w:val="24"/>
          <w:lang w:eastAsia="ar-SA"/>
        </w:rPr>
        <w:t>умм</w:t>
      </w:r>
      <w:r w:rsidRPr="00172E31">
        <w:rPr>
          <w:rFonts w:ascii="Times New Roman" w:hAnsi="Times New Roman" w:cs="Times New Roman"/>
          <w:sz w:val="24"/>
          <w:szCs w:val="24"/>
          <w:lang w:eastAsia="ar-SA"/>
        </w:rPr>
        <w:t>ы</w:t>
      </w:r>
      <w:r w:rsidR="00C50349" w:rsidRPr="00172E31">
        <w:rPr>
          <w:rFonts w:ascii="Times New Roman" w:hAnsi="Times New Roman" w:cs="Times New Roman"/>
          <w:sz w:val="24"/>
          <w:szCs w:val="24"/>
          <w:lang w:eastAsia="ar-SA"/>
        </w:rPr>
        <w:t xml:space="preserve"> цен единиц услуг </w:t>
      </w:r>
      <w:r w:rsidR="00C50349" w:rsidRPr="00172E31">
        <w:rPr>
          <w:rFonts w:ascii="Times New Roman" w:hAnsi="Times New Roman" w:cs="Times New Roman"/>
          <w:b/>
          <w:sz w:val="24"/>
          <w:szCs w:val="24"/>
          <w:lang w:eastAsia="ar-SA"/>
        </w:rPr>
        <w:t>5,</w:t>
      </w:r>
      <w:r w:rsidR="00032B62" w:rsidRPr="00172E31">
        <w:rPr>
          <w:rFonts w:ascii="Times New Roman" w:hAnsi="Times New Roman" w:cs="Times New Roman"/>
          <w:b/>
          <w:sz w:val="24"/>
          <w:szCs w:val="24"/>
          <w:lang w:eastAsia="ar-SA"/>
        </w:rPr>
        <w:t>70</w:t>
      </w:r>
      <w:r w:rsidR="00C50349" w:rsidRPr="00172E31">
        <w:rPr>
          <w:rFonts w:ascii="Times New Roman" w:hAnsi="Times New Roman" w:cs="Times New Roman"/>
          <w:b/>
          <w:sz w:val="24"/>
          <w:szCs w:val="24"/>
          <w:lang w:eastAsia="ar-SA"/>
        </w:rPr>
        <w:t xml:space="preserve"> (пять рублей </w:t>
      </w:r>
      <w:r w:rsidR="00032B62" w:rsidRPr="00172E31">
        <w:rPr>
          <w:rFonts w:ascii="Times New Roman" w:hAnsi="Times New Roman" w:cs="Times New Roman"/>
          <w:b/>
          <w:sz w:val="24"/>
          <w:szCs w:val="24"/>
          <w:lang w:eastAsia="ar-SA"/>
        </w:rPr>
        <w:t>70</w:t>
      </w:r>
      <w:r w:rsidR="00C50349" w:rsidRPr="00172E31">
        <w:rPr>
          <w:rFonts w:ascii="Times New Roman" w:hAnsi="Times New Roman" w:cs="Times New Roman"/>
          <w:b/>
          <w:sz w:val="24"/>
          <w:szCs w:val="24"/>
          <w:lang w:eastAsia="ar-SA"/>
        </w:rPr>
        <w:t xml:space="preserve"> копеек)</w:t>
      </w:r>
      <w:r w:rsidR="00051F78" w:rsidRPr="00172E31">
        <w:rPr>
          <w:rFonts w:ascii="Times New Roman" w:eastAsia="Times New Roman" w:hAnsi="Times New Roman" w:cs="Times New Roman"/>
          <w:sz w:val="24"/>
          <w:szCs w:val="24"/>
          <w:lang w:eastAsia="ru-RU"/>
        </w:rPr>
        <w:t>.</w:t>
      </w:r>
    </w:p>
    <w:p w14:paraId="7A9E8910" w14:textId="77777777" w:rsidR="00051F78" w:rsidRPr="009B23EB"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76"/>
        <w:gridCol w:w="5078"/>
      </w:tblGrid>
      <w:tr w:rsidR="00051F78" w:rsidRPr="00077CC1" w14:paraId="79076491" w14:textId="77777777" w:rsidTr="00051F78">
        <w:tc>
          <w:tcPr>
            <w:tcW w:w="6771" w:type="dxa"/>
            <w:shd w:val="clear" w:color="auto" w:fill="auto"/>
          </w:tcPr>
          <w:p w14:paraId="2EFD3056" w14:textId="77777777" w:rsidR="00051F78" w:rsidRPr="00077CC1"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Pr="00077CC1">
              <w:rPr>
                <w:rFonts w:ascii="Times New Roman" w:eastAsia="Times New Roman" w:hAnsi="Times New Roman" w:cs="Times New Roman"/>
                <w:b/>
                <w:sz w:val="24"/>
                <w:szCs w:val="24"/>
                <w:lang w:eastAsia="ru-RU"/>
              </w:rPr>
              <w:t xml:space="preserve"> администрации                                                     </w:t>
            </w:r>
          </w:p>
          <w:p w14:paraId="42342118" w14:textId="77777777" w:rsidR="00051F78" w:rsidRPr="00077CC1"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64E664FE" w14:textId="77777777"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14:paraId="75BD44DA" w14:textId="77777777" w:rsidR="00051F78" w:rsidRPr="00077CC1"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051F78" w:rsidRPr="00077CC1" w14:paraId="176E872F" w14:textId="77777777" w:rsidTr="00051F78">
        <w:tc>
          <w:tcPr>
            <w:tcW w:w="6771" w:type="dxa"/>
            <w:shd w:val="clear" w:color="auto" w:fill="auto"/>
          </w:tcPr>
          <w:p w14:paraId="2BA9F4CE" w14:textId="77777777"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14:paraId="32214C7E" w14:textId="77777777"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42804674" w14:textId="77777777"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14:paraId="4E1BB152" w14:textId="77777777" w:rsidR="00051F78" w:rsidRPr="00077CC1"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75674">
              <w:rPr>
                <w:rFonts w:ascii="Times New Roman" w:eastAsia="Calibri" w:hAnsi="Times New Roman" w:cs="Times New Roman"/>
                <w:b/>
                <w:sz w:val="24"/>
                <w:szCs w:val="24"/>
              </w:rPr>
              <w:t xml:space="preserve">                    </w:t>
            </w:r>
            <w:r w:rsidRPr="00077CC1">
              <w:rPr>
                <w:rFonts w:ascii="Times New Roman" w:eastAsia="Calibri" w:hAnsi="Times New Roman" w:cs="Times New Roman"/>
                <w:b/>
                <w:sz w:val="24"/>
                <w:szCs w:val="24"/>
              </w:rPr>
              <w:t>М.В. Сачко</w:t>
            </w:r>
          </w:p>
        </w:tc>
      </w:tr>
    </w:tbl>
    <w:p w14:paraId="0644DB3D" w14:textId="77777777" w:rsidR="0089558E" w:rsidRPr="002237C7"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6CBB" w14:textId="77777777" w:rsidR="00DA3A4B" w:rsidRDefault="00DA3A4B">
      <w:pPr>
        <w:spacing w:after="0" w:line="240" w:lineRule="auto"/>
      </w:pPr>
      <w:r>
        <w:separator/>
      </w:r>
    </w:p>
  </w:endnote>
  <w:endnote w:type="continuationSeparator" w:id="0">
    <w:p w14:paraId="4427F28D" w14:textId="77777777" w:rsidR="00DA3A4B" w:rsidRDefault="00DA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5DCC" w14:textId="77777777" w:rsidR="00C50349" w:rsidRDefault="00C50349">
    <w:pPr>
      <w:pStyle w:val="a5"/>
      <w:jc w:val="center"/>
    </w:pPr>
    <w:r>
      <w:fldChar w:fldCharType="begin"/>
    </w:r>
    <w:r>
      <w:instrText>PAGE   \* MERGEFORMAT</w:instrText>
    </w:r>
    <w:r>
      <w:fldChar w:fldCharType="separate"/>
    </w:r>
    <w:r w:rsidR="00E9281D">
      <w:rPr>
        <w:noProof/>
      </w:rPr>
      <w:t>23</w:t>
    </w:r>
    <w:r>
      <w:fldChar w:fldCharType="end"/>
    </w:r>
  </w:p>
  <w:p w14:paraId="26711B1A" w14:textId="77777777" w:rsidR="00C50349" w:rsidRDefault="00C503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1D07" w14:textId="77777777" w:rsidR="00F03EC9" w:rsidRPr="00C50349" w:rsidRDefault="00F03EC9">
    <w:pPr>
      <w:pStyle w:val="a5"/>
      <w:rPr>
        <w:rFonts w:ascii="Calibri" w:eastAsia="Calibri" w:hAnsi="Calibri"/>
        <w:sz w:val="22"/>
        <w:szCs w:val="22"/>
        <w:lang w:eastAsia="en-US"/>
      </w:rPr>
    </w:pPr>
  </w:p>
  <w:p w14:paraId="1F2952C3" w14:textId="77777777" w:rsidR="00051F78" w:rsidRDefault="00051F78">
    <w:pPr>
      <w:pStyle w:val="a5"/>
    </w:pPr>
    <w:r>
      <w:rPr>
        <w:noProof/>
      </w:rPr>
      <mc:AlternateContent>
        <mc:Choice Requires="wpg">
          <w:drawing>
            <wp:anchor distT="0" distB="0" distL="114300" distR="114300" simplePos="0" relativeHeight="251659264" behindDoc="0" locked="0" layoutInCell="1" allowOverlap="1" wp14:anchorId="4AE74B0F" wp14:editId="26374CC0">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3479" w14:textId="77777777" w:rsidR="00051F78" w:rsidRDefault="00051F78">
                            <w:pPr>
                              <w:jc w:val="center"/>
                            </w:pPr>
                          </w:p>
                          <w:p w14:paraId="2E51CDD1" w14:textId="77777777"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74B0F"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2883479" w14:textId="77777777" w:rsidR="00051F78" w:rsidRDefault="00051F78">
                      <w:pPr>
                        <w:jc w:val="center"/>
                      </w:pPr>
                    </w:p>
                    <w:p w14:paraId="2E51CDD1" w14:textId="77777777"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B4967" w14:textId="77777777" w:rsidR="00DA3A4B" w:rsidRDefault="00DA3A4B">
      <w:pPr>
        <w:spacing w:after="0" w:line="240" w:lineRule="auto"/>
      </w:pPr>
      <w:r>
        <w:separator/>
      </w:r>
    </w:p>
  </w:footnote>
  <w:footnote w:type="continuationSeparator" w:id="0">
    <w:p w14:paraId="27D1F866" w14:textId="77777777" w:rsidR="00DA3A4B" w:rsidRDefault="00DA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7"/>
  </w:num>
  <w:num w:numId="3">
    <w:abstractNumId w:val="22"/>
  </w:num>
  <w:num w:numId="4">
    <w:abstractNumId w:val="6"/>
  </w:num>
  <w:num w:numId="5">
    <w:abstractNumId w:val="18"/>
  </w:num>
  <w:num w:numId="6">
    <w:abstractNumId w:val="23"/>
  </w:num>
  <w:num w:numId="7">
    <w:abstractNumId w:val="10"/>
  </w:num>
  <w:num w:numId="8">
    <w:abstractNumId w:val="4"/>
  </w:num>
  <w:num w:numId="9">
    <w:abstractNumId w:val="1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4"/>
  </w:num>
  <w:num w:numId="15">
    <w:abstractNumId w:val="5"/>
  </w:num>
  <w:num w:numId="16">
    <w:abstractNumId w:val="25"/>
  </w:num>
  <w:num w:numId="17">
    <w:abstractNumId w:val="19"/>
  </w:num>
  <w:num w:numId="18">
    <w:abstractNumId w:val="2"/>
  </w:num>
  <w:num w:numId="19">
    <w:abstractNumId w:val="24"/>
  </w:num>
  <w:num w:numId="20">
    <w:abstractNumId w:val="7"/>
  </w:num>
  <w:num w:numId="21">
    <w:abstractNumId w:val="20"/>
  </w:num>
  <w:num w:numId="22">
    <w:abstractNumId w:val="13"/>
  </w:num>
  <w:num w:numId="23">
    <w:abstractNumId w:val="3"/>
  </w:num>
  <w:num w:numId="24">
    <w:abstractNumId w:val="9"/>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32B62"/>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2E31"/>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D281B"/>
    <w:rsid w:val="006E6F7C"/>
    <w:rsid w:val="00716B37"/>
    <w:rsid w:val="00720643"/>
    <w:rsid w:val="00752097"/>
    <w:rsid w:val="00756993"/>
    <w:rsid w:val="00777DDC"/>
    <w:rsid w:val="00787DBA"/>
    <w:rsid w:val="00794CB7"/>
    <w:rsid w:val="007A2CE8"/>
    <w:rsid w:val="007A6013"/>
    <w:rsid w:val="007B0182"/>
    <w:rsid w:val="007B75E6"/>
    <w:rsid w:val="007C48F5"/>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0534"/>
    <w:rsid w:val="0097142E"/>
    <w:rsid w:val="00984860"/>
    <w:rsid w:val="009B23EB"/>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E77CC"/>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0349"/>
    <w:rsid w:val="00C55329"/>
    <w:rsid w:val="00C56C63"/>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A3A4B"/>
    <w:rsid w:val="00DB167A"/>
    <w:rsid w:val="00DB5F99"/>
    <w:rsid w:val="00DC2DB9"/>
    <w:rsid w:val="00DC627E"/>
    <w:rsid w:val="00DD10A0"/>
    <w:rsid w:val="00DD21F2"/>
    <w:rsid w:val="00DF3347"/>
    <w:rsid w:val="00E06D9D"/>
    <w:rsid w:val="00E07216"/>
    <w:rsid w:val="00E13800"/>
    <w:rsid w:val="00E62EB8"/>
    <w:rsid w:val="00E7002E"/>
    <w:rsid w:val="00E9281D"/>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C3548"/>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FB0"/>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15"/>
    <w:uiPriority w:val="10"/>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15">
    <w:name w:val="Название Знак1"/>
    <w:basedOn w:val="a2"/>
    <w:link w:val="af9"/>
    <w:uiPriority w:val="10"/>
    <w:rsid w:val="00275C8F"/>
    <w:rPr>
      <w:rFonts w:ascii="Cambria" w:eastAsia="Times New Roman" w:hAnsi="Cambria" w:cs="Times New Roman"/>
      <w:b/>
      <w:bCs/>
      <w:kern w:val="28"/>
      <w:sz w:val="32"/>
      <w:szCs w:val="32"/>
      <w:lang w:val="en-US"/>
    </w:rPr>
  </w:style>
  <w:style w:type="paragraph" w:styleId="afa">
    <w:name w:val="Plain Text"/>
    <w:basedOn w:val="a1"/>
    <w:link w:val="afb"/>
    <w:rsid w:val="00275C8F"/>
    <w:pPr>
      <w:spacing w:after="0" w:line="240" w:lineRule="auto"/>
    </w:pPr>
    <w:rPr>
      <w:rFonts w:ascii="Courier New" w:eastAsia="Times New Roman" w:hAnsi="Courier New" w:cs="Times New Roman"/>
      <w:sz w:val="20"/>
      <w:szCs w:val="20"/>
      <w:lang w:val="en-US"/>
    </w:rPr>
  </w:style>
  <w:style w:type="character" w:customStyle="1" w:styleId="afb">
    <w:name w:val="Текст Знак"/>
    <w:basedOn w:val="a2"/>
    <w:link w:val="afa"/>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d">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e"/>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e">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d"/>
    <w:uiPriority w:val="99"/>
    <w:rsid w:val="00275C8F"/>
    <w:rPr>
      <w:rFonts w:ascii="Times New Roman" w:eastAsia="Times New Roman" w:hAnsi="Times New Roman" w:cs="Times New Roman"/>
      <w:sz w:val="20"/>
      <w:szCs w:val="20"/>
      <w:lang w:val="en-US" w:eastAsia="ar-SA"/>
    </w:rPr>
  </w:style>
  <w:style w:type="character" w:styleId="aff">
    <w:name w:val="annotation reference"/>
    <w:rsid w:val="00275C8F"/>
    <w:rPr>
      <w:sz w:val="16"/>
      <w:szCs w:val="16"/>
    </w:rPr>
  </w:style>
  <w:style w:type="paragraph" w:styleId="aff0">
    <w:name w:val="annotation text"/>
    <w:basedOn w:val="a1"/>
    <w:link w:val="aff1"/>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1">
    <w:name w:val="Текст примечания Знак"/>
    <w:basedOn w:val="a2"/>
    <w:link w:val="aff0"/>
    <w:rsid w:val="00275C8F"/>
    <w:rPr>
      <w:rFonts w:ascii="Times New Roman" w:eastAsia="Calibri" w:hAnsi="Times New Roman" w:cs="Times New Roman"/>
      <w:sz w:val="20"/>
      <w:szCs w:val="20"/>
      <w:lang w:val="en-US"/>
    </w:rPr>
  </w:style>
  <w:style w:type="paragraph" w:styleId="aff2">
    <w:name w:val="annotation subject"/>
    <w:basedOn w:val="aff0"/>
    <w:next w:val="aff0"/>
    <w:link w:val="aff3"/>
    <w:rsid w:val="00275C8F"/>
    <w:rPr>
      <w:b/>
      <w:bCs/>
    </w:rPr>
  </w:style>
  <w:style w:type="character" w:customStyle="1" w:styleId="aff3">
    <w:name w:val="Тема примечания Знак"/>
    <w:basedOn w:val="aff1"/>
    <w:link w:val="aff2"/>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4">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5">
    <w:name w:val="амир"/>
    <w:basedOn w:val="a1"/>
    <w:link w:val="aff6"/>
    <w:qFormat/>
    <w:rsid w:val="00275C8F"/>
    <w:pPr>
      <w:suppressAutoHyphens/>
    </w:pPr>
    <w:rPr>
      <w:rFonts w:ascii="Calibri" w:eastAsia="Times New Roman" w:hAnsi="Calibri" w:cs="Times New Roman"/>
      <w:kern w:val="1"/>
      <w:lang w:val="en-US" w:eastAsia="ar-SA"/>
    </w:rPr>
  </w:style>
  <w:style w:type="character" w:customStyle="1" w:styleId="aff6">
    <w:name w:val="амир Знак"/>
    <w:link w:val="aff5"/>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7">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8">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9">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a">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b">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7">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c">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8">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d">
    <w:name w:val="List"/>
    <w:basedOn w:val="aa"/>
    <w:rsid w:val="00275C8F"/>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e">
    <w:name w:val="index heading"/>
    <w:basedOn w:val="a1"/>
    <w:qFormat/>
    <w:rsid w:val="00275C8F"/>
    <w:pPr>
      <w:suppressLineNumbers/>
    </w:pPr>
    <w:rPr>
      <w:rFonts w:ascii="Calibri" w:eastAsia="Calibri" w:hAnsi="Calibri" w:cs="Mangal"/>
    </w:rPr>
  </w:style>
  <w:style w:type="paragraph" w:customStyle="1" w:styleId="afff">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0">
    <w:name w:val="Информация о версии"/>
    <w:basedOn w:val="afff"/>
    <w:uiPriority w:val="99"/>
    <w:qFormat/>
    <w:rsid w:val="00275C8F"/>
    <w:rPr>
      <w:i/>
      <w:iCs/>
    </w:rPr>
  </w:style>
  <w:style w:type="paragraph" w:styleId="afff1">
    <w:name w:val="endnote text"/>
    <w:basedOn w:val="a1"/>
    <w:link w:val="1a"/>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a">
    <w:name w:val="Текст концевой сноски Знак1"/>
    <w:basedOn w:val="a2"/>
    <w:link w:val="afff1"/>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2">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3">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b">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4">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5">
    <w:name w:val="page number"/>
    <w:rsid w:val="00275C8F"/>
  </w:style>
  <w:style w:type="character" w:customStyle="1" w:styleId="afff6">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
    <w:name w:val="Нет списка1"/>
    <w:next w:val="a4"/>
    <w:uiPriority w:val="99"/>
    <w:semiHidden/>
    <w:unhideWhenUsed/>
    <w:rsid w:val="00275C8F"/>
  </w:style>
  <w:style w:type="character" w:customStyle="1" w:styleId="afff7">
    <w:name w:val="Символ нумерации"/>
    <w:rsid w:val="00275C8F"/>
  </w:style>
  <w:style w:type="character" w:styleId="afff8">
    <w:name w:val="FollowedHyperlink"/>
    <w:uiPriority w:val="99"/>
    <w:rsid w:val="00275C8F"/>
    <w:rPr>
      <w:color w:val="800000"/>
      <w:u w:val="single"/>
    </w:rPr>
  </w:style>
  <w:style w:type="paragraph" w:styleId="afff9">
    <w:name w:val="Subtitle"/>
    <w:basedOn w:val="18"/>
    <w:next w:val="aa"/>
    <w:link w:val="afffa"/>
    <w:qFormat/>
    <w:rsid w:val="00275C8F"/>
    <w:pPr>
      <w:suppressAutoHyphens/>
      <w:spacing w:line="240" w:lineRule="auto"/>
      <w:jc w:val="center"/>
    </w:pPr>
    <w:rPr>
      <w:rFonts w:ascii="Arial" w:eastAsia="MS Mincho" w:hAnsi="Arial" w:cs="Tahoma"/>
      <w:i/>
      <w:iCs/>
      <w:lang w:eastAsia="ar-SA"/>
    </w:rPr>
  </w:style>
  <w:style w:type="character" w:customStyle="1" w:styleId="afffa">
    <w:name w:val="Подзаголовок Знак"/>
    <w:basedOn w:val="a2"/>
    <w:link w:val="afff9"/>
    <w:rsid w:val="00275C8F"/>
    <w:rPr>
      <w:rFonts w:ascii="Arial" w:eastAsia="MS Mincho" w:hAnsi="Arial" w:cs="Tahoma"/>
      <w:i/>
      <w:iCs/>
      <w:sz w:val="28"/>
      <w:szCs w:val="28"/>
      <w:lang w:eastAsia="ar-SA"/>
    </w:rPr>
  </w:style>
  <w:style w:type="paragraph" w:customStyle="1" w:styleId="1f0">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b">
    <w:name w:val="Заголовок таблицы"/>
    <w:basedOn w:val="afc"/>
    <w:uiPriority w:val="99"/>
    <w:rsid w:val="00275C8F"/>
  </w:style>
  <w:style w:type="paragraph" w:customStyle="1" w:styleId="afffc">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d">
    <w:name w:val="Body Text First Indent"/>
    <w:basedOn w:val="aa"/>
    <w:link w:val="afffe"/>
    <w:rsid w:val="00275C8F"/>
    <w:pPr>
      <w:widowControl/>
      <w:suppressAutoHyphens/>
      <w:autoSpaceDE/>
      <w:autoSpaceDN/>
      <w:ind w:firstLine="283"/>
    </w:pPr>
    <w:rPr>
      <w:rFonts w:eastAsia="Times New Roman"/>
      <w:lang w:val="ru-RU" w:eastAsia="ar-SA"/>
    </w:rPr>
  </w:style>
  <w:style w:type="character" w:customStyle="1" w:styleId="afffe">
    <w:name w:val="Красная строка Знак"/>
    <w:basedOn w:val="ab"/>
    <w:link w:val="afffd"/>
    <w:rsid w:val="00275C8F"/>
    <w:rPr>
      <w:rFonts w:ascii="Times New Roman" w:eastAsia="Times New Roman" w:hAnsi="Times New Roman" w:cs="Times New Roman"/>
      <w:sz w:val="24"/>
      <w:szCs w:val="24"/>
      <w:lang w:val="en-US" w:eastAsia="ar-SA"/>
    </w:rPr>
  </w:style>
  <w:style w:type="paragraph" w:customStyle="1" w:styleId="affff">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0">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1">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2">
    <w:name w:val="Date"/>
    <w:basedOn w:val="a1"/>
    <w:next w:val="a1"/>
    <w:link w:val="affff3"/>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3">
    <w:name w:val="Дата Знак"/>
    <w:basedOn w:val="a2"/>
    <w:link w:val="affff2"/>
    <w:rsid w:val="00275C8F"/>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4">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Document Map"/>
    <w:basedOn w:val="a1"/>
    <w:link w:val="affff6"/>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6">
    <w:name w:val="Схема документа Знак"/>
    <w:basedOn w:val="a2"/>
    <w:link w:val="affff5"/>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7">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9">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3">
    <w:name w:val="Заголовок записки1"/>
    <w:basedOn w:val="a1"/>
    <w:next w:val="a1"/>
    <w:link w:val="affffb"/>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b">
    <w:name w:val="Заголовок записки Знак"/>
    <w:link w:val="1f3"/>
    <w:rsid w:val="00275C8F"/>
    <w:rPr>
      <w:rFonts w:ascii="Times New Roman" w:eastAsia="Times New Roman" w:hAnsi="Times New Roman" w:cs="Times New Roman"/>
      <w:sz w:val="20"/>
      <w:szCs w:val="20"/>
      <w:lang w:val="en-US" w:eastAsia="ar-SA"/>
    </w:rPr>
  </w:style>
  <w:style w:type="paragraph" w:customStyle="1" w:styleId="affffc">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4">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d">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e">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0">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1">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2">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6">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3">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4">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7">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 w:val="num" w:pos="360"/>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5">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6">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7">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8">
    <w:name w:val="Closing"/>
    <w:basedOn w:val="a1"/>
    <w:link w:val="afffff9"/>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9">
    <w:name w:val="Прощание Знак"/>
    <w:basedOn w:val="a2"/>
    <w:link w:val="afffff8"/>
    <w:rsid w:val="00275C8F"/>
    <w:rPr>
      <w:rFonts w:ascii="Times New Roman" w:eastAsia="Times New Roman" w:hAnsi="Times New Roman" w:cs="Times New Roman"/>
      <w:sz w:val="24"/>
      <w:szCs w:val="24"/>
      <w:lang w:eastAsia="ru-RU"/>
    </w:rPr>
  </w:style>
  <w:style w:type="paragraph" w:styleId="afffffa">
    <w:name w:val="Signature"/>
    <w:basedOn w:val="a1"/>
    <w:link w:val="afffffb"/>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b">
    <w:name w:val="Подпись Знак"/>
    <w:basedOn w:val="a2"/>
    <w:link w:val="afffffa"/>
    <w:rsid w:val="00275C8F"/>
    <w:rPr>
      <w:rFonts w:ascii="Times New Roman" w:eastAsia="Times New Roman" w:hAnsi="Times New Roman" w:cs="Times New Roman"/>
      <w:sz w:val="24"/>
      <w:szCs w:val="24"/>
      <w:lang w:eastAsia="ru-RU"/>
    </w:rPr>
  </w:style>
  <w:style w:type="paragraph" w:styleId="afffffc">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d">
    <w:name w:val="Message Header"/>
    <w:basedOn w:val="a1"/>
    <w:link w:val="afffffe"/>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e">
    <w:name w:val="Шапка Знак"/>
    <w:basedOn w:val="a2"/>
    <w:link w:val="afffffd"/>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
    <w:name w:val="Salutation"/>
    <w:basedOn w:val="a1"/>
    <w:next w:val="a1"/>
    <w:link w:val="affffff0"/>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0">
    <w:name w:val="Приветствие Знак"/>
    <w:basedOn w:val="a2"/>
    <w:link w:val="affffff"/>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1">
    <w:name w:val="E-mail Signature"/>
    <w:basedOn w:val="a1"/>
    <w:link w:val="affffff2"/>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2">
    <w:name w:val="Электронная подпись Знак"/>
    <w:basedOn w:val="a2"/>
    <w:link w:val="affffff1"/>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3">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4">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8">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5">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9">
    <w:name w:val="Замещающий текст1"/>
    <w:semiHidden/>
    <w:rsid w:val="00275C8F"/>
    <w:rPr>
      <w:rFonts w:cs="Times New Roman"/>
      <w:color w:val="808080"/>
    </w:rPr>
  </w:style>
  <w:style w:type="paragraph" w:customStyle="1" w:styleId="a">
    <w:name w:val="Дефис"/>
    <w:basedOn w:val="11"/>
    <w:link w:val="affffff7"/>
    <w:uiPriority w:val="99"/>
    <w:rsid w:val="00275C8F"/>
    <w:pPr>
      <w:widowControl/>
      <w:numPr>
        <w:numId w:val="22"/>
      </w:numPr>
      <w:tabs>
        <w:tab w:val="num" w:pos="360"/>
      </w:tabs>
      <w:autoSpaceDE/>
      <w:autoSpaceDN/>
      <w:ind w:left="1132" w:firstLine="428"/>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7">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7"/>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8">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a">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9">
    <w:name w:val="Основной текст_"/>
    <w:link w:val="3e"/>
    <w:rsid w:val="00275C8F"/>
    <w:rPr>
      <w:sz w:val="18"/>
      <w:szCs w:val="18"/>
      <w:shd w:val="clear" w:color="auto" w:fill="FFFFFF"/>
    </w:rPr>
  </w:style>
  <w:style w:type="paragraph" w:customStyle="1" w:styleId="3e">
    <w:name w:val="Основной текст3"/>
    <w:basedOn w:val="a1"/>
    <w:link w:val="affffff9"/>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a">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a"/>
    <w:next w:val="affffffa"/>
    <w:uiPriority w:val="99"/>
    <w:rsid w:val="00275C8F"/>
    <w:pPr>
      <w:spacing w:before="240" w:after="60"/>
      <w:ind w:firstLine="0"/>
    </w:pPr>
    <w:rPr>
      <w:rFonts w:ascii="Arial Black" w:hAnsi="Arial Black"/>
      <w:sz w:val="20"/>
    </w:rPr>
  </w:style>
  <w:style w:type="character" w:customStyle="1" w:styleId="1fb">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b">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c">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e">
    <w:name w:val="Нижний колонтитул Знак1"/>
    <w:semiHidden/>
    <w:rsid w:val="00275C8F"/>
    <w:rPr>
      <w:rFonts w:eastAsia="Times New Roman"/>
      <w:lang w:eastAsia="ar-SA"/>
    </w:rPr>
  </w:style>
  <w:style w:type="character" w:customStyle="1" w:styleId="1ff">
    <w:name w:val="Верхний колонтитул Знак1"/>
    <w:uiPriority w:val="99"/>
    <w:semiHidden/>
    <w:rsid w:val="00275C8F"/>
    <w:rPr>
      <w:rFonts w:eastAsia="Times New Roman"/>
      <w:lang w:eastAsia="ar-SA"/>
    </w:rPr>
  </w:style>
  <w:style w:type="character" w:customStyle="1" w:styleId="1ff0">
    <w:name w:val="Красная строка Знак1"/>
    <w:semiHidden/>
    <w:rsid w:val="00275C8F"/>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275C8F"/>
    <w:rPr>
      <w:rFonts w:ascii="Tahoma" w:eastAsia="Times New Roman" w:hAnsi="Tahoma" w:cs="Tahoma"/>
      <w:sz w:val="16"/>
      <w:szCs w:val="16"/>
      <w:lang w:eastAsia="ar-SA"/>
    </w:rPr>
  </w:style>
  <w:style w:type="character" w:customStyle="1" w:styleId="1ff2">
    <w:name w:val="Дата Знак1"/>
    <w:semiHidden/>
    <w:rsid w:val="00275C8F"/>
    <w:rPr>
      <w:rFonts w:eastAsia="Times New Roman"/>
      <w:lang w:eastAsia="ar-SA"/>
    </w:rPr>
  </w:style>
  <w:style w:type="character" w:customStyle="1" w:styleId="1ff3">
    <w:name w:val="Схема документа Знак1"/>
    <w:semiHidden/>
    <w:rsid w:val="00275C8F"/>
    <w:rPr>
      <w:rFonts w:ascii="Tahoma" w:eastAsia="Times New Roman" w:hAnsi="Tahoma" w:cs="Tahoma"/>
      <w:sz w:val="16"/>
      <w:szCs w:val="16"/>
      <w:lang w:eastAsia="ar-SA"/>
    </w:rPr>
  </w:style>
  <w:style w:type="character" w:customStyle="1" w:styleId="1ff4">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5">
    <w:name w:val="Прощание Знак1"/>
    <w:semiHidden/>
    <w:rsid w:val="00275C8F"/>
    <w:rPr>
      <w:rFonts w:eastAsia="Times New Roman"/>
      <w:lang w:eastAsia="ar-SA"/>
    </w:rPr>
  </w:style>
  <w:style w:type="character" w:customStyle="1" w:styleId="1ff6">
    <w:name w:val="Подпись Знак1"/>
    <w:semiHidden/>
    <w:rsid w:val="00275C8F"/>
    <w:rPr>
      <w:rFonts w:eastAsia="Times New Roman"/>
      <w:lang w:eastAsia="ar-SA"/>
    </w:rPr>
  </w:style>
  <w:style w:type="character" w:customStyle="1" w:styleId="1ff7">
    <w:name w:val="Шапка Знак1"/>
    <w:semiHidden/>
    <w:rsid w:val="00275C8F"/>
    <w:rPr>
      <w:rFonts w:ascii="Cambria" w:eastAsia="Times New Roman" w:hAnsi="Cambria" w:cs="Times New Roman"/>
      <w:shd w:val="pct20" w:color="auto" w:fill="auto"/>
      <w:lang w:eastAsia="ar-SA"/>
    </w:rPr>
  </w:style>
  <w:style w:type="character" w:customStyle="1" w:styleId="1ff8">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9">
    <w:name w:val="Текст Знак1"/>
    <w:semiHidden/>
    <w:rsid w:val="00275C8F"/>
    <w:rPr>
      <w:rFonts w:ascii="Consolas" w:eastAsia="Times New Roman" w:hAnsi="Consolas"/>
      <w:sz w:val="21"/>
      <w:szCs w:val="21"/>
      <w:lang w:eastAsia="ar-SA"/>
    </w:rPr>
  </w:style>
  <w:style w:type="character" w:customStyle="1" w:styleId="1ffa">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 w:type="numbering" w:customStyle="1" w:styleId="65">
    <w:name w:val="Нет списка6"/>
    <w:next w:val="a4"/>
    <w:uiPriority w:val="99"/>
    <w:semiHidden/>
    <w:unhideWhenUsed/>
    <w:rsid w:val="00C50349"/>
  </w:style>
  <w:style w:type="table" w:customStyle="1" w:styleId="93">
    <w:name w:val="Сетка таблицы9"/>
    <w:basedOn w:val="a3"/>
    <w:next w:val="a7"/>
    <w:uiPriority w:val="59"/>
    <w:rsid w:val="00C5034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Название Знак"/>
    <w:rsid w:val="00C50349"/>
    <w:rPr>
      <w:rFonts w:ascii="Cambria" w:eastAsia="Times New Roman" w:hAnsi="Cambria"/>
      <w:b/>
      <w:bCs/>
      <w:kern w:val="28"/>
      <w:sz w:val="32"/>
      <w:szCs w:val="32"/>
      <w:lang w:val="en-US"/>
    </w:rPr>
  </w:style>
  <w:style w:type="numbering" w:customStyle="1" w:styleId="161">
    <w:name w:val="Нет списка16"/>
    <w:next w:val="a4"/>
    <w:uiPriority w:val="99"/>
    <w:semiHidden/>
    <w:unhideWhenUsed/>
    <w:rsid w:val="00C50349"/>
  </w:style>
  <w:style w:type="numbering" w:customStyle="1" w:styleId="1150">
    <w:name w:val="Нет списка115"/>
    <w:next w:val="a4"/>
    <w:uiPriority w:val="99"/>
    <w:semiHidden/>
    <w:unhideWhenUsed/>
    <w:rsid w:val="00C5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622E-05A3-4A63-AE59-10B9CD61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25</Pages>
  <Words>6255</Words>
  <Characters>35659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62</cp:revision>
  <cp:lastPrinted>2023-06-14T13:26:00Z</cp:lastPrinted>
  <dcterms:created xsi:type="dcterms:W3CDTF">2022-07-07T11:46:00Z</dcterms:created>
  <dcterms:modified xsi:type="dcterms:W3CDTF">2023-07-11T15:24:00Z</dcterms:modified>
</cp:coreProperties>
</file>