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04932" w14:textId="1DB28E1B" w:rsidR="009C6CE8" w:rsidRPr="00C77BDD"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val="en-US" w:eastAsia="ru-RU"/>
        </w:rPr>
        <w:t>I</w:t>
      </w:r>
      <w:r w:rsidRPr="00C77BDD">
        <w:rPr>
          <w:rFonts w:ascii="Times New Roman" w:eastAsia="Times New Roman" w:hAnsi="Times New Roman" w:cs="Times New Roman"/>
          <w:b/>
          <w:bCs/>
          <w:sz w:val="24"/>
          <w:szCs w:val="24"/>
          <w:lang w:eastAsia="ru-RU"/>
        </w:rPr>
        <w:t xml:space="preserve">. </w:t>
      </w:r>
      <w:r w:rsidRPr="00C77BDD">
        <w:rPr>
          <w:rFonts w:ascii="Times New Roman" w:eastAsia="Times New Roman" w:hAnsi="Times New Roman" w:cs="Times New Roman"/>
          <w:b/>
          <w:bCs/>
          <w:iCs/>
          <w:caps/>
          <w:smallCaps/>
          <w:sz w:val="24"/>
          <w:szCs w:val="24"/>
          <w:lang w:eastAsia="ru-RU"/>
        </w:rPr>
        <w:t xml:space="preserve">ИНФОРМАЦИОННАЯ КАРТА </w:t>
      </w:r>
      <w:r w:rsidR="006357A9" w:rsidRPr="00C77BDD">
        <w:rPr>
          <w:rFonts w:ascii="Times New Roman" w:eastAsia="Times New Roman" w:hAnsi="Times New Roman" w:cs="Times New Roman"/>
          <w:b/>
          <w:bCs/>
          <w:iCs/>
          <w:caps/>
          <w:smallCaps/>
          <w:sz w:val="24"/>
          <w:szCs w:val="24"/>
          <w:lang w:eastAsia="ru-RU"/>
        </w:rPr>
        <w:t>ЗАКУПКИ</w:t>
      </w:r>
    </w:p>
    <w:p w14:paraId="5344BCEF" w14:textId="59ED2D40" w:rsidR="009C6CE8" w:rsidRPr="00C77BDD" w:rsidRDefault="00752097"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sidRPr="00C77BDD">
        <w:rPr>
          <w:rFonts w:ascii="Times New Roman" w:eastAsia="Times New Roman" w:hAnsi="Times New Roman" w:cs="Times New Roman"/>
          <w:b/>
          <w:bCs/>
          <w:sz w:val="24"/>
          <w:szCs w:val="24"/>
          <w:lang w:eastAsia="ru-RU"/>
        </w:rPr>
        <w:t>10</w:t>
      </w:r>
      <w:r w:rsidR="00E9592F" w:rsidRPr="00C77BDD">
        <w:rPr>
          <w:rFonts w:ascii="Times New Roman" w:eastAsia="Times New Roman" w:hAnsi="Times New Roman" w:cs="Times New Roman"/>
          <w:b/>
          <w:bCs/>
          <w:sz w:val="24"/>
          <w:szCs w:val="24"/>
          <w:lang w:eastAsia="ru-RU"/>
        </w:rPr>
        <w:t>.</w:t>
      </w:r>
      <w:r w:rsidR="0049696E" w:rsidRPr="00C77BDD">
        <w:rPr>
          <w:rFonts w:ascii="Times New Roman" w:eastAsia="Times New Roman" w:hAnsi="Times New Roman" w:cs="Times New Roman"/>
          <w:b/>
          <w:bCs/>
          <w:sz w:val="24"/>
          <w:szCs w:val="24"/>
          <w:lang w:eastAsia="ru-RU"/>
        </w:rPr>
        <w:t>0</w:t>
      </w:r>
      <w:r w:rsidR="00AE77CC" w:rsidRPr="00C77BDD">
        <w:rPr>
          <w:rFonts w:ascii="Times New Roman" w:eastAsia="Times New Roman" w:hAnsi="Times New Roman" w:cs="Times New Roman"/>
          <w:b/>
          <w:bCs/>
          <w:sz w:val="24"/>
          <w:szCs w:val="24"/>
          <w:lang w:eastAsia="ru-RU"/>
        </w:rPr>
        <w:t>7</w:t>
      </w:r>
      <w:r w:rsidR="00E9592F" w:rsidRPr="00C77BDD">
        <w:rPr>
          <w:rFonts w:ascii="Times New Roman" w:eastAsia="Times New Roman" w:hAnsi="Times New Roman" w:cs="Times New Roman"/>
          <w:b/>
          <w:bCs/>
          <w:sz w:val="24"/>
          <w:szCs w:val="24"/>
          <w:lang w:eastAsia="ru-RU"/>
        </w:rPr>
        <w:t>.202</w:t>
      </w:r>
      <w:r w:rsidR="0049696E" w:rsidRPr="00C77BDD">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C77BDD" w:rsidRPr="00C77BDD" w14:paraId="731F6F0C" w14:textId="7777777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0F10F864"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w:t>
            </w:r>
          </w:p>
          <w:p w14:paraId="1915C675"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736B3DD5"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14:paraId="74301195" w14:textId="77777777" w:rsidR="009C6CE8" w:rsidRPr="00C77BDD"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Информация</w:t>
            </w:r>
          </w:p>
        </w:tc>
      </w:tr>
      <w:tr w:rsidR="00C77BDD" w:rsidRPr="00C77BDD" w14:paraId="377B8C27" w14:textId="77777777" w:rsidTr="002548D1">
        <w:tc>
          <w:tcPr>
            <w:tcW w:w="426" w:type="dxa"/>
            <w:tcBorders>
              <w:top w:val="single" w:sz="4" w:space="0" w:color="auto"/>
              <w:left w:val="single" w:sz="4" w:space="0" w:color="auto"/>
              <w:bottom w:val="single" w:sz="4" w:space="0" w:color="auto"/>
              <w:right w:val="single" w:sz="4" w:space="0" w:color="auto"/>
            </w:tcBorders>
          </w:tcPr>
          <w:p w14:paraId="17F40B2F"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85DCC3D"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14:paraId="1171028D" w14:textId="51C9BDEB" w:rsidR="009C6CE8" w:rsidRPr="00C77BDD" w:rsidRDefault="0049696E" w:rsidP="00AE77CC">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i/>
                <w:sz w:val="24"/>
                <w:szCs w:val="24"/>
                <w:lang w:eastAsia="ru-RU"/>
              </w:rPr>
              <w:t>2339106002685910601001007700</w:t>
            </w:r>
            <w:r w:rsidR="00C77BDD" w:rsidRPr="00C77BDD">
              <w:rPr>
                <w:rFonts w:ascii="Times New Roman" w:eastAsia="Times New Roman" w:hAnsi="Times New Roman" w:cs="Times New Roman"/>
                <w:i/>
                <w:sz w:val="24"/>
                <w:szCs w:val="24"/>
                <w:lang w:eastAsia="ru-RU"/>
              </w:rPr>
              <w:t>9</w:t>
            </w:r>
            <w:r w:rsidRPr="00C77BDD">
              <w:rPr>
                <w:rFonts w:ascii="Times New Roman" w:eastAsia="Times New Roman" w:hAnsi="Times New Roman" w:cs="Times New Roman"/>
                <w:i/>
                <w:sz w:val="24"/>
                <w:szCs w:val="24"/>
                <w:lang w:eastAsia="ru-RU"/>
              </w:rPr>
              <w:t>8129244</w:t>
            </w:r>
          </w:p>
        </w:tc>
      </w:tr>
      <w:tr w:rsidR="00C77BDD" w:rsidRPr="00C77BDD" w14:paraId="701350EC" w14:textId="77777777" w:rsidTr="002548D1">
        <w:tc>
          <w:tcPr>
            <w:tcW w:w="426" w:type="dxa"/>
            <w:tcBorders>
              <w:top w:val="single" w:sz="4" w:space="0" w:color="auto"/>
              <w:left w:val="single" w:sz="4" w:space="0" w:color="auto"/>
              <w:bottom w:val="single" w:sz="4" w:space="0" w:color="auto"/>
              <w:right w:val="single" w:sz="4" w:space="0" w:color="auto"/>
            </w:tcBorders>
          </w:tcPr>
          <w:p w14:paraId="19BC7F19"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F64AE22"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14:paraId="04793635"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Наименование: Администрация города Армянска</w:t>
            </w:r>
          </w:p>
          <w:p w14:paraId="39213970"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Республики Крым</w:t>
            </w:r>
          </w:p>
          <w:p w14:paraId="4AA561A4"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C77BDD">
              <w:rPr>
                <w:rFonts w:ascii="Times New Roman" w:eastAsia="Times New Roman" w:hAnsi="Times New Roman" w:cs="Times New Roman"/>
                <w:sz w:val="24"/>
                <w:szCs w:val="24"/>
                <w:lang w:eastAsia="ru-RU"/>
              </w:rPr>
              <w:t>г.Армянск</w:t>
            </w:r>
            <w:proofErr w:type="spellEnd"/>
            <w:r w:rsidRPr="00C77BDD">
              <w:rPr>
                <w:rFonts w:ascii="Times New Roman" w:eastAsia="Times New Roman" w:hAnsi="Times New Roman" w:cs="Times New Roman"/>
                <w:sz w:val="24"/>
                <w:szCs w:val="24"/>
                <w:lang w:eastAsia="ru-RU"/>
              </w:rPr>
              <w:t xml:space="preserve">, ул. Симферопольская, 7. </w:t>
            </w:r>
          </w:p>
          <w:p w14:paraId="459FB641"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C77BDD">
              <w:rPr>
                <w:rFonts w:ascii="Times New Roman" w:eastAsia="Times New Roman" w:hAnsi="Times New Roman" w:cs="Times New Roman"/>
                <w:sz w:val="24"/>
                <w:szCs w:val="24"/>
                <w:lang w:eastAsia="ru-RU"/>
              </w:rPr>
              <w:t>г.Армянск</w:t>
            </w:r>
            <w:proofErr w:type="spellEnd"/>
            <w:r w:rsidRPr="00C77BDD">
              <w:rPr>
                <w:rFonts w:ascii="Times New Roman" w:eastAsia="Times New Roman" w:hAnsi="Times New Roman" w:cs="Times New Roman"/>
                <w:sz w:val="24"/>
                <w:szCs w:val="24"/>
                <w:lang w:eastAsia="ru-RU"/>
              </w:rPr>
              <w:t>, ул. Симферопольская, 7.</w:t>
            </w:r>
          </w:p>
          <w:p w14:paraId="1B1FC81D"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C77BDD">
              <w:rPr>
                <w:rFonts w:ascii="Times New Roman" w:eastAsia="Times New Roman" w:hAnsi="Times New Roman" w:cs="Times New Roman"/>
                <w:sz w:val="24"/>
                <w:szCs w:val="24"/>
                <w:lang w:eastAsia="ru-RU"/>
              </w:rPr>
              <w:t>г.Армянск</w:t>
            </w:r>
            <w:proofErr w:type="spellEnd"/>
            <w:r w:rsidRPr="00C77BDD">
              <w:rPr>
                <w:rFonts w:ascii="Times New Roman" w:eastAsia="Times New Roman" w:hAnsi="Times New Roman" w:cs="Times New Roman"/>
                <w:sz w:val="24"/>
                <w:szCs w:val="24"/>
                <w:lang w:eastAsia="ru-RU"/>
              </w:rPr>
              <w:t>, ул. Симферопольская, 7.</w:t>
            </w:r>
          </w:p>
          <w:p w14:paraId="2D4CB49D" w14:textId="77777777" w:rsidR="000C6A85" w:rsidRPr="00C77BDD"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Адрес электронной почты: arm.adm.zakup@yandex.ru </w:t>
            </w:r>
          </w:p>
          <w:p w14:paraId="72B9A7B9"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Телефон 0-36567-34673</w:t>
            </w:r>
          </w:p>
          <w:p w14:paraId="5764695A" w14:textId="77777777" w:rsidR="000C6A85" w:rsidRPr="00C77BDD"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ОГРН 1149102100542</w:t>
            </w:r>
          </w:p>
          <w:p w14:paraId="422A995B" w14:textId="77777777" w:rsidR="000C6A85" w:rsidRPr="00C77BDD"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ИНН 9106002685</w:t>
            </w:r>
          </w:p>
          <w:p w14:paraId="774A14F7" w14:textId="77777777" w:rsidR="009C6CE8" w:rsidRPr="00C77BDD"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Ответственное должностное лицо</w:t>
            </w:r>
            <w:r w:rsidR="009C6CE8" w:rsidRPr="00C77BDD">
              <w:rPr>
                <w:rFonts w:ascii="Times New Roman" w:eastAsia="Times New Roman" w:hAnsi="Times New Roman" w:cs="Times New Roman"/>
                <w:sz w:val="24"/>
                <w:szCs w:val="24"/>
                <w:lang w:eastAsia="ru-RU"/>
              </w:rPr>
              <w:t xml:space="preserve"> </w:t>
            </w:r>
            <w:proofErr w:type="gramStart"/>
            <w:r w:rsidR="009C6CE8" w:rsidRPr="00C77BDD">
              <w:rPr>
                <w:rFonts w:ascii="Times New Roman" w:eastAsia="Times New Roman" w:hAnsi="Times New Roman" w:cs="Times New Roman"/>
                <w:sz w:val="24"/>
                <w:szCs w:val="24"/>
                <w:lang w:eastAsia="ru-RU"/>
              </w:rPr>
              <w:t xml:space="preserve">–  </w:t>
            </w:r>
            <w:r w:rsidR="003146FB" w:rsidRPr="00C77BDD">
              <w:rPr>
                <w:rFonts w:ascii="Times New Roman" w:eastAsia="Times New Roman" w:hAnsi="Times New Roman" w:cs="Times New Roman"/>
                <w:sz w:val="24"/>
                <w:szCs w:val="24"/>
                <w:lang w:eastAsia="ru-RU"/>
              </w:rPr>
              <w:t>Сачко</w:t>
            </w:r>
            <w:proofErr w:type="gramEnd"/>
            <w:r w:rsidR="003146FB" w:rsidRPr="00C77BDD">
              <w:rPr>
                <w:rFonts w:ascii="Times New Roman" w:eastAsia="Times New Roman" w:hAnsi="Times New Roman" w:cs="Times New Roman"/>
                <w:sz w:val="24"/>
                <w:szCs w:val="24"/>
                <w:lang w:eastAsia="ru-RU"/>
              </w:rPr>
              <w:t xml:space="preserve"> Марина Владимировна</w:t>
            </w:r>
          </w:p>
        </w:tc>
      </w:tr>
      <w:tr w:rsidR="00C77BDD" w:rsidRPr="00C77BDD" w14:paraId="5557959C" w14:textId="77777777" w:rsidTr="002548D1">
        <w:tc>
          <w:tcPr>
            <w:tcW w:w="426" w:type="dxa"/>
            <w:tcBorders>
              <w:top w:val="single" w:sz="4" w:space="0" w:color="auto"/>
              <w:left w:val="single" w:sz="4" w:space="0" w:color="auto"/>
              <w:bottom w:val="single" w:sz="4" w:space="0" w:color="auto"/>
              <w:right w:val="single" w:sz="4" w:space="0" w:color="auto"/>
            </w:tcBorders>
          </w:tcPr>
          <w:p w14:paraId="30145E0E"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868FD5B" w14:textId="77777777" w:rsidR="009C6CE8" w:rsidRPr="00C77BDD"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C77BDD">
              <w:rPr>
                <w:rFonts w:ascii="Times New Roman" w:eastAsia="Times New Roman" w:hAnsi="Times New Roman" w:cs="Times New Roman"/>
                <w:sz w:val="24"/>
                <w:szCs w:val="24"/>
                <w:lang w:eastAsia="ru-RU"/>
              </w:rPr>
              <w:t>управляющем,  ответственных</w:t>
            </w:r>
            <w:proofErr w:type="gramEnd"/>
            <w:r w:rsidRPr="00C77BDD">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14:paraId="0ECC3D5D" w14:textId="77777777" w:rsidR="009C6CE8" w:rsidRPr="00C77BDD"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C77BDD">
              <w:rPr>
                <w:rFonts w:ascii="Times New Roman" w:eastAsia="Times New Roman" w:hAnsi="Times New Roman" w:cs="Times New Roman"/>
                <w:bCs/>
                <w:sz w:val="24"/>
                <w:szCs w:val="24"/>
                <w:lang w:eastAsia="ru-RU"/>
              </w:rPr>
              <w:t>Контрактная  службы</w:t>
            </w:r>
            <w:proofErr w:type="gramEnd"/>
            <w:r w:rsidRPr="00C77BDD">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24491F" w:rsidRPr="00C77BDD">
              <w:rPr>
                <w:rFonts w:ascii="Times New Roman" w:eastAsia="Times New Roman" w:hAnsi="Times New Roman" w:cs="Times New Roman"/>
                <w:bCs/>
                <w:sz w:val="24"/>
                <w:szCs w:val="24"/>
                <w:lang w:eastAsia="ru-RU"/>
              </w:rPr>
              <w:t>54</w:t>
            </w:r>
            <w:r w:rsidRPr="00C77BDD">
              <w:rPr>
                <w:rFonts w:ascii="Times New Roman" w:eastAsia="Times New Roman" w:hAnsi="Times New Roman" w:cs="Times New Roman"/>
                <w:bCs/>
                <w:sz w:val="24"/>
                <w:szCs w:val="24"/>
                <w:lang w:eastAsia="ru-RU"/>
              </w:rPr>
              <w:t xml:space="preserve"> от </w:t>
            </w:r>
            <w:r w:rsidR="0024491F" w:rsidRPr="00C77BDD">
              <w:rPr>
                <w:rFonts w:ascii="Times New Roman" w:eastAsia="Times New Roman" w:hAnsi="Times New Roman" w:cs="Times New Roman"/>
                <w:bCs/>
                <w:sz w:val="24"/>
                <w:szCs w:val="24"/>
                <w:lang w:eastAsia="ru-RU"/>
              </w:rPr>
              <w:t>27</w:t>
            </w:r>
            <w:r w:rsidRPr="00C77BDD">
              <w:rPr>
                <w:rFonts w:ascii="Times New Roman" w:eastAsia="Times New Roman" w:hAnsi="Times New Roman" w:cs="Times New Roman"/>
                <w:bCs/>
                <w:sz w:val="24"/>
                <w:szCs w:val="24"/>
                <w:lang w:eastAsia="ru-RU"/>
              </w:rPr>
              <w:t>.</w:t>
            </w:r>
            <w:r w:rsidR="0024491F" w:rsidRPr="00C77BDD">
              <w:rPr>
                <w:rFonts w:ascii="Times New Roman" w:eastAsia="Times New Roman" w:hAnsi="Times New Roman" w:cs="Times New Roman"/>
                <w:bCs/>
                <w:sz w:val="24"/>
                <w:szCs w:val="24"/>
                <w:lang w:eastAsia="ru-RU"/>
              </w:rPr>
              <w:t>01</w:t>
            </w:r>
            <w:r w:rsidRPr="00C77BDD">
              <w:rPr>
                <w:rFonts w:ascii="Times New Roman" w:eastAsia="Times New Roman" w:hAnsi="Times New Roman" w:cs="Times New Roman"/>
                <w:bCs/>
                <w:sz w:val="24"/>
                <w:szCs w:val="24"/>
                <w:lang w:eastAsia="ru-RU"/>
              </w:rPr>
              <w:t>.20</w:t>
            </w:r>
            <w:r w:rsidR="0024491F" w:rsidRPr="00C77BDD">
              <w:rPr>
                <w:rFonts w:ascii="Times New Roman" w:eastAsia="Times New Roman" w:hAnsi="Times New Roman" w:cs="Times New Roman"/>
                <w:bCs/>
                <w:sz w:val="24"/>
                <w:szCs w:val="24"/>
                <w:lang w:eastAsia="ru-RU"/>
              </w:rPr>
              <w:t>23</w:t>
            </w:r>
            <w:r w:rsidRPr="00C77BDD">
              <w:rPr>
                <w:rFonts w:ascii="Times New Roman" w:eastAsia="Times New Roman" w:hAnsi="Times New Roman" w:cs="Times New Roman"/>
                <w:bCs/>
                <w:sz w:val="24"/>
                <w:szCs w:val="24"/>
                <w:lang w:eastAsia="ru-RU"/>
              </w:rPr>
              <w:t xml:space="preserve"> Место нахождения: 296012, Республики Крым, </w:t>
            </w:r>
            <w:proofErr w:type="spellStart"/>
            <w:r w:rsidRPr="00C77BDD">
              <w:rPr>
                <w:rFonts w:ascii="Times New Roman" w:eastAsia="Times New Roman" w:hAnsi="Times New Roman" w:cs="Times New Roman"/>
                <w:bCs/>
                <w:sz w:val="24"/>
                <w:szCs w:val="24"/>
                <w:lang w:eastAsia="ru-RU"/>
              </w:rPr>
              <w:t>г.Армянск</w:t>
            </w:r>
            <w:proofErr w:type="spellEnd"/>
            <w:r w:rsidRPr="00C77BDD">
              <w:rPr>
                <w:rFonts w:ascii="Times New Roman" w:eastAsia="Times New Roman" w:hAnsi="Times New Roman" w:cs="Times New Roman"/>
                <w:bCs/>
                <w:sz w:val="24"/>
                <w:szCs w:val="24"/>
                <w:lang w:eastAsia="ru-RU"/>
              </w:rPr>
              <w:t>, ул. Симферопольская, 7</w:t>
            </w:r>
          </w:p>
          <w:p w14:paraId="4C5AE031"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bCs/>
                <w:sz w:val="24"/>
                <w:szCs w:val="24"/>
                <w:lang w:eastAsia="ru-RU"/>
              </w:rPr>
              <w:t>Адрес электронной почты: arm.adm.zakup@yandex.ru</w:t>
            </w:r>
          </w:p>
        </w:tc>
      </w:tr>
      <w:tr w:rsidR="00C77BDD" w:rsidRPr="00C77BDD" w14:paraId="4E37C825" w14:textId="77777777" w:rsidTr="002548D1">
        <w:trPr>
          <w:trHeight w:val="1380"/>
        </w:trPr>
        <w:tc>
          <w:tcPr>
            <w:tcW w:w="426" w:type="dxa"/>
            <w:tcBorders>
              <w:top w:val="single" w:sz="4" w:space="0" w:color="auto"/>
              <w:left w:val="single" w:sz="4" w:space="0" w:color="auto"/>
              <w:right w:val="single" w:sz="4" w:space="0" w:color="auto"/>
            </w:tcBorders>
          </w:tcPr>
          <w:p w14:paraId="1C136B66" w14:textId="77777777" w:rsidR="000C6A85" w:rsidRPr="00C77BDD"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14:paraId="300BE6D9" w14:textId="77777777" w:rsidR="000C6A85" w:rsidRPr="00C77BDD"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14:paraId="53A3CE8D" w14:textId="77777777" w:rsidR="000C6A85" w:rsidRPr="00C77BDD"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C77BDD" w:rsidRPr="00C77BDD" w14:paraId="063F4FEE" w14:textId="77777777" w:rsidTr="002548D1">
        <w:tc>
          <w:tcPr>
            <w:tcW w:w="426" w:type="dxa"/>
            <w:tcBorders>
              <w:left w:val="single" w:sz="4" w:space="0" w:color="auto"/>
              <w:bottom w:val="single" w:sz="4" w:space="0" w:color="auto"/>
              <w:right w:val="single" w:sz="4" w:space="0" w:color="auto"/>
            </w:tcBorders>
          </w:tcPr>
          <w:p w14:paraId="4D0613E0"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D354972"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14:paraId="004F88CA" w14:textId="2E1E9F0C" w:rsidR="009C6CE8" w:rsidRPr="00C77BDD" w:rsidRDefault="00752097" w:rsidP="0034166B">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C77BDD">
              <w:rPr>
                <w:rFonts w:ascii="Times New Roman" w:hAnsi="Times New Roman" w:cs="Times New Roman"/>
                <w:sz w:val="24"/>
                <w:szCs w:val="24"/>
              </w:rPr>
              <w:t xml:space="preserve">услуги по содержанию объектов благоустройства, санитарной очистке и озеленения, в части </w:t>
            </w:r>
            <w:r w:rsidR="00C77BDD" w:rsidRPr="00C77BDD">
              <w:rPr>
                <w:rFonts w:ascii="Times New Roman" w:hAnsi="Times New Roman" w:cs="Times New Roman"/>
                <w:sz w:val="24"/>
                <w:szCs w:val="24"/>
                <w:lang w:eastAsia="ru-RU"/>
              </w:rPr>
              <w:t>кошение травы трактором</w:t>
            </w:r>
          </w:p>
        </w:tc>
      </w:tr>
      <w:tr w:rsidR="00C77BDD" w:rsidRPr="00C77BDD" w14:paraId="6947C60A" w14:textId="7777777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5EA06D3"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1498B1" w14:textId="77777777" w:rsidR="009C6CE8" w:rsidRPr="00C77BDD" w:rsidRDefault="009C6CE8" w:rsidP="009C6CE8">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37328F4D" w14:textId="77777777" w:rsidR="006B2766" w:rsidRPr="00C77BDD" w:rsidRDefault="006B2766" w:rsidP="006B2766">
            <w:pPr>
              <w:pStyle w:val="Standard"/>
              <w:widowControl w:val="0"/>
            </w:pPr>
            <w:r w:rsidRPr="00C77BDD">
              <w:t xml:space="preserve">Приложение </w:t>
            </w:r>
            <w:proofErr w:type="gramStart"/>
            <w:r w:rsidRPr="00C77BDD">
              <w:t>1  к</w:t>
            </w:r>
            <w:proofErr w:type="gramEnd"/>
            <w:r w:rsidRPr="00C77BDD">
              <w:t xml:space="preserve"> муниципальному контракту.</w:t>
            </w:r>
          </w:p>
          <w:p w14:paraId="29B03E03" w14:textId="77777777" w:rsidR="002548D1" w:rsidRPr="00C77BDD" w:rsidRDefault="002548D1" w:rsidP="0030530A">
            <w:pPr>
              <w:spacing w:after="0" w:line="240" w:lineRule="auto"/>
              <w:rPr>
                <w:rFonts w:ascii="Times New Roman" w:eastAsia="Times New Roman" w:hAnsi="Times New Roman" w:cs="Times New Roman"/>
                <w:sz w:val="24"/>
                <w:szCs w:val="24"/>
                <w:lang w:eastAsia="ru-RU"/>
              </w:rPr>
            </w:pPr>
          </w:p>
        </w:tc>
      </w:tr>
      <w:tr w:rsidR="00C77BDD" w:rsidRPr="00C77BDD" w14:paraId="2A849D13" w14:textId="77777777" w:rsidTr="002548D1">
        <w:trPr>
          <w:trHeight w:val="453"/>
        </w:trPr>
        <w:tc>
          <w:tcPr>
            <w:tcW w:w="426" w:type="dxa"/>
            <w:tcBorders>
              <w:top w:val="single" w:sz="4" w:space="0" w:color="auto"/>
              <w:left w:val="single" w:sz="4" w:space="0" w:color="auto"/>
              <w:bottom w:val="single" w:sz="4" w:space="0" w:color="auto"/>
              <w:right w:val="single" w:sz="4" w:space="0" w:color="auto"/>
            </w:tcBorders>
          </w:tcPr>
          <w:p w14:paraId="01855C62"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435BA8B"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14:paraId="4C426760" w14:textId="77777777" w:rsidR="009C6CE8" w:rsidRPr="00C77BDD"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Территория </w:t>
            </w:r>
            <w:r w:rsidRPr="00C77BDD">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C77BDD">
              <w:rPr>
                <w:rFonts w:ascii="Times New Roman" w:eastAsia="Times New Roman" w:hAnsi="Times New Roman" w:cs="Times New Roman"/>
                <w:sz w:val="24"/>
                <w:szCs w:val="24"/>
                <w:lang w:eastAsia="ru-RU"/>
              </w:rPr>
              <w:t>(согласно Приложению 1 к техническому заданию).</w:t>
            </w:r>
          </w:p>
        </w:tc>
      </w:tr>
      <w:tr w:rsidR="00C77BDD" w:rsidRPr="00C77BDD" w14:paraId="71FE80B5" w14:textId="77777777" w:rsidTr="002548D1">
        <w:tc>
          <w:tcPr>
            <w:tcW w:w="426" w:type="dxa"/>
            <w:tcBorders>
              <w:top w:val="single" w:sz="4" w:space="0" w:color="auto"/>
              <w:left w:val="single" w:sz="4" w:space="0" w:color="auto"/>
              <w:bottom w:val="single" w:sz="4" w:space="0" w:color="auto"/>
              <w:right w:val="single" w:sz="4" w:space="0" w:color="auto"/>
            </w:tcBorders>
          </w:tcPr>
          <w:p w14:paraId="3C8ABB84"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1489A16"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14:paraId="494BFD62" w14:textId="59038B25" w:rsidR="00B13341" w:rsidRPr="00C77BDD" w:rsidRDefault="00B13341" w:rsidP="00B13341">
            <w:pPr>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С </w:t>
            </w:r>
            <w:r w:rsidR="0049696E" w:rsidRPr="00C77BDD">
              <w:rPr>
                <w:rFonts w:ascii="Times New Roman" w:eastAsia="Times New Roman" w:hAnsi="Times New Roman" w:cs="Times New Roman"/>
                <w:sz w:val="24"/>
                <w:szCs w:val="24"/>
                <w:lang w:eastAsia="ru-RU"/>
              </w:rPr>
              <w:t>момента заключения контракта</w:t>
            </w:r>
            <w:r w:rsidRPr="00C77BDD">
              <w:rPr>
                <w:rFonts w:ascii="Times New Roman" w:eastAsia="Times New Roman" w:hAnsi="Times New Roman" w:cs="Times New Roman"/>
                <w:sz w:val="24"/>
                <w:szCs w:val="24"/>
                <w:lang w:eastAsia="ru-RU"/>
              </w:rPr>
              <w:t xml:space="preserve"> по </w:t>
            </w:r>
            <w:r w:rsidR="00752097" w:rsidRPr="00C77BDD">
              <w:rPr>
                <w:rFonts w:ascii="Times New Roman" w:eastAsia="Times New Roman" w:hAnsi="Times New Roman" w:cs="Times New Roman"/>
                <w:sz w:val="24"/>
                <w:szCs w:val="24"/>
                <w:lang w:eastAsia="ru-RU"/>
              </w:rPr>
              <w:t>31</w:t>
            </w:r>
            <w:r w:rsidRPr="00C77BDD">
              <w:rPr>
                <w:rFonts w:ascii="Times New Roman" w:eastAsia="Times New Roman" w:hAnsi="Times New Roman" w:cs="Times New Roman"/>
                <w:sz w:val="24"/>
                <w:szCs w:val="24"/>
                <w:lang w:eastAsia="ru-RU"/>
              </w:rPr>
              <w:t xml:space="preserve"> </w:t>
            </w:r>
            <w:r w:rsidR="00752097" w:rsidRPr="00C77BDD">
              <w:rPr>
                <w:rFonts w:ascii="Times New Roman" w:eastAsia="Times New Roman" w:hAnsi="Times New Roman" w:cs="Times New Roman"/>
                <w:sz w:val="24"/>
                <w:szCs w:val="24"/>
                <w:lang w:eastAsia="ru-RU"/>
              </w:rPr>
              <w:t>декабря</w:t>
            </w:r>
            <w:r w:rsidRPr="00C77BDD">
              <w:rPr>
                <w:rFonts w:ascii="Times New Roman" w:eastAsia="Times New Roman" w:hAnsi="Times New Roman" w:cs="Times New Roman"/>
                <w:sz w:val="24"/>
                <w:szCs w:val="24"/>
                <w:lang w:eastAsia="ru-RU"/>
              </w:rPr>
              <w:t xml:space="preserve"> 202</w:t>
            </w:r>
            <w:r w:rsidR="003D33F2" w:rsidRPr="00C77BDD">
              <w:rPr>
                <w:rFonts w:ascii="Times New Roman" w:eastAsia="Times New Roman" w:hAnsi="Times New Roman" w:cs="Times New Roman"/>
                <w:sz w:val="24"/>
                <w:szCs w:val="24"/>
                <w:lang w:eastAsia="ru-RU"/>
              </w:rPr>
              <w:t>3</w:t>
            </w:r>
            <w:r w:rsidRPr="00C77BDD">
              <w:rPr>
                <w:rFonts w:ascii="Times New Roman" w:eastAsia="Times New Roman" w:hAnsi="Times New Roman" w:cs="Times New Roman"/>
                <w:sz w:val="24"/>
                <w:szCs w:val="24"/>
                <w:lang w:eastAsia="ru-RU"/>
              </w:rPr>
              <w:t xml:space="preserve"> г. включительно.</w:t>
            </w:r>
          </w:p>
          <w:p w14:paraId="034465B5" w14:textId="77777777" w:rsidR="009C6CE8" w:rsidRPr="00C77BDD" w:rsidRDefault="009C6CE8" w:rsidP="00794CB7">
            <w:pPr>
              <w:suppressAutoHyphens/>
              <w:rPr>
                <w:rFonts w:ascii="Times New Roman" w:eastAsia="Droid Sans Fallback" w:hAnsi="Times New Roman" w:cs="Times New Roman"/>
                <w:sz w:val="24"/>
                <w:szCs w:val="24"/>
                <w:lang w:eastAsia="zh-CN" w:bidi="hi-IN"/>
              </w:rPr>
            </w:pPr>
          </w:p>
        </w:tc>
      </w:tr>
      <w:tr w:rsidR="00C77BDD" w:rsidRPr="00C77BDD" w14:paraId="4C1B71F5" w14:textId="77777777" w:rsidTr="002548D1">
        <w:tc>
          <w:tcPr>
            <w:tcW w:w="426" w:type="dxa"/>
            <w:tcBorders>
              <w:top w:val="single" w:sz="4" w:space="0" w:color="auto"/>
              <w:left w:val="single" w:sz="4" w:space="0" w:color="auto"/>
              <w:bottom w:val="single" w:sz="4" w:space="0" w:color="auto"/>
              <w:right w:val="single" w:sz="4" w:space="0" w:color="auto"/>
            </w:tcBorders>
          </w:tcPr>
          <w:p w14:paraId="4B9C8330"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E619457" w14:textId="77777777" w:rsidR="009C6CE8" w:rsidRPr="00C77BDD"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C77BDD">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14:paraId="061C959F" w14:textId="77777777" w:rsidR="00C77BDD" w:rsidRPr="00C77BDD" w:rsidRDefault="00C77BDD" w:rsidP="00C77BDD">
            <w:pPr>
              <w:spacing w:after="0" w:line="240" w:lineRule="auto"/>
              <w:ind w:firstLine="34"/>
              <w:rPr>
                <w:rFonts w:ascii="Times New Roman" w:eastAsia="Times New Roman" w:hAnsi="Times New Roman" w:cs="Times New Roman"/>
                <w:sz w:val="24"/>
                <w:szCs w:val="24"/>
                <w:lang w:eastAsia="ar-SA"/>
              </w:rPr>
            </w:pPr>
            <w:r w:rsidRPr="00C77BDD">
              <w:rPr>
                <w:rFonts w:ascii="Times New Roman" w:eastAsia="Times New Roman" w:hAnsi="Times New Roman" w:cs="Times New Roman"/>
                <w:sz w:val="24"/>
                <w:szCs w:val="24"/>
                <w:lang w:eastAsia="ar-SA"/>
              </w:rPr>
              <w:t>Максимальное значение цена Контракта составляет 2 999 370,00 (</w:t>
            </w:r>
            <w:proofErr w:type="gramStart"/>
            <w:r w:rsidRPr="00C77BDD">
              <w:rPr>
                <w:rFonts w:ascii="Times New Roman" w:eastAsia="Times New Roman" w:hAnsi="Times New Roman" w:cs="Times New Roman"/>
                <w:sz w:val="24"/>
                <w:szCs w:val="24"/>
                <w:lang w:eastAsia="ar-SA"/>
              </w:rPr>
              <w:t>два  миллиона</w:t>
            </w:r>
            <w:proofErr w:type="gramEnd"/>
            <w:r w:rsidRPr="00C77BDD">
              <w:rPr>
                <w:rFonts w:ascii="Times New Roman" w:eastAsia="Times New Roman" w:hAnsi="Times New Roman" w:cs="Times New Roman"/>
                <w:sz w:val="24"/>
                <w:szCs w:val="24"/>
                <w:lang w:eastAsia="ar-SA"/>
              </w:rPr>
              <w:t xml:space="preserve">  девятьсот девяносто девять тысяч  триста семьдесят рублей 00  копеек ), без НДС.</w:t>
            </w:r>
          </w:p>
          <w:p w14:paraId="1084A786" w14:textId="00317F9F" w:rsidR="009C6CE8" w:rsidRPr="00C77BDD" w:rsidRDefault="00AF2910" w:rsidP="00C77BDD">
            <w:pPr>
              <w:spacing w:after="0" w:line="240" w:lineRule="auto"/>
              <w:ind w:firstLine="34"/>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ar-SA"/>
              </w:rPr>
              <w:t>Максимальное значение с</w:t>
            </w:r>
            <w:r w:rsidR="00C77BDD" w:rsidRPr="00C77BDD">
              <w:rPr>
                <w:rFonts w:ascii="Times New Roman" w:eastAsia="Times New Roman" w:hAnsi="Times New Roman" w:cs="Times New Roman"/>
                <w:sz w:val="24"/>
                <w:szCs w:val="24"/>
                <w:lang w:eastAsia="ar-SA"/>
              </w:rPr>
              <w:t>умм</w:t>
            </w:r>
            <w:r>
              <w:rPr>
                <w:rFonts w:ascii="Times New Roman" w:eastAsia="Times New Roman" w:hAnsi="Times New Roman" w:cs="Times New Roman"/>
                <w:sz w:val="24"/>
                <w:szCs w:val="24"/>
                <w:lang w:eastAsia="ar-SA"/>
              </w:rPr>
              <w:t>ы</w:t>
            </w:r>
            <w:r w:rsidR="00C77BDD" w:rsidRPr="00C77BDD">
              <w:rPr>
                <w:rFonts w:ascii="Times New Roman" w:eastAsia="Times New Roman" w:hAnsi="Times New Roman" w:cs="Times New Roman"/>
                <w:sz w:val="24"/>
                <w:szCs w:val="24"/>
                <w:lang w:eastAsia="ar-SA"/>
              </w:rPr>
              <w:t xml:space="preserve"> цен единиц услуг 3,</w:t>
            </w:r>
            <w:r>
              <w:rPr>
                <w:rFonts w:ascii="Times New Roman" w:eastAsia="Times New Roman" w:hAnsi="Times New Roman" w:cs="Times New Roman"/>
                <w:sz w:val="24"/>
                <w:szCs w:val="24"/>
                <w:lang w:eastAsia="ar-SA"/>
              </w:rPr>
              <w:t>83</w:t>
            </w:r>
            <w:r w:rsidR="00C77BDD" w:rsidRPr="00C77BDD">
              <w:rPr>
                <w:rFonts w:ascii="Times New Roman" w:eastAsia="Times New Roman" w:hAnsi="Times New Roman" w:cs="Times New Roman"/>
                <w:sz w:val="24"/>
                <w:szCs w:val="24"/>
                <w:lang w:eastAsia="ar-SA"/>
              </w:rPr>
              <w:t xml:space="preserve"> (три рубля </w:t>
            </w:r>
            <w:r>
              <w:rPr>
                <w:rFonts w:ascii="Times New Roman" w:eastAsia="Times New Roman" w:hAnsi="Times New Roman" w:cs="Times New Roman"/>
                <w:sz w:val="24"/>
                <w:szCs w:val="24"/>
                <w:lang w:eastAsia="ar-SA"/>
              </w:rPr>
              <w:t>83</w:t>
            </w:r>
            <w:r w:rsidR="00C77BDD" w:rsidRPr="00C77BDD">
              <w:rPr>
                <w:rFonts w:ascii="Times New Roman" w:eastAsia="Times New Roman" w:hAnsi="Times New Roman" w:cs="Times New Roman"/>
                <w:sz w:val="24"/>
                <w:szCs w:val="24"/>
                <w:lang w:eastAsia="ar-SA"/>
              </w:rPr>
              <w:t xml:space="preserve"> копеек).</w:t>
            </w:r>
          </w:p>
        </w:tc>
      </w:tr>
      <w:tr w:rsidR="00C77BDD" w:rsidRPr="00C77BDD" w14:paraId="1D04F474" w14:textId="77777777" w:rsidTr="002548D1">
        <w:tc>
          <w:tcPr>
            <w:tcW w:w="426" w:type="dxa"/>
            <w:tcBorders>
              <w:top w:val="single" w:sz="4" w:space="0" w:color="auto"/>
              <w:left w:val="single" w:sz="4" w:space="0" w:color="auto"/>
              <w:bottom w:val="single" w:sz="4" w:space="0" w:color="auto"/>
              <w:right w:val="single" w:sz="4" w:space="0" w:color="auto"/>
            </w:tcBorders>
          </w:tcPr>
          <w:p w14:paraId="53EF9945"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9D7E108" w14:textId="77777777" w:rsidR="009C6CE8" w:rsidRPr="00C77BDD"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14:paraId="59E0B823" w14:textId="77777777" w:rsidR="009C6CE8" w:rsidRPr="00C77BDD"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C77BDD">
              <w:rPr>
                <w:rFonts w:ascii="Times New Roman" w:eastAsia="Times New Roman" w:hAnsi="Times New Roman" w:cs="Times New Roman"/>
                <w:snapToGrid w:val="0"/>
                <w:sz w:val="24"/>
                <w:szCs w:val="24"/>
                <w:lang w:eastAsia="ru-RU"/>
              </w:rPr>
              <w:t xml:space="preserve">Раздел </w:t>
            </w:r>
            <w:r w:rsidRPr="00C77BDD">
              <w:rPr>
                <w:rFonts w:ascii="Times New Roman" w:eastAsia="Times New Roman" w:hAnsi="Times New Roman" w:cs="Times New Roman"/>
                <w:sz w:val="24"/>
                <w:szCs w:val="24"/>
                <w:lang w:eastAsia="ru-RU"/>
              </w:rPr>
              <w:t xml:space="preserve">III </w:t>
            </w:r>
            <w:hyperlink w:anchor="_Toc354408454" w:history="1">
              <w:r w:rsidRPr="00C77BDD">
                <w:rPr>
                  <w:rFonts w:ascii="Times New Roman" w:eastAsia="Times New Roman" w:hAnsi="Times New Roman" w:cs="Times New Roman"/>
                  <w:sz w:val="24"/>
                  <w:szCs w:val="24"/>
                  <w:lang w:eastAsia="ru-RU"/>
                </w:rPr>
                <w:t xml:space="preserve">. </w:t>
              </w:r>
              <w:r w:rsidRPr="00C77BDD">
                <w:rPr>
                  <w:rFonts w:ascii="Times New Roman" w:eastAsia="Times New Roman" w:hAnsi="Times New Roman" w:cs="Times New Roman"/>
                  <w:sz w:val="24"/>
                  <w:szCs w:val="24"/>
                  <w:u w:val="single"/>
                  <w:lang w:eastAsia="ru-RU"/>
                </w:rPr>
                <w:t>О</w:t>
              </w:r>
              <w:r w:rsidRPr="00C77BDD">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C77BDD" w:rsidRPr="00C77BDD" w14:paraId="4F9193D1" w14:textId="77777777" w:rsidTr="002548D1">
        <w:trPr>
          <w:trHeight w:val="653"/>
        </w:trPr>
        <w:tc>
          <w:tcPr>
            <w:tcW w:w="426" w:type="dxa"/>
            <w:tcBorders>
              <w:top w:val="single" w:sz="4" w:space="0" w:color="auto"/>
              <w:left w:val="single" w:sz="4" w:space="0" w:color="auto"/>
              <w:bottom w:val="single" w:sz="4" w:space="0" w:color="auto"/>
              <w:right w:val="single" w:sz="4" w:space="0" w:color="auto"/>
            </w:tcBorders>
          </w:tcPr>
          <w:p w14:paraId="6222C288"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A8DC4AE" w14:textId="77777777" w:rsidR="009C6CE8" w:rsidRPr="00C77BDD"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14:paraId="5BBF28EB" w14:textId="3E8E214A" w:rsidR="009C6CE8" w:rsidRPr="00C77BDD" w:rsidRDefault="00752097" w:rsidP="0049696E">
            <w:pPr>
              <w:spacing w:after="0" w:line="20" w:lineRule="atLeast"/>
              <w:ind w:firstLine="709"/>
              <w:jc w:val="both"/>
              <w:rPr>
                <w:rFonts w:ascii="Times New Roman" w:eastAsia="Times New Roman" w:hAnsi="Times New Roman" w:cs="Times New Roman"/>
                <w:sz w:val="24"/>
                <w:szCs w:val="24"/>
                <w:lang w:eastAsia="ru-RU"/>
              </w:rPr>
            </w:pPr>
            <w:r w:rsidRPr="00C77BDD">
              <w:rPr>
                <w:rFonts w:ascii="Times New Roman" w:eastAsia="Calibri" w:hAnsi="Times New Roman" w:cs="Times New Roman"/>
                <w:sz w:val="24"/>
                <w:szCs w:val="24"/>
              </w:rPr>
              <w:t>Авансовый платеж в размере 30% (тридцать процентов) от цены Контракта. Окончательная о</w:t>
            </w:r>
            <w:r w:rsidR="0049696E" w:rsidRPr="00C77BDD">
              <w:rPr>
                <w:rFonts w:ascii="Times New Roman" w:eastAsia="Calibri" w:hAnsi="Times New Roman" w:cs="Times New Roman"/>
                <w:sz w:val="24"/>
                <w:szCs w:val="24"/>
              </w:rPr>
              <w:t xml:space="preserve">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C77BDD" w:rsidRPr="00C77BDD" w14:paraId="1F5A8B38" w14:textId="77777777" w:rsidTr="00D57EBA">
        <w:trPr>
          <w:trHeight w:val="986"/>
        </w:trPr>
        <w:tc>
          <w:tcPr>
            <w:tcW w:w="426" w:type="dxa"/>
            <w:tcBorders>
              <w:top w:val="single" w:sz="4" w:space="0" w:color="auto"/>
              <w:left w:val="single" w:sz="4" w:space="0" w:color="auto"/>
              <w:bottom w:val="single" w:sz="4" w:space="0" w:color="auto"/>
              <w:right w:val="single" w:sz="4" w:space="0" w:color="auto"/>
            </w:tcBorders>
          </w:tcPr>
          <w:p w14:paraId="1EE0879A"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6BEEE25" w14:textId="77777777" w:rsidR="009C6CE8" w:rsidRPr="00C77BDD" w:rsidRDefault="009C6CE8" w:rsidP="009C6CE8">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14:paraId="05C2DB0F" w14:textId="6C364356" w:rsidR="009C6CE8" w:rsidRPr="00C77BDD" w:rsidRDefault="00752097" w:rsidP="0034166B">
            <w:pPr>
              <w:adjustRightInd w:val="0"/>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Авансовый платеж в размере 30% (тридцать процентов) от цены Контракта – оплачивается в срок не позднее 20 (двадцати) рабочих дней с момента предоставления счета</w:t>
            </w:r>
          </w:p>
        </w:tc>
      </w:tr>
      <w:tr w:rsidR="00C77BDD" w:rsidRPr="00C77BDD" w14:paraId="4589EDD0" w14:textId="77777777" w:rsidTr="002548D1">
        <w:tc>
          <w:tcPr>
            <w:tcW w:w="426" w:type="dxa"/>
            <w:tcBorders>
              <w:top w:val="single" w:sz="4" w:space="0" w:color="auto"/>
              <w:left w:val="single" w:sz="4" w:space="0" w:color="auto"/>
              <w:bottom w:val="single" w:sz="4" w:space="0" w:color="auto"/>
              <w:right w:val="single" w:sz="4" w:space="0" w:color="auto"/>
            </w:tcBorders>
          </w:tcPr>
          <w:p w14:paraId="6F9BA2BB"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0BED366"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14:paraId="73C0C672" w14:textId="77777777" w:rsidR="009C6CE8" w:rsidRPr="00C77BDD"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C77BDD">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C77BDD">
              <w:rPr>
                <w:rFonts w:ascii="Times New Roman" w:eastAsia="Times New Roman" w:hAnsi="Times New Roman" w:cs="Times New Roman"/>
                <w:sz w:val="24"/>
                <w:szCs w:val="24"/>
                <w:lang w:eastAsia="ru-RU"/>
              </w:rPr>
              <w:t>.</w:t>
            </w:r>
            <w:r w:rsidRPr="00C77BDD">
              <w:rPr>
                <w:rFonts w:ascii="Times New Roman" w:eastAsia="Times New Roman" w:hAnsi="Times New Roman" w:cs="Times New Roman"/>
                <w:sz w:val="24"/>
                <w:szCs w:val="24"/>
                <w:lang w:eastAsia="ru-RU"/>
              </w:rPr>
              <w:t xml:space="preserve"> </w:t>
            </w:r>
          </w:p>
        </w:tc>
      </w:tr>
      <w:tr w:rsidR="00C77BDD" w:rsidRPr="00C77BDD" w14:paraId="7761044F" w14:textId="77777777" w:rsidTr="002548D1">
        <w:tc>
          <w:tcPr>
            <w:tcW w:w="426" w:type="dxa"/>
            <w:tcBorders>
              <w:top w:val="single" w:sz="4" w:space="0" w:color="auto"/>
              <w:left w:val="single" w:sz="4" w:space="0" w:color="auto"/>
              <w:bottom w:val="single" w:sz="4" w:space="0" w:color="auto"/>
              <w:right w:val="single" w:sz="4" w:space="0" w:color="auto"/>
            </w:tcBorders>
          </w:tcPr>
          <w:p w14:paraId="57751BB4"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2B4ABBF"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14:paraId="282D92AF" w14:textId="77777777" w:rsidR="009C6CE8" w:rsidRPr="00C77BDD" w:rsidRDefault="009C6CE8" w:rsidP="009C6CE8">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Российский рубль</w:t>
            </w:r>
          </w:p>
        </w:tc>
      </w:tr>
      <w:tr w:rsidR="00C77BDD" w:rsidRPr="00C77BDD" w14:paraId="616A8A7F" w14:textId="77777777" w:rsidTr="002548D1">
        <w:tc>
          <w:tcPr>
            <w:tcW w:w="426" w:type="dxa"/>
            <w:tcBorders>
              <w:top w:val="single" w:sz="4" w:space="0" w:color="auto"/>
              <w:left w:val="single" w:sz="4" w:space="0" w:color="auto"/>
              <w:bottom w:val="single" w:sz="4" w:space="0" w:color="auto"/>
              <w:right w:val="single" w:sz="4" w:space="0" w:color="auto"/>
            </w:tcBorders>
          </w:tcPr>
          <w:p w14:paraId="5FEF4881"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9BD55CD"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14:paraId="6F918A9D" w14:textId="77777777" w:rsidR="009C6CE8" w:rsidRPr="00C77BDD"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C77BDD">
              <w:rPr>
                <w:rFonts w:ascii="Times New Roman" w:eastAsia="Times New Roman" w:hAnsi="Times New Roman" w:cs="Times New Roman"/>
                <w:sz w:val="24"/>
                <w:szCs w:val="24"/>
                <w:lang w:eastAsia="ru-RU"/>
              </w:rPr>
              <w:t xml:space="preserve">Не применяется </w:t>
            </w:r>
          </w:p>
          <w:bookmarkEnd w:id="3"/>
          <w:bookmarkEnd w:id="4"/>
          <w:p w14:paraId="3D7F8DAA" w14:textId="77777777" w:rsidR="009C6CE8" w:rsidRPr="00C77BDD" w:rsidRDefault="009C6CE8" w:rsidP="009C6CE8">
            <w:pPr>
              <w:spacing w:after="0" w:line="240" w:lineRule="auto"/>
              <w:ind w:firstLine="34"/>
              <w:rPr>
                <w:rFonts w:ascii="Times New Roman" w:eastAsia="Times New Roman" w:hAnsi="Times New Roman" w:cs="Times New Roman"/>
                <w:sz w:val="24"/>
                <w:szCs w:val="24"/>
                <w:lang w:eastAsia="ru-RU"/>
              </w:rPr>
            </w:pPr>
          </w:p>
        </w:tc>
      </w:tr>
      <w:tr w:rsidR="00C77BDD" w:rsidRPr="00C77BDD" w14:paraId="50DA031C" w14:textId="77777777" w:rsidTr="002548D1">
        <w:tc>
          <w:tcPr>
            <w:tcW w:w="426" w:type="dxa"/>
            <w:tcBorders>
              <w:top w:val="single" w:sz="4" w:space="0" w:color="auto"/>
              <w:left w:val="single" w:sz="4" w:space="0" w:color="auto"/>
              <w:bottom w:val="single" w:sz="4" w:space="0" w:color="auto"/>
              <w:right w:val="single" w:sz="4" w:space="0" w:color="auto"/>
            </w:tcBorders>
          </w:tcPr>
          <w:p w14:paraId="4F501EE0" w14:textId="77777777" w:rsidR="009C6CE8" w:rsidRPr="00C77BD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FBD5110" w14:textId="77777777" w:rsidR="009C6CE8" w:rsidRPr="00C77BDD"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14:paraId="2CDBBCEA" w14:textId="77777777" w:rsidR="005D3ACA" w:rsidRPr="00C77BDD" w:rsidRDefault="005D3ACA" w:rsidP="005D3ACA">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На бумажном носителе.</w:t>
            </w:r>
          </w:p>
          <w:p w14:paraId="04EB1848" w14:textId="77777777" w:rsidR="005D3ACA" w:rsidRPr="00C77BDD" w:rsidRDefault="005D3ACA" w:rsidP="005D3ACA">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г. </w:t>
            </w:r>
            <w:proofErr w:type="gramStart"/>
            <w:r w:rsidRPr="00C77BDD">
              <w:rPr>
                <w:rFonts w:ascii="Times New Roman" w:eastAsia="Times New Roman" w:hAnsi="Times New Roman" w:cs="Times New Roman"/>
                <w:sz w:val="24"/>
                <w:szCs w:val="24"/>
                <w:lang w:eastAsia="ru-RU"/>
              </w:rPr>
              <w:t>Армянск,  ул.</w:t>
            </w:r>
            <w:proofErr w:type="gramEnd"/>
            <w:r w:rsidRPr="00C77BDD">
              <w:rPr>
                <w:rFonts w:ascii="Times New Roman" w:eastAsia="Times New Roman" w:hAnsi="Times New Roman" w:cs="Times New Roman"/>
                <w:sz w:val="24"/>
                <w:szCs w:val="24"/>
                <w:lang w:eastAsia="ru-RU"/>
              </w:rPr>
              <w:t xml:space="preserve"> Симферопольская, 7, </w:t>
            </w:r>
            <w:proofErr w:type="spellStart"/>
            <w:r w:rsidRPr="00C77BDD">
              <w:rPr>
                <w:rFonts w:ascii="Times New Roman" w:eastAsia="Times New Roman" w:hAnsi="Times New Roman" w:cs="Times New Roman"/>
                <w:sz w:val="24"/>
                <w:szCs w:val="24"/>
                <w:lang w:eastAsia="ru-RU"/>
              </w:rPr>
              <w:t>каб</w:t>
            </w:r>
            <w:proofErr w:type="spellEnd"/>
            <w:r w:rsidRPr="00C77BDD">
              <w:rPr>
                <w:rFonts w:ascii="Times New Roman" w:eastAsia="Times New Roman" w:hAnsi="Times New Roman" w:cs="Times New Roman"/>
                <w:sz w:val="24"/>
                <w:szCs w:val="24"/>
                <w:lang w:eastAsia="ru-RU"/>
              </w:rPr>
              <w:t xml:space="preserve">. 18, </w:t>
            </w:r>
          </w:p>
          <w:p w14:paraId="4A0F2945" w14:textId="1C4F0CF0" w:rsidR="005F4C99" w:rsidRPr="00C77BDD" w:rsidRDefault="005D3ACA" w:rsidP="005F4C99">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с </w:t>
            </w:r>
            <w:r w:rsidR="00F80C27" w:rsidRPr="00C77BDD">
              <w:rPr>
                <w:rFonts w:ascii="Times New Roman" w:eastAsia="Times New Roman" w:hAnsi="Times New Roman" w:cs="Times New Roman"/>
                <w:sz w:val="24"/>
                <w:szCs w:val="24"/>
                <w:lang w:eastAsia="ru-RU"/>
              </w:rPr>
              <w:t xml:space="preserve">08 часов 00 </w:t>
            </w:r>
            <w:proofErr w:type="gramStart"/>
            <w:r w:rsidR="00F80C27" w:rsidRPr="00C77BDD">
              <w:rPr>
                <w:rFonts w:ascii="Times New Roman" w:eastAsia="Times New Roman" w:hAnsi="Times New Roman" w:cs="Times New Roman"/>
                <w:sz w:val="24"/>
                <w:szCs w:val="24"/>
                <w:lang w:eastAsia="ru-RU"/>
              </w:rPr>
              <w:t xml:space="preserve">минут  </w:t>
            </w:r>
            <w:r w:rsidR="00752097" w:rsidRPr="00C77BDD">
              <w:rPr>
                <w:rFonts w:ascii="Times New Roman" w:eastAsia="Times New Roman" w:hAnsi="Times New Roman" w:cs="Times New Roman"/>
                <w:sz w:val="24"/>
                <w:szCs w:val="24"/>
                <w:lang w:eastAsia="ru-RU"/>
              </w:rPr>
              <w:t>10</w:t>
            </w:r>
            <w:proofErr w:type="gramEnd"/>
            <w:r w:rsidRPr="00C77BDD">
              <w:rPr>
                <w:rFonts w:ascii="Times New Roman" w:eastAsia="Times New Roman" w:hAnsi="Times New Roman" w:cs="Times New Roman"/>
                <w:sz w:val="24"/>
                <w:szCs w:val="24"/>
                <w:lang w:eastAsia="ru-RU"/>
              </w:rPr>
              <w:t xml:space="preserve"> </w:t>
            </w:r>
            <w:r w:rsidR="00F80C27" w:rsidRPr="00C77BDD">
              <w:rPr>
                <w:rFonts w:ascii="Times New Roman" w:eastAsia="Times New Roman" w:hAnsi="Times New Roman" w:cs="Times New Roman"/>
                <w:sz w:val="24"/>
                <w:szCs w:val="24"/>
                <w:lang w:eastAsia="ru-RU"/>
              </w:rPr>
              <w:t>ию</w:t>
            </w:r>
            <w:r w:rsidR="00AE77CC" w:rsidRPr="00C77BDD">
              <w:rPr>
                <w:rFonts w:ascii="Times New Roman" w:eastAsia="Times New Roman" w:hAnsi="Times New Roman" w:cs="Times New Roman"/>
                <w:sz w:val="24"/>
                <w:szCs w:val="24"/>
                <w:lang w:eastAsia="ru-RU"/>
              </w:rPr>
              <w:t>л</w:t>
            </w:r>
            <w:r w:rsidR="00F80C27" w:rsidRPr="00C77BDD">
              <w:rPr>
                <w:rFonts w:ascii="Times New Roman" w:eastAsia="Times New Roman" w:hAnsi="Times New Roman" w:cs="Times New Roman"/>
                <w:sz w:val="24"/>
                <w:szCs w:val="24"/>
                <w:lang w:eastAsia="ru-RU"/>
              </w:rPr>
              <w:t>я</w:t>
            </w:r>
            <w:r w:rsidRPr="00C77BDD">
              <w:rPr>
                <w:rFonts w:ascii="Times New Roman" w:eastAsia="Times New Roman" w:hAnsi="Times New Roman" w:cs="Times New Roman"/>
                <w:sz w:val="24"/>
                <w:szCs w:val="24"/>
                <w:lang w:eastAsia="ru-RU"/>
              </w:rPr>
              <w:t xml:space="preserve"> </w:t>
            </w:r>
            <w:r w:rsidR="001840E4" w:rsidRPr="00C77BDD">
              <w:rPr>
                <w:rFonts w:ascii="Times New Roman" w:eastAsia="Times New Roman" w:hAnsi="Times New Roman" w:cs="Times New Roman"/>
                <w:sz w:val="24"/>
                <w:szCs w:val="24"/>
                <w:lang w:eastAsia="ru-RU"/>
              </w:rPr>
              <w:t>202</w:t>
            </w:r>
            <w:r w:rsidR="0049696E" w:rsidRPr="00C77BDD">
              <w:rPr>
                <w:rFonts w:ascii="Times New Roman" w:eastAsia="Times New Roman" w:hAnsi="Times New Roman" w:cs="Times New Roman"/>
                <w:sz w:val="24"/>
                <w:szCs w:val="24"/>
                <w:lang w:eastAsia="ru-RU"/>
              </w:rPr>
              <w:t>3</w:t>
            </w:r>
            <w:r w:rsidR="001840E4" w:rsidRPr="00C77BDD">
              <w:rPr>
                <w:rFonts w:ascii="Times New Roman" w:eastAsia="Times New Roman" w:hAnsi="Times New Roman" w:cs="Times New Roman"/>
                <w:sz w:val="24"/>
                <w:szCs w:val="24"/>
                <w:lang w:eastAsia="ru-RU"/>
              </w:rPr>
              <w:t xml:space="preserve"> г. </w:t>
            </w:r>
            <w:r w:rsidRPr="00C77BDD">
              <w:rPr>
                <w:rFonts w:ascii="Times New Roman" w:eastAsia="Times New Roman" w:hAnsi="Times New Roman" w:cs="Times New Roman"/>
                <w:sz w:val="24"/>
                <w:szCs w:val="24"/>
                <w:lang w:eastAsia="ru-RU"/>
              </w:rPr>
              <w:t xml:space="preserve">до </w:t>
            </w:r>
            <w:r w:rsidR="0049696E" w:rsidRPr="00C77BDD">
              <w:rPr>
                <w:rFonts w:ascii="Times New Roman" w:eastAsia="Times New Roman" w:hAnsi="Times New Roman" w:cs="Times New Roman"/>
                <w:sz w:val="24"/>
                <w:szCs w:val="24"/>
                <w:lang w:eastAsia="ru-RU"/>
              </w:rPr>
              <w:t>17</w:t>
            </w:r>
            <w:r w:rsidR="00BA5CE0" w:rsidRPr="00C77BDD">
              <w:rPr>
                <w:rFonts w:ascii="Times New Roman" w:eastAsia="Times New Roman" w:hAnsi="Times New Roman" w:cs="Times New Roman"/>
                <w:sz w:val="24"/>
                <w:szCs w:val="24"/>
                <w:lang w:eastAsia="ru-RU"/>
              </w:rPr>
              <w:t xml:space="preserve"> </w:t>
            </w:r>
            <w:r w:rsidRPr="00C77BDD">
              <w:rPr>
                <w:rFonts w:ascii="Times New Roman" w:eastAsia="Times New Roman" w:hAnsi="Times New Roman" w:cs="Times New Roman"/>
                <w:sz w:val="24"/>
                <w:szCs w:val="24"/>
                <w:lang w:eastAsia="ru-RU"/>
              </w:rPr>
              <w:t>часов 00</w:t>
            </w:r>
            <w:r w:rsidRPr="00C77BDD">
              <w:rPr>
                <w:rFonts w:ascii="Times New Roman" w:hAnsi="Times New Roman" w:cs="Times New Roman"/>
                <w:sz w:val="24"/>
                <w:szCs w:val="24"/>
              </w:rPr>
              <w:t xml:space="preserve"> минут </w:t>
            </w:r>
            <w:r w:rsidRPr="00C77BDD">
              <w:rPr>
                <w:rFonts w:ascii="Times New Roman" w:eastAsia="Times New Roman" w:hAnsi="Times New Roman" w:cs="Times New Roman"/>
                <w:sz w:val="24"/>
                <w:szCs w:val="24"/>
                <w:lang w:eastAsia="ru-RU"/>
              </w:rPr>
              <w:t xml:space="preserve">по московскому времени  </w:t>
            </w:r>
            <w:r w:rsidR="00752097" w:rsidRPr="00C77BDD">
              <w:rPr>
                <w:rFonts w:ascii="Times New Roman" w:eastAsia="Times New Roman" w:hAnsi="Times New Roman" w:cs="Times New Roman"/>
                <w:sz w:val="24"/>
                <w:szCs w:val="24"/>
                <w:lang w:eastAsia="ru-RU"/>
              </w:rPr>
              <w:t>12</w:t>
            </w:r>
            <w:r w:rsidR="00133551" w:rsidRPr="00C77BDD">
              <w:rPr>
                <w:rFonts w:ascii="Times New Roman" w:eastAsia="Times New Roman" w:hAnsi="Times New Roman" w:cs="Times New Roman"/>
                <w:sz w:val="24"/>
                <w:szCs w:val="24"/>
                <w:lang w:eastAsia="ru-RU"/>
              </w:rPr>
              <w:t xml:space="preserve"> </w:t>
            </w:r>
            <w:r w:rsidR="00F80C27" w:rsidRPr="00C77BDD">
              <w:rPr>
                <w:rFonts w:ascii="Times New Roman" w:eastAsia="Times New Roman" w:hAnsi="Times New Roman" w:cs="Times New Roman"/>
                <w:sz w:val="24"/>
                <w:szCs w:val="24"/>
                <w:lang w:eastAsia="ru-RU"/>
              </w:rPr>
              <w:t>ию</w:t>
            </w:r>
            <w:r w:rsidR="00AE77CC" w:rsidRPr="00C77BDD">
              <w:rPr>
                <w:rFonts w:ascii="Times New Roman" w:eastAsia="Times New Roman" w:hAnsi="Times New Roman" w:cs="Times New Roman"/>
                <w:sz w:val="24"/>
                <w:szCs w:val="24"/>
                <w:lang w:eastAsia="ru-RU"/>
              </w:rPr>
              <w:t>л</w:t>
            </w:r>
            <w:r w:rsidR="00F80C27" w:rsidRPr="00C77BDD">
              <w:rPr>
                <w:rFonts w:ascii="Times New Roman" w:eastAsia="Times New Roman" w:hAnsi="Times New Roman" w:cs="Times New Roman"/>
                <w:sz w:val="24"/>
                <w:szCs w:val="24"/>
                <w:lang w:eastAsia="ru-RU"/>
              </w:rPr>
              <w:t>я</w:t>
            </w:r>
            <w:r w:rsidRPr="00C77BDD">
              <w:rPr>
                <w:rFonts w:ascii="Times New Roman" w:eastAsia="Times New Roman" w:hAnsi="Times New Roman" w:cs="Times New Roman"/>
                <w:sz w:val="24"/>
                <w:szCs w:val="24"/>
                <w:lang w:eastAsia="ru-RU"/>
              </w:rPr>
              <w:t xml:space="preserve"> 202</w:t>
            </w:r>
            <w:r w:rsidR="0049696E" w:rsidRPr="00C77BDD">
              <w:rPr>
                <w:rFonts w:ascii="Times New Roman" w:eastAsia="Times New Roman" w:hAnsi="Times New Roman" w:cs="Times New Roman"/>
                <w:sz w:val="24"/>
                <w:szCs w:val="24"/>
                <w:lang w:eastAsia="ru-RU"/>
              </w:rPr>
              <w:t>3</w:t>
            </w:r>
            <w:r w:rsidRPr="00C77BDD">
              <w:rPr>
                <w:rFonts w:ascii="Times New Roman" w:eastAsia="Times New Roman" w:hAnsi="Times New Roman" w:cs="Times New Roman"/>
                <w:sz w:val="24"/>
                <w:szCs w:val="24"/>
                <w:lang w:eastAsia="ru-RU"/>
              </w:rPr>
              <w:t xml:space="preserve"> г. </w:t>
            </w:r>
          </w:p>
          <w:p w14:paraId="42AF0EDD" w14:textId="77777777" w:rsidR="009C6CE8" w:rsidRPr="00C77BDD" w:rsidRDefault="005F4C99" w:rsidP="005F4C99">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время работы: понедельник-пятница</w:t>
            </w:r>
            <w:r w:rsidR="00AD7F0D" w:rsidRPr="00C77BDD">
              <w:rPr>
                <w:rFonts w:ascii="Times New Roman" w:eastAsia="Times New Roman" w:hAnsi="Times New Roman" w:cs="Times New Roman"/>
                <w:sz w:val="24"/>
                <w:szCs w:val="24"/>
                <w:lang w:eastAsia="ru-RU"/>
              </w:rPr>
              <w:t>, суббота, воскресенье</w:t>
            </w:r>
            <w:r w:rsidRPr="00C77BDD">
              <w:rPr>
                <w:rFonts w:ascii="Times New Roman" w:eastAsia="Times New Roman" w:hAnsi="Times New Roman" w:cs="Times New Roman"/>
                <w:sz w:val="24"/>
                <w:szCs w:val="24"/>
                <w:lang w:eastAsia="ru-RU"/>
              </w:rPr>
              <w:t xml:space="preserve"> с 8-00ч. до 17-00ч., перерыв с 12-00ч. до 13-00ч</w:t>
            </w:r>
          </w:p>
        </w:tc>
      </w:tr>
    </w:tbl>
    <w:p w14:paraId="56B6264F"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p w14:paraId="24E87613"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0506746C"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C77BDD" w:rsidSect="002548D1">
          <w:pgSz w:w="11909" w:h="16834"/>
          <w:pgMar w:top="142" w:right="567" w:bottom="284" w:left="851" w:header="720" w:footer="720" w:gutter="0"/>
          <w:cols w:space="720"/>
          <w:titlePg/>
          <w:docGrid w:linePitch="326"/>
        </w:sectPr>
      </w:pPr>
    </w:p>
    <w:p w14:paraId="63AD0B94"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00A21D63"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664E12AA"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ЕДИНЫЕ ТРЕБОВАНИЯ К УЧАСТНИКАМ ЗАКУПКИ</w:t>
      </w:r>
    </w:p>
    <w:p w14:paraId="5C2EEA56" w14:textId="77777777" w:rsidR="009C6CE8" w:rsidRPr="00C77BDD"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C77BDD" w:rsidRPr="00C77BDD" w14:paraId="74CABB5C" w14:textId="7777777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0EE0BDBC" w14:textId="77777777" w:rsidR="009C6CE8" w:rsidRPr="00C77BDD" w:rsidRDefault="009C6CE8" w:rsidP="009C6CE8">
            <w:pPr>
              <w:spacing w:after="60" w:line="240" w:lineRule="auto"/>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5EDB9CA1"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14:paraId="2A14A355"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Информация</w:t>
            </w:r>
          </w:p>
        </w:tc>
      </w:tr>
      <w:tr w:rsidR="00C77BDD" w:rsidRPr="00C77BDD" w14:paraId="68F2CDE6" w14:textId="77777777" w:rsidTr="0095678D">
        <w:trPr>
          <w:trHeight w:val="1206"/>
        </w:trPr>
        <w:tc>
          <w:tcPr>
            <w:tcW w:w="675" w:type="dxa"/>
            <w:tcBorders>
              <w:top w:val="single" w:sz="4" w:space="0" w:color="auto"/>
              <w:left w:val="single" w:sz="4" w:space="0" w:color="auto"/>
              <w:bottom w:val="single" w:sz="4" w:space="0" w:color="auto"/>
              <w:right w:val="single" w:sz="4" w:space="0" w:color="auto"/>
            </w:tcBorders>
          </w:tcPr>
          <w:p w14:paraId="20829D34"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4DD59334"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157D1E64"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7C039666"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Требования к участникам закупки:</w:t>
            </w:r>
          </w:p>
          <w:p w14:paraId="30ADD079"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72390E5"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14:paraId="4A7A59FD"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2)</w:t>
            </w:r>
            <w:proofErr w:type="spellStart"/>
            <w:r w:rsidRPr="00C77BDD">
              <w:rPr>
                <w:rFonts w:ascii="Times New Roman" w:eastAsia="Times New Roman" w:hAnsi="Times New Roman" w:cs="Times New Roman"/>
                <w:bCs/>
                <w:sz w:val="24"/>
                <w:szCs w:val="24"/>
                <w:lang w:eastAsia="ru-RU"/>
              </w:rPr>
              <w:t>неприостановление</w:t>
            </w:r>
            <w:proofErr w:type="spellEnd"/>
            <w:r w:rsidRPr="00C77BDD">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14:paraId="52DB0C9C"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14:paraId="387FA460"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C77BDD">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14:paraId="13D1B957"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C77BDD">
              <w:rPr>
                <w:rFonts w:ascii="Times New Roman" w:eastAsia="Times New Roman" w:hAnsi="Times New Roman" w:cs="Times New Roman"/>
                <w:bCs/>
                <w:sz w:val="24"/>
                <w:szCs w:val="24"/>
                <w:lang w:eastAsia="ru-RU"/>
              </w:rPr>
              <w:t>4.1)участник</w:t>
            </w:r>
            <w:proofErr w:type="gramEnd"/>
            <w:r w:rsidRPr="00C77BDD">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14:paraId="6FBFF680"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14:paraId="326079AC" w14:textId="77777777" w:rsidR="0049696E" w:rsidRPr="00C77BD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77BDD">
              <w:rPr>
                <w:rFonts w:ascii="Times New Roman" w:eastAsia="Times New Roman" w:hAnsi="Times New Roman" w:cs="Times New Roman"/>
                <w:bCs/>
                <w:sz w:val="24"/>
                <w:szCs w:val="24"/>
                <w:lang w:eastAsia="ru-RU"/>
              </w:rPr>
              <w:t xml:space="preserve">6) </w:t>
            </w:r>
            <w:r w:rsidRPr="00C77BDD">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A2887FD" w14:textId="77777777" w:rsidR="0049696E" w:rsidRPr="00C77BD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77BDD">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3FF5B9D8" w14:textId="77777777" w:rsidR="0049696E" w:rsidRPr="00C77BD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77BDD">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0E77181" w14:textId="77777777" w:rsidR="0049696E" w:rsidRPr="00C77BD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77BDD">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9FA3A21"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–установлено;</w:t>
            </w:r>
          </w:p>
          <w:p w14:paraId="6F94DCC7" w14:textId="77777777" w:rsidR="0049696E" w:rsidRPr="00C77BD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7)</w:t>
            </w:r>
            <w:r w:rsidRPr="00C77BDD">
              <w:t xml:space="preserve"> </w:t>
            </w:r>
            <w:r w:rsidRPr="00C77BDD">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77BDD">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CE6A180" w14:textId="77777777" w:rsidR="0049696E" w:rsidRPr="00C77BD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77BDD">
              <w:rPr>
                <w:rFonts w:ascii="Times New Roman" w:eastAsia="Times New Roman" w:hAnsi="Times New Roman" w:cs="Times New Roman"/>
                <w:bCs/>
                <w:sz w:val="24"/>
                <w:szCs w:val="24"/>
                <w:lang w:eastAsia="ru-RU"/>
              </w:rPr>
              <w:t xml:space="preserve">7.1) </w:t>
            </w:r>
            <w:r w:rsidRPr="00C77BDD">
              <w:rPr>
                <w:rFonts w:ascii="Times New Roman" w:hAnsi="Times New Roman" w:cs="Times New Roman"/>
                <w:sz w:val="24"/>
                <w:szCs w:val="24"/>
              </w:rPr>
              <w:t>участник закупки не является иностранным агентом;</w:t>
            </w:r>
          </w:p>
          <w:p w14:paraId="76CE71DB" w14:textId="77777777" w:rsidR="009C6CE8" w:rsidRPr="00C77BDD"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C77BDD" w:rsidRPr="00C77BDD" w14:paraId="3B57F747" w14:textId="77777777" w:rsidTr="002548D1">
        <w:tc>
          <w:tcPr>
            <w:tcW w:w="675" w:type="dxa"/>
            <w:tcBorders>
              <w:top w:val="single" w:sz="4" w:space="0" w:color="auto"/>
              <w:left w:val="single" w:sz="4" w:space="0" w:color="auto"/>
              <w:bottom w:val="single" w:sz="4" w:space="0" w:color="auto"/>
              <w:right w:val="single" w:sz="4" w:space="0" w:color="auto"/>
            </w:tcBorders>
          </w:tcPr>
          <w:p w14:paraId="45D1EDC3"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219B1953"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14:paraId="56274391" w14:textId="77777777" w:rsidR="009C6CE8" w:rsidRPr="00C77BDD" w:rsidRDefault="009C6CE8" w:rsidP="009C6CE8">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77BDD" w:rsidRPr="00C77BDD" w14:paraId="5D24F685" w14:textId="77777777" w:rsidTr="002548D1">
        <w:tc>
          <w:tcPr>
            <w:tcW w:w="675" w:type="dxa"/>
            <w:tcBorders>
              <w:top w:val="single" w:sz="4" w:space="0" w:color="auto"/>
              <w:left w:val="single" w:sz="4" w:space="0" w:color="auto"/>
              <w:bottom w:val="single" w:sz="4" w:space="0" w:color="auto"/>
              <w:right w:val="single" w:sz="4" w:space="0" w:color="auto"/>
            </w:tcBorders>
          </w:tcPr>
          <w:p w14:paraId="38B64452"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4367DC59"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027D2504" w14:textId="77777777" w:rsidR="000731F2" w:rsidRPr="00C77BDD"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C77BDD">
              <w:rPr>
                <w:rFonts w:ascii="Times New Roman" w:eastAsia="Calibri" w:hAnsi="Times New Roman" w:cs="Times New Roman"/>
                <w:sz w:val="24"/>
                <w:szCs w:val="24"/>
                <w:lang w:eastAsia="ru-RU"/>
              </w:rPr>
              <w:t>Не у</w:t>
            </w:r>
            <w:r w:rsidR="009C6CE8" w:rsidRPr="00C77BDD">
              <w:rPr>
                <w:rFonts w:ascii="Times New Roman" w:eastAsia="Calibri" w:hAnsi="Times New Roman" w:cs="Times New Roman"/>
                <w:sz w:val="24"/>
                <w:szCs w:val="24"/>
                <w:lang w:eastAsia="ru-RU"/>
              </w:rPr>
              <w:t>становлены</w:t>
            </w:r>
            <w:r w:rsidRPr="00C77BDD">
              <w:rPr>
                <w:rFonts w:ascii="Times New Roman" w:eastAsia="Calibri" w:hAnsi="Times New Roman" w:cs="Times New Roman"/>
                <w:sz w:val="24"/>
                <w:szCs w:val="24"/>
                <w:lang w:eastAsia="ru-RU"/>
              </w:rPr>
              <w:t>.</w:t>
            </w:r>
            <w:r w:rsidR="009C6CE8" w:rsidRPr="00C77BDD">
              <w:rPr>
                <w:rFonts w:ascii="Times New Roman" w:eastAsia="Calibri" w:hAnsi="Times New Roman" w:cs="Times New Roman"/>
                <w:sz w:val="24"/>
                <w:szCs w:val="24"/>
                <w:lang w:eastAsia="ru-RU"/>
              </w:rPr>
              <w:t xml:space="preserve"> </w:t>
            </w:r>
          </w:p>
          <w:p w14:paraId="1601C666" w14:textId="77777777" w:rsidR="009C6CE8" w:rsidRPr="00C77BDD"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C77BDD" w:rsidRPr="00C77BDD" w14:paraId="7B5B2D21" w14:textId="77777777" w:rsidTr="002548D1">
        <w:tc>
          <w:tcPr>
            <w:tcW w:w="675" w:type="dxa"/>
            <w:tcBorders>
              <w:top w:val="single" w:sz="4" w:space="0" w:color="auto"/>
              <w:left w:val="single" w:sz="4" w:space="0" w:color="auto"/>
              <w:bottom w:val="single" w:sz="4" w:space="0" w:color="auto"/>
              <w:right w:val="single" w:sz="4" w:space="0" w:color="auto"/>
            </w:tcBorders>
          </w:tcPr>
          <w:p w14:paraId="6E123763"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4BE3C075" w14:textId="77777777" w:rsidR="009C6CE8" w:rsidRPr="00C77BDD"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C77BDD">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C77BDD" w:rsidRPr="00C77BDD" w14:paraId="3B448456" w14:textId="77777777" w:rsidTr="002548D1">
        <w:tc>
          <w:tcPr>
            <w:tcW w:w="675" w:type="dxa"/>
            <w:tcBorders>
              <w:top w:val="single" w:sz="4" w:space="0" w:color="auto"/>
              <w:left w:val="single" w:sz="4" w:space="0" w:color="auto"/>
              <w:bottom w:val="single" w:sz="4" w:space="0" w:color="auto"/>
              <w:right w:val="single" w:sz="4" w:space="0" w:color="auto"/>
            </w:tcBorders>
          </w:tcPr>
          <w:p w14:paraId="73DF4904"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58010C5F" w14:textId="77777777" w:rsidR="009C6CE8" w:rsidRPr="00C77BDD"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C77BDD">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C77BDD" w:rsidRPr="00C77BDD" w14:paraId="0792F807" w14:textId="77777777" w:rsidTr="002548D1">
        <w:tc>
          <w:tcPr>
            <w:tcW w:w="675" w:type="dxa"/>
            <w:tcBorders>
              <w:top w:val="single" w:sz="4" w:space="0" w:color="auto"/>
              <w:left w:val="single" w:sz="4" w:space="0" w:color="auto"/>
              <w:bottom w:val="single" w:sz="4" w:space="0" w:color="auto"/>
              <w:right w:val="single" w:sz="4" w:space="0" w:color="auto"/>
            </w:tcBorders>
          </w:tcPr>
          <w:p w14:paraId="4E959954" w14:textId="77777777" w:rsidR="009C6CE8" w:rsidRPr="00C77BD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5C280D4C" w14:textId="77777777" w:rsidR="009C6CE8" w:rsidRPr="00C77BDD"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C77BDD">
              <w:rPr>
                <w:rFonts w:ascii="Times New Roman" w:eastAsia="MS Mincho" w:hAnsi="Times New Roman" w:cs="Times New Roman"/>
                <w:b/>
                <w:sz w:val="24"/>
                <w:szCs w:val="24"/>
                <w:lang w:eastAsia="ru-RU"/>
              </w:rPr>
              <w:t>Все указания, встречающиеся в документации о</w:t>
            </w:r>
            <w:r w:rsidR="008A1214" w:rsidRPr="00C77BDD">
              <w:rPr>
                <w:rFonts w:ascii="Times New Roman" w:eastAsia="MS Mincho" w:hAnsi="Times New Roman" w:cs="Times New Roman"/>
                <w:b/>
                <w:sz w:val="24"/>
                <w:szCs w:val="24"/>
                <w:lang w:eastAsia="ru-RU"/>
              </w:rPr>
              <w:t xml:space="preserve"> закупке</w:t>
            </w:r>
            <w:r w:rsidRPr="00C77BDD">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C77BDD">
              <w:rPr>
                <w:rFonts w:ascii="Times New Roman" w:eastAsia="Times New Roman" w:hAnsi="Times New Roman" w:cs="Times New Roman"/>
                <w:b/>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C77BDD">
              <w:rPr>
                <w:rFonts w:ascii="Times New Roman" w:eastAsia="Times New Roman" w:hAnsi="Times New Roman" w:cs="Times New Roman"/>
                <w:b/>
                <w:sz w:val="24"/>
                <w:szCs w:val="24"/>
                <w:shd w:val="clear" w:color="auto" w:fill="FFFFFF"/>
                <w:lang w:eastAsia="ru-RU"/>
              </w:rPr>
              <w:t>закупки</w:t>
            </w:r>
            <w:r w:rsidRPr="00C77BDD">
              <w:rPr>
                <w:rFonts w:ascii="Times New Roman" w:eastAsia="MS Mincho" w:hAnsi="Times New Roman" w:cs="Times New Roman"/>
                <w:b/>
                <w:bCs/>
                <w:sz w:val="24"/>
                <w:szCs w:val="24"/>
                <w:lang w:eastAsia="ru-RU"/>
              </w:rPr>
              <w:t>.</w:t>
            </w:r>
          </w:p>
        </w:tc>
      </w:tr>
    </w:tbl>
    <w:p w14:paraId="2C41C8BC"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p w14:paraId="72BEA3DE"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p w14:paraId="16A1781B"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C77BDD" w:rsidSect="002548D1">
          <w:pgSz w:w="11909" w:h="16834"/>
          <w:pgMar w:top="142" w:right="567" w:bottom="284" w:left="851" w:header="720" w:footer="720" w:gutter="0"/>
          <w:cols w:space="720"/>
          <w:titlePg/>
          <w:docGrid w:linePitch="326"/>
        </w:sectPr>
      </w:pPr>
    </w:p>
    <w:p w14:paraId="4B897268"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p w14:paraId="72F6EE5F"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C77BDD" w:rsidRPr="00C77BDD" w14:paraId="36B8E67E" w14:textId="7777777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0623B69D"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w:t>
            </w:r>
          </w:p>
          <w:p w14:paraId="23216181"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52A65BBE"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531A659C"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Информация</w:t>
            </w:r>
          </w:p>
        </w:tc>
      </w:tr>
      <w:tr w:rsidR="00C77BDD" w:rsidRPr="00C77BDD" w14:paraId="54EE1D1D" w14:textId="77777777" w:rsidTr="001807E4">
        <w:tc>
          <w:tcPr>
            <w:tcW w:w="710" w:type="dxa"/>
            <w:tcBorders>
              <w:top w:val="single" w:sz="4" w:space="0" w:color="auto"/>
              <w:left w:val="single" w:sz="4" w:space="0" w:color="auto"/>
              <w:bottom w:val="single" w:sz="4" w:space="0" w:color="auto"/>
              <w:right w:val="single" w:sz="4" w:space="0" w:color="auto"/>
            </w:tcBorders>
          </w:tcPr>
          <w:p w14:paraId="6E6F3AED" w14:textId="77777777" w:rsidR="001D7AEB" w:rsidRPr="00C77BDD"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14:paraId="3C34770E" w14:textId="77777777" w:rsidR="001D7AEB" w:rsidRPr="00C77BDD"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14:paraId="43C82FB9" w14:textId="77777777" w:rsidR="001D7AEB" w:rsidRPr="00C77BDD" w:rsidRDefault="001D7AEB" w:rsidP="001D7AEB">
            <w:pPr>
              <w:spacing w:after="0" w:line="240" w:lineRule="auto"/>
              <w:ind w:firstLine="34"/>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sz w:val="24"/>
                <w:szCs w:val="24"/>
                <w:lang w:eastAsia="ru-RU"/>
              </w:rPr>
              <w:t xml:space="preserve">1)Согласие </w:t>
            </w:r>
            <w:r w:rsidRPr="00C77BDD">
              <w:rPr>
                <w:rFonts w:ascii="Times New Roman" w:eastAsia="Times New Roman" w:hAnsi="Times New Roman" w:cs="Times New Roman"/>
                <w:bCs/>
                <w:sz w:val="24"/>
                <w:szCs w:val="24"/>
                <w:lang w:eastAsia="ru-RU"/>
              </w:rPr>
              <w:t>участника закупки на выполнение работы на условиях, предусмотренных документацией о закупке;</w:t>
            </w:r>
          </w:p>
          <w:p w14:paraId="71DBABAA" w14:textId="77777777" w:rsidR="001D7AEB" w:rsidRPr="00C77BDD" w:rsidRDefault="001D7AEB" w:rsidP="001D7AEB">
            <w:pPr>
              <w:spacing w:after="0" w:line="240" w:lineRule="auto"/>
              <w:ind w:firstLine="34"/>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2) Предложение о цене контракта;</w:t>
            </w:r>
          </w:p>
          <w:p w14:paraId="13558256" w14:textId="77777777" w:rsidR="001D7AEB" w:rsidRPr="00C77BDD" w:rsidRDefault="001D7AEB" w:rsidP="001D7AEB">
            <w:pPr>
              <w:spacing w:after="0" w:line="240" w:lineRule="auto"/>
              <w:ind w:firstLine="34"/>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3) Предложение о сроках исполнения контракта;</w:t>
            </w:r>
          </w:p>
          <w:p w14:paraId="5275CE2B" w14:textId="77777777" w:rsidR="001D7AEB" w:rsidRPr="00C77BDD" w:rsidRDefault="001D7AEB" w:rsidP="001D7AEB">
            <w:pPr>
              <w:spacing w:after="0" w:line="240" w:lineRule="auto"/>
              <w:ind w:firstLine="34"/>
              <w:rPr>
                <w:rFonts w:ascii="Times New Roman" w:eastAsia="Times New Roman" w:hAnsi="Times New Roman" w:cs="Times New Roman"/>
                <w:sz w:val="24"/>
                <w:szCs w:val="24"/>
                <w:lang w:eastAsia="ru-RU"/>
              </w:rPr>
            </w:pPr>
            <w:r w:rsidRPr="00C77BDD">
              <w:rPr>
                <w:rFonts w:ascii="Times New Roman" w:eastAsia="Times New Roman" w:hAnsi="Times New Roman" w:cs="Times New Roman"/>
                <w:bCs/>
                <w:sz w:val="24"/>
                <w:szCs w:val="24"/>
                <w:lang w:eastAsia="ru-RU"/>
              </w:rPr>
              <w:t>4) Н</w:t>
            </w:r>
            <w:r w:rsidRPr="00C77BDD">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C77BDD">
              <w:rPr>
                <w:rFonts w:ascii="Times New Roman" w:eastAsia="Times New Roman" w:hAnsi="Times New Roman" w:cs="Times New Roman"/>
                <w:b/>
                <w:sz w:val="24"/>
                <w:szCs w:val="24"/>
                <w:lang w:eastAsia="ru-RU"/>
              </w:rPr>
              <w:t>требуется</w:t>
            </w:r>
          </w:p>
          <w:p w14:paraId="0C7338EB" w14:textId="77777777" w:rsidR="001D7AEB" w:rsidRPr="00C77BDD"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14:paraId="3B5B3510" w14:textId="77777777" w:rsidR="001D7AEB" w:rsidRPr="00C77BD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C77BDD">
              <w:rPr>
                <w:rFonts w:ascii="Times New Roman" w:eastAsia="Times New Roman" w:hAnsi="Times New Roman" w:cs="Times New Roman"/>
                <w:b/>
                <w:sz w:val="24"/>
                <w:szCs w:val="24"/>
                <w:lang w:eastAsia="ru-RU"/>
              </w:rPr>
              <w:t>требуется</w:t>
            </w:r>
            <w:r w:rsidRPr="00C77BDD">
              <w:rPr>
                <w:rFonts w:ascii="Times New Roman" w:eastAsia="Times New Roman" w:hAnsi="Times New Roman" w:cs="Times New Roman"/>
                <w:sz w:val="24"/>
                <w:szCs w:val="24"/>
                <w:lang w:eastAsia="ru-RU"/>
              </w:rPr>
              <w:t>;</w:t>
            </w:r>
          </w:p>
          <w:p w14:paraId="350F684D" w14:textId="77777777" w:rsidR="001D7AEB" w:rsidRPr="00C77BDD"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C77BDD">
              <w:rPr>
                <w:rFonts w:ascii="Times New Roman" w:eastAsia="Times New Roman" w:hAnsi="Times New Roman" w:cs="Times New Roman"/>
                <w:b/>
                <w:sz w:val="24"/>
                <w:szCs w:val="24"/>
                <w:lang w:eastAsia="ru-RU"/>
              </w:rPr>
              <w:t>требуется;</w:t>
            </w:r>
          </w:p>
          <w:p w14:paraId="2B21225F" w14:textId="77777777" w:rsidR="00F03EC9" w:rsidRPr="00C77BDD"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b/>
                <w:sz w:val="24"/>
                <w:szCs w:val="24"/>
                <w:lang w:eastAsia="ru-RU"/>
              </w:rPr>
              <w:t xml:space="preserve">- </w:t>
            </w:r>
            <w:r w:rsidRPr="00C77BDD">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w:t>
            </w:r>
            <w:proofErr w:type="gramStart"/>
            <w:r w:rsidRPr="00C77BDD">
              <w:rPr>
                <w:rFonts w:ascii="Times New Roman" w:eastAsia="Times New Roman" w:hAnsi="Times New Roman" w:cs="Times New Roman"/>
                <w:sz w:val="24"/>
                <w:szCs w:val="24"/>
                <w:lang w:eastAsia="ru-RU"/>
              </w:rPr>
              <w:t>печати)  участника</w:t>
            </w:r>
            <w:proofErr w:type="gramEnd"/>
            <w:r w:rsidRPr="00C77BDD">
              <w:rPr>
                <w:rFonts w:ascii="Times New Roman" w:eastAsia="Times New Roman" w:hAnsi="Times New Roman" w:cs="Times New Roman"/>
                <w:sz w:val="24"/>
                <w:szCs w:val="24"/>
                <w:lang w:eastAsia="ru-RU"/>
              </w:rPr>
              <w:t xml:space="preserve"> конкурса и подписанную руководителем (для юридического лица) или </w:t>
            </w:r>
            <w:r w:rsidRPr="00C77BDD">
              <w:rPr>
                <w:rFonts w:ascii="Times New Roman" w:eastAsia="Times New Roman" w:hAnsi="Times New Roman" w:cs="Times New Roman"/>
                <w:sz w:val="24"/>
                <w:szCs w:val="24"/>
                <w:lang w:eastAsia="ru-RU"/>
              </w:rPr>
              <w:lastRenderedPageBreak/>
              <w:t xml:space="preserve">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r w:rsidRPr="00C77BDD">
              <w:rPr>
                <w:rFonts w:ascii="Times New Roman" w:eastAsia="Times New Roman" w:hAnsi="Times New Roman" w:cs="Times New Roman"/>
                <w:b/>
                <w:sz w:val="24"/>
                <w:szCs w:val="24"/>
                <w:lang w:eastAsia="ru-RU"/>
              </w:rPr>
              <w:t>– требуется;</w:t>
            </w:r>
          </w:p>
          <w:p w14:paraId="31306C88" w14:textId="77777777" w:rsidR="00F03EC9" w:rsidRPr="00C77BDD"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 Копии учредительных документов участника закупки (для юридических лиц) </w:t>
            </w:r>
            <w:r w:rsidRPr="00C77BDD">
              <w:rPr>
                <w:rFonts w:ascii="Times New Roman" w:eastAsia="Times New Roman" w:hAnsi="Times New Roman" w:cs="Times New Roman"/>
                <w:b/>
                <w:sz w:val="24"/>
                <w:szCs w:val="24"/>
                <w:lang w:eastAsia="ru-RU"/>
              </w:rPr>
              <w:t>– требуется.</w:t>
            </w:r>
          </w:p>
          <w:p w14:paraId="29C064F7" w14:textId="77777777" w:rsidR="001D7AEB" w:rsidRPr="00C77BDD"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C77BDD">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C77BDD" w:rsidRPr="00C77BDD" w14:paraId="6676D928" w14:textId="77777777" w:rsidTr="001807E4">
        <w:tc>
          <w:tcPr>
            <w:tcW w:w="710" w:type="dxa"/>
            <w:tcBorders>
              <w:top w:val="single" w:sz="4" w:space="0" w:color="auto"/>
              <w:left w:val="single" w:sz="4" w:space="0" w:color="auto"/>
              <w:bottom w:val="single" w:sz="4" w:space="0" w:color="auto"/>
              <w:right w:val="single" w:sz="4" w:space="0" w:color="auto"/>
            </w:tcBorders>
          </w:tcPr>
          <w:p w14:paraId="4DDFC304" w14:textId="77777777" w:rsidR="001D7AEB" w:rsidRPr="00C77BDD"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14:paraId="1C49565C" w14:textId="77777777" w:rsidR="001D7AEB" w:rsidRPr="00C77BDD"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14:paraId="4482BC19" w14:textId="77777777" w:rsidR="001D7AEB" w:rsidRPr="00C77BDD"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14:paraId="7875B7B5" w14:textId="77777777" w:rsidR="009C6CE8" w:rsidRPr="00C77BDD" w:rsidRDefault="009C6CE8" w:rsidP="009C6CE8">
      <w:pPr>
        <w:spacing w:after="0" w:line="240" w:lineRule="auto"/>
        <w:jc w:val="center"/>
        <w:outlineLvl w:val="1"/>
        <w:rPr>
          <w:rFonts w:ascii="Times New Roman" w:eastAsia="Times New Roman" w:hAnsi="Times New Roman" w:cs="Times New Roman"/>
          <w:sz w:val="24"/>
          <w:szCs w:val="24"/>
          <w:lang w:eastAsia="ru-RU"/>
        </w:rPr>
      </w:pPr>
    </w:p>
    <w:p w14:paraId="57159556" w14:textId="77777777" w:rsidR="001C0B8E" w:rsidRPr="00C77BDD"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i/>
          <w:sz w:val="24"/>
          <w:szCs w:val="24"/>
          <w:lang w:eastAsia="ru-RU"/>
        </w:rPr>
        <w:t>Информация об участнике закупки</w:t>
      </w:r>
    </w:p>
    <w:p w14:paraId="720EE45F" w14:textId="77777777" w:rsidR="001C0B8E" w:rsidRPr="00C77BDD"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 Таблица 1</w:t>
      </w:r>
    </w:p>
    <w:tbl>
      <w:tblPr>
        <w:tblW w:w="9683" w:type="dxa"/>
        <w:tblInd w:w="93" w:type="dxa"/>
        <w:tblLook w:val="04A0" w:firstRow="1" w:lastRow="0" w:firstColumn="1" w:lastColumn="0" w:noHBand="0" w:noVBand="1"/>
      </w:tblPr>
      <w:tblGrid>
        <w:gridCol w:w="460"/>
        <w:gridCol w:w="3520"/>
        <w:gridCol w:w="4400"/>
        <w:gridCol w:w="1303"/>
      </w:tblGrid>
      <w:tr w:rsidR="00C77BDD" w:rsidRPr="00C77BDD" w14:paraId="4A570AC9" w14:textId="77777777" w:rsidTr="00F03EC9">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1270"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c>
          <w:tcPr>
            <w:tcW w:w="9223" w:type="dxa"/>
            <w:gridSpan w:val="3"/>
            <w:tcBorders>
              <w:top w:val="single" w:sz="4" w:space="0" w:color="auto"/>
              <w:left w:val="nil"/>
              <w:bottom w:val="single" w:sz="4" w:space="0" w:color="auto"/>
              <w:right w:val="single" w:sz="4" w:space="0" w:color="auto"/>
            </w:tcBorders>
            <w:shd w:val="clear" w:color="auto" w:fill="auto"/>
            <w:vAlign w:val="center"/>
            <w:hideMark/>
          </w:tcPr>
          <w:p w14:paraId="273C2B54"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w:t>
            </w:r>
          </w:p>
        </w:tc>
      </w:tr>
      <w:tr w:rsidR="00C77BDD" w:rsidRPr="00C77BDD" w14:paraId="6522238E" w14:textId="77777777" w:rsidTr="00F03EC9">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14:paraId="08458F9F"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 п </w:t>
            </w:r>
            <w:proofErr w:type="spellStart"/>
            <w:r w:rsidRPr="00C77BDD">
              <w:rPr>
                <w:rFonts w:ascii="Times New Roman" w:eastAsia="Times New Roman" w:hAnsi="Times New Roman" w:cs="Times New Roman"/>
                <w:b/>
                <w:bCs/>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6FA38EFD"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Критерий отбора</w:t>
            </w:r>
          </w:p>
        </w:tc>
        <w:tc>
          <w:tcPr>
            <w:tcW w:w="1303" w:type="dxa"/>
            <w:tcBorders>
              <w:top w:val="nil"/>
              <w:left w:val="nil"/>
              <w:bottom w:val="single" w:sz="4" w:space="0" w:color="auto"/>
              <w:right w:val="single" w:sz="4" w:space="0" w:color="auto"/>
            </w:tcBorders>
            <w:shd w:val="clear" w:color="000000" w:fill="F2F2F2"/>
            <w:vAlign w:val="center"/>
            <w:hideMark/>
          </w:tcPr>
          <w:p w14:paraId="70B18402"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p>
        </w:tc>
      </w:tr>
      <w:tr w:rsidR="00C77BDD" w:rsidRPr="00C77BDD" w14:paraId="3B2D9A8F" w14:textId="7777777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BAEEE7"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436BF879"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Уставной капитал</w:t>
            </w:r>
          </w:p>
        </w:tc>
        <w:tc>
          <w:tcPr>
            <w:tcW w:w="1303" w:type="dxa"/>
            <w:tcBorders>
              <w:top w:val="nil"/>
              <w:left w:val="nil"/>
              <w:bottom w:val="single" w:sz="4" w:space="0" w:color="auto"/>
              <w:right w:val="single" w:sz="4" w:space="0" w:color="auto"/>
            </w:tcBorders>
            <w:shd w:val="clear" w:color="auto" w:fill="auto"/>
            <w:noWrap/>
            <w:vAlign w:val="bottom"/>
            <w:hideMark/>
          </w:tcPr>
          <w:p w14:paraId="20280AA8"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50EC3647" w14:textId="77777777" w:rsidTr="00F03EC9">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5F8F3D62"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1532C5DA"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Срок существования</w:t>
            </w:r>
          </w:p>
        </w:tc>
        <w:tc>
          <w:tcPr>
            <w:tcW w:w="1303" w:type="dxa"/>
            <w:tcBorders>
              <w:top w:val="nil"/>
              <w:left w:val="nil"/>
              <w:bottom w:val="single" w:sz="4" w:space="0" w:color="auto"/>
              <w:right w:val="single" w:sz="4" w:space="0" w:color="auto"/>
            </w:tcBorders>
            <w:shd w:val="clear" w:color="000000" w:fill="F2F2F2"/>
            <w:noWrap/>
            <w:vAlign w:val="bottom"/>
            <w:hideMark/>
          </w:tcPr>
          <w:p w14:paraId="57DCE93A"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7E85A2C1" w14:textId="7777777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B2454"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27DD5886"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14:paraId="7199D46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СРО (на какую сумму)</w:t>
            </w:r>
          </w:p>
        </w:tc>
        <w:tc>
          <w:tcPr>
            <w:tcW w:w="1303" w:type="dxa"/>
            <w:tcBorders>
              <w:top w:val="nil"/>
              <w:left w:val="nil"/>
              <w:bottom w:val="single" w:sz="4" w:space="0" w:color="auto"/>
              <w:right w:val="single" w:sz="4" w:space="0" w:color="auto"/>
            </w:tcBorders>
            <w:shd w:val="clear" w:color="auto" w:fill="auto"/>
            <w:noWrap/>
            <w:vAlign w:val="bottom"/>
            <w:hideMark/>
          </w:tcPr>
          <w:p w14:paraId="3575AD49"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AFA4A55" w14:textId="7777777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14:paraId="67C1D320" w14:textId="77777777" w:rsidR="001C0B8E" w:rsidRPr="00C77BDD"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11CD6D23"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14:paraId="10E08A85"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другие</w:t>
            </w:r>
          </w:p>
        </w:tc>
        <w:tc>
          <w:tcPr>
            <w:tcW w:w="1303" w:type="dxa"/>
            <w:tcBorders>
              <w:top w:val="nil"/>
              <w:left w:val="nil"/>
              <w:bottom w:val="single" w:sz="4" w:space="0" w:color="auto"/>
              <w:right w:val="single" w:sz="4" w:space="0" w:color="auto"/>
            </w:tcBorders>
            <w:shd w:val="clear" w:color="auto" w:fill="auto"/>
            <w:noWrap/>
            <w:vAlign w:val="bottom"/>
            <w:hideMark/>
          </w:tcPr>
          <w:p w14:paraId="112EC9A4"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B986E62" w14:textId="77777777" w:rsidTr="00F03EC9">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F0269BB"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1A9F166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Штатная численность квалифицированных сотрудников с указанием должностей</w:t>
            </w:r>
          </w:p>
        </w:tc>
        <w:tc>
          <w:tcPr>
            <w:tcW w:w="1303" w:type="dxa"/>
            <w:tcBorders>
              <w:top w:val="nil"/>
              <w:left w:val="nil"/>
              <w:bottom w:val="single" w:sz="4" w:space="0" w:color="auto"/>
              <w:right w:val="single" w:sz="4" w:space="0" w:color="auto"/>
            </w:tcBorders>
            <w:shd w:val="clear" w:color="000000" w:fill="F2F2F2"/>
            <w:noWrap/>
            <w:vAlign w:val="bottom"/>
            <w:hideMark/>
          </w:tcPr>
          <w:p w14:paraId="642A735C"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8F249C4" w14:textId="7777777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CF76E6"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7F113276"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Укомплектованность техникой</w:t>
            </w:r>
          </w:p>
        </w:tc>
        <w:tc>
          <w:tcPr>
            <w:tcW w:w="1303" w:type="dxa"/>
            <w:tcBorders>
              <w:top w:val="nil"/>
              <w:left w:val="nil"/>
              <w:bottom w:val="single" w:sz="4" w:space="0" w:color="auto"/>
              <w:right w:val="single" w:sz="4" w:space="0" w:color="auto"/>
            </w:tcBorders>
            <w:shd w:val="clear" w:color="auto" w:fill="auto"/>
            <w:noWrap/>
            <w:vAlign w:val="bottom"/>
            <w:hideMark/>
          </w:tcPr>
          <w:p w14:paraId="51C9E20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1623072" w14:textId="7777777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1204C8C3"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C968B2C"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14:paraId="166608E1"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Количество </w:t>
            </w:r>
          </w:p>
        </w:tc>
        <w:tc>
          <w:tcPr>
            <w:tcW w:w="1303" w:type="dxa"/>
            <w:tcBorders>
              <w:top w:val="nil"/>
              <w:left w:val="nil"/>
              <w:bottom w:val="single" w:sz="4" w:space="0" w:color="auto"/>
              <w:right w:val="single" w:sz="4" w:space="0" w:color="auto"/>
            </w:tcBorders>
            <w:shd w:val="clear" w:color="000000" w:fill="F2F2F2"/>
            <w:noWrap/>
            <w:vAlign w:val="bottom"/>
            <w:hideMark/>
          </w:tcPr>
          <w:p w14:paraId="636F56C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78C5E007" w14:textId="7777777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14:paraId="6EE958CF" w14:textId="77777777" w:rsidR="001C0B8E" w:rsidRPr="00C77BDD"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0900DD69"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14:paraId="013AC151"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Сумма средств</w:t>
            </w:r>
          </w:p>
        </w:tc>
        <w:tc>
          <w:tcPr>
            <w:tcW w:w="1303" w:type="dxa"/>
            <w:tcBorders>
              <w:top w:val="nil"/>
              <w:left w:val="nil"/>
              <w:bottom w:val="single" w:sz="4" w:space="0" w:color="auto"/>
              <w:right w:val="single" w:sz="4" w:space="0" w:color="auto"/>
            </w:tcBorders>
            <w:shd w:val="clear" w:color="000000" w:fill="F2F2F2"/>
            <w:noWrap/>
            <w:vAlign w:val="bottom"/>
            <w:hideMark/>
          </w:tcPr>
          <w:p w14:paraId="4616EE6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55C1C630" w14:textId="77777777" w:rsidTr="00F03EC9">
        <w:trPr>
          <w:trHeight w:val="649"/>
        </w:trPr>
        <w:tc>
          <w:tcPr>
            <w:tcW w:w="460" w:type="dxa"/>
            <w:vMerge/>
            <w:tcBorders>
              <w:top w:val="nil"/>
              <w:left w:val="single" w:sz="4" w:space="0" w:color="auto"/>
              <w:bottom w:val="single" w:sz="4" w:space="0" w:color="auto"/>
              <w:right w:val="single" w:sz="4" w:space="0" w:color="auto"/>
            </w:tcBorders>
            <w:vAlign w:val="center"/>
            <w:hideMark/>
          </w:tcPr>
          <w:p w14:paraId="5A3071B0" w14:textId="77777777" w:rsidR="001C0B8E" w:rsidRPr="00C77BDD"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0F86649A"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14:paraId="31CE1E7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Фото реализованных объектов (ссылки)</w:t>
            </w:r>
          </w:p>
        </w:tc>
        <w:tc>
          <w:tcPr>
            <w:tcW w:w="1303" w:type="dxa"/>
            <w:tcBorders>
              <w:top w:val="nil"/>
              <w:left w:val="nil"/>
              <w:bottom w:val="single" w:sz="4" w:space="0" w:color="auto"/>
              <w:right w:val="single" w:sz="4" w:space="0" w:color="auto"/>
            </w:tcBorders>
            <w:shd w:val="clear" w:color="000000" w:fill="F2F2F2"/>
            <w:noWrap/>
            <w:vAlign w:val="bottom"/>
            <w:hideMark/>
          </w:tcPr>
          <w:p w14:paraId="4B74AA9A"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    </w:t>
            </w:r>
          </w:p>
        </w:tc>
      </w:tr>
      <w:tr w:rsidR="00C77BDD" w:rsidRPr="00C77BDD" w14:paraId="04AA3C21" w14:textId="77777777" w:rsidTr="00F03EC9">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DCFD07"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09E3A401"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Текущие контракты (и их стоимости)</w:t>
            </w:r>
          </w:p>
        </w:tc>
        <w:tc>
          <w:tcPr>
            <w:tcW w:w="1303" w:type="dxa"/>
            <w:tcBorders>
              <w:top w:val="nil"/>
              <w:left w:val="nil"/>
              <w:bottom w:val="single" w:sz="4" w:space="0" w:color="auto"/>
              <w:right w:val="single" w:sz="4" w:space="0" w:color="auto"/>
            </w:tcBorders>
            <w:shd w:val="clear" w:color="auto" w:fill="auto"/>
            <w:noWrap/>
            <w:vAlign w:val="bottom"/>
            <w:hideMark/>
          </w:tcPr>
          <w:p w14:paraId="7D175F26"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3825EFCB" w14:textId="77777777" w:rsidTr="00F03EC9">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11D17344"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2B3FB0CD"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Наличие службы технадзора и контроля качества</w:t>
            </w:r>
          </w:p>
        </w:tc>
        <w:tc>
          <w:tcPr>
            <w:tcW w:w="1303" w:type="dxa"/>
            <w:tcBorders>
              <w:top w:val="nil"/>
              <w:left w:val="nil"/>
              <w:bottom w:val="single" w:sz="4" w:space="0" w:color="auto"/>
              <w:right w:val="single" w:sz="4" w:space="0" w:color="auto"/>
            </w:tcBorders>
            <w:shd w:val="clear" w:color="000000" w:fill="F2F2F2"/>
            <w:noWrap/>
            <w:vAlign w:val="bottom"/>
            <w:hideMark/>
          </w:tcPr>
          <w:p w14:paraId="456E6BA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61A6B52" w14:textId="7777777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6D02B5"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14:paraId="4B0DA9ED" w14:textId="77777777" w:rsidR="001C0B8E" w:rsidRPr="00C77BDD" w:rsidRDefault="001C0B8E" w:rsidP="00DB167A">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Наличие </w:t>
            </w:r>
            <w:r w:rsidR="00DB167A" w:rsidRPr="00C77BDD">
              <w:rPr>
                <w:rFonts w:ascii="Times New Roman" w:eastAsia="Times New Roman" w:hAnsi="Times New Roman" w:cs="Times New Roman"/>
                <w:sz w:val="24"/>
                <w:szCs w:val="24"/>
                <w:lang w:eastAsia="ru-RU"/>
              </w:rPr>
              <w:t>независимой</w:t>
            </w:r>
            <w:r w:rsidRPr="00C77BDD">
              <w:rPr>
                <w:rFonts w:ascii="Times New Roman" w:eastAsia="Times New Roman" w:hAnsi="Times New Roman" w:cs="Times New Roman"/>
                <w:sz w:val="24"/>
                <w:szCs w:val="24"/>
                <w:lang w:eastAsia="ru-RU"/>
              </w:rPr>
              <w:t xml:space="preserve"> гарантии</w:t>
            </w:r>
          </w:p>
        </w:tc>
        <w:tc>
          <w:tcPr>
            <w:tcW w:w="1303" w:type="dxa"/>
            <w:tcBorders>
              <w:top w:val="nil"/>
              <w:left w:val="nil"/>
              <w:bottom w:val="single" w:sz="4" w:space="0" w:color="auto"/>
              <w:right w:val="single" w:sz="4" w:space="0" w:color="auto"/>
            </w:tcBorders>
            <w:shd w:val="clear" w:color="auto" w:fill="auto"/>
            <w:noWrap/>
            <w:vAlign w:val="bottom"/>
            <w:hideMark/>
          </w:tcPr>
          <w:p w14:paraId="663CD09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0A9DFDE9" w14:textId="77777777" w:rsidTr="00F03EC9">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E941369"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11B98F3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Готовность принимать трудовую помощь от горожан в процессе реализации проекта</w:t>
            </w:r>
          </w:p>
        </w:tc>
        <w:tc>
          <w:tcPr>
            <w:tcW w:w="1303" w:type="dxa"/>
            <w:tcBorders>
              <w:top w:val="nil"/>
              <w:left w:val="nil"/>
              <w:bottom w:val="single" w:sz="4" w:space="0" w:color="auto"/>
              <w:right w:val="single" w:sz="4" w:space="0" w:color="auto"/>
            </w:tcBorders>
            <w:shd w:val="clear" w:color="000000" w:fill="F2F2F2"/>
            <w:noWrap/>
            <w:vAlign w:val="bottom"/>
            <w:hideMark/>
          </w:tcPr>
          <w:p w14:paraId="16B721F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0E7E833" w14:textId="7777777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228193"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48D1CB81"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Наличие штрафов от ФАС </w:t>
            </w:r>
          </w:p>
        </w:tc>
        <w:tc>
          <w:tcPr>
            <w:tcW w:w="1303" w:type="dxa"/>
            <w:tcBorders>
              <w:top w:val="nil"/>
              <w:left w:val="nil"/>
              <w:bottom w:val="single" w:sz="4" w:space="0" w:color="auto"/>
              <w:right w:val="single" w:sz="4" w:space="0" w:color="auto"/>
            </w:tcBorders>
            <w:shd w:val="clear" w:color="auto" w:fill="auto"/>
            <w:noWrap/>
            <w:vAlign w:val="bottom"/>
            <w:hideMark/>
          </w:tcPr>
          <w:p w14:paraId="3378EB4E"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0A6FD7A5" w14:textId="77777777" w:rsidTr="00F03EC9">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1BC3D6B4"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431079A1"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Отсутствие задолже</w:t>
            </w:r>
            <w:r w:rsidR="00F535E2" w:rsidRPr="00C77BDD">
              <w:rPr>
                <w:rFonts w:ascii="Times New Roman" w:eastAsia="Times New Roman" w:hAnsi="Times New Roman" w:cs="Times New Roman"/>
                <w:sz w:val="24"/>
                <w:szCs w:val="24"/>
                <w:lang w:eastAsia="ru-RU"/>
              </w:rPr>
              <w:t>н</w:t>
            </w:r>
            <w:r w:rsidRPr="00C77BDD">
              <w:rPr>
                <w:rFonts w:ascii="Times New Roman" w:eastAsia="Times New Roman" w:hAnsi="Times New Roman" w:cs="Times New Roman"/>
                <w:sz w:val="24"/>
                <w:szCs w:val="24"/>
                <w:lang w:eastAsia="ru-RU"/>
              </w:rPr>
              <w:t>ности по налогам, сборам и другим обязательным платежам</w:t>
            </w:r>
          </w:p>
        </w:tc>
        <w:tc>
          <w:tcPr>
            <w:tcW w:w="1303" w:type="dxa"/>
            <w:tcBorders>
              <w:top w:val="nil"/>
              <w:left w:val="nil"/>
              <w:bottom w:val="single" w:sz="4" w:space="0" w:color="auto"/>
              <w:right w:val="single" w:sz="4" w:space="0" w:color="auto"/>
            </w:tcBorders>
            <w:shd w:val="clear" w:color="000000" w:fill="F2F2F2"/>
            <w:noWrap/>
            <w:vAlign w:val="bottom"/>
            <w:hideMark/>
          </w:tcPr>
          <w:p w14:paraId="6A16DED7"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338FB65B" w14:textId="77777777" w:rsidTr="00F03EC9">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FB079E1"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14:paraId="30409BA2"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Отсутс</w:t>
            </w:r>
            <w:r w:rsidR="00F535E2" w:rsidRPr="00C77BDD">
              <w:rPr>
                <w:rFonts w:ascii="Times New Roman" w:eastAsia="Times New Roman" w:hAnsi="Times New Roman" w:cs="Times New Roman"/>
                <w:sz w:val="24"/>
                <w:szCs w:val="24"/>
                <w:lang w:eastAsia="ru-RU"/>
              </w:rPr>
              <w:t>т</w:t>
            </w:r>
            <w:r w:rsidRPr="00C77BDD">
              <w:rPr>
                <w:rFonts w:ascii="Times New Roman" w:eastAsia="Times New Roman" w:hAnsi="Times New Roman" w:cs="Times New Roman"/>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1303" w:type="dxa"/>
            <w:tcBorders>
              <w:top w:val="nil"/>
              <w:left w:val="nil"/>
              <w:bottom w:val="single" w:sz="4" w:space="0" w:color="auto"/>
              <w:right w:val="single" w:sz="4" w:space="0" w:color="auto"/>
            </w:tcBorders>
            <w:shd w:val="clear" w:color="000000" w:fill="FFFFFF"/>
            <w:noWrap/>
            <w:vAlign w:val="bottom"/>
            <w:hideMark/>
          </w:tcPr>
          <w:p w14:paraId="399F6919"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C77BDD" w:rsidRPr="00C77BDD" w14:paraId="4423581A" w14:textId="77777777" w:rsidTr="00F03EC9">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2B538578"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14:paraId="3E342037"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1303" w:type="dxa"/>
            <w:tcBorders>
              <w:top w:val="nil"/>
              <w:left w:val="nil"/>
              <w:bottom w:val="single" w:sz="4" w:space="0" w:color="auto"/>
              <w:right w:val="single" w:sz="4" w:space="0" w:color="auto"/>
            </w:tcBorders>
            <w:shd w:val="clear" w:color="000000" w:fill="FFFFFF"/>
            <w:noWrap/>
            <w:vAlign w:val="bottom"/>
            <w:hideMark/>
          </w:tcPr>
          <w:p w14:paraId="70C4ACBA"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r w:rsidR="001C0B8E" w:rsidRPr="00C77BDD" w14:paraId="28AE4CAC" w14:textId="77777777" w:rsidTr="00F03EC9">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F7B317" w14:textId="77777777" w:rsidR="001C0B8E" w:rsidRPr="00C77BDD" w:rsidRDefault="001C0B8E" w:rsidP="001807E4">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2B9E446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Сведения об основных видах деятельности ОКВЭД</w:t>
            </w:r>
          </w:p>
        </w:tc>
        <w:tc>
          <w:tcPr>
            <w:tcW w:w="1303" w:type="dxa"/>
            <w:tcBorders>
              <w:top w:val="nil"/>
              <w:left w:val="nil"/>
              <w:bottom w:val="single" w:sz="4" w:space="0" w:color="auto"/>
              <w:right w:val="single" w:sz="4" w:space="0" w:color="auto"/>
            </w:tcBorders>
            <w:shd w:val="clear" w:color="auto" w:fill="auto"/>
            <w:noWrap/>
            <w:vAlign w:val="bottom"/>
            <w:hideMark/>
          </w:tcPr>
          <w:p w14:paraId="71B4304F" w14:textId="77777777" w:rsidR="001C0B8E" w:rsidRPr="00C77BDD" w:rsidRDefault="001C0B8E" w:rsidP="001807E4">
            <w:pPr>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w:t>
            </w:r>
          </w:p>
        </w:tc>
      </w:tr>
    </w:tbl>
    <w:p w14:paraId="41C033A2"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05899CD4"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0B5235BA"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6BE3E9B3"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21895CA9"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2DB470C6" w14:textId="77777777" w:rsidR="001C0B8E" w:rsidRPr="00C77BDD" w:rsidRDefault="001C0B8E" w:rsidP="001C0B8E">
      <w:pPr>
        <w:spacing w:after="0" w:line="240" w:lineRule="auto"/>
        <w:rPr>
          <w:rFonts w:ascii="Times New Roman" w:eastAsia="Times New Roman" w:hAnsi="Times New Roman" w:cs="Times New Roman"/>
          <w:sz w:val="24"/>
          <w:szCs w:val="24"/>
          <w:lang w:eastAsia="ru-RU"/>
        </w:rPr>
      </w:pPr>
    </w:p>
    <w:p w14:paraId="7E572A4D" w14:textId="77777777" w:rsidR="001C0B8E" w:rsidRPr="00C77BDD"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14:paraId="70FECC06"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79E5EC5A"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04A92160"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677209E8"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1CF305AA"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322D1251"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C77BDD" w:rsidSect="00F03EC9">
          <w:pgSz w:w="11906" w:h="16838"/>
          <w:pgMar w:top="1134" w:right="850" w:bottom="1134" w:left="1701" w:header="708" w:footer="708" w:gutter="0"/>
          <w:cols w:space="708"/>
          <w:docGrid w:linePitch="360"/>
        </w:sectPr>
      </w:pPr>
    </w:p>
    <w:p w14:paraId="062472D0"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3F5550AE" w14:textId="77777777" w:rsidR="001C0B8E" w:rsidRPr="00C77BDD"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4705091D" w14:textId="77777777" w:rsidR="009C6CE8" w:rsidRPr="00C77BDD"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C77BDD">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C77BDD" w:rsidRPr="00C77BDD" w14:paraId="1AF5D9FB" w14:textId="7777777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273B7893"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w:t>
            </w:r>
          </w:p>
          <w:p w14:paraId="2F8D6D7B"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14:paraId="5FADC57F"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14:paraId="287E93B9"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Информация</w:t>
            </w:r>
          </w:p>
        </w:tc>
      </w:tr>
      <w:tr w:rsidR="00C77BDD" w:rsidRPr="00C77BDD" w14:paraId="6D583490" w14:textId="77777777" w:rsidTr="001C07CF">
        <w:tc>
          <w:tcPr>
            <w:tcW w:w="675" w:type="dxa"/>
            <w:tcBorders>
              <w:top w:val="single" w:sz="4" w:space="0" w:color="auto"/>
              <w:left w:val="single" w:sz="4" w:space="0" w:color="auto"/>
              <w:bottom w:val="single" w:sz="4" w:space="0" w:color="auto"/>
              <w:right w:val="single" w:sz="4" w:space="0" w:color="auto"/>
            </w:tcBorders>
          </w:tcPr>
          <w:p w14:paraId="64B82761" w14:textId="77777777" w:rsidR="009C6CE8" w:rsidRPr="00C77BDD"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07CBB318" w14:textId="77777777" w:rsidR="009C6CE8" w:rsidRPr="00C77BDD"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C77BDD">
              <w:rPr>
                <w:rFonts w:ascii="Times New Roman" w:eastAsia="Times New Roman" w:hAnsi="Times New Roman" w:cs="Times New Roman"/>
                <w:sz w:val="24"/>
                <w:szCs w:val="24"/>
                <w:lang w:eastAsia="ar-SA"/>
              </w:rPr>
              <w:t xml:space="preserve">Ограничение участия в </w:t>
            </w:r>
            <w:r w:rsidR="000E2B03" w:rsidRPr="00C77BDD">
              <w:rPr>
                <w:rFonts w:ascii="Times New Roman" w:eastAsia="Times New Roman" w:hAnsi="Times New Roman" w:cs="Times New Roman"/>
                <w:sz w:val="24"/>
                <w:szCs w:val="24"/>
                <w:lang w:eastAsia="ar-SA"/>
              </w:rPr>
              <w:t>закупке</w:t>
            </w:r>
            <w:r w:rsidRPr="00C77BDD">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14:paraId="2CA2670D" w14:textId="77777777" w:rsidR="009C6CE8" w:rsidRPr="00C77BDD"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C77BDD">
              <w:rPr>
                <w:rFonts w:ascii="Times New Roman" w:eastAsia="Times New Roman" w:hAnsi="Times New Roman" w:cs="Times New Roman"/>
                <w:sz w:val="24"/>
                <w:szCs w:val="24"/>
                <w:lang w:eastAsia="ru-RU"/>
              </w:rPr>
              <w:t>Не установлено</w:t>
            </w:r>
          </w:p>
        </w:tc>
      </w:tr>
      <w:tr w:rsidR="00C77BDD" w:rsidRPr="00C77BDD" w14:paraId="7122A826" w14:textId="77777777" w:rsidTr="001C07CF">
        <w:tc>
          <w:tcPr>
            <w:tcW w:w="675" w:type="dxa"/>
            <w:tcBorders>
              <w:top w:val="single" w:sz="4" w:space="0" w:color="auto"/>
              <w:left w:val="single" w:sz="4" w:space="0" w:color="auto"/>
              <w:bottom w:val="single" w:sz="4" w:space="0" w:color="auto"/>
              <w:right w:val="single" w:sz="4" w:space="0" w:color="auto"/>
            </w:tcBorders>
          </w:tcPr>
          <w:p w14:paraId="6BE56628" w14:textId="77777777" w:rsidR="009C6CE8" w:rsidRPr="00C77BDD"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5A8CF175" w14:textId="77777777" w:rsidR="009C6CE8" w:rsidRPr="00C77BDD"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C77BDD">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14:paraId="6C18091E" w14:textId="77777777" w:rsidR="009C6CE8" w:rsidRPr="00C77BDD" w:rsidRDefault="0095678D" w:rsidP="009C6CE8">
            <w:pPr>
              <w:spacing w:after="0" w:line="240" w:lineRule="auto"/>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Не установлено</w:t>
            </w:r>
          </w:p>
        </w:tc>
      </w:tr>
      <w:tr w:rsidR="00C77BDD" w:rsidRPr="00C77BDD" w14:paraId="19CEDBA8" w14:textId="77777777" w:rsidTr="001C07CF">
        <w:tc>
          <w:tcPr>
            <w:tcW w:w="675" w:type="dxa"/>
            <w:tcBorders>
              <w:top w:val="single" w:sz="4" w:space="0" w:color="auto"/>
              <w:left w:val="single" w:sz="4" w:space="0" w:color="auto"/>
              <w:bottom w:val="single" w:sz="4" w:space="0" w:color="auto"/>
              <w:right w:val="single" w:sz="4" w:space="0" w:color="auto"/>
            </w:tcBorders>
          </w:tcPr>
          <w:p w14:paraId="5999BB81" w14:textId="77777777" w:rsidR="009C6CE8" w:rsidRPr="00C77BDD"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79BB2DE2" w14:textId="77777777" w:rsidR="009C6CE8" w:rsidRPr="00C77BD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14:paraId="1CDC3821" w14:textId="77777777" w:rsidR="009C6CE8" w:rsidRPr="00C77BDD" w:rsidRDefault="009C6CE8" w:rsidP="009C6CE8">
            <w:pPr>
              <w:spacing w:after="0" w:line="240" w:lineRule="auto"/>
              <w:rPr>
                <w:rFonts w:ascii="Times New Roman" w:eastAsia="Times New Roman" w:hAnsi="Times New Roman" w:cs="Times New Roman"/>
                <w:iCs/>
                <w:sz w:val="24"/>
                <w:szCs w:val="24"/>
                <w:lang w:eastAsia="ru-RU"/>
              </w:rPr>
            </w:pPr>
            <w:r w:rsidRPr="00C77BDD">
              <w:rPr>
                <w:rFonts w:ascii="Times New Roman" w:eastAsia="Times New Roman" w:hAnsi="Times New Roman" w:cs="Times New Roman"/>
                <w:sz w:val="24"/>
                <w:szCs w:val="24"/>
                <w:lang w:eastAsia="ru-RU"/>
              </w:rPr>
              <w:t>Не установлено</w:t>
            </w:r>
          </w:p>
          <w:p w14:paraId="47621BBC" w14:textId="77777777" w:rsidR="009C6CE8" w:rsidRPr="00C77BDD"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14:paraId="2FCD8623" w14:textId="77777777" w:rsidR="009C6CE8" w:rsidRPr="00C77BDD"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C77BDD">
        <w:rPr>
          <w:rFonts w:ascii="Times New Roman" w:eastAsia="Times New Roman" w:hAnsi="Times New Roman" w:cs="Times New Roman"/>
          <w:sz w:val="24"/>
          <w:szCs w:val="24"/>
          <w:lang w:eastAsia="ru-RU"/>
        </w:rPr>
        <w:lastRenderedPageBreak/>
        <w:t xml:space="preserve"> </w:t>
      </w:r>
    </w:p>
    <w:p w14:paraId="7A9FB8D7" w14:textId="77777777" w:rsidR="009C6CE8" w:rsidRPr="00C77BDD"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УСЛОВИЯ ФИНАНСОВОГО ОБЕСПЕЧЕНИЯ</w:t>
      </w:r>
    </w:p>
    <w:p w14:paraId="5C82FEEC" w14:textId="77777777" w:rsidR="009C6CE8" w:rsidRPr="00C77BDD"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C77BDD" w:rsidRPr="00C77BDD" w14:paraId="51525E38" w14:textId="7777777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287A9674"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w:t>
            </w:r>
          </w:p>
          <w:p w14:paraId="01EA9724"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1FB4FFFF"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7DCD8ACA" w14:textId="77777777" w:rsidR="009C6CE8" w:rsidRPr="00C77BD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Информация</w:t>
            </w:r>
          </w:p>
        </w:tc>
      </w:tr>
      <w:tr w:rsidR="00C77BDD" w:rsidRPr="00C77BDD" w14:paraId="4417B171" w14:textId="77777777" w:rsidTr="001C07CF">
        <w:tc>
          <w:tcPr>
            <w:tcW w:w="675" w:type="dxa"/>
            <w:tcBorders>
              <w:top w:val="single" w:sz="4" w:space="0" w:color="auto"/>
              <w:left w:val="single" w:sz="4" w:space="0" w:color="auto"/>
              <w:bottom w:val="single" w:sz="4" w:space="0" w:color="auto"/>
              <w:right w:val="single" w:sz="4" w:space="0" w:color="auto"/>
            </w:tcBorders>
          </w:tcPr>
          <w:p w14:paraId="5FF5677A" w14:textId="77777777" w:rsidR="009C6CE8" w:rsidRPr="00C77BDD"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648FAB0E" w14:textId="77777777" w:rsidR="009C6CE8" w:rsidRPr="00C77BDD"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Размер обеспечения заявок на участие в </w:t>
            </w:r>
            <w:r w:rsidR="0095678D" w:rsidRPr="00C77BDD">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14:paraId="76A21BF6" w14:textId="77777777" w:rsidR="009C6CE8" w:rsidRPr="00C77BDD"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C77BDD">
              <w:rPr>
                <w:rFonts w:ascii="Times New Roman" w:eastAsia="Times New Roman" w:hAnsi="Times New Roman" w:cs="Times New Roman"/>
                <w:b/>
                <w:i/>
                <w:sz w:val="24"/>
                <w:szCs w:val="24"/>
                <w:lang w:eastAsia="ru-RU"/>
              </w:rPr>
              <w:t>Не установлено</w:t>
            </w:r>
          </w:p>
        </w:tc>
      </w:tr>
      <w:tr w:rsidR="00C77BDD" w:rsidRPr="00C77BDD" w14:paraId="782D9EE0" w14:textId="77777777" w:rsidTr="001C07CF">
        <w:tc>
          <w:tcPr>
            <w:tcW w:w="675" w:type="dxa"/>
            <w:tcBorders>
              <w:top w:val="single" w:sz="4" w:space="0" w:color="auto"/>
              <w:left w:val="single" w:sz="4" w:space="0" w:color="auto"/>
              <w:bottom w:val="single" w:sz="4" w:space="0" w:color="auto"/>
              <w:right w:val="single" w:sz="4" w:space="0" w:color="auto"/>
            </w:tcBorders>
          </w:tcPr>
          <w:p w14:paraId="5BFF064E" w14:textId="77777777" w:rsidR="009C6CE8" w:rsidRPr="00C77BDD"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14:paraId="61A1B866" w14:textId="77777777" w:rsidR="009C6CE8" w:rsidRPr="00C77BDD"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142C07A2" w14:textId="77777777" w:rsidR="009C6CE8" w:rsidRPr="00C77BDD" w:rsidRDefault="00777DDC" w:rsidP="00F54611">
            <w:pPr>
              <w:spacing w:after="0" w:line="240" w:lineRule="auto"/>
              <w:jc w:val="both"/>
              <w:rPr>
                <w:rFonts w:ascii="Times New Roman" w:eastAsia="Times New Roman" w:hAnsi="Times New Roman" w:cs="Times New Roman"/>
                <w:b/>
                <w:i/>
                <w:sz w:val="24"/>
                <w:szCs w:val="24"/>
                <w:lang w:eastAsia="ru-RU"/>
              </w:rPr>
            </w:pPr>
            <w:r w:rsidRPr="00C77BDD">
              <w:rPr>
                <w:rFonts w:ascii="Times New Roman" w:eastAsia="Times New Roman" w:hAnsi="Times New Roman" w:cs="Times New Roman"/>
                <w:b/>
                <w:i/>
                <w:sz w:val="24"/>
                <w:szCs w:val="24"/>
                <w:lang w:eastAsia="ru-RU"/>
              </w:rPr>
              <w:t>Не установлено.</w:t>
            </w:r>
          </w:p>
        </w:tc>
      </w:tr>
    </w:tbl>
    <w:p w14:paraId="0934ED17"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p w14:paraId="4E784C9E" w14:textId="77777777" w:rsidR="009C6CE8" w:rsidRPr="00C77BDD"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C77BDD" w:rsidRPr="00C77BDD" w14:paraId="125F0CE0" w14:textId="77777777" w:rsidTr="0089558E">
        <w:tc>
          <w:tcPr>
            <w:tcW w:w="6629" w:type="dxa"/>
            <w:shd w:val="clear" w:color="auto" w:fill="auto"/>
          </w:tcPr>
          <w:p w14:paraId="78202B40" w14:textId="77777777" w:rsidR="00065B1E" w:rsidRPr="00C77BDD" w:rsidRDefault="0049696E" w:rsidP="0089558E">
            <w:pPr>
              <w:autoSpaceDE w:val="0"/>
              <w:autoSpaceDN w:val="0"/>
              <w:adjustRightInd w:val="0"/>
              <w:spacing w:after="0"/>
              <w:rPr>
                <w:rFonts w:ascii="Times New Roman" w:eastAsia="Calibri" w:hAnsi="Times New Roman" w:cs="Times New Roman"/>
                <w:sz w:val="24"/>
                <w:szCs w:val="24"/>
              </w:rPr>
            </w:pPr>
            <w:r w:rsidRPr="00C77BDD">
              <w:rPr>
                <w:rFonts w:ascii="Times New Roman" w:eastAsia="Calibri" w:hAnsi="Times New Roman" w:cs="Times New Roman"/>
                <w:sz w:val="24"/>
                <w:szCs w:val="24"/>
              </w:rPr>
              <w:t>Первый з</w:t>
            </w:r>
            <w:r w:rsidR="00065B1E" w:rsidRPr="00C77BDD">
              <w:rPr>
                <w:rFonts w:ascii="Times New Roman" w:eastAsia="Calibri" w:hAnsi="Times New Roman" w:cs="Times New Roman"/>
                <w:sz w:val="24"/>
                <w:szCs w:val="24"/>
              </w:rPr>
              <w:t>аместитель главы администрации города Армянска</w:t>
            </w:r>
          </w:p>
          <w:p w14:paraId="05283F00" w14:textId="77777777" w:rsidR="0089558E" w:rsidRPr="00C77BDD" w:rsidRDefault="0089558E" w:rsidP="0089558E">
            <w:pPr>
              <w:autoSpaceDE w:val="0"/>
              <w:autoSpaceDN w:val="0"/>
              <w:adjustRightInd w:val="0"/>
              <w:spacing w:after="0"/>
              <w:rPr>
                <w:rFonts w:ascii="Times New Roman" w:eastAsia="Calibri" w:hAnsi="Times New Roman" w:cs="Times New Roman"/>
                <w:sz w:val="24"/>
                <w:szCs w:val="24"/>
              </w:rPr>
            </w:pPr>
          </w:p>
        </w:tc>
        <w:tc>
          <w:tcPr>
            <w:tcW w:w="4961" w:type="dxa"/>
            <w:shd w:val="clear" w:color="auto" w:fill="auto"/>
          </w:tcPr>
          <w:p w14:paraId="74058324" w14:textId="77777777" w:rsidR="0089558E" w:rsidRPr="00C77BDD" w:rsidRDefault="0089558E" w:rsidP="0089558E">
            <w:pPr>
              <w:autoSpaceDE w:val="0"/>
              <w:autoSpaceDN w:val="0"/>
              <w:adjustRightInd w:val="0"/>
              <w:spacing w:after="0"/>
              <w:rPr>
                <w:rFonts w:ascii="Times New Roman" w:eastAsia="Calibri" w:hAnsi="Times New Roman" w:cs="Times New Roman"/>
                <w:sz w:val="24"/>
                <w:szCs w:val="24"/>
              </w:rPr>
            </w:pPr>
            <w:r w:rsidRPr="00C77BDD">
              <w:rPr>
                <w:rFonts w:ascii="Times New Roman" w:eastAsia="Calibri" w:hAnsi="Times New Roman" w:cs="Times New Roman"/>
                <w:sz w:val="24"/>
                <w:szCs w:val="24"/>
              </w:rPr>
              <w:t xml:space="preserve">                                        </w:t>
            </w:r>
          </w:p>
          <w:p w14:paraId="1284F95C" w14:textId="77777777" w:rsidR="00065B1E" w:rsidRPr="00C77BDD" w:rsidRDefault="0089558E" w:rsidP="0089558E">
            <w:pPr>
              <w:autoSpaceDE w:val="0"/>
              <w:autoSpaceDN w:val="0"/>
              <w:adjustRightInd w:val="0"/>
              <w:spacing w:after="0"/>
              <w:rPr>
                <w:rFonts w:ascii="Times New Roman" w:eastAsia="Calibri" w:hAnsi="Times New Roman" w:cs="Times New Roman"/>
                <w:sz w:val="24"/>
                <w:szCs w:val="24"/>
              </w:rPr>
            </w:pPr>
            <w:r w:rsidRPr="00C77BDD">
              <w:rPr>
                <w:rFonts w:ascii="Times New Roman" w:eastAsia="Calibri" w:hAnsi="Times New Roman" w:cs="Times New Roman"/>
                <w:sz w:val="24"/>
                <w:szCs w:val="24"/>
              </w:rPr>
              <w:t xml:space="preserve">                                          </w:t>
            </w:r>
            <w:r w:rsidR="0049696E" w:rsidRPr="00C77BDD">
              <w:rPr>
                <w:rFonts w:ascii="Times New Roman" w:eastAsia="Calibri" w:hAnsi="Times New Roman" w:cs="Times New Roman"/>
                <w:sz w:val="24"/>
                <w:szCs w:val="24"/>
              </w:rPr>
              <w:t>Н</w:t>
            </w:r>
            <w:r w:rsidR="00065B1E" w:rsidRPr="00C77BDD">
              <w:rPr>
                <w:rFonts w:ascii="Times New Roman" w:eastAsia="Calibri" w:hAnsi="Times New Roman" w:cs="Times New Roman"/>
                <w:sz w:val="24"/>
                <w:szCs w:val="24"/>
              </w:rPr>
              <w:t>.</w:t>
            </w:r>
            <w:r w:rsidR="0049696E" w:rsidRPr="00C77BDD">
              <w:rPr>
                <w:rFonts w:ascii="Times New Roman" w:eastAsia="Calibri" w:hAnsi="Times New Roman" w:cs="Times New Roman"/>
                <w:sz w:val="24"/>
                <w:szCs w:val="24"/>
              </w:rPr>
              <w:t>Г</w:t>
            </w:r>
            <w:r w:rsidR="00065B1E" w:rsidRPr="00C77BDD">
              <w:rPr>
                <w:rFonts w:ascii="Times New Roman" w:eastAsia="Calibri" w:hAnsi="Times New Roman" w:cs="Times New Roman"/>
                <w:sz w:val="24"/>
                <w:szCs w:val="24"/>
              </w:rPr>
              <w:t xml:space="preserve">. </w:t>
            </w:r>
            <w:r w:rsidR="0049696E" w:rsidRPr="00C77BDD">
              <w:rPr>
                <w:rFonts w:ascii="Times New Roman" w:eastAsia="Calibri" w:hAnsi="Times New Roman" w:cs="Times New Roman"/>
                <w:sz w:val="24"/>
                <w:szCs w:val="24"/>
              </w:rPr>
              <w:t>Слепченко</w:t>
            </w:r>
          </w:p>
        </w:tc>
      </w:tr>
      <w:tr w:rsidR="00065B1E" w:rsidRPr="00C77BDD" w14:paraId="3908E541" w14:textId="77777777" w:rsidTr="0089558E">
        <w:tc>
          <w:tcPr>
            <w:tcW w:w="6629" w:type="dxa"/>
            <w:shd w:val="clear" w:color="auto" w:fill="auto"/>
          </w:tcPr>
          <w:p w14:paraId="637DA7AB" w14:textId="77777777" w:rsidR="00065B1E" w:rsidRPr="00C77BDD" w:rsidRDefault="00065B1E" w:rsidP="0089558E">
            <w:pPr>
              <w:autoSpaceDE w:val="0"/>
              <w:autoSpaceDN w:val="0"/>
              <w:adjustRightInd w:val="0"/>
              <w:spacing w:after="0"/>
              <w:rPr>
                <w:rFonts w:ascii="Times New Roman" w:eastAsia="Calibri" w:hAnsi="Times New Roman" w:cs="Times New Roman"/>
                <w:sz w:val="24"/>
                <w:szCs w:val="24"/>
              </w:rPr>
            </w:pPr>
            <w:r w:rsidRPr="00C77BDD">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14:paraId="66963119" w14:textId="77777777" w:rsidR="0089558E" w:rsidRPr="00C77BDD"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2AE66E17" w14:textId="77777777" w:rsidR="0089558E" w:rsidRPr="00C77BDD"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651A324F" w14:textId="77777777" w:rsidR="00065B1E" w:rsidRPr="00C77BDD"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C77BDD">
              <w:rPr>
                <w:rFonts w:ascii="Times New Roman" w:eastAsia="Calibri" w:hAnsi="Times New Roman" w:cs="Times New Roman"/>
                <w:sz w:val="24"/>
                <w:szCs w:val="24"/>
              </w:rPr>
              <w:t>М.В. Сачко</w:t>
            </w:r>
          </w:p>
        </w:tc>
      </w:tr>
    </w:tbl>
    <w:p w14:paraId="254FBF50" w14:textId="77777777" w:rsidR="003F044B" w:rsidRPr="00C77BDD" w:rsidRDefault="003F044B">
      <w:pPr>
        <w:rPr>
          <w:rFonts w:ascii="Times New Roman" w:hAnsi="Times New Roman" w:cs="Times New Roman"/>
          <w:sz w:val="24"/>
          <w:szCs w:val="24"/>
        </w:rPr>
        <w:sectPr w:rsidR="003F044B" w:rsidRPr="00C77BDD">
          <w:pgSz w:w="11906" w:h="16838"/>
          <w:pgMar w:top="1134" w:right="850" w:bottom="1134" w:left="1701" w:header="708" w:footer="708" w:gutter="0"/>
          <w:cols w:space="708"/>
          <w:docGrid w:linePitch="360"/>
        </w:sectPr>
      </w:pPr>
    </w:p>
    <w:p w14:paraId="7F6B2B96" w14:textId="77777777" w:rsidR="002548D1" w:rsidRPr="00C77BDD"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14:paraId="75DD510E" w14:textId="77777777" w:rsidR="00C77BDD" w:rsidRPr="00C77BDD" w:rsidRDefault="00C77BDD" w:rsidP="00C77BDD">
      <w:pPr>
        <w:spacing w:after="0" w:line="240" w:lineRule="auto"/>
        <w:jc w:val="center"/>
        <w:rPr>
          <w:rFonts w:ascii="Times New Roman" w:eastAsia="Calibri" w:hAnsi="Times New Roman" w:cs="Times New Roman"/>
        </w:rPr>
      </w:pPr>
      <w:r w:rsidRPr="00C77BDD">
        <w:rPr>
          <w:rFonts w:ascii="Times New Roman" w:eastAsia="Times New Roman" w:hAnsi="Times New Roman" w:cs="Times New Roman"/>
          <w:sz w:val="24"/>
          <w:szCs w:val="24"/>
          <w:lang w:eastAsia="ru-RU"/>
        </w:rPr>
        <w:t xml:space="preserve">на оказание </w:t>
      </w:r>
      <w:r w:rsidRPr="00C77BDD">
        <w:rPr>
          <w:rFonts w:ascii="Times New Roman" w:eastAsia="Calibri" w:hAnsi="Times New Roman" w:cs="Times New Roman"/>
        </w:rPr>
        <w:t>услуг по содержанию объектов благоустройства, санитарной очистке и озеленения, в части выполнения услуг в соответствии с приложением 2 к Техническому заданию</w:t>
      </w:r>
    </w:p>
    <w:p w14:paraId="0882FD2C" w14:textId="77777777" w:rsidR="00C77BDD" w:rsidRPr="00C77BDD" w:rsidRDefault="00C77BDD" w:rsidP="00C77BDD">
      <w:pPr>
        <w:spacing w:after="0" w:line="240" w:lineRule="auto"/>
        <w:jc w:val="center"/>
        <w:rPr>
          <w:rFonts w:ascii="Times New Roman" w:eastAsia="Times New Roman" w:hAnsi="Times New Roman" w:cs="Times New Roman"/>
          <w:b/>
          <w:sz w:val="32"/>
          <w:szCs w:val="32"/>
          <w:lang w:eastAsia="ru-RU"/>
        </w:rPr>
      </w:pPr>
    </w:p>
    <w:p w14:paraId="24373B6E" w14:textId="77777777" w:rsidR="00C77BDD" w:rsidRPr="00C77BDD" w:rsidRDefault="00C77BDD" w:rsidP="00C77BDD">
      <w:pPr>
        <w:spacing w:after="0" w:line="240" w:lineRule="auto"/>
        <w:ind w:firstLine="709"/>
        <w:jc w:val="both"/>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1. Общая информация об объекте закупки</w:t>
      </w:r>
    </w:p>
    <w:p w14:paraId="75EFB882"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1.1. Объект закупки: Оказание </w:t>
      </w:r>
      <w:proofErr w:type="gramStart"/>
      <w:r w:rsidRPr="00C77BDD">
        <w:rPr>
          <w:rFonts w:ascii="Times New Roman" w:eastAsia="Calibri" w:hAnsi="Times New Roman" w:cs="Times New Roman"/>
        </w:rPr>
        <w:t>услуг  по</w:t>
      </w:r>
      <w:proofErr w:type="gramEnd"/>
      <w:r w:rsidRPr="00C77BDD">
        <w:rPr>
          <w:rFonts w:ascii="Times New Roman" w:eastAsia="Calibri" w:hAnsi="Times New Roman" w:cs="Times New Roman"/>
        </w:rPr>
        <w:t xml:space="preserve"> содержанию объектов благоустройства, санитарной очистке и озеленения, в части выполнения услуг в соответствии с приложением 2 к Техническому заданию</w:t>
      </w:r>
      <w:r w:rsidRPr="00C77BDD">
        <w:rPr>
          <w:rFonts w:ascii="Times New Roman" w:eastAsia="Times New Roman" w:hAnsi="Times New Roman" w:cs="Times New Roman"/>
          <w:sz w:val="24"/>
          <w:szCs w:val="24"/>
          <w:lang w:eastAsia="ru-RU"/>
        </w:rPr>
        <w:t xml:space="preserve"> (далее - муниципальное образование).</w:t>
      </w:r>
    </w:p>
    <w:p w14:paraId="0886535C"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1.2. Место оказания услуг: Территория </w:t>
      </w:r>
      <w:r w:rsidRPr="00C77BDD">
        <w:rPr>
          <w:rFonts w:ascii="Times New Roman" w:eastAsia="Calibri" w:hAnsi="Times New Roman" w:cs="Times New Roman"/>
          <w:bCs/>
          <w:sz w:val="24"/>
          <w:szCs w:val="24"/>
          <w:lang w:eastAsia="ru-RU"/>
        </w:rPr>
        <w:t xml:space="preserve">муниципального образования городской округ Армянск Республики Крым </w:t>
      </w:r>
      <w:r w:rsidRPr="00C77BDD">
        <w:rPr>
          <w:rFonts w:ascii="Times New Roman" w:eastAsia="Times New Roman" w:hAnsi="Times New Roman" w:cs="Times New Roman"/>
          <w:sz w:val="24"/>
          <w:szCs w:val="24"/>
          <w:lang w:eastAsia="ru-RU"/>
        </w:rPr>
        <w:t>(согласно Приложению 1 к техническому заданию).</w:t>
      </w:r>
    </w:p>
    <w:p w14:paraId="243894EA"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1.3. Объем услуг: согласно Приложению 2.</w:t>
      </w:r>
    </w:p>
    <w:p w14:paraId="29B59A18"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1.4. Срок оказания услуг: по заявкам Заказчика с момента подписания контракта по 31 декабря 2023 г. включительно.</w:t>
      </w:r>
    </w:p>
    <w:p w14:paraId="36E55054"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1.5. Приложения к Техническому заданию:</w:t>
      </w:r>
    </w:p>
    <w:p w14:paraId="1647768B"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1.5.1.Приложение 1 – Перечень объектов (Сведения о площадях и количестве элементов прилегающей территории);</w:t>
      </w:r>
    </w:p>
    <w:p w14:paraId="4E9B65AC" w14:textId="77777777" w:rsidR="00C77BDD" w:rsidRPr="00C77BDD" w:rsidRDefault="00C77BDD" w:rsidP="00C77BDD">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1.5.2.Приложение 2 – Перечень видов и стоимости единицы </w:t>
      </w:r>
      <w:proofErr w:type="gramStart"/>
      <w:r w:rsidRPr="00C77BDD">
        <w:rPr>
          <w:rFonts w:ascii="Times New Roman" w:eastAsia="Times New Roman" w:hAnsi="Times New Roman" w:cs="Times New Roman"/>
          <w:sz w:val="24"/>
          <w:szCs w:val="24"/>
          <w:lang w:eastAsia="ru-RU"/>
        </w:rPr>
        <w:t xml:space="preserve">услуг  </w:t>
      </w:r>
      <w:r w:rsidRPr="00C77BDD">
        <w:rPr>
          <w:rFonts w:ascii="Times New Roman" w:eastAsia="Calibri" w:hAnsi="Times New Roman" w:cs="Times New Roman"/>
          <w:sz w:val="24"/>
          <w:szCs w:val="24"/>
        </w:rPr>
        <w:t>по</w:t>
      </w:r>
      <w:proofErr w:type="gramEnd"/>
      <w:r w:rsidRPr="00C77BDD">
        <w:rPr>
          <w:rFonts w:ascii="Times New Roman" w:eastAsia="Calibri" w:hAnsi="Times New Roman" w:cs="Times New Roman"/>
          <w:sz w:val="24"/>
          <w:szCs w:val="24"/>
        </w:rPr>
        <w:t xml:space="preserve">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14:paraId="3A9853A6" w14:textId="77777777" w:rsidR="00C77BDD" w:rsidRPr="00C77BDD" w:rsidRDefault="00C77BDD" w:rsidP="00C77BDD">
      <w:pPr>
        <w:spacing w:after="0" w:line="240" w:lineRule="auto"/>
        <w:ind w:firstLine="709"/>
        <w:jc w:val="both"/>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2. Стандарт услуг</w:t>
      </w:r>
    </w:p>
    <w:p w14:paraId="00CDCAD2"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2.1. Исполнитель организовывает и проводит комплекс мероприятий </w:t>
      </w:r>
      <w:r w:rsidRPr="00C77BDD">
        <w:rPr>
          <w:rFonts w:ascii="Times New Roman" w:eastAsia="Calibri" w:hAnsi="Times New Roman" w:cs="Times New Roman"/>
          <w:sz w:val="24"/>
          <w:szCs w:val="24"/>
        </w:rPr>
        <w:t xml:space="preserve">по содержанию объектов благоустройства, санитарной очистке и озеленения </w:t>
      </w:r>
      <w:proofErr w:type="gramStart"/>
      <w:r w:rsidRPr="00C77BDD">
        <w:rPr>
          <w:rFonts w:ascii="Times New Roman" w:eastAsia="Calibri" w:hAnsi="Times New Roman" w:cs="Times New Roman"/>
          <w:sz w:val="24"/>
          <w:szCs w:val="24"/>
        </w:rPr>
        <w:t>на  территории</w:t>
      </w:r>
      <w:proofErr w:type="gramEnd"/>
      <w:r w:rsidRPr="00C77BDD">
        <w:rPr>
          <w:rFonts w:ascii="Times New Roman" w:eastAsia="Calibri" w:hAnsi="Times New Roman" w:cs="Times New Roman"/>
          <w:sz w:val="24"/>
          <w:szCs w:val="24"/>
        </w:rPr>
        <w:t xml:space="preserve"> муниципального образования городской округ Армянск Республики Крым</w:t>
      </w:r>
      <w:r w:rsidRPr="00C77BDD">
        <w:rPr>
          <w:rFonts w:ascii="Times New Roman" w:eastAsia="Times New Roman" w:hAnsi="Times New Roman" w:cs="Times New Roman"/>
          <w:sz w:val="24"/>
          <w:szCs w:val="24"/>
          <w:lang w:eastAsia="ru-RU"/>
        </w:rPr>
        <w:t>, указанных в Приложении 1 к настоящему Техническому заданию.</w:t>
      </w:r>
    </w:p>
    <w:p w14:paraId="71EA80A6"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2.2. Исполнитель проводит мероприятия </w:t>
      </w:r>
      <w:r w:rsidRPr="00C77BDD">
        <w:rPr>
          <w:rFonts w:ascii="Times New Roman" w:eastAsia="Calibri" w:hAnsi="Times New Roman" w:cs="Times New Roman"/>
          <w:sz w:val="24"/>
          <w:szCs w:val="24"/>
        </w:rPr>
        <w:t xml:space="preserve">по содержанию объектов благоустройства, санитарной очистке и озеленения </w:t>
      </w:r>
      <w:proofErr w:type="gramStart"/>
      <w:r w:rsidRPr="00C77BDD">
        <w:rPr>
          <w:rFonts w:ascii="Times New Roman" w:eastAsia="Calibri" w:hAnsi="Times New Roman" w:cs="Times New Roman"/>
          <w:sz w:val="24"/>
          <w:szCs w:val="24"/>
        </w:rPr>
        <w:t>на  территории</w:t>
      </w:r>
      <w:proofErr w:type="gramEnd"/>
      <w:r w:rsidRPr="00C77BDD">
        <w:rPr>
          <w:rFonts w:ascii="Times New Roman" w:eastAsia="Calibri" w:hAnsi="Times New Roman" w:cs="Times New Roman"/>
          <w:sz w:val="24"/>
          <w:szCs w:val="24"/>
        </w:rPr>
        <w:t xml:space="preserve"> муниципального образования,</w:t>
      </w:r>
      <w:r w:rsidRPr="00C77BDD">
        <w:rPr>
          <w:rFonts w:ascii="Times New Roman" w:eastAsia="Times New Roman" w:hAnsi="Times New Roman" w:cs="Times New Roman"/>
          <w:sz w:val="24"/>
          <w:szCs w:val="24"/>
          <w:lang w:eastAsia="ru-RU"/>
        </w:rPr>
        <w:t xml:space="preserve"> с учетом срока оказания услуг, установленного Контрактом и настоящим Техническим заданием.</w:t>
      </w:r>
    </w:p>
    <w:p w14:paraId="4C566082"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2.3.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т.ч. об административных штрафах). </w:t>
      </w:r>
    </w:p>
    <w:p w14:paraId="28C13884"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2.3.1.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14:paraId="17A1D8E7"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2.4. Оказание услуг не должно препятствовать или создавать неудобства </w:t>
      </w:r>
      <w:proofErr w:type="gramStart"/>
      <w:r w:rsidRPr="00C77BDD">
        <w:rPr>
          <w:rFonts w:ascii="Times New Roman" w:eastAsia="Times New Roman" w:hAnsi="Times New Roman" w:cs="Times New Roman"/>
          <w:sz w:val="24"/>
          <w:szCs w:val="24"/>
          <w:lang w:eastAsia="ru-RU"/>
        </w:rPr>
        <w:t>третьим  лицам</w:t>
      </w:r>
      <w:proofErr w:type="gramEnd"/>
      <w:r w:rsidRPr="00C77BDD">
        <w:rPr>
          <w:rFonts w:ascii="Times New Roman" w:eastAsia="Times New Roman" w:hAnsi="Times New Roman" w:cs="Times New Roman"/>
          <w:sz w:val="24"/>
          <w:szCs w:val="24"/>
          <w:lang w:eastAsia="ru-RU"/>
        </w:rPr>
        <w:t>.</w:t>
      </w:r>
    </w:p>
    <w:p w14:paraId="370ACB31"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2.5. Вред, причиненный личности или имуществу третьих лиц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14:paraId="3421F643"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2.6.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w:t>
      </w:r>
      <w:proofErr w:type="gramStart"/>
      <w:r w:rsidRPr="00C77BDD">
        <w:rPr>
          <w:rFonts w:ascii="Times New Roman" w:eastAsia="Times New Roman" w:hAnsi="Times New Roman" w:cs="Times New Roman"/>
          <w:sz w:val="24"/>
          <w:szCs w:val="24"/>
          <w:lang w:eastAsia="ru-RU"/>
        </w:rPr>
        <w:t>Постоянное  хранение</w:t>
      </w:r>
      <w:proofErr w:type="gramEnd"/>
      <w:r w:rsidRPr="00C77BDD">
        <w:rPr>
          <w:rFonts w:ascii="Times New Roman" w:eastAsia="Times New Roman" w:hAnsi="Times New Roman" w:cs="Times New Roman"/>
          <w:sz w:val="24"/>
          <w:szCs w:val="24"/>
          <w:lang w:eastAsia="ru-RU"/>
        </w:rPr>
        <w:t xml:space="preserve">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14:paraId="15F12B8E"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2.6.1.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14:paraId="60209770"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2.7. Для оперативного решения вопросов, связанных со своевременным и качественным исполнением услуг </w:t>
      </w:r>
      <w:r w:rsidRPr="00C77BDD">
        <w:rPr>
          <w:rFonts w:ascii="Times New Roman" w:eastAsia="Calibri" w:hAnsi="Times New Roman" w:cs="Times New Roman"/>
          <w:sz w:val="24"/>
          <w:szCs w:val="24"/>
        </w:rPr>
        <w:t xml:space="preserve">по содержанию объектов благоустройства, санитарной очистке и озеленения </w:t>
      </w:r>
      <w:proofErr w:type="gramStart"/>
      <w:r w:rsidRPr="00C77BDD">
        <w:rPr>
          <w:rFonts w:ascii="Times New Roman" w:eastAsia="Calibri" w:hAnsi="Times New Roman" w:cs="Times New Roman"/>
          <w:sz w:val="24"/>
          <w:szCs w:val="24"/>
        </w:rPr>
        <w:t>на  территории</w:t>
      </w:r>
      <w:proofErr w:type="gramEnd"/>
      <w:r w:rsidRPr="00C77BDD">
        <w:rPr>
          <w:rFonts w:ascii="Times New Roman" w:eastAsia="Calibri" w:hAnsi="Times New Roman" w:cs="Times New Roman"/>
          <w:sz w:val="24"/>
          <w:szCs w:val="24"/>
        </w:rPr>
        <w:t xml:space="preserve"> муниципального образования</w:t>
      </w:r>
      <w:r w:rsidRPr="00C77BDD">
        <w:rPr>
          <w:rFonts w:ascii="Times New Roman" w:eastAsia="Times New Roman" w:hAnsi="Times New Roman" w:cs="Times New Roman"/>
          <w:sz w:val="24"/>
          <w:szCs w:val="24"/>
          <w:lang w:eastAsia="ru-RU"/>
        </w:rPr>
        <w:t>,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14:paraId="5D5E8E02"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lastRenderedPageBreak/>
        <w:t xml:space="preserve">2.7.1.Исполнитель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14:paraId="0F7AD944"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2.7.2.Исполнитель обязан ежедневно осуществлять мониторинг объектов, указанных в Приложении №1 (перечень объектов (сведения о площадях и количестве элементов прилегающей территории)) на предмет неисправности, либо хищения. В течение 4 часов предоставить письменно Заказчику расчет стоимости выполнения ремонтно-восстановительных работ (услуг).</w:t>
      </w:r>
    </w:p>
    <w:p w14:paraId="76EDC6D0"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2.8. </w:t>
      </w:r>
      <w:r w:rsidRPr="00C77BDD">
        <w:rPr>
          <w:rFonts w:ascii="Times New Roman" w:eastAsia="Calibri" w:hAnsi="Times New Roman" w:cs="Times New Roman"/>
          <w:sz w:val="24"/>
          <w:szCs w:val="24"/>
        </w:rPr>
        <w:t>Исполнитель обязан обеспечить на объекте производства работ своевременный вывоз мусора и подбор трупов павших животных и птиц, а также недопущения складирования мусора на объекте. Для выполнения указанных функций Исполнитель заключает соответствующие договора с специализированными организациями.</w:t>
      </w:r>
    </w:p>
    <w:p w14:paraId="1AF113D9"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2.9.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14:paraId="2D933018"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2.10. При оказании услуг по уборке территории запрещается:</w:t>
      </w:r>
    </w:p>
    <w:p w14:paraId="02A8CE68"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 сброс смета, </w:t>
      </w:r>
      <w:proofErr w:type="gramStart"/>
      <w:r w:rsidRPr="00C77BDD">
        <w:rPr>
          <w:rFonts w:ascii="Times New Roman" w:eastAsia="Times New Roman" w:hAnsi="Times New Roman" w:cs="Times New Roman"/>
          <w:sz w:val="24"/>
          <w:szCs w:val="24"/>
          <w:lang w:eastAsia="ru-RU"/>
        </w:rPr>
        <w:t>мусора  и</w:t>
      </w:r>
      <w:proofErr w:type="gramEnd"/>
      <w:r w:rsidRPr="00C77BDD">
        <w:rPr>
          <w:rFonts w:ascii="Times New Roman" w:eastAsia="Times New Roman" w:hAnsi="Times New Roman" w:cs="Times New Roman"/>
          <w:sz w:val="24"/>
          <w:szCs w:val="24"/>
          <w:lang w:eastAsia="ru-RU"/>
        </w:rPr>
        <w:t xml:space="preserve"> иных отходов на озелененные территории, в смотровые колодцы, колодцы дождевой канализации, на проезжую часть и тротуары:</w:t>
      </w:r>
    </w:p>
    <w:p w14:paraId="21031C69"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размещение смета и отходов в не предназначенных для этого местах;</w:t>
      </w:r>
    </w:p>
    <w:p w14:paraId="0F65BD92"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2.11.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14:paraId="4D2630DA"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2.11.1.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14:paraId="4D2CF87B"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2.12. Требования к работникам Исполнителя, оказывающим услуги.</w:t>
      </w:r>
    </w:p>
    <w:p w14:paraId="514565FE"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2.12.1. Исполнитель обязан обеспечить соответствие работников, направляемых на объекты Заказчика для оказания услуг следующим требованиям:</w:t>
      </w:r>
    </w:p>
    <w:p w14:paraId="6E669CE9"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14:paraId="719E761A"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14:paraId="6725AD2B"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14:paraId="2B712FDA"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2.12.2.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14:paraId="304580E2"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2.12.3.О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14:paraId="756E2AE6"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2.12.4.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14:paraId="1E70C0BA"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2.12.5.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14:paraId="669E6D1E"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2.12.6.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14:paraId="66CD1806" w14:textId="77777777" w:rsidR="00C77BDD" w:rsidRPr="00C77BDD" w:rsidRDefault="00C77BDD" w:rsidP="00C77BDD">
      <w:pPr>
        <w:spacing w:after="0" w:line="240" w:lineRule="auto"/>
        <w:ind w:firstLine="709"/>
        <w:jc w:val="both"/>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3. Состав услуг</w:t>
      </w:r>
    </w:p>
    <w:p w14:paraId="651F8F3F" w14:textId="6E5F2A8F"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3.1. В зависимости от погодных </w:t>
      </w:r>
      <w:proofErr w:type="gramStart"/>
      <w:r w:rsidRPr="00C77BDD">
        <w:rPr>
          <w:rFonts w:ascii="Times New Roman" w:eastAsia="Times New Roman" w:hAnsi="Times New Roman" w:cs="Times New Roman"/>
          <w:sz w:val="24"/>
          <w:szCs w:val="24"/>
          <w:lang w:eastAsia="ru-RU"/>
        </w:rPr>
        <w:t xml:space="preserve">условий </w:t>
      </w:r>
      <w:r w:rsidRPr="00C77BDD">
        <w:rPr>
          <w:rFonts w:ascii="Times New Roman" w:eastAsia="Calibri" w:hAnsi="Times New Roman" w:cs="Times New Roman"/>
          <w:sz w:val="24"/>
          <w:szCs w:val="24"/>
        </w:rPr>
        <w:t xml:space="preserve"> содержание</w:t>
      </w:r>
      <w:proofErr w:type="gramEnd"/>
      <w:r w:rsidRPr="00C77BDD">
        <w:rPr>
          <w:rFonts w:ascii="Times New Roman" w:eastAsia="Calibri" w:hAnsi="Times New Roman" w:cs="Times New Roman"/>
          <w:sz w:val="24"/>
          <w:szCs w:val="24"/>
        </w:rPr>
        <w:t xml:space="preserve"> объектов благоустройства, санитарная очистка и озеленение на  территории муниципального образования </w:t>
      </w:r>
      <w:r w:rsidRPr="00C77BDD">
        <w:rPr>
          <w:rFonts w:ascii="Times New Roman" w:eastAsia="Times New Roman" w:hAnsi="Times New Roman" w:cs="Times New Roman"/>
          <w:sz w:val="24"/>
          <w:szCs w:val="24"/>
          <w:lang w:eastAsia="ru-RU"/>
        </w:rPr>
        <w:t xml:space="preserve">включает в </w:t>
      </w:r>
      <w:proofErr w:type="spellStart"/>
      <w:r w:rsidRPr="00C77BDD">
        <w:rPr>
          <w:rFonts w:ascii="Times New Roman" w:eastAsia="Times New Roman" w:hAnsi="Times New Roman" w:cs="Times New Roman"/>
          <w:sz w:val="24"/>
          <w:szCs w:val="24"/>
          <w:lang w:eastAsia="ru-RU"/>
        </w:rPr>
        <w:t>себя:кошение</w:t>
      </w:r>
      <w:proofErr w:type="spellEnd"/>
      <w:r w:rsidRPr="00C77BDD">
        <w:rPr>
          <w:rFonts w:ascii="Times New Roman" w:eastAsia="Times New Roman" w:hAnsi="Times New Roman" w:cs="Times New Roman"/>
          <w:sz w:val="24"/>
          <w:szCs w:val="24"/>
          <w:lang w:eastAsia="ru-RU"/>
        </w:rPr>
        <w:t xml:space="preserve"> травы трактором ___________.</w:t>
      </w:r>
    </w:p>
    <w:p w14:paraId="06C74167" w14:textId="77777777" w:rsidR="00C77BDD" w:rsidRPr="00C77BDD" w:rsidRDefault="00C77BDD" w:rsidP="00C77BDD">
      <w:pPr>
        <w:spacing w:after="0" w:line="240" w:lineRule="auto"/>
        <w:ind w:firstLine="709"/>
        <w:jc w:val="both"/>
        <w:rPr>
          <w:rFonts w:ascii="Times New Roman" w:eastAsia="Calibri" w:hAnsi="Times New Roman" w:cs="Times New Roman"/>
          <w:sz w:val="24"/>
          <w:szCs w:val="24"/>
        </w:rPr>
      </w:pPr>
      <w:r w:rsidRPr="00C77BDD">
        <w:rPr>
          <w:rFonts w:ascii="Times New Roman" w:eastAsia="Times New Roman" w:hAnsi="Times New Roman" w:cs="Times New Roman"/>
          <w:sz w:val="24"/>
          <w:szCs w:val="24"/>
        </w:rPr>
        <w:t xml:space="preserve">3.1.1. Состав основных видов услуг </w:t>
      </w:r>
      <w:r w:rsidRPr="00C77BDD">
        <w:rPr>
          <w:rFonts w:ascii="Times New Roman" w:eastAsia="Calibri" w:hAnsi="Times New Roman" w:cs="Times New Roman"/>
          <w:sz w:val="24"/>
          <w:szCs w:val="24"/>
        </w:rPr>
        <w:t xml:space="preserve">по содержанию объектов благоустройства, санитарной очистке и озеленения </w:t>
      </w:r>
      <w:proofErr w:type="gramStart"/>
      <w:r w:rsidRPr="00C77BDD">
        <w:rPr>
          <w:rFonts w:ascii="Times New Roman" w:eastAsia="Calibri" w:hAnsi="Times New Roman" w:cs="Times New Roman"/>
          <w:sz w:val="24"/>
          <w:szCs w:val="24"/>
        </w:rPr>
        <w:t>на  территории</w:t>
      </w:r>
      <w:proofErr w:type="gramEnd"/>
      <w:r w:rsidRPr="00C77BDD">
        <w:rPr>
          <w:rFonts w:ascii="Times New Roman" w:eastAsia="Calibri" w:hAnsi="Times New Roman" w:cs="Times New Roman"/>
          <w:sz w:val="24"/>
          <w:szCs w:val="24"/>
        </w:rPr>
        <w:t xml:space="preserve"> муниципального образования городской округ Армянск Республики Крым:</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4900"/>
        <w:gridCol w:w="5583"/>
      </w:tblGrid>
      <w:tr w:rsidR="00C77BDD" w:rsidRPr="00C77BDD" w14:paraId="1BDCC2A2" w14:textId="77777777" w:rsidTr="001A2301">
        <w:trPr>
          <w:trHeight w:val="525"/>
          <w:jc w:val="center"/>
        </w:trPr>
        <w:tc>
          <w:tcPr>
            <w:tcW w:w="540" w:type="dxa"/>
            <w:gridSpan w:val="2"/>
          </w:tcPr>
          <w:p w14:paraId="2524B3E8" w14:textId="77777777" w:rsidR="00C77BDD" w:rsidRPr="00C77BDD" w:rsidRDefault="00C77BDD" w:rsidP="00C77BDD">
            <w:pPr>
              <w:widowControl w:val="0"/>
              <w:autoSpaceDE w:val="0"/>
              <w:autoSpaceDN w:val="0"/>
              <w:spacing w:after="0" w:line="240" w:lineRule="auto"/>
              <w:jc w:val="center"/>
              <w:rPr>
                <w:rFonts w:ascii="Times New Roman" w:eastAsia="Times New Roman" w:hAnsi="Times New Roman" w:cs="Times New Roman"/>
                <w:lang w:eastAsia="ru-RU"/>
              </w:rPr>
            </w:pPr>
          </w:p>
        </w:tc>
        <w:tc>
          <w:tcPr>
            <w:tcW w:w="4900" w:type="dxa"/>
          </w:tcPr>
          <w:p w14:paraId="0C169A8F" w14:textId="77777777" w:rsidR="00C77BDD" w:rsidRPr="00C77BDD" w:rsidRDefault="00C77BDD" w:rsidP="00C77BDD">
            <w:pPr>
              <w:widowControl w:val="0"/>
              <w:autoSpaceDE w:val="0"/>
              <w:autoSpaceDN w:val="0"/>
              <w:spacing w:after="0" w:line="240" w:lineRule="auto"/>
              <w:jc w:val="center"/>
              <w:rPr>
                <w:rFonts w:ascii="Times New Roman" w:eastAsia="Times New Roman" w:hAnsi="Times New Roman" w:cs="Times New Roman"/>
                <w:lang w:val="en-US" w:eastAsia="ru-RU"/>
              </w:rPr>
            </w:pPr>
            <w:proofErr w:type="spellStart"/>
            <w:r w:rsidRPr="00C77BDD">
              <w:rPr>
                <w:rFonts w:ascii="Times New Roman" w:eastAsia="Times New Roman" w:hAnsi="Times New Roman" w:cs="Times New Roman"/>
                <w:lang w:val="en-US" w:eastAsia="ru-RU"/>
              </w:rPr>
              <w:t>Основные</w:t>
            </w:r>
            <w:proofErr w:type="spellEnd"/>
            <w:r w:rsidRPr="00C77BDD">
              <w:rPr>
                <w:rFonts w:ascii="Times New Roman" w:eastAsia="Times New Roman" w:hAnsi="Times New Roman" w:cs="Times New Roman"/>
                <w:lang w:val="en-US" w:eastAsia="ru-RU"/>
              </w:rPr>
              <w:t xml:space="preserve"> </w:t>
            </w:r>
            <w:proofErr w:type="spellStart"/>
            <w:r w:rsidRPr="00C77BDD">
              <w:rPr>
                <w:rFonts w:ascii="Times New Roman" w:eastAsia="Times New Roman" w:hAnsi="Times New Roman" w:cs="Times New Roman"/>
                <w:lang w:val="en-US" w:eastAsia="ru-RU"/>
              </w:rPr>
              <w:t>виды</w:t>
            </w:r>
            <w:proofErr w:type="spellEnd"/>
            <w:r w:rsidRPr="00C77BDD">
              <w:rPr>
                <w:rFonts w:ascii="Times New Roman" w:eastAsia="Times New Roman" w:hAnsi="Times New Roman" w:cs="Times New Roman"/>
                <w:lang w:val="en-US" w:eastAsia="ru-RU"/>
              </w:rPr>
              <w:t xml:space="preserve"> </w:t>
            </w:r>
            <w:proofErr w:type="spellStart"/>
            <w:r w:rsidRPr="00C77BDD">
              <w:rPr>
                <w:rFonts w:ascii="Times New Roman" w:eastAsia="Times New Roman" w:hAnsi="Times New Roman" w:cs="Times New Roman"/>
                <w:lang w:val="en-US" w:eastAsia="ru-RU"/>
              </w:rPr>
              <w:t>услуг</w:t>
            </w:r>
            <w:proofErr w:type="spellEnd"/>
          </w:p>
        </w:tc>
        <w:tc>
          <w:tcPr>
            <w:tcW w:w="5583" w:type="dxa"/>
          </w:tcPr>
          <w:p w14:paraId="5A341A2B" w14:textId="77777777" w:rsidR="00C77BDD" w:rsidRPr="00C77BDD" w:rsidRDefault="00C77BDD" w:rsidP="00C77BDD">
            <w:pPr>
              <w:widowControl w:val="0"/>
              <w:autoSpaceDE w:val="0"/>
              <w:autoSpaceDN w:val="0"/>
              <w:spacing w:after="0" w:line="240" w:lineRule="auto"/>
              <w:jc w:val="center"/>
              <w:rPr>
                <w:rFonts w:ascii="Times New Roman" w:eastAsia="Times New Roman" w:hAnsi="Times New Roman" w:cs="Times New Roman"/>
                <w:lang w:val="en-US" w:eastAsia="ru-RU"/>
              </w:rPr>
            </w:pPr>
            <w:proofErr w:type="spellStart"/>
            <w:r w:rsidRPr="00C77BDD">
              <w:rPr>
                <w:rFonts w:ascii="Times New Roman" w:eastAsia="Times New Roman" w:hAnsi="Times New Roman" w:cs="Times New Roman"/>
                <w:lang w:val="en-US" w:eastAsia="ru-RU"/>
              </w:rPr>
              <w:t>Кратность</w:t>
            </w:r>
            <w:proofErr w:type="spellEnd"/>
            <w:r w:rsidRPr="00C77BDD">
              <w:rPr>
                <w:rFonts w:ascii="Times New Roman" w:eastAsia="Times New Roman" w:hAnsi="Times New Roman" w:cs="Times New Roman"/>
                <w:lang w:val="en-US" w:eastAsia="ru-RU"/>
              </w:rPr>
              <w:t xml:space="preserve"> </w:t>
            </w:r>
            <w:proofErr w:type="spellStart"/>
            <w:r w:rsidRPr="00C77BDD">
              <w:rPr>
                <w:rFonts w:ascii="Times New Roman" w:eastAsia="Times New Roman" w:hAnsi="Times New Roman" w:cs="Times New Roman"/>
                <w:lang w:val="en-US" w:eastAsia="ru-RU"/>
              </w:rPr>
              <w:t>проведения</w:t>
            </w:r>
            <w:proofErr w:type="spellEnd"/>
          </w:p>
        </w:tc>
      </w:tr>
      <w:tr w:rsidR="00C77BDD" w:rsidRPr="00C77BDD" w14:paraId="72E5423C" w14:textId="77777777" w:rsidTr="001A2301">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7F23809D" w14:textId="77777777" w:rsidR="00C77BDD" w:rsidRPr="00C77BDD" w:rsidRDefault="00C77BDD" w:rsidP="00C77B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1</w:t>
            </w:r>
          </w:p>
        </w:tc>
        <w:tc>
          <w:tcPr>
            <w:tcW w:w="4906" w:type="dxa"/>
            <w:gridSpan w:val="2"/>
            <w:shd w:val="clear" w:color="000000" w:fill="FFFFFF"/>
            <w:noWrap/>
            <w:vAlign w:val="center"/>
          </w:tcPr>
          <w:p w14:paraId="1009F6FB" w14:textId="38CFF93D" w:rsidR="00C77BDD" w:rsidRPr="00C77BDD" w:rsidRDefault="00C77BDD" w:rsidP="00C77BDD">
            <w:pPr>
              <w:widowControl w:val="0"/>
              <w:autoSpaceDE w:val="0"/>
              <w:autoSpaceDN w:val="0"/>
              <w:spacing w:after="0" w:line="240" w:lineRule="auto"/>
              <w:rPr>
                <w:rFonts w:ascii="Times New Roman" w:eastAsia="Calibri" w:hAnsi="Times New Roman" w:cs="Times New Roman"/>
                <w:sz w:val="24"/>
                <w:szCs w:val="24"/>
                <w:lang w:eastAsia="ru-RU"/>
              </w:rPr>
            </w:pPr>
            <w:r w:rsidRPr="00C77BDD">
              <w:rPr>
                <w:rFonts w:ascii="Times New Roman" w:eastAsia="Calibri" w:hAnsi="Times New Roman" w:cs="Times New Roman"/>
                <w:sz w:val="24"/>
                <w:szCs w:val="24"/>
                <w:lang w:eastAsia="ru-RU"/>
              </w:rPr>
              <w:t>Кошение травы трактором ______________</w:t>
            </w:r>
          </w:p>
        </w:tc>
        <w:tc>
          <w:tcPr>
            <w:tcW w:w="5583" w:type="dxa"/>
            <w:shd w:val="clear" w:color="000000" w:fill="FFFFFF"/>
          </w:tcPr>
          <w:p w14:paraId="6954BD0B" w14:textId="77777777" w:rsidR="00C77BDD" w:rsidRPr="00C77BDD" w:rsidRDefault="00C77BDD" w:rsidP="00C77BDD">
            <w:pPr>
              <w:widowControl w:val="0"/>
              <w:autoSpaceDE w:val="0"/>
              <w:autoSpaceDN w:val="0"/>
              <w:spacing w:after="0" w:line="240" w:lineRule="auto"/>
              <w:rPr>
                <w:rFonts w:ascii="Times New Roman" w:eastAsia="Times New Roman" w:hAnsi="Times New Roman" w:cs="Times New Roman"/>
                <w:sz w:val="24"/>
                <w:szCs w:val="24"/>
              </w:rPr>
            </w:pPr>
            <w:r w:rsidRPr="00C77BD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14:paraId="602ADF92" w14:textId="77777777" w:rsidR="00C77BDD" w:rsidRPr="00C77BDD" w:rsidRDefault="00C77BDD" w:rsidP="00C77BDD">
      <w:pPr>
        <w:spacing w:after="0" w:line="240" w:lineRule="auto"/>
        <w:jc w:val="both"/>
        <w:rPr>
          <w:rFonts w:ascii="Times New Roman" w:eastAsia="Times New Roman" w:hAnsi="Times New Roman" w:cs="Times New Roman"/>
          <w:sz w:val="24"/>
          <w:szCs w:val="24"/>
        </w:rPr>
      </w:pPr>
    </w:p>
    <w:p w14:paraId="67CFD3E8" w14:textId="77777777" w:rsidR="00C77BDD" w:rsidRPr="00C77BDD" w:rsidRDefault="00C77BDD" w:rsidP="00C77BDD">
      <w:pPr>
        <w:spacing w:after="0" w:line="240" w:lineRule="auto"/>
        <w:jc w:val="both"/>
        <w:rPr>
          <w:rFonts w:ascii="Times New Roman" w:eastAsia="Times New Roman" w:hAnsi="Times New Roman" w:cs="Times New Roman"/>
          <w:sz w:val="24"/>
          <w:szCs w:val="24"/>
        </w:rPr>
      </w:pPr>
      <w:r w:rsidRPr="00C77BDD">
        <w:rPr>
          <w:rFonts w:ascii="Times New Roman" w:eastAsia="Times New Roman" w:hAnsi="Times New Roman" w:cs="Times New Roman"/>
          <w:sz w:val="24"/>
          <w:szCs w:val="24"/>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14:paraId="2B014C64" w14:textId="77777777" w:rsidR="00C77BDD" w:rsidRPr="00C77BDD" w:rsidRDefault="00C77BDD" w:rsidP="00C77BDD">
      <w:pPr>
        <w:spacing w:after="0" w:line="240" w:lineRule="auto"/>
        <w:ind w:firstLine="709"/>
        <w:jc w:val="both"/>
        <w:rPr>
          <w:rFonts w:ascii="Times New Roman" w:eastAsia="Calibri" w:hAnsi="Times New Roman" w:cs="Times New Roman"/>
        </w:rPr>
      </w:pPr>
      <w:r w:rsidRPr="00C77BDD">
        <w:rPr>
          <w:rFonts w:ascii="Times New Roman" w:eastAsia="Times New Roman" w:hAnsi="Times New Roman" w:cs="Times New Roman"/>
          <w:sz w:val="24"/>
          <w:szCs w:val="24"/>
        </w:rPr>
        <w:t>3.1.2. Сопутствующие услуги по уборке.</w:t>
      </w:r>
      <w:r w:rsidRPr="00C77BDD">
        <w:rPr>
          <w:rFonts w:ascii="Times New Roman" w:eastAsia="Calibri" w:hAnsi="Times New Roman" w:cs="Times New Roman"/>
        </w:rPr>
        <w:t xml:space="preserve"> </w:t>
      </w:r>
    </w:p>
    <w:p w14:paraId="6BDC5B63" w14:textId="77777777" w:rsidR="00C77BDD" w:rsidRPr="00C77BDD" w:rsidRDefault="00C77BDD" w:rsidP="00C77BDD">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C77BDD">
        <w:rPr>
          <w:rFonts w:ascii="Times New Roman" w:eastAsia="Times New Roman" w:hAnsi="Times New Roman" w:cs="Times New Roman"/>
          <w:sz w:val="24"/>
          <w:szCs w:val="24"/>
        </w:rPr>
        <w:t xml:space="preserve">3.1.2.1. Для кошения травы на больших территориях допускается применение тракторной техники. Непосредственно перед кошением следует произвести осмотр скашиваемого участка и убрать находящиеся на нем посторонние предметы (камни и др.). </w:t>
      </w:r>
      <w:r w:rsidRPr="00C77BDD">
        <w:rPr>
          <w:rFonts w:ascii="Times New Roman" w:eastAsia="Times New Roman" w:hAnsi="Times New Roman" w:cs="Times New Roman"/>
          <w:i/>
          <w:sz w:val="24"/>
          <w:szCs w:val="24"/>
        </w:rPr>
        <w:t>При производстве работ полностью</w:t>
      </w:r>
      <w:r w:rsidRPr="00C77BDD">
        <w:rPr>
          <w:rFonts w:ascii="Times New Roman" w:eastAsia="Times New Roman" w:hAnsi="Times New Roman" w:cs="Times New Roman"/>
          <w:sz w:val="24"/>
          <w:szCs w:val="24"/>
        </w:rPr>
        <w:t xml:space="preserve"> </w:t>
      </w:r>
      <w:proofErr w:type="gramStart"/>
      <w:r w:rsidRPr="00C77BDD">
        <w:rPr>
          <w:rFonts w:ascii="Times New Roman" w:eastAsia="Times New Roman" w:hAnsi="Times New Roman" w:cs="Times New Roman"/>
          <w:i/>
          <w:sz w:val="24"/>
          <w:szCs w:val="24"/>
        </w:rPr>
        <w:t xml:space="preserve">исключить </w:t>
      </w:r>
      <w:r w:rsidRPr="00C77BDD">
        <w:rPr>
          <w:rFonts w:ascii="Times New Roman" w:eastAsia="Times New Roman" w:hAnsi="Times New Roman" w:cs="Times New Roman"/>
          <w:sz w:val="24"/>
          <w:szCs w:val="24"/>
        </w:rPr>
        <w:t xml:space="preserve"> </w:t>
      </w:r>
      <w:r w:rsidRPr="00C77BDD">
        <w:rPr>
          <w:rFonts w:ascii="Times New Roman" w:eastAsia="Times New Roman" w:hAnsi="Times New Roman" w:cs="Times New Roman"/>
          <w:i/>
          <w:sz w:val="24"/>
          <w:szCs w:val="24"/>
        </w:rPr>
        <w:t>повреждения</w:t>
      </w:r>
      <w:proofErr w:type="gramEnd"/>
      <w:r w:rsidRPr="00C77BDD">
        <w:rPr>
          <w:rFonts w:ascii="Times New Roman" w:eastAsia="Times New Roman" w:hAnsi="Times New Roman" w:cs="Times New Roman"/>
          <w:i/>
          <w:sz w:val="24"/>
          <w:szCs w:val="24"/>
        </w:rPr>
        <w:t xml:space="preserve"> существующих зеленных </w:t>
      </w:r>
      <w:proofErr w:type="spellStart"/>
      <w:r w:rsidRPr="00C77BDD">
        <w:rPr>
          <w:rFonts w:ascii="Times New Roman" w:eastAsia="Times New Roman" w:hAnsi="Times New Roman" w:cs="Times New Roman"/>
          <w:i/>
          <w:sz w:val="24"/>
          <w:szCs w:val="24"/>
        </w:rPr>
        <w:t>насажденний</w:t>
      </w:r>
      <w:proofErr w:type="spellEnd"/>
      <w:r w:rsidRPr="00C77BDD">
        <w:rPr>
          <w:rFonts w:ascii="Times New Roman" w:eastAsia="Times New Roman" w:hAnsi="Times New Roman" w:cs="Times New Roman"/>
          <w:i/>
          <w:sz w:val="24"/>
          <w:szCs w:val="24"/>
        </w:rPr>
        <w:t>.</w:t>
      </w:r>
      <w:r w:rsidRPr="00C77BDD">
        <w:rPr>
          <w:rFonts w:ascii="Times New Roman" w:eastAsia="Times New Roman" w:hAnsi="Times New Roman" w:cs="Times New Roman"/>
          <w:sz w:val="24"/>
          <w:szCs w:val="24"/>
        </w:rPr>
        <w:t xml:space="preserve"> </w:t>
      </w:r>
    </w:p>
    <w:p w14:paraId="7FAAD49B" w14:textId="77777777" w:rsidR="00C77BDD" w:rsidRPr="00C77BDD" w:rsidRDefault="00C77BDD" w:rsidP="00C77BDD">
      <w:pPr>
        <w:widowControl w:val="0"/>
        <w:tabs>
          <w:tab w:val="left" w:pos="851"/>
        </w:tabs>
        <w:autoSpaceDE w:val="0"/>
        <w:autoSpaceDN w:val="0"/>
        <w:spacing w:after="0" w:line="240" w:lineRule="auto"/>
        <w:ind w:firstLine="709"/>
        <w:jc w:val="both"/>
        <w:rPr>
          <w:rFonts w:ascii="Times New Roman" w:eastAsia="Calibri" w:hAnsi="Times New Roman" w:cs="Times New Roman"/>
          <w:bCs/>
          <w:sz w:val="24"/>
          <w:szCs w:val="24"/>
        </w:rPr>
      </w:pPr>
      <w:r w:rsidRPr="00C77BDD">
        <w:rPr>
          <w:rFonts w:ascii="Times New Roman" w:eastAsia="Calibri" w:hAnsi="Times New Roman" w:cs="Times New Roman"/>
          <w:bCs/>
          <w:sz w:val="24"/>
          <w:szCs w:val="24"/>
        </w:rPr>
        <w:t>Осуществлять скашивание травы различного вида, в том числе сорных растений (</w:t>
      </w:r>
      <w:proofErr w:type="spellStart"/>
      <w:r w:rsidRPr="00C77BDD">
        <w:rPr>
          <w:rFonts w:ascii="Times New Roman" w:eastAsia="Calibri" w:hAnsi="Times New Roman" w:cs="Times New Roman"/>
          <w:bCs/>
          <w:sz w:val="24"/>
          <w:szCs w:val="24"/>
        </w:rPr>
        <w:t>репея</w:t>
      </w:r>
      <w:proofErr w:type="spellEnd"/>
      <w:r w:rsidRPr="00C77BDD">
        <w:rPr>
          <w:rFonts w:ascii="Times New Roman" w:eastAsia="Calibri" w:hAnsi="Times New Roman" w:cs="Times New Roman"/>
          <w:bCs/>
          <w:sz w:val="24"/>
          <w:szCs w:val="24"/>
        </w:rPr>
        <w:t>, борщевика, лопухов, полыни, чертополоха и пр.)</w:t>
      </w:r>
    </w:p>
    <w:p w14:paraId="57AB3106" w14:textId="77777777" w:rsidR="00C77BDD" w:rsidRPr="00C77BDD" w:rsidRDefault="00C77BDD" w:rsidP="00C77BDD">
      <w:pPr>
        <w:spacing w:after="0" w:line="240" w:lineRule="auto"/>
        <w:ind w:firstLine="708"/>
        <w:jc w:val="both"/>
        <w:rPr>
          <w:rFonts w:ascii="Times New Roman" w:eastAsia="Times New Roman" w:hAnsi="Times New Roman" w:cs="Times New Roman"/>
          <w:sz w:val="24"/>
          <w:szCs w:val="24"/>
        </w:rPr>
      </w:pPr>
      <w:r w:rsidRPr="00C77BDD">
        <w:rPr>
          <w:rFonts w:ascii="Times New Roman" w:eastAsia="Times New Roman" w:hAnsi="Times New Roman" w:cs="Times New Roman"/>
          <w:sz w:val="24"/>
          <w:szCs w:val="24"/>
        </w:rPr>
        <w:t>3.1.2.2. Доставка, погрузка и разгрузка уборочного инвентаря, а также все иные сопутствующие работы, которые необходимы для надлежащего поддержания санитарного состояния территорий (силами Исполнителя).</w:t>
      </w:r>
    </w:p>
    <w:p w14:paraId="5D84909D" w14:textId="77777777" w:rsidR="00C77BDD" w:rsidRPr="00C77BDD" w:rsidRDefault="00C77BDD" w:rsidP="00C77BDD">
      <w:pPr>
        <w:spacing w:after="0" w:line="240" w:lineRule="auto"/>
        <w:jc w:val="both"/>
        <w:rPr>
          <w:rFonts w:ascii="Times New Roman" w:eastAsia="Times New Roman" w:hAnsi="Times New Roman" w:cs="Times New Roman"/>
          <w:sz w:val="24"/>
          <w:szCs w:val="24"/>
        </w:rPr>
      </w:pPr>
    </w:p>
    <w:p w14:paraId="41ACC448" w14:textId="77777777" w:rsidR="00C77BDD" w:rsidRPr="00C77BDD" w:rsidRDefault="00C77BDD" w:rsidP="00C77BDD">
      <w:pPr>
        <w:spacing w:after="0" w:line="240" w:lineRule="auto"/>
        <w:ind w:firstLine="709"/>
        <w:jc w:val="both"/>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4. Объем и сроки гарантий качества</w:t>
      </w:r>
    </w:p>
    <w:p w14:paraId="1BF2D18E"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4.1. Исполнитель гарантирует качественное оказание услуг на протяжении всего действие контракта.</w:t>
      </w:r>
    </w:p>
    <w:p w14:paraId="4D5DEE6E"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14:paraId="2790D47E"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округ  Армянск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14:paraId="7A34BA24"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4.4. В качестве подтверждения фактов ненадлежащего исполнения обязательств по контракту Заказчик вправе использовать материалы фото и видео фиксации, в т.ч. с камер внутреннего и внешнего видеонаблюдения.</w:t>
      </w:r>
    </w:p>
    <w:p w14:paraId="53D5E526" w14:textId="77777777" w:rsidR="00C77BDD" w:rsidRPr="00C77BDD" w:rsidRDefault="00C77BDD" w:rsidP="00C77BDD">
      <w:pPr>
        <w:spacing w:after="0" w:line="240" w:lineRule="auto"/>
        <w:ind w:firstLine="709"/>
        <w:jc w:val="both"/>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5. Требования к безопасности оказания услуг.</w:t>
      </w:r>
    </w:p>
    <w:p w14:paraId="4FC4B633"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электробезопасности быть безопасными для окружающих.</w:t>
      </w:r>
    </w:p>
    <w:p w14:paraId="488EA2BC"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14:paraId="2305E8D4"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14:paraId="34C1E163"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5.4. Для исключения травматизма убираемые площади следует ограждать специальными предупреждающими знаками.</w:t>
      </w:r>
    </w:p>
    <w:p w14:paraId="0CF05AAD"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p>
    <w:p w14:paraId="7BD34BCD" w14:textId="77777777" w:rsidR="00C77BDD" w:rsidRPr="00C77BDD" w:rsidRDefault="00C77BDD" w:rsidP="00C77BDD">
      <w:pPr>
        <w:spacing w:after="0" w:line="240" w:lineRule="auto"/>
        <w:ind w:firstLine="709"/>
        <w:jc w:val="both"/>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6. Требования к используемым материалам и оборудованию</w:t>
      </w:r>
    </w:p>
    <w:p w14:paraId="740FF713"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14:paraId="23867AA2"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lastRenderedPageBreak/>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14:paraId="791B4D86"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6.3. Химические средства должны использоваться в соответствии с требованиями инструкций производителей.</w:t>
      </w:r>
    </w:p>
    <w:p w14:paraId="277A021F"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6.4. В соответствии с настоящим Техническим заданием все товары, применяемые при оказании услуг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14:paraId="0EB01D3B" w14:textId="77777777" w:rsidR="00C77BDD" w:rsidRPr="00C77BDD" w:rsidRDefault="00C77BDD" w:rsidP="00C77BDD">
      <w:pPr>
        <w:spacing w:after="0" w:line="240" w:lineRule="auto"/>
        <w:ind w:firstLine="709"/>
        <w:jc w:val="both"/>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14:paraId="155E1C3B"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7.1. Трудовой кодекс Российской Федерации;</w:t>
      </w:r>
    </w:p>
    <w:p w14:paraId="566DB4F6"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7.2. Федеральный закон от 25.07.2002 г. № 115-ФЗ «О правовом положении иностранных граждан в Российской Федерации»;</w:t>
      </w:r>
    </w:p>
    <w:p w14:paraId="49C41DAE"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7.3. Федеральный закон от 30.03.1999 г. № 52-ФЗ «О санитарно-эпидемиологическом благополучии населения»;</w:t>
      </w:r>
    </w:p>
    <w:p w14:paraId="03B36DA9"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14:paraId="1582B0E2"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14:paraId="51C88253"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7.6. ГОСТ Р 51870-2014 «Услуги профессиональной уборки – клининговые услуги»;</w:t>
      </w:r>
    </w:p>
    <w:p w14:paraId="143C9B26"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14:paraId="7418B0FB"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14:paraId="724A8584"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14:paraId="2FF10E5E" w14:textId="77777777" w:rsidR="00C77BDD" w:rsidRPr="00C77BDD" w:rsidRDefault="00C77BDD" w:rsidP="00C77BDD">
      <w:pPr>
        <w:spacing w:after="0" w:line="240" w:lineRule="auto"/>
        <w:ind w:firstLine="709"/>
        <w:jc w:val="both"/>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7.10. Правила благоустройства территории муниципального образования городского округа Армянск, </w:t>
      </w:r>
      <w:proofErr w:type="gramStart"/>
      <w:r w:rsidRPr="00C77BDD">
        <w:rPr>
          <w:rFonts w:ascii="Times New Roman" w:eastAsia="Times New Roman" w:hAnsi="Times New Roman" w:cs="Times New Roman"/>
          <w:sz w:val="24"/>
          <w:szCs w:val="24"/>
          <w:lang w:eastAsia="ru-RU"/>
        </w:rPr>
        <w:t>утвержденные  решением</w:t>
      </w:r>
      <w:proofErr w:type="gramEnd"/>
      <w:r w:rsidRPr="00C77BDD">
        <w:rPr>
          <w:rFonts w:ascii="Times New Roman" w:eastAsia="Times New Roman" w:hAnsi="Times New Roman" w:cs="Times New Roman"/>
          <w:sz w:val="24"/>
          <w:szCs w:val="24"/>
          <w:lang w:eastAsia="ru-RU"/>
        </w:rPr>
        <w:t xml:space="preserve"> сессии Армянского городского совета Республики Крым от 30.04.2021 г. №107(с изменениями).</w:t>
      </w:r>
    </w:p>
    <w:p w14:paraId="4DC0F7E7" w14:textId="77777777" w:rsidR="00C77BDD" w:rsidRPr="00C77BDD" w:rsidRDefault="00C77BDD" w:rsidP="00C77BDD">
      <w:pPr>
        <w:spacing w:after="0" w:line="240" w:lineRule="auto"/>
        <w:rPr>
          <w:rFonts w:ascii="Times New Roman" w:eastAsia="Times New Roman" w:hAnsi="Times New Roman" w:cs="Times New Roman"/>
          <w:sz w:val="24"/>
          <w:szCs w:val="24"/>
          <w:lang w:eastAsia="ar-SA"/>
        </w:rPr>
      </w:pPr>
    </w:p>
    <w:p w14:paraId="7EF324E4" w14:textId="77777777" w:rsidR="00C77BDD" w:rsidRPr="00C77BDD" w:rsidRDefault="00C77BDD" w:rsidP="00C77BDD">
      <w:pPr>
        <w:spacing w:after="0" w:line="240" w:lineRule="auto"/>
        <w:ind w:firstLine="708"/>
        <w:rPr>
          <w:rFonts w:ascii="Times New Roman" w:eastAsia="Times New Roman" w:hAnsi="Times New Roman" w:cs="Times New Roman"/>
          <w:sz w:val="24"/>
          <w:szCs w:val="24"/>
          <w:lang w:eastAsia="ar-SA"/>
        </w:rPr>
      </w:pPr>
      <w:r w:rsidRPr="00C77BDD">
        <w:rPr>
          <w:rFonts w:ascii="Times New Roman" w:eastAsia="Times New Roman" w:hAnsi="Times New Roman" w:cs="Times New Roman"/>
          <w:sz w:val="24"/>
          <w:szCs w:val="24"/>
          <w:lang w:eastAsia="ar-SA"/>
        </w:rPr>
        <w:t>«</w:t>
      </w:r>
      <w:proofErr w:type="gramStart"/>
      <w:r w:rsidRPr="00C77BDD">
        <w:rPr>
          <w:rFonts w:ascii="Times New Roman" w:eastAsia="Times New Roman" w:hAnsi="Times New Roman" w:cs="Times New Roman"/>
          <w:sz w:val="24"/>
          <w:szCs w:val="24"/>
          <w:lang w:eastAsia="ar-SA"/>
        </w:rPr>
        <w:t xml:space="preserve">ЗАКАЗЧИК»   </w:t>
      </w:r>
      <w:proofErr w:type="gramEnd"/>
      <w:r w:rsidRPr="00C77BDD">
        <w:rPr>
          <w:rFonts w:ascii="Times New Roman" w:eastAsia="Times New Roman" w:hAnsi="Times New Roman" w:cs="Times New Roman"/>
          <w:sz w:val="24"/>
          <w:szCs w:val="24"/>
          <w:lang w:eastAsia="ar-SA"/>
        </w:rPr>
        <w:t xml:space="preserve">                                                                    «ИСПОЛНИТЕЛЬ»</w:t>
      </w:r>
    </w:p>
    <w:p w14:paraId="50DB4613" w14:textId="77777777" w:rsidR="00C77BDD" w:rsidRPr="00C77BDD" w:rsidRDefault="00C77BDD" w:rsidP="00C77BDD">
      <w:pPr>
        <w:spacing w:after="0" w:line="240" w:lineRule="auto"/>
        <w:ind w:firstLine="708"/>
        <w:rPr>
          <w:rFonts w:ascii="Times New Roman" w:eastAsia="Times New Roman" w:hAnsi="Times New Roman" w:cs="Times New Roman"/>
          <w:sz w:val="24"/>
          <w:szCs w:val="24"/>
          <w:lang w:eastAsia="ar-SA"/>
        </w:rPr>
      </w:pPr>
      <w:r w:rsidRPr="00C77BDD">
        <w:rPr>
          <w:rFonts w:ascii="Times New Roman" w:eastAsia="Times New Roman" w:hAnsi="Times New Roman" w:cs="Times New Roman"/>
          <w:sz w:val="24"/>
          <w:szCs w:val="24"/>
          <w:lang w:eastAsia="ar-SA"/>
        </w:rPr>
        <w:t xml:space="preserve">  Глава администрации</w:t>
      </w:r>
      <w:r w:rsidRPr="00C77BDD">
        <w:rPr>
          <w:rFonts w:ascii="Times New Roman" w:eastAsia="Times New Roman" w:hAnsi="Times New Roman" w:cs="Times New Roman"/>
          <w:sz w:val="24"/>
          <w:szCs w:val="24"/>
          <w:lang w:eastAsia="ar-SA"/>
        </w:rPr>
        <w:tab/>
      </w:r>
      <w:r w:rsidRPr="00C77BDD">
        <w:rPr>
          <w:rFonts w:ascii="Times New Roman" w:eastAsia="Times New Roman" w:hAnsi="Times New Roman" w:cs="Times New Roman"/>
          <w:sz w:val="24"/>
          <w:szCs w:val="24"/>
          <w:lang w:eastAsia="ar-SA"/>
        </w:rPr>
        <w:tab/>
      </w:r>
      <w:r w:rsidRPr="00C77BDD">
        <w:rPr>
          <w:rFonts w:ascii="Times New Roman" w:eastAsia="Times New Roman" w:hAnsi="Times New Roman" w:cs="Times New Roman"/>
          <w:sz w:val="24"/>
          <w:szCs w:val="24"/>
          <w:lang w:eastAsia="ar-SA"/>
        </w:rPr>
        <w:tab/>
      </w:r>
      <w:r w:rsidRPr="00C77BDD">
        <w:rPr>
          <w:rFonts w:ascii="Times New Roman" w:eastAsia="Times New Roman" w:hAnsi="Times New Roman" w:cs="Times New Roman"/>
          <w:sz w:val="24"/>
          <w:szCs w:val="24"/>
          <w:lang w:eastAsia="ar-SA"/>
        </w:rPr>
        <w:tab/>
      </w:r>
      <w:proofErr w:type="gramStart"/>
      <w:r w:rsidRPr="00C77BDD">
        <w:rPr>
          <w:rFonts w:ascii="Times New Roman" w:eastAsia="Times New Roman" w:hAnsi="Times New Roman" w:cs="Times New Roman"/>
          <w:sz w:val="24"/>
          <w:szCs w:val="24"/>
          <w:lang w:eastAsia="ar-SA"/>
        </w:rPr>
        <w:tab/>
        <w:t xml:space="preserve">  Директор</w:t>
      </w:r>
      <w:proofErr w:type="gramEnd"/>
    </w:p>
    <w:p w14:paraId="071C1B80" w14:textId="141E34CF" w:rsidR="00C77BDD" w:rsidRPr="00C77BDD" w:rsidRDefault="00C77BDD" w:rsidP="00C77BDD">
      <w:pPr>
        <w:spacing w:after="0" w:line="240" w:lineRule="auto"/>
        <w:ind w:firstLine="708"/>
        <w:rPr>
          <w:rFonts w:ascii="Times New Roman" w:eastAsia="Times New Roman" w:hAnsi="Times New Roman" w:cs="Times New Roman"/>
          <w:sz w:val="24"/>
          <w:szCs w:val="24"/>
          <w:lang w:eastAsia="ar-SA"/>
        </w:rPr>
      </w:pPr>
      <w:r w:rsidRPr="00C77BDD">
        <w:rPr>
          <w:rFonts w:ascii="Times New Roman" w:eastAsia="Times New Roman" w:hAnsi="Times New Roman" w:cs="Times New Roman"/>
          <w:sz w:val="24"/>
          <w:szCs w:val="24"/>
          <w:lang w:eastAsia="ar-SA"/>
        </w:rPr>
        <w:t>________________</w:t>
      </w:r>
      <w:proofErr w:type="spellStart"/>
      <w:r w:rsidRPr="00C77BDD">
        <w:rPr>
          <w:rFonts w:ascii="Times New Roman" w:eastAsia="Times New Roman" w:hAnsi="Times New Roman" w:cs="Times New Roman"/>
          <w:sz w:val="24"/>
          <w:szCs w:val="24"/>
          <w:lang w:eastAsia="ar-SA"/>
        </w:rPr>
        <w:t>В.А.Телиженко</w:t>
      </w:r>
      <w:proofErr w:type="spellEnd"/>
      <w:r w:rsidRPr="00C77BDD">
        <w:rPr>
          <w:rFonts w:ascii="Times New Roman" w:eastAsia="Times New Roman" w:hAnsi="Times New Roman" w:cs="Times New Roman"/>
          <w:sz w:val="24"/>
          <w:szCs w:val="24"/>
          <w:lang w:eastAsia="ar-SA"/>
        </w:rPr>
        <w:tab/>
      </w:r>
      <w:r w:rsidRPr="00C77BDD">
        <w:rPr>
          <w:rFonts w:ascii="Times New Roman" w:eastAsia="Times New Roman" w:hAnsi="Times New Roman" w:cs="Times New Roman"/>
          <w:sz w:val="24"/>
          <w:szCs w:val="24"/>
          <w:lang w:eastAsia="ar-SA"/>
        </w:rPr>
        <w:tab/>
      </w:r>
      <w:r w:rsidRPr="00C77BDD">
        <w:rPr>
          <w:rFonts w:ascii="Times New Roman" w:eastAsia="Times New Roman" w:hAnsi="Times New Roman" w:cs="Times New Roman"/>
          <w:sz w:val="24"/>
          <w:szCs w:val="24"/>
          <w:lang w:eastAsia="ar-SA"/>
        </w:rPr>
        <w:tab/>
      </w:r>
      <w:r w:rsidRPr="00C77BDD">
        <w:rPr>
          <w:rFonts w:ascii="Times New Roman" w:eastAsia="Times New Roman" w:hAnsi="Times New Roman" w:cs="Times New Roman"/>
          <w:sz w:val="24"/>
          <w:szCs w:val="24"/>
          <w:lang w:eastAsia="ar-SA"/>
        </w:rPr>
        <w:tab/>
        <w:t>_______________</w:t>
      </w:r>
      <w:r w:rsidR="002C3F9D">
        <w:rPr>
          <w:rFonts w:ascii="Times New Roman" w:eastAsia="Times New Roman" w:hAnsi="Times New Roman" w:cs="Times New Roman"/>
          <w:sz w:val="24"/>
          <w:szCs w:val="24"/>
          <w:lang w:eastAsia="ar-SA"/>
        </w:rPr>
        <w:t>__________</w:t>
      </w:r>
    </w:p>
    <w:p w14:paraId="5C57B3BF" w14:textId="77777777" w:rsidR="00C77BDD" w:rsidRPr="00C77BDD" w:rsidRDefault="00C77BDD" w:rsidP="00C77BDD">
      <w:pPr>
        <w:spacing w:after="0" w:line="240" w:lineRule="auto"/>
        <w:rPr>
          <w:rFonts w:ascii="Times New Roman" w:eastAsia="Times New Roman" w:hAnsi="Times New Roman" w:cs="Times New Roman"/>
          <w:sz w:val="24"/>
          <w:szCs w:val="24"/>
          <w:lang w:eastAsia="ar-SA"/>
        </w:rPr>
        <w:sectPr w:rsidR="00C77BDD" w:rsidRPr="00C77BDD" w:rsidSect="00FC73C1">
          <w:footerReference w:type="default" r:id="rId8"/>
          <w:pgSz w:w="11910" w:h="16840"/>
          <w:pgMar w:top="567" w:right="567" w:bottom="561" w:left="426" w:header="0" w:footer="329" w:gutter="0"/>
          <w:pgNumType w:start="13"/>
          <w:cols w:space="720"/>
        </w:sectPr>
      </w:pPr>
    </w:p>
    <w:tbl>
      <w:tblPr>
        <w:tblW w:w="0" w:type="auto"/>
        <w:tblLook w:val="04A0" w:firstRow="1" w:lastRow="0" w:firstColumn="1" w:lastColumn="0" w:noHBand="0" w:noVBand="1"/>
      </w:tblPr>
      <w:tblGrid>
        <w:gridCol w:w="9111"/>
        <w:gridCol w:w="1920"/>
        <w:gridCol w:w="4346"/>
      </w:tblGrid>
      <w:tr w:rsidR="00C77BDD" w:rsidRPr="00C77BDD" w14:paraId="5256A044" w14:textId="77777777" w:rsidTr="001A2301">
        <w:tc>
          <w:tcPr>
            <w:tcW w:w="9254" w:type="dxa"/>
          </w:tcPr>
          <w:p w14:paraId="2B9793B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1947" w:type="dxa"/>
          </w:tcPr>
          <w:p w14:paraId="710A611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4392" w:type="dxa"/>
          </w:tcPr>
          <w:p w14:paraId="363C97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Приложение 1</w:t>
            </w:r>
          </w:p>
          <w:p w14:paraId="4D9F818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b/>
                <w:sz w:val="20"/>
                <w:szCs w:val="20"/>
              </w:rPr>
              <w:t xml:space="preserve">к </w:t>
            </w:r>
            <w:r w:rsidRPr="00C77BDD">
              <w:rPr>
                <w:rFonts w:ascii="Times New Roman" w:eastAsia="Calibri" w:hAnsi="Times New Roman" w:cs="Times New Roman"/>
                <w:bCs/>
                <w:sz w:val="20"/>
                <w:szCs w:val="20"/>
              </w:rPr>
              <w:t>Техническому заданию (описание объекта закупки)</w:t>
            </w:r>
          </w:p>
          <w:p w14:paraId="7B38EFD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r>
    </w:tbl>
    <w:p w14:paraId="604F265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p w14:paraId="577EEF69" w14:textId="77777777" w:rsidR="00C77BDD" w:rsidRPr="00C77BDD" w:rsidRDefault="00C77BDD" w:rsidP="00C77BDD">
      <w:pPr>
        <w:widowControl w:val="0"/>
        <w:autoSpaceDE w:val="0"/>
        <w:autoSpaceDN w:val="0"/>
        <w:spacing w:after="0" w:line="240" w:lineRule="auto"/>
        <w:jc w:val="center"/>
        <w:rPr>
          <w:rFonts w:ascii="Times New Roman" w:eastAsia="Calibri" w:hAnsi="Times New Roman" w:cs="Times New Roman"/>
          <w:b/>
          <w:sz w:val="24"/>
          <w:szCs w:val="24"/>
        </w:rPr>
      </w:pPr>
      <w:r w:rsidRPr="00C77BDD">
        <w:rPr>
          <w:rFonts w:ascii="Times New Roman" w:eastAsia="Calibri" w:hAnsi="Times New Roman" w:cs="Times New Roman"/>
          <w:b/>
          <w:sz w:val="24"/>
          <w:szCs w:val="24"/>
        </w:rPr>
        <w:t xml:space="preserve">Перечень объектов </w:t>
      </w:r>
    </w:p>
    <w:p w14:paraId="3BB36922" w14:textId="77777777" w:rsidR="00C77BDD" w:rsidRPr="00C77BDD" w:rsidRDefault="00C77BDD" w:rsidP="00C77BDD">
      <w:pPr>
        <w:widowControl w:val="0"/>
        <w:autoSpaceDE w:val="0"/>
        <w:autoSpaceDN w:val="0"/>
        <w:spacing w:after="0" w:line="240" w:lineRule="auto"/>
        <w:jc w:val="center"/>
        <w:rPr>
          <w:rFonts w:ascii="Times New Roman" w:eastAsia="Calibri" w:hAnsi="Times New Roman" w:cs="Times New Roman"/>
          <w:b/>
          <w:sz w:val="24"/>
          <w:szCs w:val="24"/>
        </w:rPr>
      </w:pPr>
      <w:r w:rsidRPr="00C77BDD">
        <w:rPr>
          <w:rFonts w:ascii="Times New Roman" w:eastAsia="Calibri" w:hAnsi="Times New Roman" w:cs="Times New Roman"/>
          <w:b/>
          <w:sz w:val="24"/>
          <w:szCs w:val="24"/>
        </w:rPr>
        <w:t>(Сведения о площадях и количестве элементов прилегающей территории)</w:t>
      </w:r>
    </w:p>
    <w:p w14:paraId="6CD51CF5" w14:textId="77777777" w:rsidR="00C77BDD" w:rsidRPr="00C77BDD" w:rsidRDefault="00C77BDD" w:rsidP="00C77BDD">
      <w:pPr>
        <w:widowControl w:val="0"/>
        <w:autoSpaceDE w:val="0"/>
        <w:autoSpaceDN w:val="0"/>
        <w:spacing w:after="0" w:line="240" w:lineRule="auto"/>
        <w:jc w:val="center"/>
        <w:rPr>
          <w:rFonts w:ascii="Times New Roman" w:eastAsia="Calibri" w:hAnsi="Times New Roman" w:cs="Times New Roman"/>
          <w:b/>
          <w:sz w:val="24"/>
          <w:szCs w:val="24"/>
        </w:rPr>
      </w:pP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992"/>
        <w:gridCol w:w="850"/>
        <w:gridCol w:w="709"/>
        <w:gridCol w:w="709"/>
        <w:gridCol w:w="567"/>
        <w:gridCol w:w="567"/>
        <w:gridCol w:w="992"/>
        <w:gridCol w:w="709"/>
        <w:gridCol w:w="709"/>
        <w:gridCol w:w="850"/>
        <w:gridCol w:w="851"/>
        <w:gridCol w:w="708"/>
        <w:gridCol w:w="567"/>
        <w:gridCol w:w="567"/>
        <w:gridCol w:w="568"/>
        <w:gridCol w:w="708"/>
        <w:gridCol w:w="567"/>
        <w:gridCol w:w="1134"/>
        <w:gridCol w:w="851"/>
      </w:tblGrid>
      <w:tr w:rsidR="00C77BDD" w:rsidRPr="00C77BDD" w14:paraId="66E1F5A9" w14:textId="77777777" w:rsidTr="001A2301">
        <w:trPr>
          <w:trHeight w:val="77"/>
        </w:trPr>
        <w:tc>
          <w:tcPr>
            <w:tcW w:w="426" w:type="dxa"/>
            <w:vMerge w:val="restart"/>
          </w:tcPr>
          <w:p w14:paraId="46C4DA8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w:t>
            </w:r>
          </w:p>
          <w:p w14:paraId="08FFC90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п/п</w:t>
            </w:r>
          </w:p>
        </w:tc>
        <w:tc>
          <w:tcPr>
            <w:tcW w:w="1276" w:type="dxa"/>
            <w:vMerge w:val="restart"/>
          </w:tcPr>
          <w:p w14:paraId="57CEF70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Наимено</w:t>
            </w:r>
            <w:proofErr w:type="spellEnd"/>
            <w:r w:rsidRPr="00C77BDD">
              <w:rPr>
                <w:rFonts w:ascii="Times New Roman" w:eastAsia="Calibri" w:hAnsi="Times New Roman" w:cs="Times New Roman"/>
                <w:sz w:val="20"/>
                <w:szCs w:val="20"/>
              </w:rPr>
              <w:t>-</w:t>
            </w:r>
          </w:p>
          <w:p w14:paraId="39E826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вание</w:t>
            </w:r>
            <w:proofErr w:type="spellEnd"/>
          </w:p>
        </w:tc>
        <w:tc>
          <w:tcPr>
            <w:tcW w:w="992" w:type="dxa"/>
            <w:vMerge w:val="restart"/>
          </w:tcPr>
          <w:p w14:paraId="1A06D95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Общая </w:t>
            </w:r>
          </w:p>
          <w:p w14:paraId="13CDBF4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пло</w:t>
            </w:r>
            <w:proofErr w:type="spellEnd"/>
            <w:r w:rsidRPr="00C77BDD">
              <w:rPr>
                <w:rFonts w:ascii="Times New Roman" w:eastAsia="Calibri" w:hAnsi="Times New Roman" w:cs="Times New Roman"/>
                <w:sz w:val="20"/>
                <w:szCs w:val="20"/>
              </w:rPr>
              <w:t>-</w:t>
            </w:r>
          </w:p>
          <w:p w14:paraId="5730796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щадь</w:t>
            </w:r>
            <w:proofErr w:type="spellEnd"/>
            <w:r w:rsidRPr="00C77BDD">
              <w:rPr>
                <w:rFonts w:ascii="Times New Roman" w:eastAsia="Calibri" w:hAnsi="Times New Roman" w:cs="Times New Roman"/>
                <w:sz w:val="20"/>
                <w:szCs w:val="20"/>
              </w:rPr>
              <w:t>,</w:t>
            </w:r>
          </w:p>
          <w:p w14:paraId="79AE90D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м2</w:t>
            </w:r>
          </w:p>
        </w:tc>
        <w:tc>
          <w:tcPr>
            <w:tcW w:w="850" w:type="dxa"/>
            <w:vMerge w:val="restart"/>
          </w:tcPr>
          <w:p w14:paraId="38F6ED2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Пло-щадь</w:t>
            </w:r>
            <w:proofErr w:type="spellEnd"/>
            <w:r w:rsidRPr="00C77BDD">
              <w:rPr>
                <w:rFonts w:ascii="Times New Roman" w:eastAsia="Calibri" w:hAnsi="Times New Roman" w:cs="Times New Roman"/>
                <w:sz w:val="20"/>
                <w:szCs w:val="20"/>
              </w:rPr>
              <w:t xml:space="preserve"> под зелены</w:t>
            </w:r>
          </w:p>
          <w:p w14:paraId="73F3FC3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ми </w:t>
            </w:r>
            <w:proofErr w:type="spellStart"/>
            <w:r w:rsidRPr="00C77BDD">
              <w:rPr>
                <w:rFonts w:ascii="Times New Roman" w:eastAsia="Calibri" w:hAnsi="Times New Roman" w:cs="Times New Roman"/>
                <w:sz w:val="20"/>
                <w:szCs w:val="20"/>
              </w:rPr>
              <w:t>насаж</w:t>
            </w:r>
            <w:proofErr w:type="spellEnd"/>
            <w:r w:rsidRPr="00C77BDD">
              <w:rPr>
                <w:rFonts w:ascii="Times New Roman" w:eastAsia="Calibri" w:hAnsi="Times New Roman" w:cs="Times New Roman"/>
                <w:sz w:val="20"/>
                <w:szCs w:val="20"/>
              </w:rPr>
              <w:t>-</w:t>
            </w:r>
          </w:p>
          <w:p w14:paraId="721F425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дения</w:t>
            </w:r>
            <w:proofErr w:type="spellEnd"/>
            <w:r w:rsidRPr="00C77BDD">
              <w:rPr>
                <w:rFonts w:ascii="Times New Roman" w:eastAsia="Calibri" w:hAnsi="Times New Roman" w:cs="Times New Roman"/>
                <w:sz w:val="20"/>
                <w:szCs w:val="20"/>
              </w:rPr>
              <w:t>-</w:t>
            </w:r>
          </w:p>
          <w:p w14:paraId="3440C95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ми,</w:t>
            </w:r>
          </w:p>
          <w:p w14:paraId="3479D2D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м2</w:t>
            </w:r>
          </w:p>
        </w:tc>
        <w:tc>
          <w:tcPr>
            <w:tcW w:w="1418" w:type="dxa"/>
            <w:gridSpan w:val="2"/>
            <w:tcBorders>
              <w:bottom w:val="single" w:sz="4" w:space="0" w:color="auto"/>
            </w:tcBorders>
          </w:tcPr>
          <w:p w14:paraId="40999A8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Деревья</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lang w:val="en-US"/>
              </w:rPr>
              <w:t>шт</w:t>
            </w:r>
            <w:proofErr w:type="spellEnd"/>
          </w:p>
        </w:tc>
        <w:tc>
          <w:tcPr>
            <w:tcW w:w="2126" w:type="dxa"/>
            <w:gridSpan w:val="3"/>
            <w:tcBorders>
              <w:bottom w:val="single" w:sz="4" w:space="0" w:color="auto"/>
            </w:tcBorders>
          </w:tcPr>
          <w:p w14:paraId="5FCB126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Кустарники</w:t>
            </w:r>
            <w:proofErr w:type="spellEnd"/>
          </w:p>
        </w:tc>
        <w:tc>
          <w:tcPr>
            <w:tcW w:w="1418" w:type="dxa"/>
            <w:gridSpan w:val="2"/>
            <w:tcBorders>
              <w:bottom w:val="single" w:sz="4" w:space="0" w:color="auto"/>
            </w:tcBorders>
          </w:tcPr>
          <w:p w14:paraId="0C8CD01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Розы</w:t>
            </w:r>
            <w:proofErr w:type="spellEnd"/>
          </w:p>
        </w:tc>
        <w:tc>
          <w:tcPr>
            <w:tcW w:w="1701" w:type="dxa"/>
            <w:gridSpan w:val="2"/>
            <w:tcBorders>
              <w:bottom w:val="single" w:sz="4" w:space="0" w:color="auto"/>
            </w:tcBorders>
          </w:tcPr>
          <w:p w14:paraId="11177BF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Дорожки</w:t>
            </w:r>
            <w:proofErr w:type="spellEnd"/>
          </w:p>
        </w:tc>
        <w:tc>
          <w:tcPr>
            <w:tcW w:w="708" w:type="dxa"/>
            <w:vMerge w:val="restart"/>
            <w:tcBorders>
              <w:right w:val="single" w:sz="4" w:space="0" w:color="auto"/>
            </w:tcBorders>
            <w:textDirection w:val="btLr"/>
          </w:tcPr>
          <w:p w14:paraId="4CFC61E4"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Цветники</w:t>
            </w:r>
            <w:proofErr w:type="spellEnd"/>
            <w:r w:rsidRPr="00C77BDD">
              <w:rPr>
                <w:rFonts w:ascii="Times New Roman" w:eastAsia="Calibri" w:hAnsi="Times New Roman" w:cs="Times New Roman"/>
                <w:sz w:val="20"/>
                <w:szCs w:val="20"/>
                <w:lang w:val="en-US"/>
              </w:rPr>
              <w:t xml:space="preserve"> </w:t>
            </w:r>
            <w:r w:rsidRPr="00C77BDD">
              <w:rPr>
                <w:rFonts w:ascii="Times New Roman" w:eastAsia="Calibri" w:hAnsi="Times New Roman" w:cs="Times New Roman"/>
                <w:sz w:val="20"/>
                <w:szCs w:val="20"/>
              </w:rPr>
              <w:t>,</w:t>
            </w:r>
            <w:r w:rsidRPr="00C77BDD">
              <w:rPr>
                <w:rFonts w:ascii="Times New Roman" w:eastAsia="Calibri" w:hAnsi="Times New Roman" w:cs="Times New Roman"/>
                <w:sz w:val="20"/>
                <w:szCs w:val="20"/>
                <w:lang w:val="en-US"/>
              </w:rPr>
              <w:t>м2</w:t>
            </w:r>
          </w:p>
        </w:tc>
        <w:tc>
          <w:tcPr>
            <w:tcW w:w="567" w:type="dxa"/>
            <w:vMerge w:val="restart"/>
            <w:tcBorders>
              <w:right w:val="single" w:sz="4" w:space="0" w:color="auto"/>
            </w:tcBorders>
            <w:textDirection w:val="btLr"/>
          </w:tcPr>
          <w:p w14:paraId="09443E86"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lang w:val="en-US"/>
              </w:rPr>
              <w:t>Скамейки</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lang w:val="en-US"/>
              </w:rPr>
              <w:t>шт</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rPr>
              <w:t>м.п</w:t>
            </w:r>
            <w:proofErr w:type="spellEnd"/>
          </w:p>
        </w:tc>
        <w:tc>
          <w:tcPr>
            <w:tcW w:w="567" w:type="dxa"/>
            <w:vMerge w:val="restart"/>
            <w:tcBorders>
              <w:left w:val="single" w:sz="4" w:space="0" w:color="auto"/>
              <w:right w:val="single" w:sz="4" w:space="0" w:color="auto"/>
            </w:tcBorders>
            <w:textDirection w:val="btLr"/>
          </w:tcPr>
          <w:p w14:paraId="1A1F543A"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Урны</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lang w:val="en-US"/>
              </w:rPr>
              <w:t>шт</w:t>
            </w:r>
            <w:proofErr w:type="spellEnd"/>
          </w:p>
        </w:tc>
        <w:tc>
          <w:tcPr>
            <w:tcW w:w="568" w:type="dxa"/>
            <w:vMerge w:val="restart"/>
            <w:tcBorders>
              <w:left w:val="single" w:sz="4" w:space="0" w:color="auto"/>
              <w:right w:val="single" w:sz="4" w:space="0" w:color="auto"/>
            </w:tcBorders>
            <w:textDirection w:val="btLr"/>
          </w:tcPr>
          <w:p w14:paraId="3EEEFBBA"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Вазоны</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lang w:val="en-US"/>
              </w:rPr>
              <w:t>шт</w:t>
            </w:r>
            <w:proofErr w:type="spellEnd"/>
          </w:p>
        </w:tc>
        <w:tc>
          <w:tcPr>
            <w:tcW w:w="708" w:type="dxa"/>
            <w:vMerge w:val="restart"/>
            <w:tcBorders>
              <w:left w:val="single" w:sz="4" w:space="0" w:color="auto"/>
              <w:right w:val="single" w:sz="4" w:space="0" w:color="auto"/>
            </w:tcBorders>
            <w:textDirection w:val="btLr"/>
          </w:tcPr>
          <w:p w14:paraId="713BF36C"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lang w:val="en-US"/>
              </w:rPr>
              <w:t>Ливнеприемники</w:t>
            </w:r>
            <w:proofErr w:type="spellEnd"/>
            <w:r w:rsidRPr="00C77BDD">
              <w:rPr>
                <w:rFonts w:ascii="Times New Roman" w:eastAsia="Calibri" w:hAnsi="Times New Roman" w:cs="Times New Roman"/>
                <w:sz w:val="20"/>
                <w:szCs w:val="20"/>
              </w:rPr>
              <w:t>/</w:t>
            </w:r>
          </w:p>
          <w:p w14:paraId="23F662CF"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дренаж, </w:t>
            </w:r>
            <w:proofErr w:type="spellStart"/>
            <w:r w:rsidRPr="00C77BDD">
              <w:rPr>
                <w:rFonts w:ascii="Times New Roman" w:eastAsia="Calibri" w:hAnsi="Times New Roman" w:cs="Times New Roman"/>
                <w:sz w:val="20"/>
                <w:szCs w:val="20"/>
              </w:rPr>
              <w:t>шт</w:t>
            </w:r>
            <w:proofErr w:type="spellEnd"/>
          </w:p>
        </w:tc>
        <w:tc>
          <w:tcPr>
            <w:tcW w:w="567" w:type="dxa"/>
            <w:vMerge w:val="restart"/>
            <w:tcBorders>
              <w:left w:val="single" w:sz="4" w:space="0" w:color="auto"/>
              <w:right w:val="single" w:sz="4" w:space="0" w:color="000000"/>
            </w:tcBorders>
            <w:textDirection w:val="btLr"/>
          </w:tcPr>
          <w:p w14:paraId="3E395A51"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МАФ</w:t>
            </w:r>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rPr>
              <w:t>шт</w:t>
            </w:r>
            <w:proofErr w:type="spellEnd"/>
          </w:p>
        </w:tc>
        <w:tc>
          <w:tcPr>
            <w:tcW w:w="1134" w:type="dxa"/>
            <w:vMerge w:val="restart"/>
            <w:tcBorders>
              <w:top w:val="single" w:sz="4" w:space="0" w:color="000000"/>
              <w:left w:val="single" w:sz="4" w:space="0" w:color="000000"/>
              <w:right w:val="single" w:sz="4" w:space="0" w:color="000000"/>
            </w:tcBorders>
            <w:textDirection w:val="btLr"/>
          </w:tcPr>
          <w:p w14:paraId="394ABB54" w14:textId="77777777" w:rsidR="00C77BDD" w:rsidRPr="00C77BDD" w:rsidRDefault="00C77BDD" w:rsidP="00C77BDD">
            <w:pPr>
              <w:widowControl w:val="0"/>
              <w:autoSpaceDE w:val="0"/>
              <w:autoSpaceDN w:val="0"/>
              <w:spacing w:after="0" w:line="240" w:lineRule="auto"/>
              <w:ind w:left="113" w:right="113"/>
              <w:jc w:val="both"/>
              <w:rPr>
                <w:rFonts w:ascii="Times New Roman" w:eastAsia="Calibri" w:hAnsi="Times New Roman" w:cs="Times New Roman"/>
                <w:sz w:val="20"/>
                <w:szCs w:val="20"/>
              </w:rPr>
            </w:pPr>
            <w:r w:rsidRPr="00C77BDD">
              <w:rPr>
                <w:rFonts w:ascii="Times New Roman" w:eastAsia="Calibri" w:hAnsi="Times New Roman" w:cs="Times New Roman"/>
                <w:sz w:val="20"/>
                <w:szCs w:val="20"/>
              </w:rPr>
              <w:t>Протяженность/ площадь дорожного покрытия, км/м2</w:t>
            </w:r>
          </w:p>
        </w:tc>
        <w:tc>
          <w:tcPr>
            <w:tcW w:w="851" w:type="dxa"/>
            <w:vMerge w:val="restart"/>
            <w:tcBorders>
              <w:top w:val="single" w:sz="4" w:space="0" w:color="000000"/>
              <w:left w:val="single" w:sz="4" w:space="0" w:color="000000"/>
            </w:tcBorders>
            <w:textDirection w:val="btLr"/>
          </w:tcPr>
          <w:p w14:paraId="0301608F"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Бордюры</w:t>
            </w:r>
            <w:proofErr w:type="spellEnd"/>
            <w:r w:rsidRPr="00C77BDD">
              <w:rPr>
                <w:rFonts w:ascii="Times New Roman" w:eastAsia="Calibri" w:hAnsi="Times New Roman" w:cs="Times New Roman"/>
                <w:sz w:val="20"/>
                <w:szCs w:val="20"/>
                <w:lang w:val="en-US"/>
              </w:rPr>
              <w:t>,</w:t>
            </w:r>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lang w:val="en-US"/>
              </w:rPr>
              <w:t>м.п</w:t>
            </w:r>
            <w:proofErr w:type="spellEnd"/>
          </w:p>
        </w:tc>
      </w:tr>
      <w:tr w:rsidR="00C77BDD" w:rsidRPr="00C77BDD" w14:paraId="1439F6F7" w14:textId="77777777" w:rsidTr="001A2301">
        <w:trPr>
          <w:trHeight w:val="150"/>
        </w:trPr>
        <w:tc>
          <w:tcPr>
            <w:tcW w:w="426" w:type="dxa"/>
            <w:vMerge/>
          </w:tcPr>
          <w:p w14:paraId="059A389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14:paraId="08794A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14:paraId="3030B33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14:paraId="57573B3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val="restart"/>
            <w:tcBorders>
              <w:top w:val="single" w:sz="4" w:space="0" w:color="auto"/>
              <w:right w:val="single" w:sz="4" w:space="0" w:color="auto"/>
            </w:tcBorders>
            <w:textDirection w:val="btLr"/>
          </w:tcPr>
          <w:p w14:paraId="488678DA"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лиственные</w:t>
            </w:r>
            <w:proofErr w:type="spellEnd"/>
          </w:p>
        </w:tc>
        <w:tc>
          <w:tcPr>
            <w:tcW w:w="709" w:type="dxa"/>
            <w:vMerge w:val="restart"/>
            <w:tcBorders>
              <w:top w:val="single" w:sz="4" w:space="0" w:color="auto"/>
              <w:left w:val="single" w:sz="4" w:space="0" w:color="auto"/>
            </w:tcBorders>
            <w:textDirection w:val="btLr"/>
          </w:tcPr>
          <w:p w14:paraId="69D729EB"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хвойные</w:t>
            </w:r>
            <w:proofErr w:type="spellEnd"/>
          </w:p>
        </w:tc>
        <w:tc>
          <w:tcPr>
            <w:tcW w:w="1134" w:type="dxa"/>
            <w:gridSpan w:val="2"/>
            <w:tcBorders>
              <w:top w:val="single" w:sz="4" w:space="0" w:color="auto"/>
              <w:bottom w:val="single" w:sz="4" w:space="0" w:color="auto"/>
            </w:tcBorders>
          </w:tcPr>
          <w:p w14:paraId="7E701DB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Группами</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lang w:val="en-US"/>
              </w:rPr>
              <w:t>шт</w:t>
            </w:r>
            <w:proofErr w:type="spellEnd"/>
          </w:p>
        </w:tc>
        <w:tc>
          <w:tcPr>
            <w:tcW w:w="992" w:type="dxa"/>
            <w:vMerge w:val="restart"/>
            <w:tcBorders>
              <w:top w:val="single" w:sz="4" w:space="0" w:color="auto"/>
            </w:tcBorders>
          </w:tcPr>
          <w:p w14:paraId="2E30232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Живая </w:t>
            </w:r>
            <w:proofErr w:type="spellStart"/>
            <w:r w:rsidRPr="00C77BDD">
              <w:rPr>
                <w:rFonts w:ascii="Times New Roman" w:eastAsia="Calibri" w:hAnsi="Times New Roman" w:cs="Times New Roman"/>
                <w:sz w:val="20"/>
                <w:szCs w:val="20"/>
              </w:rPr>
              <w:t>изго</w:t>
            </w:r>
            <w:proofErr w:type="spellEnd"/>
            <w:r w:rsidRPr="00C77BDD">
              <w:rPr>
                <w:rFonts w:ascii="Times New Roman" w:eastAsia="Calibri" w:hAnsi="Times New Roman" w:cs="Times New Roman"/>
                <w:sz w:val="20"/>
                <w:szCs w:val="20"/>
              </w:rPr>
              <w:t>-</w:t>
            </w:r>
          </w:p>
          <w:p w14:paraId="07C0B7B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родь</w:t>
            </w:r>
            <w:proofErr w:type="spellEnd"/>
          </w:p>
          <w:p w14:paraId="0755356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п.м</w:t>
            </w:r>
            <w:proofErr w:type="spellEnd"/>
            <w:r w:rsidRPr="00C77BDD">
              <w:rPr>
                <w:rFonts w:ascii="Times New Roman" w:eastAsia="Calibri" w:hAnsi="Times New Roman" w:cs="Times New Roman"/>
                <w:sz w:val="20"/>
                <w:szCs w:val="20"/>
              </w:rPr>
              <w:t>/м2</w:t>
            </w:r>
          </w:p>
        </w:tc>
        <w:tc>
          <w:tcPr>
            <w:tcW w:w="709" w:type="dxa"/>
            <w:vMerge w:val="restart"/>
            <w:tcBorders>
              <w:top w:val="single" w:sz="4" w:space="0" w:color="auto"/>
              <w:right w:val="single" w:sz="4" w:space="0" w:color="auto"/>
            </w:tcBorders>
          </w:tcPr>
          <w:p w14:paraId="6AEDD02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шт</w:t>
            </w:r>
            <w:proofErr w:type="spellEnd"/>
          </w:p>
        </w:tc>
        <w:tc>
          <w:tcPr>
            <w:tcW w:w="709" w:type="dxa"/>
            <w:vMerge w:val="restart"/>
            <w:tcBorders>
              <w:top w:val="single" w:sz="4" w:space="0" w:color="auto"/>
              <w:left w:val="single" w:sz="4" w:space="0" w:color="auto"/>
            </w:tcBorders>
          </w:tcPr>
          <w:p w14:paraId="405698E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18"/>
                <w:szCs w:val="18"/>
                <w:lang w:val="en-US"/>
              </w:rPr>
            </w:pPr>
            <w:r w:rsidRPr="00C77BDD">
              <w:rPr>
                <w:rFonts w:ascii="Times New Roman" w:eastAsia="Calibri" w:hAnsi="Times New Roman" w:cs="Times New Roman"/>
                <w:sz w:val="18"/>
                <w:szCs w:val="18"/>
              </w:rPr>
              <w:t>м</w:t>
            </w:r>
            <w:r w:rsidRPr="00C77BDD">
              <w:rPr>
                <w:rFonts w:ascii="Times New Roman" w:eastAsia="Calibri" w:hAnsi="Times New Roman" w:cs="Times New Roman"/>
                <w:sz w:val="18"/>
                <w:szCs w:val="18"/>
                <w:lang w:val="en-US"/>
              </w:rPr>
              <w:t>2</w:t>
            </w:r>
          </w:p>
        </w:tc>
        <w:tc>
          <w:tcPr>
            <w:tcW w:w="850" w:type="dxa"/>
            <w:vMerge w:val="restart"/>
            <w:tcBorders>
              <w:top w:val="single" w:sz="4" w:space="0" w:color="auto"/>
              <w:right w:val="single" w:sz="4" w:space="0" w:color="auto"/>
            </w:tcBorders>
            <w:textDirection w:val="btLr"/>
          </w:tcPr>
          <w:p w14:paraId="55345C70"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Всего</w:t>
            </w:r>
            <w:proofErr w:type="spellEnd"/>
            <w:r w:rsidRPr="00C77BDD">
              <w:rPr>
                <w:rFonts w:ascii="Times New Roman" w:eastAsia="Calibri" w:hAnsi="Times New Roman" w:cs="Times New Roman"/>
                <w:sz w:val="20"/>
                <w:szCs w:val="20"/>
              </w:rPr>
              <w:t>,</w:t>
            </w:r>
            <w:r w:rsidRPr="00C77BDD">
              <w:rPr>
                <w:rFonts w:ascii="Times New Roman" w:eastAsia="Calibri" w:hAnsi="Times New Roman" w:cs="Times New Roman"/>
                <w:sz w:val="20"/>
                <w:szCs w:val="20"/>
                <w:lang w:val="en-US"/>
              </w:rPr>
              <w:t xml:space="preserve"> м2</w:t>
            </w:r>
          </w:p>
        </w:tc>
        <w:tc>
          <w:tcPr>
            <w:tcW w:w="851" w:type="dxa"/>
            <w:vMerge w:val="restart"/>
            <w:tcBorders>
              <w:top w:val="single" w:sz="4" w:space="0" w:color="auto"/>
              <w:left w:val="single" w:sz="4" w:space="0" w:color="auto"/>
            </w:tcBorders>
            <w:textDirection w:val="btLr"/>
          </w:tcPr>
          <w:p w14:paraId="54CB06F5"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Плитка</w:t>
            </w:r>
            <w:proofErr w:type="spellEnd"/>
            <w:r w:rsidRPr="00C77BDD">
              <w:rPr>
                <w:rFonts w:ascii="Times New Roman" w:eastAsia="Calibri" w:hAnsi="Times New Roman" w:cs="Times New Roman"/>
                <w:sz w:val="20"/>
                <w:szCs w:val="20"/>
              </w:rPr>
              <w:t>,</w:t>
            </w:r>
            <w:r w:rsidRPr="00C77BDD">
              <w:rPr>
                <w:rFonts w:ascii="Times New Roman" w:eastAsia="Calibri" w:hAnsi="Times New Roman" w:cs="Times New Roman"/>
                <w:sz w:val="20"/>
                <w:szCs w:val="20"/>
                <w:lang w:val="en-US"/>
              </w:rPr>
              <w:t xml:space="preserve"> м2</w:t>
            </w:r>
          </w:p>
        </w:tc>
        <w:tc>
          <w:tcPr>
            <w:tcW w:w="708" w:type="dxa"/>
            <w:vMerge/>
            <w:tcBorders>
              <w:right w:val="single" w:sz="4" w:space="0" w:color="auto"/>
            </w:tcBorders>
          </w:tcPr>
          <w:p w14:paraId="0BD6CFC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14:paraId="4AEDD8E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14:paraId="21A757C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14:paraId="2BDE83A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14:paraId="126D26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14:paraId="006853D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right w:val="single" w:sz="4" w:space="0" w:color="000000"/>
            </w:tcBorders>
          </w:tcPr>
          <w:p w14:paraId="3D64CE3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14:paraId="5F4925B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462D8300" w14:textId="77777777" w:rsidTr="001A2301">
        <w:trPr>
          <w:cantSplit/>
          <w:trHeight w:val="1362"/>
        </w:trPr>
        <w:tc>
          <w:tcPr>
            <w:tcW w:w="426" w:type="dxa"/>
            <w:vMerge/>
          </w:tcPr>
          <w:p w14:paraId="0EC42EC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14:paraId="174297D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14:paraId="70C7613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14:paraId="2BE8E2C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14:paraId="2050D2D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14:paraId="57B6820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auto"/>
              <w:right w:val="single" w:sz="4" w:space="0" w:color="auto"/>
            </w:tcBorders>
            <w:textDirection w:val="btLr"/>
          </w:tcPr>
          <w:p w14:paraId="0FA788FC"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лиственные</w:t>
            </w:r>
            <w:proofErr w:type="spellEnd"/>
          </w:p>
        </w:tc>
        <w:tc>
          <w:tcPr>
            <w:tcW w:w="567" w:type="dxa"/>
            <w:tcBorders>
              <w:top w:val="single" w:sz="4" w:space="0" w:color="auto"/>
              <w:left w:val="single" w:sz="4" w:space="0" w:color="auto"/>
            </w:tcBorders>
            <w:textDirection w:val="btLr"/>
          </w:tcPr>
          <w:p w14:paraId="293EECBC" w14:textId="77777777" w:rsidR="00C77BDD" w:rsidRPr="00C77BDD" w:rsidRDefault="00C77BDD" w:rsidP="00C77BDD">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Хвойные</w:t>
            </w:r>
            <w:proofErr w:type="spellEnd"/>
          </w:p>
        </w:tc>
        <w:tc>
          <w:tcPr>
            <w:tcW w:w="992" w:type="dxa"/>
            <w:vMerge/>
          </w:tcPr>
          <w:p w14:paraId="6E0CC32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14:paraId="7AA8C89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14:paraId="38239BD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Borders>
              <w:right w:val="single" w:sz="4" w:space="0" w:color="auto"/>
            </w:tcBorders>
          </w:tcPr>
          <w:p w14:paraId="491DC13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auto"/>
            </w:tcBorders>
          </w:tcPr>
          <w:p w14:paraId="1589895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right w:val="single" w:sz="4" w:space="0" w:color="auto"/>
            </w:tcBorders>
          </w:tcPr>
          <w:p w14:paraId="586575F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14:paraId="476C400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14:paraId="1EE1339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14:paraId="4084388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14:paraId="2B78D69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14:paraId="55CCAF3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bottom w:val="single" w:sz="4" w:space="0" w:color="000000"/>
              <w:right w:val="single" w:sz="4" w:space="0" w:color="000000"/>
            </w:tcBorders>
          </w:tcPr>
          <w:p w14:paraId="286A23A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14:paraId="0AE6754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5D63D773" w14:textId="77777777" w:rsidTr="001A2301">
        <w:tc>
          <w:tcPr>
            <w:tcW w:w="426" w:type="dxa"/>
          </w:tcPr>
          <w:p w14:paraId="5B0773E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w:t>
            </w:r>
          </w:p>
        </w:tc>
        <w:tc>
          <w:tcPr>
            <w:tcW w:w="1276" w:type="dxa"/>
          </w:tcPr>
          <w:p w14:paraId="47F6947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xml:space="preserve">             2</w:t>
            </w:r>
          </w:p>
        </w:tc>
        <w:tc>
          <w:tcPr>
            <w:tcW w:w="992" w:type="dxa"/>
          </w:tcPr>
          <w:p w14:paraId="59AAD63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xml:space="preserve">   3</w:t>
            </w:r>
          </w:p>
        </w:tc>
        <w:tc>
          <w:tcPr>
            <w:tcW w:w="850" w:type="dxa"/>
          </w:tcPr>
          <w:p w14:paraId="09E8401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xml:space="preserve">    4</w:t>
            </w:r>
          </w:p>
        </w:tc>
        <w:tc>
          <w:tcPr>
            <w:tcW w:w="709" w:type="dxa"/>
            <w:tcBorders>
              <w:right w:val="single" w:sz="4" w:space="0" w:color="auto"/>
            </w:tcBorders>
          </w:tcPr>
          <w:p w14:paraId="2DF06D5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xml:space="preserve">   5</w:t>
            </w:r>
          </w:p>
        </w:tc>
        <w:tc>
          <w:tcPr>
            <w:tcW w:w="709" w:type="dxa"/>
            <w:tcBorders>
              <w:left w:val="single" w:sz="4" w:space="0" w:color="auto"/>
            </w:tcBorders>
          </w:tcPr>
          <w:p w14:paraId="7BA0073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xml:space="preserve">   6</w:t>
            </w:r>
          </w:p>
        </w:tc>
        <w:tc>
          <w:tcPr>
            <w:tcW w:w="567" w:type="dxa"/>
            <w:tcBorders>
              <w:right w:val="single" w:sz="4" w:space="0" w:color="auto"/>
            </w:tcBorders>
          </w:tcPr>
          <w:p w14:paraId="4541839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xml:space="preserve">   7</w:t>
            </w:r>
          </w:p>
        </w:tc>
        <w:tc>
          <w:tcPr>
            <w:tcW w:w="567" w:type="dxa"/>
            <w:tcBorders>
              <w:left w:val="single" w:sz="4" w:space="0" w:color="auto"/>
            </w:tcBorders>
          </w:tcPr>
          <w:p w14:paraId="7D617A0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xml:space="preserve">  8</w:t>
            </w:r>
          </w:p>
        </w:tc>
        <w:tc>
          <w:tcPr>
            <w:tcW w:w="992" w:type="dxa"/>
          </w:tcPr>
          <w:p w14:paraId="1F93B11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xml:space="preserve">          9</w:t>
            </w:r>
          </w:p>
        </w:tc>
        <w:tc>
          <w:tcPr>
            <w:tcW w:w="709" w:type="dxa"/>
            <w:tcBorders>
              <w:right w:val="single" w:sz="4" w:space="0" w:color="auto"/>
            </w:tcBorders>
          </w:tcPr>
          <w:p w14:paraId="7FFDA91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xml:space="preserve">  10</w:t>
            </w:r>
          </w:p>
        </w:tc>
        <w:tc>
          <w:tcPr>
            <w:tcW w:w="709" w:type="dxa"/>
            <w:tcBorders>
              <w:left w:val="single" w:sz="4" w:space="0" w:color="auto"/>
            </w:tcBorders>
          </w:tcPr>
          <w:p w14:paraId="414C496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xml:space="preserve">  11</w:t>
            </w:r>
          </w:p>
        </w:tc>
        <w:tc>
          <w:tcPr>
            <w:tcW w:w="850" w:type="dxa"/>
            <w:tcBorders>
              <w:right w:val="single" w:sz="4" w:space="0" w:color="auto"/>
            </w:tcBorders>
          </w:tcPr>
          <w:p w14:paraId="26A9701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w:t>
            </w:r>
          </w:p>
        </w:tc>
        <w:tc>
          <w:tcPr>
            <w:tcW w:w="851" w:type="dxa"/>
            <w:tcBorders>
              <w:left w:val="single" w:sz="4" w:space="0" w:color="auto"/>
            </w:tcBorders>
          </w:tcPr>
          <w:p w14:paraId="4D3E744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w:t>
            </w:r>
          </w:p>
        </w:tc>
        <w:tc>
          <w:tcPr>
            <w:tcW w:w="708" w:type="dxa"/>
            <w:tcBorders>
              <w:right w:val="single" w:sz="4" w:space="0" w:color="auto"/>
            </w:tcBorders>
          </w:tcPr>
          <w:p w14:paraId="7000AC8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w:t>
            </w:r>
          </w:p>
        </w:tc>
        <w:tc>
          <w:tcPr>
            <w:tcW w:w="567" w:type="dxa"/>
            <w:tcBorders>
              <w:right w:val="single" w:sz="4" w:space="0" w:color="auto"/>
            </w:tcBorders>
          </w:tcPr>
          <w:p w14:paraId="64E788D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15</w:t>
            </w:r>
          </w:p>
        </w:tc>
        <w:tc>
          <w:tcPr>
            <w:tcW w:w="567" w:type="dxa"/>
            <w:tcBorders>
              <w:left w:val="single" w:sz="4" w:space="0" w:color="auto"/>
              <w:right w:val="single" w:sz="4" w:space="0" w:color="auto"/>
            </w:tcBorders>
          </w:tcPr>
          <w:p w14:paraId="217A6D9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16</w:t>
            </w:r>
          </w:p>
        </w:tc>
        <w:tc>
          <w:tcPr>
            <w:tcW w:w="568" w:type="dxa"/>
            <w:tcBorders>
              <w:left w:val="single" w:sz="4" w:space="0" w:color="auto"/>
              <w:right w:val="single" w:sz="4" w:space="0" w:color="auto"/>
            </w:tcBorders>
          </w:tcPr>
          <w:p w14:paraId="70CBE60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17</w:t>
            </w:r>
          </w:p>
        </w:tc>
        <w:tc>
          <w:tcPr>
            <w:tcW w:w="708" w:type="dxa"/>
            <w:tcBorders>
              <w:left w:val="single" w:sz="4" w:space="0" w:color="auto"/>
              <w:right w:val="single" w:sz="4" w:space="0" w:color="auto"/>
            </w:tcBorders>
          </w:tcPr>
          <w:p w14:paraId="59441A5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18</w:t>
            </w:r>
          </w:p>
        </w:tc>
        <w:tc>
          <w:tcPr>
            <w:tcW w:w="567" w:type="dxa"/>
            <w:tcBorders>
              <w:top w:val="nil"/>
              <w:left w:val="single" w:sz="4" w:space="0" w:color="auto"/>
            </w:tcBorders>
          </w:tcPr>
          <w:p w14:paraId="24B280C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19</w:t>
            </w:r>
          </w:p>
        </w:tc>
        <w:tc>
          <w:tcPr>
            <w:tcW w:w="1134" w:type="dxa"/>
            <w:tcBorders>
              <w:top w:val="single" w:sz="4" w:space="0" w:color="000000"/>
              <w:left w:val="single" w:sz="4" w:space="0" w:color="auto"/>
              <w:right w:val="single" w:sz="4" w:space="0" w:color="auto"/>
            </w:tcBorders>
          </w:tcPr>
          <w:p w14:paraId="6F03F71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20</w:t>
            </w:r>
          </w:p>
        </w:tc>
        <w:tc>
          <w:tcPr>
            <w:tcW w:w="851" w:type="dxa"/>
            <w:tcBorders>
              <w:left w:val="single" w:sz="4" w:space="0" w:color="auto"/>
            </w:tcBorders>
          </w:tcPr>
          <w:p w14:paraId="062BE7A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2</w:t>
            </w:r>
            <w:r w:rsidRPr="00C77BDD">
              <w:rPr>
                <w:rFonts w:ascii="Times New Roman" w:eastAsia="Calibri" w:hAnsi="Times New Roman" w:cs="Times New Roman"/>
                <w:sz w:val="20"/>
                <w:szCs w:val="20"/>
              </w:rPr>
              <w:t>1</w:t>
            </w:r>
          </w:p>
        </w:tc>
      </w:tr>
      <w:tr w:rsidR="00C77BDD" w:rsidRPr="00C77BDD" w14:paraId="08B502D4" w14:textId="77777777" w:rsidTr="001A2301">
        <w:tc>
          <w:tcPr>
            <w:tcW w:w="426" w:type="dxa"/>
          </w:tcPr>
          <w:p w14:paraId="5A4D3D6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w:t>
            </w:r>
          </w:p>
        </w:tc>
        <w:tc>
          <w:tcPr>
            <w:tcW w:w="1276" w:type="dxa"/>
          </w:tcPr>
          <w:p w14:paraId="603A78F4"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«Малыш» (озеленение мкрн.1,</w:t>
            </w:r>
          </w:p>
          <w:p w14:paraId="3E3F1A3B"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дом 28)</w:t>
            </w:r>
          </w:p>
        </w:tc>
        <w:tc>
          <w:tcPr>
            <w:tcW w:w="992" w:type="dxa"/>
          </w:tcPr>
          <w:p w14:paraId="15DE315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6780</w:t>
            </w:r>
          </w:p>
        </w:tc>
        <w:tc>
          <w:tcPr>
            <w:tcW w:w="850" w:type="dxa"/>
          </w:tcPr>
          <w:p w14:paraId="08186DC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6000</w:t>
            </w:r>
          </w:p>
        </w:tc>
        <w:tc>
          <w:tcPr>
            <w:tcW w:w="709" w:type="dxa"/>
            <w:tcBorders>
              <w:right w:val="single" w:sz="4" w:space="0" w:color="auto"/>
            </w:tcBorders>
          </w:tcPr>
          <w:p w14:paraId="2C38B04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100</w:t>
            </w:r>
          </w:p>
        </w:tc>
        <w:tc>
          <w:tcPr>
            <w:tcW w:w="709" w:type="dxa"/>
            <w:tcBorders>
              <w:left w:val="single" w:sz="4" w:space="0" w:color="auto"/>
            </w:tcBorders>
          </w:tcPr>
          <w:p w14:paraId="15CF821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w:t>
            </w:r>
          </w:p>
        </w:tc>
        <w:tc>
          <w:tcPr>
            <w:tcW w:w="567" w:type="dxa"/>
            <w:tcBorders>
              <w:right w:val="single" w:sz="4" w:space="0" w:color="auto"/>
            </w:tcBorders>
          </w:tcPr>
          <w:p w14:paraId="54BE6E3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22</w:t>
            </w:r>
          </w:p>
        </w:tc>
        <w:tc>
          <w:tcPr>
            <w:tcW w:w="567" w:type="dxa"/>
            <w:tcBorders>
              <w:left w:val="single" w:sz="4" w:space="0" w:color="auto"/>
            </w:tcBorders>
          </w:tcPr>
          <w:p w14:paraId="2897273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9C877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A8EA9B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w:t>
            </w:r>
          </w:p>
        </w:tc>
        <w:tc>
          <w:tcPr>
            <w:tcW w:w="709" w:type="dxa"/>
            <w:tcBorders>
              <w:left w:val="single" w:sz="4" w:space="0" w:color="auto"/>
            </w:tcBorders>
          </w:tcPr>
          <w:p w14:paraId="3E10C57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w:t>
            </w:r>
          </w:p>
        </w:tc>
        <w:tc>
          <w:tcPr>
            <w:tcW w:w="850" w:type="dxa"/>
            <w:tcBorders>
              <w:right w:val="single" w:sz="4" w:space="0" w:color="auto"/>
            </w:tcBorders>
          </w:tcPr>
          <w:p w14:paraId="2473473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780</w:t>
            </w:r>
          </w:p>
        </w:tc>
        <w:tc>
          <w:tcPr>
            <w:tcW w:w="851" w:type="dxa"/>
            <w:tcBorders>
              <w:left w:val="single" w:sz="4" w:space="0" w:color="auto"/>
            </w:tcBorders>
          </w:tcPr>
          <w:p w14:paraId="758091B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103</w:t>
            </w:r>
          </w:p>
        </w:tc>
        <w:tc>
          <w:tcPr>
            <w:tcW w:w="708" w:type="dxa"/>
            <w:tcBorders>
              <w:right w:val="single" w:sz="4" w:space="0" w:color="auto"/>
            </w:tcBorders>
          </w:tcPr>
          <w:p w14:paraId="6062761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C5A1A9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7B9F2F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3AA896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065290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w:t>
            </w:r>
          </w:p>
        </w:tc>
        <w:tc>
          <w:tcPr>
            <w:tcW w:w="567" w:type="dxa"/>
            <w:tcBorders>
              <w:left w:val="single" w:sz="4" w:space="0" w:color="auto"/>
            </w:tcBorders>
          </w:tcPr>
          <w:p w14:paraId="63E4B74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14:paraId="5857292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2D2B6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01057C1F" w14:textId="77777777" w:rsidTr="001A2301">
        <w:tc>
          <w:tcPr>
            <w:tcW w:w="426" w:type="dxa"/>
          </w:tcPr>
          <w:p w14:paraId="233A254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w:t>
            </w:r>
          </w:p>
        </w:tc>
        <w:tc>
          <w:tcPr>
            <w:tcW w:w="1276" w:type="dxa"/>
          </w:tcPr>
          <w:p w14:paraId="08B5F43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«Васильева» (благоустройство 1 мкрн сквер Васильева у АТБ)</w:t>
            </w:r>
          </w:p>
        </w:tc>
        <w:tc>
          <w:tcPr>
            <w:tcW w:w="992" w:type="dxa"/>
          </w:tcPr>
          <w:p w14:paraId="47666B0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5500</w:t>
            </w:r>
          </w:p>
        </w:tc>
        <w:tc>
          <w:tcPr>
            <w:tcW w:w="850" w:type="dxa"/>
          </w:tcPr>
          <w:p w14:paraId="3F25846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3870</w:t>
            </w:r>
          </w:p>
        </w:tc>
        <w:tc>
          <w:tcPr>
            <w:tcW w:w="709" w:type="dxa"/>
            <w:tcBorders>
              <w:right w:val="single" w:sz="4" w:space="0" w:color="auto"/>
            </w:tcBorders>
          </w:tcPr>
          <w:p w14:paraId="1D5428A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80</w:t>
            </w:r>
          </w:p>
        </w:tc>
        <w:tc>
          <w:tcPr>
            <w:tcW w:w="709" w:type="dxa"/>
            <w:tcBorders>
              <w:left w:val="single" w:sz="4" w:space="0" w:color="auto"/>
            </w:tcBorders>
          </w:tcPr>
          <w:p w14:paraId="40A73C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18</w:t>
            </w:r>
          </w:p>
        </w:tc>
        <w:tc>
          <w:tcPr>
            <w:tcW w:w="567" w:type="dxa"/>
            <w:tcBorders>
              <w:right w:val="single" w:sz="4" w:space="0" w:color="auto"/>
            </w:tcBorders>
          </w:tcPr>
          <w:p w14:paraId="6ABA3B5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19</w:t>
            </w:r>
          </w:p>
        </w:tc>
        <w:tc>
          <w:tcPr>
            <w:tcW w:w="567" w:type="dxa"/>
            <w:tcBorders>
              <w:left w:val="single" w:sz="4" w:space="0" w:color="auto"/>
            </w:tcBorders>
          </w:tcPr>
          <w:p w14:paraId="0584514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w:t>
            </w:r>
          </w:p>
        </w:tc>
        <w:tc>
          <w:tcPr>
            <w:tcW w:w="992" w:type="dxa"/>
          </w:tcPr>
          <w:p w14:paraId="402ED94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051388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17</w:t>
            </w:r>
          </w:p>
        </w:tc>
        <w:tc>
          <w:tcPr>
            <w:tcW w:w="709" w:type="dxa"/>
            <w:tcBorders>
              <w:left w:val="single" w:sz="4" w:space="0" w:color="auto"/>
            </w:tcBorders>
          </w:tcPr>
          <w:p w14:paraId="26F269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w:t>
            </w:r>
          </w:p>
        </w:tc>
        <w:tc>
          <w:tcPr>
            <w:tcW w:w="850" w:type="dxa"/>
            <w:tcBorders>
              <w:right w:val="single" w:sz="4" w:space="0" w:color="auto"/>
            </w:tcBorders>
          </w:tcPr>
          <w:p w14:paraId="3CC3B1B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1630</w:t>
            </w:r>
          </w:p>
        </w:tc>
        <w:tc>
          <w:tcPr>
            <w:tcW w:w="851" w:type="dxa"/>
            <w:tcBorders>
              <w:left w:val="single" w:sz="4" w:space="0" w:color="auto"/>
            </w:tcBorders>
          </w:tcPr>
          <w:p w14:paraId="3A85DD5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C8982B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w:t>
            </w:r>
          </w:p>
        </w:tc>
        <w:tc>
          <w:tcPr>
            <w:tcW w:w="567" w:type="dxa"/>
            <w:tcBorders>
              <w:right w:val="single" w:sz="4" w:space="0" w:color="auto"/>
            </w:tcBorders>
          </w:tcPr>
          <w:p w14:paraId="02676E3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w:t>
            </w:r>
          </w:p>
        </w:tc>
        <w:tc>
          <w:tcPr>
            <w:tcW w:w="567" w:type="dxa"/>
            <w:tcBorders>
              <w:left w:val="single" w:sz="4" w:space="0" w:color="auto"/>
              <w:right w:val="single" w:sz="4" w:space="0" w:color="auto"/>
            </w:tcBorders>
          </w:tcPr>
          <w:p w14:paraId="54FCB48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w:t>
            </w:r>
          </w:p>
        </w:tc>
        <w:tc>
          <w:tcPr>
            <w:tcW w:w="568" w:type="dxa"/>
            <w:tcBorders>
              <w:left w:val="single" w:sz="4" w:space="0" w:color="auto"/>
              <w:right w:val="single" w:sz="4" w:space="0" w:color="auto"/>
            </w:tcBorders>
          </w:tcPr>
          <w:p w14:paraId="7DA6C33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19BDE7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w:t>
            </w:r>
          </w:p>
        </w:tc>
        <w:tc>
          <w:tcPr>
            <w:tcW w:w="567" w:type="dxa"/>
            <w:tcBorders>
              <w:left w:val="single" w:sz="4" w:space="0" w:color="auto"/>
            </w:tcBorders>
          </w:tcPr>
          <w:p w14:paraId="53B31C3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94ECD7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F2D1ED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2FC90165" w14:textId="77777777" w:rsidTr="001A2301">
        <w:tc>
          <w:tcPr>
            <w:tcW w:w="426" w:type="dxa"/>
          </w:tcPr>
          <w:p w14:paraId="4A776C8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w:t>
            </w:r>
          </w:p>
        </w:tc>
        <w:tc>
          <w:tcPr>
            <w:tcW w:w="1276" w:type="dxa"/>
          </w:tcPr>
          <w:p w14:paraId="628B6AE2"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«Дружба» (благоустройство сквера «Дружба»)</w:t>
            </w:r>
          </w:p>
        </w:tc>
        <w:tc>
          <w:tcPr>
            <w:tcW w:w="992" w:type="dxa"/>
          </w:tcPr>
          <w:p w14:paraId="19903E5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2695</w:t>
            </w:r>
          </w:p>
        </w:tc>
        <w:tc>
          <w:tcPr>
            <w:tcW w:w="850" w:type="dxa"/>
          </w:tcPr>
          <w:p w14:paraId="4DB53C9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1637</w:t>
            </w:r>
          </w:p>
        </w:tc>
        <w:tc>
          <w:tcPr>
            <w:tcW w:w="709" w:type="dxa"/>
            <w:tcBorders>
              <w:right w:val="single" w:sz="4" w:space="0" w:color="auto"/>
            </w:tcBorders>
          </w:tcPr>
          <w:p w14:paraId="3CE25FA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24</w:t>
            </w:r>
          </w:p>
        </w:tc>
        <w:tc>
          <w:tcPr>
            <w:tcW w:w="709" w:type="dxa"/>
            <w:tcBorders>
              <w:left w:val="single" w:sz="4" w:space="0" w:color="auto"/>
            </w:tcBorders>
          </w:tcPr>
          <w:p w14:paraId="537C214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25</w:t>
            </w:r>
          </w:p>
        </w:tc>
        <w:tc>
          <w:tcPr>
            <w:tcW w:w="567" w:type="dxa"/>
            <w:tcBorders>
              <w:right w:val="single" w:sz="4" w:space="0" w:color="auto"/>
            </w:tcBorders>
          </w:tcPr>
          <w:p w14:paraId="5C15363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w:t>
            </w:r>
          </w:p>
        </w:tc>
        <w:tc>
          <w:tcPr>
            <w:tcW w:w="567" w:type="dxa"/>
            <w:tcBorders>
              <w:left w:val="single" w:sz="4" w:space="0" w:color="auto"/>
            </w:tcBorders>
          </w:tcPr>
          <w:p w14:paraId="34CE009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DF9C9E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2C327A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198</w:t>
            </w:r>
          </w:p>
        </w:tc>
        <w:tc>
          <w:tcPr>
            <w:tcW w:w="709" w:type="dxa"/>
            <w:tcBorders>
              <w:left w:val="single" w:sz="4" w:space="0" w:color="auto"/>
            </w:tcBorders>
          </w:tcPr>
          <w:p w14:paraId="23D4831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471</w:t>
            </w:r>
          </w:p>
        </w:tc>
        <w:tc>
          <w:tcPr>
            <w:tcW w:w="850" w:type="dxa"/>
            <w:tcBorders>
              <w:right w:val="single" w:sz="4" w:space="0" w:color="auto"/>
            </w:tcBorders>
          </w:tcPr>
          <w:p w14:paraId="2AB4D76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1058</w:t>
            </w:r>
          </w:p>
        </w:tc>
        <w:tc>
          <w:tcPr>
            <w:tcW w:w="851" w:type="dxa"/>
            <w:tcBorders>
              <w:left w:val="single" w:sz="4" w:space="0" w:color="auto"/>
            </w:tcBorders>
          </w:tcPr>
          <w:p w14:paraId="76B8550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1058</w:t>
            </w:r>
          </w:p>
        </w:tc>
        <w:tc>
          <w:tcPr>
            <w:tcW w:w="708" w:type="dxa"/>
            <w:tcBorders>
              <w:right w:val="single" w:sz="4" w:space="0" w:color="auto"/>
            </w:tcBorders>
          </w:tcPr>
          <w:p w14:paraId="18A383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40806F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19</w:t>
            </w:r>
          </w:p>
        </w:tc>
        <w:tc>
          <w:tcPr>
            <w:tcW w:w="567" w:type="dxa"/>
            <w:tcBorders>
              <w:left w:val="single" w:sz="4" w:space="0" w:color="auto"/>
              <w:right w:val="single" w:sz="4" w:space="0" w:color="auto"/>
            </w:tcBorders>
          </w:tcPr>
          <w:p w14:paraId="5300079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14</w:t>
            </w:r>
          </w:p>
        </w:tc>
        <w:tc>
          <w:tcPr>
            <w:tcW w:w="568" w:type="dxa"/>
            <w:tcBorders>
              <w:left w:val="single" w:sz="4" w:space="0" w:color="auto"/>
              <w:right w:val="single" w:sz="4" w:space="0" w:color="auto"/>
            </w:tcBorders>
          </w:tcPr>
          <w:p w14:paraId="4330589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0C2804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0C0EAB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3F8E85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EF6092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325</w:t>
            </w:r>
          </w:p>
        </w:tc>
      </w:tr>
      <w:tr w:rsidR="00C77BDD" w:rsidRPr="00C77BDD" w14:paraId="2B54A35A" w14:textId="77777777" w:rsidTr="001A2301">
        <w:trPr>
          <w:trHeight w:val="70"/>
        </w:trPr>
        <w:tc>
          <w:tcPr>
            <w:tcW w:w="426" w:type="dxa"/>
          </w:tcPr>
          <w:p w14:paraId="4D47415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w:t>
            </w:r>
          </w:p>
        </w:tc>
        <w:tc>
          <w:tcPr>
            <w:tcW w:w="1276" w:type="dxa"/>
          </w:tcPr>
          <w:p w14:paraId="41A211DA"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Сквер у </w:t>
            </w:r>
            <w:proofErr w:type="gramStart"/>
            <w:r w:rsidRPr="00C77BDD">
              <w:rPr>
                <w:rFonts w:ascii="Times New Roman" w:eastAsia="Calibri" w:hAnsi="Times New Roman" w:cs="Times New Roman"/>
                <w:sz w:val="20"/>
                <w:szCs w:val="20"/>
              </w:rPr>
              <w:t>гостиницы  (</w:t>
            </w:r>
            <w:proofErr w:type="gramEnd"/>
            <w:r w:rsidRPr="00C77BDD">
              <w:rPr>
                <w:rFonts w:ascii="Times New Roman" w:eastAsia="Calibri" w:hAnsi="Times New Roman" w:cs="Times New Roman"/>
                <w:sz w:val="20"/>
                <w:szCs w:val="20"/>
              </w:rPr>
              <w:t>озеленение сквер у гостиницы)</w:t>
            </w:r>
          </w:p>
        </w:tc>
        <w:tc>
          <w:tcPr>
            <w:tcW w:w="992" w:type="dxa"/>
          </w:tcPr>
          <w:p w14:paraId="0193A5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21756</w:t>
            </w:r>
          </w:p>
        </w:tc>
        <w:tc>
          <w:tcPr>
            <w:tcW w:w="850" w:type="dxa"/>
          </w:tcPr>
          <w:p w14:paraId="185309C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11076</w:t>
            </w:r>
          </w:p>
        </w:tc>
        <w:tc>
          <w:tcPr>
            <w:tcW w:w="709" w:type="dxa"/>
            <w:tcBorders>
              <w:right w:val="single" w:sz="4" w:space="0" w:color="auto"/>
            </w:tcBorders>
          </w:tcPr>
          <w:p w14:paraId="44AA628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200</w:t>
            </w:r>
          </w:p>
        </w:tc>
        <w:tc>
          <w:tcPr>
            <w:tcW w:w="709" w:type="dxa"/>
            <w:tcBorders>
              <w:left w:val="single" w:sz="4" w:space="0" w:color="auto"/>
            </w:tcBorders>
          </w:tcPr>
          <w:p w14:paraId="579358A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72</w:t>
            </w:r>
          </w:p>
        </w:tc>
        <w:tc>
          <w:tcPr>
            <w:tcW w:w="567" w:type="dxa"/>
            <w:tcBorders>
              <w:right w:val="single" w:sz="4" w:space="0" w:color="auto"/>
            </w:tcBorders>
          </w:tcPr>
          <w:p w14:paraId="4ABC10D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26</w:t>
            </w:r>
          </w:p>
        </w:tc>
        <w:tc>
          <w:tcPr>
            <w:tcW w:w="567" w:type="dxa"/>
            <w:tcBorders>
              <w:left w:val="single" w:sz="4" w:space="0" w:color="auto"/>
            </w:tcBorders>
          </w:tcPr>
          <w:p w14:paraId="2BDE3D8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w:t>
            </w:r>
          </w:p>
        </w:tc>
        <w:tc>
          <w:tcPr>
            <w:tcW w:w="992" w:type="dxa"/>
          </w:tcPr>
          <w:p w14:paraId="07EC2E5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ABA19C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175</w:t>
            </w:r>
          </w:p>
        </w:tc>
        <w:tc>
          <w:tcPr>
            <w:tcW w:w="709" w:type="dxa"/>
            <w:tcBorders>
              <w:left w:val="single" w:sz="4" w:space="0" w:color="auto"/>
            </w:tcBorders>
          </w:tcPr>
          <w:p w14:paraId="207B587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307</w:t>
            </w:r>
          </w:p>
        </w:tc>
        <w:tc>
          <w:tcPr>
            <w:tcW w:w="850" w:type="dxa"/>
            <w:tcBorders>
              <w:right w:val="single" w:sz="4" w:space="0" w:color="auto"/>
            </w:tcBorders>
          </w:tcPr>
          <w:p w14:paraId="36FD5BB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10680</w:t>
            </w:r>
          </w:p>
        </w:tc>
        <w:tc>
          <w:tcPr>
            <w:tcW w:w="851" w:type="dxa"/>
            <w:tcBorders>
              <w:left w:val="single" w:sz="4" w:space="0" w:color="auto"/>
            </w:tcBorders>
          </w:tcPr>
          <w:p w14:paraId="30B3715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1029</w:t>
            </w:r>
          </w:p>
        </w:tc>
        <w:tc>
          <w:tcPr>
            <w:tcW w:w="708" w:type="dxa"/>
            <w:tcBorders>
              <w:right w:val="single" w:sz="4" w:space="0" w:color="auto"/>
            </w:tcBorders>
          </w:tcPr>
          <w:p w14:paraId="6F0EE5F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50</w:t>
            </w:r>
          </w:p>
        </w:tc>
        <w:tc>
          <w:tcPr>
            <w:tcW w:w="567" w:type="dxa"/>
            <w:tcBorders>
              <w:right w:val="single" w:sz="4" w:space="0" w:color="auto"/>
            </w:tcBorders>
          </w:tcPr>
          <w:p w14:paraId="299A62F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9</w:t>
            </w:r>
          </w:p>
        </w:tc>
        <w:tc>
          <w:tcPr>
            <w:tcW w:w="567" w:type="dxa"/>
            <w:tcBorders>
              <w:left w:val="single" w:sz="4" w:space="0" w:color="auto"/>
              <w:right w:val="single" w:sz="4" w:space="0" w:color="auto"/>
            </w:tcBorders>
          </w:tcPr>
          <w:p w14:paraId="22D39D5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w:t>
            </w:r>
          </w:p>
        </w:tc>
        <w:tc>
          <w:tcPr>
            <w:tcW w:w="568" w:type="dxa"/>
            <w:tcBorders>
              <w:left w:val="single" w:sz="4" w:space="0" w:color="auto"/>
              <w:right w:val="single" w:sz="4" w:space="0" w:color="auto"/>
            </w:tcBorders>
          </w:tcPr>
          <w:p w14:paraId="2B47AC8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7B2B16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D4C87A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w:t>
            </w:r>
          </w:p>
        </w:tc>
        <w:tc>
          <w:tcPr>
            <w:tcW w:w="1134" w:type="dxa"/>
            <w:tcBorders>
              <w:left w:val="single" w:sz="4" w:space="0" w:color="auto"/>
              <w:right w:val="single" w:sz="4" w:space="0" w:color="auto"/>
            </w:tcBorders>
          </w:tcPr>
          <w:p w14:paraId="1BFCACD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780980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653A7B99" w14:textId="77777777" w:rsidTr="001A2301">
        <w:trPr>
          <w:trHeight w:val="270"/>
        </w:trPr>
        <w:tc>
          <w:tcPr>
            <w:tcW w:w="426" w:type="dxa"/>
          </w:tcPr>
          <w:p w14:paraId="690B7BA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w:t>
            </w:r>
          </w:p>
        </w:tc>
        <w:tc>
          <w:tcPr>
            <w:tcW w:w="1276" w:type="dxa"/>
          </w:tcPr>
          <w:p w14:paraId="78929159"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«Титан» (озеленение сквера «Титан»)</w:t>
            </w:r>
          </w:p>
        </w:tc>
        <w:tc>
          <w:tcPr>
            <w:tcW w:w="992" w:type="dxa"/>
          </w:tcPr>
          <w:p w14:paraId="29DEF69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37216,2</w:t>
            </w:r>
          </w:p>
        </w:tc>
        <w:tc>
          <w:tcPr>
            <w:tcW w:w="850" w:type="dxa"/>
          </w:tcPr>
          <w:p w14:paraId="69A626F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22372</w:t>
            </w:r>
          </w:p>
        </w:tc>
        <w:tc>
          <w:tcPr>
            <w:tcW w:w="709" w:type="dxa"/>
            <w:tcBorders>
              <w:right w:val="single" w:sz="4" w:space="0" w:color="auto"/>
            </w:tcBorders>
          </w:tcPr>
          <w:p w14:paraId="2631A91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4</w:t>
            </w:r>
            <w:r w:rsidRPr="00C77BDD">
              <w:rPr>
                <w:rFonts w:ascii="Times New Roman" w:eastAsia="Calibri" w:hAnsi="Times New Roman" w:cs="Times New Roman"/>
                <w:sz w:val="20"/>
                <w:szCs w:val="20"/>
              </w:rPr>
              <w:t>91</w:t>
            </w:r>
          </w:p>
        </w:tc>
        <w:tc>
          <w:tcPr>
            <w:tcW w:w="709" w:type="dxa"/>
            <w:tcBorders>
              <w:left w:val="single" w:sz="4" w:space="0" w:color="auto"/>
            </w:tcBorders>
          </w:tcPr>
          <w:p w14:paraId="5A30F5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160</w:t>
            </w:r>
          </w:p>
        </w:tc>
        <w:tc>
          <w:tcPr>
            <w:tcW w:w="567" w:type="dxa"/>
            <w:tcBorders>
              <w:right w:val="single" w:sz="4" w:space="0" w:color="auto"/>
            </w:tcBorders>
          </w:tcPr>
          <w:p w14:paraId="2359661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139</w:t>
            </w:r>
          </w:p>
        </w:tc>
        <w:tc>
          <w:tcPr>
            <w:tcW w:w="567" w:type="dxa"/>
            <w:tcBorders>
              <w:left w:val="single" w:sz="4" w:space="0" w:color="auto"/>
            </w:tcBorders>
          </w:tcPr>
          <w:p w14:paraId="37AF4EC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74</w:t>
            </w:r>
          </w:p>
        </w:tc>
        <w:tc>
          <w:tcPr>
            <w:tcW w:w="992" w:type="dxa"/>
          </w:tcPr>
          <w:p w14:paraId="5B6D5BB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1039/</w:t>
            </w:r>
          </w:p>
          <w:p w14:paraId="0D64634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3117</w:t>
            </w:r>
          </w:p>
        </w:tc>
        <w:tc>
          <w:tcPr>
            <w:tcW w:w="709" w:type="dxa"/>
            <w:tcBorders>
              <w:right w:val="single" w:sz="4" w:space="0" w:color="auto"/>
            </w:tcBorders>
          </w:tcPr>
          <w:p w14:paraId="5F40A46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120</w:t>
            </w:r>
          </w:p>
        </w:tc>
        <w:tc>
          <w:tcPr>
            <w:tcW w:w="709" w:type="dxa"/>
            <w:tcBorders>
              <w:left w:val="single" w:sz="4" w:space="0" w:color="auto"/>
            </w:tcBorders>
          </w:tcPr>
          <w:p w14:paraId="4DF003E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175</w:t>
            </w:r>
          </w:p>
        </w:tc>
        <w:tc>
          <w:tcPr>
            <w:tcW w:w="850" w:type="dxa"/>
            <w:tcBorders>
              <w:right w:val="single" w:sz="4" w:space="0" w:color="auto"/>
            </w:tcBorders>
          </w:tcPr>
          <w:p w14:paraId="0BD33BE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18"/>
                <w:szCs w:val="18"/>
              </w:rPr>
            </w:pPr>
            <w:r w:rsidRPr="00C77BDD">
              <w:rPr>
                <w:rFonts w:ascii="Times New Roman" w:eastAsia="Calibri" w:hAnsi="Times New Roman" w:cs="Times New Roman"/>
                <w:sz w:val="18"/>
                <w:szCs w:val="18"/>
              </w:rPr>
              <w:t>14844,2</w:t>
            </w:r>
          </w:p>
        </w:tc>
        <w:tc>
          <w:tcPr>
            <w:tcW w:w="851" w:type="dxa"/>
            <w:tcBorders>
              <w:left w:val="single" w:sz="4" w:space="0" w:color="auto"/>
            </w:tcBorders>
          </w:tcPr>
          <w:p w14:paraId="41AE6F4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18"/>
                <w:szCs w:val="18"/>
              </w:rPr>
            </w:pPr>
            <w:r w:rsidRPr="00C77BDD">
              <w:rPr>
                <w:rFonts w:ascii="Times New Roman" w:eastAsia="Calibri" w:hAnsi="Times New Roman" w:cs="Times New Roman"/>
                <w:sz w:val="18"/>
                <w:szCs w:val="18"/>
              </w:rPr>
              <w:t>12550,1</w:t>
            </w:r>
          </w:p>
        </w:tc>
        <w:tc>
          <w:tcPr>
            <w:tcW w:w="708" w:type="dxa"/>
            <w:tcBorders>
              <w:right w:val="single" w:sz="4" w:space="0" w:color="auto"/>
            </w:tcBorders>
          </w:tcPr>
          <w:p w14:paraId="5BEFC68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xml:space="preserve"> 456</w:t>
            </w:r>
          </w:p>
        </w:tc>
        <w:tc>
          <w:tcPr>
            <w:tcW w:w="567" w:type="dxa"/>
            <w:tcBorders>
              <w:right w:val="single" w:sz="4" w:space="0" w:color="auto"/>
            </w:tcBorders>
          </w:tcPr>
          <w:p w14:paraId="189F99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82/28,8</w:t>
            </w:r>
          </w:p>
        </w:tc>
        <w:tc>
          <w:tcPr>
            <w:tcW w:w="567" w:type="dxa"/>
            <w:tcBorders>
              <w:left w:val="single" w:sz="4" w:space="0" w:color="auto"/>
              <w:right w:val="single" w:sz="4" w:space="0" w:color="auto"/>
            </w:tcBorders>
          </w:tcPr>
          <w:p w14:paraId="3DE31ED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82</w:t>
            </w:r>
          </w:p>
        </w:tc>
        <w:tc>
          <w:tcPr>
            <w:tcW w:w="568" w:type="dxa"/>
            <w:tcBorders>
              <w:left w:val="single" w:sz="4" w:space="0" w:color="auto"/>
              <w:right w:val="single" w:sz="4" w:space="0" w:color="auto"/>
            </w:tcBorders>
          </w:tcPr>
          <w:p w14:paraId="4D22936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18</w:t>
            </w:r>
          </w:p>
        </w:tc>
        <w:tc>
          <w:tcPr>
            <w:tcW w:w="708" w:type="dxa"/>
            <w:tcBorders>
              <w:left w:val="single" w:sz="4" w:space="0" w:color="auto"/>
              <w:right w:val="single" w:sz="4" w:space="0" w:color="auto"/>
            </w:tcBorders>
          </w:tcPr>
          <w:p w14:paraId="427D3E2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w:t>
            </w:r>
          </w:p>
        </w:tc>
        <w:tc>
          <w:tcPr>
            <w:tcW w:w="567" w:type="dxa"/>
            <w:tcBorders>
              <w:left w:val="single" w:sz="4" w:space="0" w:color="auto"/>
            </w:tcBorders>
          </w:tcPr>
          <w:p w14:paraId="59C5CA9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57</w:t>
            </w:r>
          </w:p>
        </w:tc>
        <w:tc>
          <w:tcPr>
            <w:tcW w:w="1134" w:type="dxa"/>
            <w:tcBorders>
              <w:left w:val="single" w:sz="4" w:space="0" w:color="auto"/>
              <w:right w:val="single" w:sz="4" w:space="0" w:color="auto"/>
            </w:tcBorders>
          </w:tcPr>
          <w:p w14:paraId="13FAB33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shd w:val="clear" w:color="auto" w:fill="auto"/>
          </w:tcPr>
          <w:p w14:paraId="13BA181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highlight w:val="yellow"/>
              </w:rPr>
            </w:pPr>
            <w:r w:rsidRPr="00C77BDD">
              <w:rPr>
                <w:rFonts w:ascii="Times New Roman" w:eastAsia="Calibri" w:hAnsi="Times New Roman" w:cs="Times New Roman"/>
                <w:sz w:val="20"/>
                <w:szCs w:val="20"/>
              </w:rPr>
              <w:t>4380</w:t>
            </w:r>
          </w:p>
        </w:tc>
      </w:tr>
      <w:tr w:rsidR="00C77BDD" w:rsidRPr="00C77BDD" w14:paraId="479705A9" w14:textId="77777777" w:rsidTr="001A2301">
        <w:tc>
          <w:tcPr>
            <w:tcW w:w="426" w:type="dxa"/>
          </w:tcPr>
          <w:p w14:paraId="0FA48F9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lastRenderedPageBreak/>
              <w:t>6</w:t>
            </w:r>
          </w:p>
        </w:tc>
        <w:tc>
          <w:tcPr>
            <w:tcW w:w="1276" w:type="dxa"/>
          </w:tcPr>
          <w:p w14:paraId="3725B374"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у рынка (Благоустройство</w:t>
            </w:r>
          </w:p>
          <w:p w14:paraId="3C623EEF"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13 квартал)</w:t>
            </w:r>
          </w:p>
        </w:tc>
        <w:tc>
          <w:tcPr>
            <w:tcW w:w="992" w:type="dxa"/>
          </w:tcPr>
          <w:p w14:paraId="20152FD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3300</w:t>
            </w:r>
          </w:p>
        </w:tc>
        <w:tc>
          <w:tcPr>
            <w:tcW w:w="850" w:type="dxa"/>
          </w:tcPr>
          <w:p w14:paraId="67D91CD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3006</w:t>
            </w:r>
          </w:p>
        </w:tc>
        <w:tc>
          <w:tcPr>
            <w:tcW w:w="709" w:type="dxa"/>
            <w:tcBorders>
              <w:right w:val="single" w:sz="4" w:space="0" w:color="auto"/>
            </w:tcBorders>
          </w:tcPr>
          <w:p w14:paraId="0F34B78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80</w:t>
            </w:r>
          </w:p>
        </w:tc>
        <w:tc>
          <w:tcPr>
            <w:tcW w:w="709" w:type="dxa"/>
            <w:tcBorders>
              <w:left w:val="single" w:sz="4" w:space="0" w:color="auto"/>
            </w:tcBorders>
          </w:tcPr>
          <w:p w14:paraId="74728CB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75</w:t>
            </w:r>
          </w:p>
        </w:tc>
        <w:tc>
          <w:tcPr>
            <w:tcW w:w="567" w:type="dxa"/>
            <w:tcBorders>
              <w:right w:val="single" w:sz="4" w:space="0" w:color="auto"/>
            </w:tcBorders>
          </w:tcPr>
          <w:p w14:paraId="698C2E6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16</w:t>
            </w:r>
          </w:p>
        </w:tc>
        <w:tc>
          <w:tcPr>
            <w:tcW w:w="567" w:type="dxa"/>
            <w:tcBorders>
              <w:left w:val="single" w:sz="4" w:space="0" w:color="auto"/>
            </w:tcBorders>
          </w:tcPr>
          <w:p w14:paraId="41DDFA6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BDCA72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49/</w:t>
            </w:r>
          </w:p>
          <w:p w14:paraId="5B05333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147</w:t>
            </w:r>
          </w:p>
        </w:tc>
        <w:tc>
          <w:tcPr>
            <w:tcW w:w="709" w:type="dxa"/>
            <w:tcBorders>
              <w:right w:val="single" w:sz="4" w:space="0" w:color="auto"/>
            </w:tcBorders>
          </w:tcPr>
          <w:p w14:paraId="7189EFA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3BB1E5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C87356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294</w:t>
            </w:r>
          </w:p>
        </w:tc>
        <w:tc>
          <w:tcPr>
            <w:tcW w:w="851" w:type="dxa"/>
            <w:tcBorders>
              <w:left w:val="single" w:sz="4" w:space="0" w:color="auto"/>
            </w:tcBorders>
          </w:tcPr>
          <w:p w14:paraId="7A17EB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219</w:t>
            </w:r>
          </w:p>
        </w:tc>
        <w:tc>
          <w:tcPr>
            <w:tcW w:w="708" w:type="dxa"/>
            <w:tcBorders>
              <w:right w:val="single" w:sz="4" w:space="0" w:color="auto"/>
            </w:tcBorders>
          </w:tcPr>
          <w:p w14:paraId="02B7896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6202A3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B01218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56F3D4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78FEBA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750F58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w:t>
            </w:r>
          </w:p>
        </w:tc>
        <w:tc>
          <w:tcPr>
            <w:tcW w:w="1134" w:type="dxa"/>
            <w:tcBorders>
              <w:left w:val="single" w:sz="4" w:space="0" w:color="auto"/>
              <w:right w:val="single" w:sz="4" w:space="0" w:color="auto"/>
            </w:tcBorders>
          </w:tcPr>
          <w:p w14:paraId="27E755C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0D21C5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30D3A979" w14:textId="77777777" w:rsidTr="001A2301">
        <w:trPr>
          <w:trHeight w:val="391"/>
        </w:trPr>
        <w:tc>
          <w:tcPr>
            <w:tcW w:w="426" w:type="dxa"/>
          </w:tcPr>
          <w:p w14:paraId="07C0F13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w:t>
            </w:r>
          </w:p>
        </w:tc>
        <w:tc>
          <w:tcPr>
            <w:tcW w:w="1276" w:type="dxa"/>
          </w:tcPr>
          <w:p w14:paraId="0FF1EBFA"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у магазина «Мясной край» (благоустройство ул. Гайдара северная сторона кафе (сквера у кафе «Хельга»)</w:t>
            </w:r>
          </w:p>
        </w:tc>
        <w:tc>
          <w:tcPr>
            <w:tcW w:w="992" w:type="dxa"/>
          </w:tcPr>
          <w:p w14:paraId="4EF67D0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2828</w:t>
            </w:r>
          </w:p>
        </w:tc>
        <w:tc>
          <w:tcPr>
            <w:tcW w:w="850" w:type="dxa"/>
          </w:tcPr>
          <w:p w14:paraId="61268F7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2328</w:t>
            </w:r>
          </w:p>
        </w:tc>
        <w:tc>
          <w:tcPr>
            <w:tcW w:w="709" w:type="dxa"/>
            <w:tcBorders>
              <w:right w:val="single" w:sz="4" w:space="0" w:color="auto"/>
            </w:tcBorders>
          </w:tcPr>
          <w:p w14:paraId="1F5B9F7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60</w:t>
            </w:r>
          </w:p>
        </w:tc>
        <w:tc>
          <w:tcPr>
            <w:tcW w:w="709" w:type="dxa"/>
            <w:tcBorders>
              <w:left w:val="single" w:sz="4" w:space="0" w:color="auto"/>
            </w:tcBorders>
          </w:tcPr>
          <w:p w14:paraId="1901E8D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w:t>
            </w:r>
          </w:p>
        </w:tc>
        <w:tc>
          <w:tcPr>
            <w:tcW w:w="567" w:type="dxa"/>
            <w:tcBorders>
              <w:right w:val="single" w:sz="4" w:space="0" w:color="auto"/>
            </w:tcBorders>
          </w:tcPr>
          <w:p w14:paraId="794E013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w:t>
            </w:r>
          </w:p>
        </w:tc>
        <w:tc>
          <w:tcPr>
            <w:tcW w:w="567" w:type="dxa"/>
            <w:tcBorders>
              <w:left w:val="single" w:sz="4" w:space="0" w:color="auto"/>
            </w:tcBorders>
          </w:tcPr>
          <w:p w14:paraId="409203B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w:t>
            </w:r>
          </w:p>
        </w:tc>
        <w:tc>
          <w:tcPr>
            <w:tcW w:w="992" w:type="dxa"/>
          </w:tcPr>
          <w:p w14:paraId="3CA5177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482DCF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B64DA2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712213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500</w:t>
            </w:r>
          </w:p>
        </w:tc>
        <w:tc>
          <w:tcPr>
            <w:tcW w:w="851" w:type="dxa"/>
            <w:tcBorders>
              <w:left w:val="single" w:sz="4" w:space="0" w:color="auto"/>
            </w:tcBorders>
          </w:tcPr>
          <w:p w14:paraId="0D9168B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500</w:t>
            </w:r>
          </w:p>
        </w:tc>
        <w:tc>
          <w:tcPr>
            <w:tcW w:w="708" w:type="dxa"/>
            <w:tcBorders>
              <w:right w:val="single" w:sz="4" w:space="0" w:color="auto"/>
            </w:tcBorders>
          </w:tcPr>
          <w:p w14:paraId="1E6BFD3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FDD152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F8200B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961599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6B802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C31A0A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14:paraId="26ECFAA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C5916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0439A8E2" w14:textId="77777777" w:rsidTr="001A2301">
        <w:tc>
          <w:tcPr>
            <w:tcW w:w="426" w:type="dxa"/>
          </w:tcPr>
          <w:p w14:paraId="43195E6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w:t>
            </w:r>
          </w:p>
        </w:tc>
        <w:tc>
          <w:tcPr>
            <w:tcW w:w="1276" w:type="dxa"/>
          </w:tcPr>
          <w:p w14:paraId="3F4747EC"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«Кольцо» (озеленение сквер «Кольцо»)</w:t>
            </w:r>
          </w:p>
        </w:tc>
        <w:tc>
          <w:tcPr>
            <w:tcW w:w="992" w:type="dxa"/>
          </w:tcPr>
          <w:p w14:paraId="2C9EEC8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4636</w:t>
            </w:r>
          </w:p>
        </w:tc>
        <w:tc>
          <w:tcPr>
            <w:tcW w:w="850" w:type="dxa"/>
          </w:tcPr>
          <w:p w14:paraId="67E5791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4206</w:t>
            </w:r>
          </w:p>
        </w:tc>
        <w:tc>
          <w:tcPr>
            <w:tcW w:w="709" w:type="dxa"/>
            <w:tcBorders>
              <w:right w:val="single" w:sz="4" w:space="0" w:color="auto"/>
            </w:tcBorders>
          </w:tcPr>
          <w:p w14:paraId="69637D6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w:t>
            </w:r>
          </w:p>
        </w:tc>
        <w:tc>
          <w:tcPr>
            <w:tcW w:w="709" w:type="dxa"/>
            <w:tcBorders>
              <w:left w:val="single" w:sz="4" w:space="0" w:color="auto"/>
            </w:tcBorders>
          </w:tcPr>
          <w:p w14:paraId="28D004D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w:t>
            </w:r>
          </w:p>
        </w:tc>
        <w:tc>
          <w:tcPr>
            <w:tcW w:w="567" w:type="dxa"/>
            <w:tcBorders>
              <w:right w:val="single" w:sz="4" w:space="0" w:color="auto"/>
            </w:tcBorders>
          </w:tcPr>
          <w:p w14:paraId="4F57373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w:t>
            </w:r>
          </w:p>
        </w:tc>
        <w:tc>
          <w:tcPr>
            <w:tcW w:w="567" w:type="dxa"/>
            <w:tcBorders>
              <w:left w:val="single" w:sz="4" w:space="0" w:color="auto"/>
            </w:tcBorders>
          </w:tcPr>
          <w:p w14:paraId="5FEE749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130</w:t>
            </w:r>
          </w:p>
        </w:tc>
        <w:tc>
          <w:tcPr>
            <w:tcW w:w="992" w:type="dxa"/>
          </w:tcPr>
          <w:p w14:paraId="59FC0B3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288/</w:t>
            </w:r>
          </w:p>
          <w:p w14:paraId="3546291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1440</w:t>
            </w:r>
          </w:p>
        </w:tc>
        <w:tc>
          <w:tcPr>
            <w:tcW w:w="709" w:type="dxa"/>
            <w:tcBorders>
              <w:right w:val="single" w:sz="4" w:space="0" w:color="auto"/>
            </w:tcBorders>
          </w:tcPr>
          <w:p w14:paraId="5FA2824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240</w:t>
            </w:r>
          </w:p>
        </w:tc>
        <w:tc>
          <w:tcPr>
            <w:tcW w:w="709" w:type="dxa"/>
            <w:tcBorders>
              <w:left w:val="single" w:sz="4" w:space="0" w:color="auto"/>
            </w:tcBorders>
          </w:tcPr>
          <w:p w14:paraId="786E0AA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437</w:t>
            </w:r>
          </w:p>
        </w:tc>
        <w:tc>
          <w:tcPr>
            <w:tcW w:w="850" w:type="dxa"/>
            <w:tcBorders>
              <w:right w:val="single" w:sz="4" w:space="0" w:color="auto"/>
            </w:tcBorders>
          </w:tcPr>
          <w:p w14:paraId="309CAA5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430</w:t>
            </w:r>
          </w:p>
        </w:tc>
        <w:tc>
          <w:tcPr>
            <w:tcW w:w="851" w:type="dxa"/>
            <w:tcBorders>
              <w:left w:val="single" w:sz="4" w:space="0" w:color="auto"/>
            </w:tcBorders>
          </w:tcPr>
          <w:p w14:paraId="053F086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233</w:t>
            </w:r>
          </w:p>
        </w:tc>
        <w:tc>
          <w:tcPr>
            <w:tcW w:w="708" w:type="dxa"/>
            <w:tcBorders>
              <w:right w:val="single" w:sz="4" w:space="0" w:color="auto"/>
            </w:tcBorders>
          </w:tcPr>
          <w:p w14:paraId="5E31E72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390</w:t>
            </w:r>
          </w:p>
        </w:tc>
        <w:tc>
          <w:tcPr>
            <w:tcW w:w="567" w:type="dxa"/>
            <w:tcBorders>
              <w:right w:val="single" w:sz="4" w:space="0" w:color="auto"/>
            </w:tcBorders>
          </w:tcPr>
          <w:p w14:paraId="3B7DA28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DD1DDD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737E95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7000BA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7CB8CA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6DF1EE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8B288D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05B7C951" w14:textId="77777777" w:rsidTr="001A2301">
        <w:tc>
          <w:tcPr>
            <w:tcW w:w="426" w:type="dxa"/>
          </w:tcPr>
          <w:p w14:paraId="33109FB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9</w:t>
            </w:r>
          </w:p>
        </w:tc>
        <w:tc>
          <w:tcPr>
            <w:tcW w:w="1276" w:type="dxa"/>
          </w:tcPr>
          <w:p w14:paraId="1FCC49D6" w14:textId="77777777" w:rsidR="00C77BDD" w:rsidRPr="00C77BDD" w:rsidRDefault="00C77BDD" w:rsidP="00C77BDD">
            <w:pPr>
              <w:widowControl w:val="0"/>
              <w:autoSpaceDE w:val="0"/>
              <w:autoSpaceDN w:val="0"/>
              <w:spacing w:after="0" w:line="240" w:lineRule="auto"/>
              <w:ind w:left="-108" w:right="34"/>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«Кольцо» (озеленение сквер «Кольцо»)</w:t>
            </w:r>
          </w:p>
        </w:tc>
        <w:tc>
          <w:tcPr>
            <w:tcW w:w="992" w:type="dxa"/>
          </w:tcPr>
          <w:p w14:paraId="7B39511C" w14:textId="77777777" w:rsidR="00C77BDD" w:rsidRPr="00C77BDD" w:rsidRDefault="00C77BDD" w:rsidP="00C77BDD">
            <w:pPr>
              <w:widowControl w:val="0"/>
              <w:autoSpaceDE w:val="0"/>
              <w:autoSpaceDN w:val="0"/>
              <w:spacing w:after="0" w:line="240" w:lineRule="auto"/>
              <w:ind w:right="34"/>
              <w:rPr>
                <w:rFonts w:ascii="Times New Roman" w:eastAsia="Calibri" w:hAnsi="Times New Roman" w:cs="Times New Roman"/>
                <w:sz w:val="20"/>
                <w:szCs w:val="20"/>
              </w:rPr>
            </w:pPr>
          </w:p>
        </w:tc>
        <w:tc>
          <w:tcPr>
            <w:tcW w:w="850" w:type="dxa"/>
          </w:tcPr>
          <w:p w14:paraId="60E98C1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7AB138E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7BE2011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2850A84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3955367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1517385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172/</w:t>
            </w:r>
          </w:p>
          <w:p w14:paraId="36D8410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259</w:t>
            </w:r>
          </w:p>
        </w:tc>
        <w:tc>
          <w:tcPr>
            <w:tcW w:w="709" w:type="dxa"/>
            <w:tcBorders>
              <w:right w:val="single" w:sz="4" w:space="0" w:color="auto"/>
            </w:tcBorders>
          </w:tcPr>
          <w:p w14:paraId="2143C64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01B04C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7936F2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E1D219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E9E443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8ABF22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776C6B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2B366E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7806E5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515A3B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A36B8D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05CDDD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21B04CAA" w14:textId="77777777" w:rsidTr="001A2301">
        <w:tc>
          <w:tcPr>
            <w:tcW w:w="426" w:type="dxa"/>
          </w:tcPr>
          <w:p w14:paraId="76B2E91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w:t>
            </w:r>
          </w:p>
        </w:tc>
        <w:tc>
          <w:tcPr>
            <w:tcW w:w="1276" w:type="dxa"/>
          </w:tcPr>
          <w:p w14:paraId="48A4F633"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Сквер «Космос» (благоустройство узла </w:t>
            </w:r>
            <w:proofErr w:type="gramStart"/>
            <w:r w:rsidRPr="00C77BDD">
              <w:rPr>
                <w:rFonts w:ascii="Times New Roman" w:eastAsia="Calibri" w:hAnsi="Times New Roman" w:cs="Times New Roman"/>
                <w:sz w:val="20"/>
                <w:szCs w:val="20"/>
              </w:rPr>
              <w:t>связи )</w:t>
            </w:r>
            <w:proofErr w:type="gramEnd"/>
          </w:p>
        </w:tc>
        <w:tc>
          <w:tcPr>
            <w:tcW w:w="992" w:type="dxa"/>
          </w:tcPr>
          <w:p w14:paraId="7B85EA4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12162</w:t>
            </w:r>
          </w:p>
        </w:tc>
        <w:tc>
          <w:tcPr>
            <w:tcW w:w="850" w:type="dxa"/>
          </w:tcPr>
          <w:p w14:paraId="5B7A7BC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10495</w:t>
            </w:r>
          </w:p>
        </w:tc>
        <w:tc>
          <w:tcPr>
            <w:tcW w:w="709" w:type="dxa"/>
            <w:tcBorders>
              <w:right w:val="single" w:sz="4" w:space="0" w:color="auto"/>
            </w:tcBorders>
          </w:tcPr>
          <w:p w14:paraId="04EAE85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98</w:t>
            </w:r>
          </w:p>
        </w:tc>
        <w:tc>
          <w:tcPr>
            <w:tcW w:w="709" w:type="dxa"/>
            <w:tcBorders>
              <w:left w:val="single" w:sz="4" w:space="0" w:color="auto"/>
            </w:tcBorders>
          </w:tcPr>
          <w:p w14:paraId="42E03F2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54</w:t>
            </w:r>
          </w:p>
        </w:tc>
        <w:tc>
          <w:tcPr>
            <w:tcW w:w="567" w:type="dxa"/>
            <w:tcBorders>
              <w:right w:val="single" w:sz="4" w:space="0" w:color="auto"/>
            </w:tcBorders>
          </w:tcPr>
          <w:p w14:paraId="2FE3841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60</w:t>
            </w:r>
          </w:p>
        </w:tc>
        <w:tc>
          <w:tcPr>
            <w:tcW w:w="567" w:type="dxa"/>
            <w:tcBorders>
              <w:left w:val="single" w:sz="4" w:space="0" w:color="auto"/>
            </w:tcBorders>
          </w:tcPr>
          <w:p w14:paraId="464E9CA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0DB8A2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65/</w:t>
            </w:r>
          </w:p>
          <w:p w14:paraId="114FE6D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325</w:t>
            </w:r>
          </w:p>
        </w:tc>
        <w:tc>
          <w:tcPr>
            <w:tcW w:w="709" w:type="dxa"/>
            <w:tcBorders>
              <w:right w:val="single" w:sz="4" w:space="0" w:color="auto"/>
            </w:tcBorders>
          </w:tcPr>
          <w:p w14:paraId="4156A1F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140</w:t>
            </w:r>
          </w:p>
        </w:tc>
        <w:tc>
          <w:tcPr>
            <w:tcW w:w="709" w:type="dxa"/>
            <w:tcBorders>
              <w:left w:val="single" w:sz="4" w:space="0" w:color="auto"/>
            </w:tcBorders>
          </w:tcPr>
          <w:p w14:paraId="338F4F0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508</w:t>
            </w:r>
          </w:p>
        </w:tc>
        <w:tc>
          <w:tcPr>
            <w:tcW w:w="850" w:type="dxa"/>
            <w:tcBorders>
              <w:right w:val="single" w:sz="4" w:space="0" w:color="auto"/>
            </w:tcBorders>
          </w:tcPr>
          <w:p w14:paraId="1BD6928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1667</w:t>
            </w:r>
          </w:p>
        </w:tc>
        <w:tc>
          <w:tcPr>
            <w:tcW w:w="851" w:type="dxa"/>
            <w:tcBorders>
              <w:left w:val="single" w:sz="4" w:space="0" w:color="auto"/>
            </w:tcBorders>
          </w:tcPr>
          <w:p w14:paraId="11C05BF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1667</w:t>
            </w:r>
          </w:p>
        </w:tc>
        <w:tc>
          <w:tcPr>
            <w:tcW w:w="708" w:type="dxa"/>
            <w:tcBorders>
              <w:right w:val="single" w:sz="4" w:space="0" w:color="auto"/>
            </w:tcBorders>
          </w:tcPr>
          <w:p w14:paraId="1B944C6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58</w:t>
            </w:r>
          </w:p>
        </w:tc>
        <w:tc>
          <w:tcPr>
            <w:tcW w:w="567" w:type="dxa"/>
            <w:tcBorders>
              <w:right w:val="single" w:sz="4" w:space="0" w:color="auto"/>
            </w:tcBorders>
          </w:tcPr>
          <w:p w14:paraId="2342C33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27</w:t>
            </w:r>
          </w:p>
        </w:tc>
        <w:tc>
          <w:tcPr>
            <w:tcW w:w="567" w:type="dxa"/>
            <w:tcBorders>
              <w:left w:val="single" w:sz="4" w:space="0" w:color="auto"/>
              <w:right w:val="single" w:sz="4" w:space="0" w:color="auto"/>
            </w:tcBorders>
          </w:tcPr>
          <w:p w14:paraId="5347BB4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23</w:t>
            </w:r>
          </w:p>
        </w:tc>
        <w:tc>
          <w:tcPr>
            <w:tcW w:w="568" w:type="dxa"/>
            <w:tcBorders>
              <w:left w:val="single" w:sz="4" w:space="0" w:color="auto"/>
              <w:right w:val="single" w:sz="4" w:space="0" w:color="auto"/>
            </w:tcBorders>
          </w:tcPr>
          <w:p w14:paraId="01E818F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01184F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B276A3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14:paraId="32220F4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FB0EE3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721</w:t>
            </w:r>
          </w:p>
        </w:tc>
      </w:tr>
      <w:tr w:rsidR="00C77BDD" w:rsidRPr="00C77BDD" w14:paraId="073F4344" w14:textId="77777777" w:rsidTr="001A2301">
        <w:tc>
          <w:tcPr>
            <w:tcW w:w="426" w:type="dxa"/>
          </w:tcPr>
          <w:p w14:paraId="0379D99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w:t>
            </w:r>
          </w:p>
        </w:tc>
        <w:tc>
          <w:tcPr>
            <w:tcW w:w="1276" w:type="dxa"/>
          </w:tcPr>
          <w:p w14:paraId="749C784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Сквер у почты (благоустройство узла </w:t>
            </w:r>
            <w:proofErr w:type="gramStart"/>
            <w:r w:rsidRPr="00C77BDD">
              <w:rPr>
                <w:rFonts w:ascii="Times New Roman" w:eastAsia="Calibri" w:hAnsi="Times New Roman" w:cs="Times New Roman"/>
                <w:sz w:val="20"/>
                <w:szCs w:val="20"/>
              </w:rPr>
              <w:t>связи )</w:t>
            </w:r>
            <w:proofErr w:type="gramEnd"/>
          </w:p>
        </w:tc>
        <w:tc>
          <w:tcPr>
            <w:tcW w:w="992" w:type="dxa"/>
          </w:tcPr>
          <w:p w14:paraId="31BF052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2500</w:t>
            </w:r>
          </w:p>
        </w:tc>
        <w:tc>
          <w:tcPr>
            <w:tcW w:w="850" w:type="dxa"/>
          </w:tcPr>
          <w:p w14:paraId="0835560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2500</w:t>
            </w:r>
          </w:p>
        </w:tc>
        <w:tc>
          <w:tcPr>
            <w:tcW w:w="709" w:type="dxa"/>
            <w:tcBorders>
              <w:right w:val="single" w:sz="4" w:space="0" w:color="auto"/>
            </w:tcBorders>
          </w:tcPr>
          <w:p w14:paraId="0133030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w:t>
            </w:r>
          </w:p>
        </w:tc>
        <w:tc>
          <w:tcPr>
            <w:tcW w:w="709" w:type="dxa"/>
            <w:tcBorders>
              <w:left w:val="single" w:sz="4" w:space="0" w:color="auto"/>
            </w:tcBorders>
          </w:tcPr>
          <w:p w14:paraId="1D06B50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w:t>
            </w:r>
          </w:p>
        </w:tc>
        <w:tc>
          <w:tcPr>
            <w:tcW w:w="567" w:type="dxa"/>
            <w:tcBorders>
              <w:right w:val="single" w:sz="4" w:space="0" w:color="auto"/>
            </w:tcBorders>
          </w:tcPr>
          <w:p w14:paraId="255C60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w:t>
            </w:r>
          </w:p>
        </w:tc>
        <w:tc>
          <w:tcPr>
            <w:tcW w:w="567" w:type="dxa"/>
            <w:tcBorders>
              <w:left w:val="single" w:sz="4" w:space="0" w:color="auto"/>
            </w:tcBorders>
          </w:tcPr>
          <w:p w14:paraId="6401576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284222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21E94F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125</w:t>
            </w:r>
          </w:p>
        </w:tc>
        <w:tc>
          <w:tcPr>
            <w:tcW w:w="709" w:type="dxa"/>
            <w:tcBorders>
              <w:left w:val="single" w:sz="4" w:space="0" w:color="auto"/>
            </w:tcBorders>
          </w:tcPr>
          <w:p w14:paraId="2A44E7E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184</w:t>
            </w:r>
          </w:p>
        </w:tc>
        <w:tc>
          <w:tcPr>
            <w:tcW w:w="850" w:type="dxa"/>
            <w:tcBorders>
              <w:right w:val="single" w:sz="4" w:space="0" w:color="auto"/>
            </w:tcBorders>
          </w:tcPr>
          <w:p w14:paraId="3081302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722357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6691D0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w:t>
            </w:r>
          </w:p>
        </w:tc>
        <w:tc>
          <w:tcPr>
            <w:tcW w:w="567" w:type="dxa"/>
            <w:tcBorders>
              <w:right w:val="single" w:sz="4" w:space="0" w:color="auto"/>
            </w:tcBorders>
          </w:tcPr>
          <w:p w14:paraId="298A408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14:paraId="37DA1F0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w:t>
            </w:r>
          </w:p>
        </w:tc>
        <w:tc>
          <w:tcPr>
            <w:tcW w:w="568" w:type="dxa"/>
            <w:tcBorders>
              <w:left w:val="single" w:sz="4" w:space="0" w:color="auto"/>
              <w:right w:val="single" w:sz="4" w:space="0" w:color="auto"/>
            </w:tcBorders>
          </w:tcPr>
          <w:p w14:paraId="45E470C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w:t>
            </w:r>
          </w:p>
        </w:tc>
        <w:tc>
          <w:tcPr>
            <w:tcW w:w="708" w:type="dxa"/>
            <w:tcBorders>
              <w:left w:val="single" w:sz="4" w:space="0" w:color="auto"/>
              <w:right w:val="single" w:sz="4" w:space="0" w:color="auto"/>
            </w:tcBorders>
          </w:tcPr>
          <w:p w14:paraId="67C6A4E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AB2323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13DA6E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538988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28F0657F" w14:textId="77777777" w:rsidTr="001A2301">
        <w:tc>
          <w:tcPr>
            <w:tcW w:w="426" w:type="dxa"/>
          </w:tcPr>
          <w:p w14:paraId="2104363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w:t>
            </w:r>
          </w:p>
        </w:tc>
        <w:tc>
          <w:tcPr>
            <w:tcW w:w="1276" w:type="dxa"/>
          </w:tcPr>
          <w:p w14:paraId="39A16DEB"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Сквер </w:t>
            </w:r>
            <w:proofErr w:type="gramStart"/>
            <w:r w:rsidRPr="00C77BDD">
              <w:rPr>
                <w:rFonts w:ascii="Times New Roman" w:eastAsia="Calibri" w:hAnsi="Times New Roman" w:cs="Times New Roman"/>
                <w:sz w:val="20"/>
                <w:szCs w:val="20"/>
              </w:rPr>
              <w:t>у  «</w:t>
            </w:r>
            <w:proofErr w:type="gramEnd"/>
            <w:r w:rsidRPr="00C77BDD">
              <w:rPr>
                <w:rFonts w:ascii="Times New Roman" w:eastAsia="Calibri" w:hAnsi="Times New Roman" w:cs="Times New Roman"/>
                <w:sz w:val="20"/>
                <w:szCs w:val="20"/>
              </w:rPr>
              <w:t>Ласточки» (озеленение мкрн. 2,</w:t>
            </w:r>
          </w:p>
          <w:p w14:paraId="0102AD3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дом </w:t>
            </w:r>
            <w:proofErr w:type="gramStart"/>
            <w:r w:rsidRPr="00C77BDD">
              <w:rPr>
                <w:rFonts w:ascii="Times New Roman" w:eastAsia="Calibri" w:hAnsi="Times New Roman" w:cs="Times New Roman"/>
                <w:sz w:val="20"/>
                <w:szCs w:val="20"/>
              </w:rPr>
              <w:t>12  (</w:t>
            </w:r>
            <w:proofErr w:type="gramEnd"/>
            <w:r w:rsidRPr="00C77BDD">
              <w:rPr>
                <w:rFonts w:ascii="Times New Roman" w:eastAsia="Calibri" w:hAnsi="Times New Roman" w:cs="Times New Roman"/>
                <w:sz w:val="20"/>
                <w:szCs w:val="20"/>
              </w:rPr>
              <w:t>сквер у детского садика «Ласточка»)</w:t>
            </w:r>
          </w:p>
        </w:tc>
        <w:tc>
          <w:tcPr>
            <w:tcW w:w="992" w:type="dxa"/>
          </w:tcPr>
          <w:p w14:paraId="5EBBA61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6450</w:t>
            </w:r>
          </w:p>
        </w:tc>
        <w:tc>
          <w:tcPr>
            <w:tcW w:w="850" w:type="dxa"/>
          </w:tcPr>
          <w:p w14:paraId="5FE09AE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6450</w:t>
            </w:r>
          </w:p>
        </w:tc>
        <w:tc>
          <w:tcPr>
            <w:tcW w:w="709" w:type="dxa"/>
            <w:tcBorders>
              <w:right w:val="single" w:sz="4" w:space="0" w:color="auto"/>
            </w:tcBorders>
          </w:tcPr>
          <w:p w14:paraId="46A3523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9</w:t>
            </w:r>
          </w:p>
        </w:tc>
        <w:tc>
          <w:tcPr>
            <w:tcW w:w="709" w:type="dxa"/>
            <w:tcBorders>
              <w:left w:val="single" w:sz="4" w:space="0" w:color="auto"/>
            </w:tcBorders>
          </w:tcPr>
          <w:p w14:paraId="029671C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21</w:t>
            </w:r>
          </w:p>
        </w:tc>
        <w:tc>
          <w:tcPr>
            <w:tcW w:w="567" w:type="dxa"/>
            <w:tcBorders>
              <w:right w:val="single" w:sz="4" w:space="0" w:color="auto"/>
            </w:tcBorders>
          </w:tcPr>
          <w:p w14:paraId="6096EE8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w:t>
            </w:r>
          </w:p>
        </w:tc>
        <w:tc>
          <w:tcPr>
            <w:tcW w:w="567" w:type="dxa"/>
            <w:tcBorders>
              <w:left w:val="single" w:sz="4" w:space="0" w:color="auto"/>
            </w:tcBorders>
          </w:tcPr>
          <w:p w14:paraId="19497CB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342A13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E2FBD4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87D482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944CCB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F6E613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893976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12414E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042842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2D4F32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E82273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w:t>
            </w:r>
          </w:p>
        </w:tc>
        <w:tc>
          <w:tcPr>
            <w:tcW w:w="567" w:type="dxa"/>
            <w:tcBorders>
              <w:left w:val="single" w:sz="4" w:space="0" w:color="auto"/>
            </w:tcBorders>
          </w:tcPr>
          <w:p w14:paraId="022669D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6B6BA7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B1D2A6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4B694C80" w14:textId="77777777" w:rsidTr="001A2301">
        <w:tc>
          <w:tcPr>
            <w:tcW w:w="426" w:type="dxa"/>
          </w:tcPr>
          <w:p w14:paraId="297275E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lastRenderedPageBreak/>
              <w:t>13</w:t>
            </w:r>
          </w:p>
        </w:tc>
        <w:tc>
          <w:tcPr>
            <w:tcW w:w="1276" w:type="dxa"/>
          </w:tcPr>
          <w:p w14:paraId="272204AC"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у «Алёнушки» (озеленение в р-не мкрн. 2, дом 25 и д/с «Аленушка»)</w:t>
            </w:r>
          </w:p>
        </w:tc>
        <w:tc>
          <w:tcPr>
            <w:tcW w:w="992" w:type="dxa"/>
          </w:tcPr>
          <w:p w14:paraId="5F1A079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6480</w:t>
            </w:r>
          </w:p>
        </w:tc>
        <w:tc>
          <w:tcPr>
            <w:tcW w:w="850" w:type="dxa"/>
          </w:tcPr>
          <w:p w14:paraId="04A1DBD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6480</w:t>
            </w:r>
          </w:p>
        </w:tc>
        <w:tc>
          <w:tcPr>
            <w:tcW w:w="709" w:type="dxa"/>
            <w:tcBorders>
              <w:right w:val="single" w:sz="4" w:space="0" w:color="auto"/>
            </w:tcBorders>
          </w:tcPr>
          <w:p w14:paraId="507A77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w:t>
            </w:r>
          </w:p>
        </w:tc>
        <w:tc>
          <w:tcPr>
            <w:tcW w:w="709" w:type="dxa"/>
            <w:tcBorders>
              <w:left w:val="single" w:sz="4" w:space="0" w:color="auto"/>
            </w:tcBorders>
          </w:tcPr>
          <w:p w14:paraId="054C36C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7DD46B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EEF4BB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D39DA1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F70A04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EC1FAF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2C6C06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DCF4ED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5103C6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AEA6BE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E39412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585214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F5B605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F8C9E1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09984B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C85285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59B171FB" w14:textId="77777777" w:rsidTr="001A2301">
        <w:tc>
          <w:tcPr>
            <w:tcW w:w="426" w:type="dxa"/>
          </w:tcPr>
          <w:p w14:paraId="21A89BA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w:t>
            </w:r>
          </w:p>
        </w:tc>
        <w:tc>
          <w:tcPr>
            <w:tcW w:w="1276" w:type="dxa"/>
          </w:tcPr>
          <w:p w14:paraId="5C67FE47"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Сквер </w:t>
            </w:r>
            <w:proofErr w:type="gramStart"/>
            <w:r w:rsidRPr="00C77BDD">
              <w:rPr>
                <w:rFonts w:ascii="Times New Roman" w:eastAsia="Calibri" w:hAnsi="Times New Roman" w:cs="Times New Roman"/>
                <w:sz w:val="20"/>
                <w:szCs w:val="20"/>
              </w:rPr>
              <w:t>у  «</w:t>
            </w:r>
            <w:proofErr w:type="spellStart"/>
            <w:proofErr w:type="gramEnd"/>
            <w:r w:rsidRPr="00C77BDD">
              <w:rPr>
                <w:rFonts w:ascii="Times New Roman" w:eastAsia="Calibri" w:hAnsi="Times New Roman" w:cs="Times New Roman"/>
                <w:sz w:val="20"/>
                <w:szCs w:val="20"/>
              </w:rPr>
              <w:t>Белоснеж</w:t>
            </w:r>
            <w:proofErr w:type="spellEnd"/>
          </w:p>
          <w:p w14:paraId="1C92D4DE"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ки</w:t>
            </w:r>
            <w:proofErr w:type="spellEnd"/>
            <w:r w:rsidRPr="00C77BDD">
              <w:rPr>
                <w:rFonts w:ascii="Times New Roman" w:eastAsia="Calibri" w:hAnsi="Times New Roman" w:cs="Times New Roman"/>
                <w:sz w:val="20"/>
                <w:szCs w:val="20"/>
              </w:rPr>
              <w:t>» (благоустройство в районе школы № 3 (между 3и 4 школой)</w:t>
            </w:r>
          </w:p>
        </w:tc>
        <w:tc>
          <w:tcPr>
            <w:tcW w:w="992" w:type="dxa"/>
          </w:tcPr>
          <w:p w14:paraId="47FD11C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1494</w:t>
            </w:r>
          </w:p>
        </w:tc>
        <w:tc>
          <w:tcPr>
            <w:tcW w:w="850" w:type="dxa"/>
          </w:tcPr>
          <w:p w14:paraId="529FE3E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1054</w:t>
            </w:r>
          </w:p>
        </w:tc>
        <w:tc>
          <w:tcPr>
            <w:tcW w:w="709" w:type="dxa"/>
            <w:tcBorders>
              <w:right w:val="single" w:sz="4" w:space="0" w:color="auto"/>
            </w:tcBorders>
          </w:tcPr>
          <w:p w14:paraId="5AF7AC6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w:t>
            </w:r>
          </w:p>
        </w:tc>
        <w:tc>
          <w:tcPr>
            <w:tcW w:w="709" w:type="dxa"/>
            <w:tcBorders>
              <w:left w:val="single" w:sz="4" w:space="0" w:color="auto"/>
            </w:tcBorders>
          </w:tcPr>
          <w:p w14:paraId="6A9DB2D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w:t>
            </w:r>
          </w:p>
        </w:tc>
        <w:tc>
          <w:tcPr>
            <w:tcW w:w="567" w:type="dxa"/>
            <w:tcBorders>
              <w:right w:val="single" w:sz="4" w:space="0" w:color="auto"/>
            </w:tcBorders>
          </w:tcPr>
          <w:p w14:paraId="3EE2267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4EA669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F6E940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030F2C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0DFC0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2DA45B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440</w:t>
            </w:r>
          </w:p>
        </w:tc>
        <w:tc>
          <w:tcPr>
            <w:tcW w:w="851" w:type="dxa"/>
            <w:tcBorders>
              <w:left w:val="single" w:sz="4" w:space="0" w:color="auto"/>
            </w:tcBorders>
          </w:tcPr>
          <w:p w14:paraId="5AB08EB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260B0A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26658F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B6F516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89277D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60C5F8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3B9919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11315A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431E88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71CF30FF" w14:textId="77777777" w:rsidTr="001A2301">
        <w:tc>
          <w:tcPr>
            <w:tcW w:w="426" w:type="dxa"/>
          </w:tcPr>
          <w:p w14:paraId="076E913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15</w:t>
            </w:r>
          </w:p>
        </w:tc>
        <w:tc>
          <w:tcPr>
            <w:tcW w:w="1276" w:type="dxa"/>
          </w:tcPr>
          <w:p w14:paraId="37C59517"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«Память» (озеленение в р-не дома 13, 2 мкрн сквера «Память»)</w:t>
            </w:r>
          </w:p>
        </w:tc>
        <w:tc>
          <w:tcPr>
            <w:tcW w:w="992" w:type="dxa"/>
          </w:tcPr>
          <w:p w14:paraId="31F5705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4695</w:t>
            </w:r>
          </w:p>
        </w:tc>
        <w:tc>
          <w:tcPr>
            <w:tcW w:w="850" w:type="dxa"/>
          </w:tcPr>
          <w:p w14:paraId="2FE3A36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2815</w:t>
            </w:r>
          </w:p>
        </w:tc>
        <w:tc>
          <w:tcPr>
            <w:tcW w:w="709" w:type="dxa"/>
            <w:tcBorders>
              <w:right w:val="single" w:sz="4" w:space="0" w:color="auto"/>
            </w:tcBorders>
          </w:tcPr>
          <w:p w14:paraId="4B00928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15</w:t>
            </w:r>
          </w:p>
        </w:tc>
        <w:tc>
          <w:tcPr>
            <w:tcW w:w="709" w:type="dxa"/>
            <w:tcBorders>
              <w:left w:val="single" w:sz="4" w:space="0" w:color="auto"/>
            </w:tcBorders>
          </w:tcPr>
          <w:p w14:paraId="7002961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w:t>
            </w:r>
          </w:p>
        </w:tc>
        <w:tc>
          <w:tcPr>
            <w:tcW w:w="567" w:type="dxa"/>
            <w:tcBorders>
              <w:right w:val="single" w:sz="4" w:space="0" w:color="auto"/>
            </w:tcBorders>
          </w:tcPr>
          <w:p w14:paraId="2E44E80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485BE7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w:t>
            </w:r>
          </w:p>
        </w:tc>
        <w:tc>
          <w:tcPr>
            <w:tcW w:w="992" w:type="dxa"/>
          </w:tcPr>
          <w:p w14:paraId="39E7B87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99D592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220</w:t>
            </w:r>
          </w:p>
        </w:tc>
        <w:tc>
          <w:tcPr>
            <w:tcW w:w="709" w:type="dxa"/>
            <w:tcBorders>
              <w:left w:val="single" w:sz="4" w:space="0" w:color="auto"/>
            </w:tcBorders>
          </w:tcPr>
          <w:p w14:paraId="7472A49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450</w:t>
            </w:r>
          </w:p>
        </w:tc>
        <w:tc>
          <w:tcPr>
            <w:tcW w:w="850" w:type="dxa"/>
            <w:tcBorders>
              <w:right w:val="single" w:sz="4" w:space="0" w:color="auto"/>
            </w:tcBorders>
          </w:tcPr>
          <w:p w14:paraId="6D20B96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1880</w:t>
            </w:r>
          </w:p>
        </w:tc>
        <w:tc>
          <w:tcPr>
            <w:tcW w:w="851" w:type="dxa"/>
            <w:tcBorders>
              <w:left w:val="single" w:sz="4" w:space="0" w:color="auto"/>
            </w:tcBorders>
          </w:tcPr>
          <w:p w14:paraId="1B76679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870A9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510581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14:paraId="5F10443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E1503D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741022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3FBA09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74C198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D7BCF5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74BB1AE5" w14:textId="77777777" w:rsidTr="001A2301">
        <w:tc>
          <w:tcPr>
            <w:tcW w:w="426" w:type="dxa"/>
          </w:tcPr>
          <w:p w14:paraId="34979D6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16</w:t>
            </w:r>
          </w:p>
        </w:tc>
        <w:tc>
          <w:tcPr>
            <w:tcW w:w="1276" w:type="dxa"/>
          </w:tcPr>
          <w:p w14:paraId="377E282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«Перекоп»</w:t>
            </w:r>
          </w:p>
        </w:tc>
        <w:tc>
          <w:tcPr>
            <w:tcW w:w="992" w:type="dxa"/>
          </w:tcPr>
          <w:p w14:paraId="7DD7085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10517</w:t>
            </w:r>
          </w:p>
        </w:tc>
        <w:tc>
          <w:tcPr>
            <w:tcW w:w="850" w:type="dxa"/>
          </w:tcPr>
          <w:p w14:paraId="3D67662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2C6550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DB8171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A5A1C9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E072A1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3E6836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D4BF87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6878BE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90DF56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1298</w:t>
            </w:r>
          </w:p>
        </w:tc>
        <w:tc>
          <w:tcPr>
            <w:tcW w:w="851" w:type="dxa"/>
            <w:tcBorders>
              <w:left w:val="single" w:sz="4" w:space="0" w:color="auto"/>
            </w:tcBorders>
          </w:tcPr>
          <w:p w14:paraId="378B5E6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1298</w:t>
            </w:r>
          </w:p>
        </w:tc>
        <w:tc>
          <w:tcPr>
            <w:tcW w:w="708" w:type="dxa"/>
            <w:tcBorders>
              <w:right w:val="single" w:sz="4" w:space="0" w:color="auto"/>
            </w:tcBorders>
          </w:tcPr>
          <w:p w14:paraId="78B0AEC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D2D74E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9</w:t>
            </w:r>
          </w:p>
        </w:tc>
        <w:tc>
          <w:tcPr>
            <w:tcW w:w="567" w:type="dxa"/>
            <w:tcBorders>
              <w:left w:val="single" w:sz="4" w:space="0" w:color="auto"/>
              <w:right w:val="single" w:sz="4" w:space="0" w:color="auto"/>
            </w:tcBorders>
          </w:tcPr>
          <w:p w14:paraId="43EA00A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9</w:t>
            </w:r>
          </w:p>
        </w:tc>
        <w:tc>
          <w:tcPr>
            <w:tcW w:w="568" w:type="dxa"/>
            <w:tcBorders>
              <w:left w:val="single" w:sz="4" w:space="0" w:color="auto"/>
              <w:right w:val="single" w:sz="4" w:space="0" w:color="auto"/>
            </w:tcBorders>
          </w:tcPr>
          <w:p w14:paraId="0327FED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068D88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14752A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12</w:t>
            </w:r>
          </w:p>
        </w:tc>
        <w:tc>
          <w:tcPr>
            <w:tcW w:w="1134" w:type="dxa"/>
            <w:tcBorders>
              <w:left w:val="single" w:sz="4" w:space="0" w:color="auto"/>
              <w:right w:val="single" w:sz="4" w:space="0" w:color="auto"/>
            </w:tcBorders>
          </w:tcPr>
          <w:p w14:paraId="683B274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05E179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990</w:t>
            </w:r>
          </w:p>
        </w:tc>
      </w:tr>
      <w:tr w:rsidR="00C77BDD" w:rsidRPr="00C77BDD" w14:paraId="46D09761" w14:textId="77777777" w:rsidTr="001A2301">
        <w:tc>
          <w:tcPr>
            <w:tcW w:w="426" w:type="dxa"/>
          </w:tcPr>
          <w:p w14:paraId="4903C1B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17</w:t>
            </w:r>
          </w:p>
        </w:tc>
        <w:tc>
          <w:tcPr>
            <w:tcW w:w="1276" w:type="dxa"/>
          </w:tcPr>
          <w:p w14:paraId="302C8E49"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«Суворово»</w:t>
            </w:r>
          </w:p>
        </w:tc>
        <w:tc>
          <w:tcPr>
            <w:tcW w:w="992" w:type="dxa"/>
          </w:tcPr>
          <w:p w14:paraId="385B4E7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9833</w:t>
            </w:r>
          </w:p>
        </w:tc>
        <w:tc>
          <w:tcPr>
            <w:tcW w:w="850" w:type="dxa"/>
          </w:tcPr>
          <w:p w14:paraId="21DD7A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89E453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12</w:t>
            </w:r>
          </w:p>
        </w:tc>
        <w:tc>
          <w:tcPr>
            <w:tcW w:w="709" w:type="dxa"/>
            <w:tcBorders>
              <w:left w:val="single" w:sz="4" w:space="0" w:color="auto"/>
            </w:tcBorders>
          </w:tcPr>
          <w:p w14:paraId="7AD31CE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009EC9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7C7438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276CC5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289085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E11749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EB31B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1847</w:t>
            </w:r>
          </w:p>
        </w:tc>
        <w:tc>
          <w:tcPr>
            <w:tcW w:w="851" w:type="dxa"/>
            <w:tcBorders>
              <w:left w:val="single" w:sz="4" w:space="0" w:color="auto"/>
            </w:tcBorders>
          </w:tcPr>
          <w:p w14:paraId="1845231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1230</w:t>
            </w:r>
          </w:p>
        </w:tc>
        <w:tc>
          <w:tcPr>
            <w:tcW w:w="708" w:type="dxa"/>
            <w:tcBorders>
              <w:right w:val="single" w:sz="4" w:space="0" w:color="auto"/>
            </w:tcBorders>
          </w:tcPr>
          <w:p w14:paraId="2F60A21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178</w:t>
            </w:r>
          </w:p>
        </w:tc>
        <w:tc>
          <w:tcPr>
            <w:tcW w:w="567" w:type="dxa"/>
            <w:tcBorders>
              <w:right w:val="single" w:sz="4" w:space="0" w:color="auto"/>
            </w:tcBorders>
          </w:tcPr>
          <w:p w14:paraId="2938348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14</w:t>
            </w:r>
          </w:p>
        </w:tc>
        <w:tc>
          <w:tcPr>
            <w:tcW w:w="567" w:type="dxa"/>
            <w:tcBorders>
              <w:left w:val="single" w:sz="4" w:space="0" w:color="auto"/>
              <w:right w:val="single" w:sz="4" w:space="0" w:color="auto"/>
            </w:tcBorders>
          </w:tcPr>
          <w:p w14:paraId="6C444B3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13</w:t>
            </w:r>
          </w:p>
        </w:tc>
        <w:tc>
          <w:tcPr>
            <w:tcW w:w="568" w:type="dxa"/>
            <w:tcBorders>
              <w:left w:val="single" w:sz="4" w:space="0" w:color="auto"/>
              <w:right w:val="single" w:sz="4" w:space="0" w:color="auto"/>
            </w:tcBorders>
          </w:tcPr>
          <w:p w14:paraId="1306D9A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8D8663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0D6D6B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7CF8699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0F8E0B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903</w:t>
            </w:r>
          </w:p>
        </w:tc>
      </w:tr>
      <w:tr w:rsidR="00C77BDD" w:rsidRPr="00C77BDD" w14:paraId="6E48CE52" w14:textId="77777777" w:rsidTr="001A2301">
        <w:tc>
          <w:tcPr>
            <w:tcW w:w="426" w:type="dxa"/>
          </w:tcPr>
          <w:p w14:paraId="4B4C3D1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18</w:t>
            </w:r>
          </w:p>
        </w:tc>
        <w:tc>
          <w:tcPr>
            <w:tcW w:w="1276" w:type="dxa"/>
          </w:tcPr>
          <w:p w14:paraId="46D0F89E"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Сквер «Волошино»</w:t>
            </w:r>
          </w:p>
        </w:tc>
        <w:tc>
          <w:tcPr>
            <w:tcW w:w="992" w:type="dxa"/>
          </w:tcPr>
          <w:p w14:paraId="59DEADF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1623</w:t>
            </w:r>
          </w:p>
        </w:tc>
        <w:tc>
          <w:tcPr>
            <w:tcW w:w="850" w:type="dxa"/>
          </w:tcPr>
          <w:p w14:paraId="4EC5FF5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CE2193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8EEB7B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90B963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C8DA90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19B03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2E7226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81FF7B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D6E7A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626DA07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22B2106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242C467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51971CA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2D3387C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CEC342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C99C71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327767B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9D1BCE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r>
      <w:tr w:rsidR="00C77BDD" w:rsidRPr="00C77BDD" w14:paraId="40B71C3D" w14:textId="77777777" w:rsidTr="001A2301">
        <w:tc>
          <w:tcPr>
            <w:tcW w:w="426" w:type="dxa"/>
          </w:tcPr>
          <w:p w14:paraId="7A2008E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1</w:t>
            </w:r>
            <w:r w:rsidRPr="00C77BDD">
              <w:rPr>
                <w:rFonts w:ascii="Times New Roman" w:eastAsia="Calibri" w:hAnsi="Times New Roman" w:cs="Times New Roman"/>
                <w:sz w:val="20"/>
                <w:szCs w:val="20"/>
              </w:rPr>
              <w:t>9</w:t>
            </w:r>
          </w:p>
        </w:tc>
        <w:tc>
          <w:tcPr>
            <w:tcW w:w="1276" w:type="dxa"/>
          </w:tcPr>
          <w:p w14:paraId="3A02CCDA"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Интернацио</w:t>
            </w:r>
            <w:proofErr w:type="spellEnd"/>
          </w:p>
          <w:p w14:paraId="1879AAED"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нальный</w:t>
            </w:r>
            <w:proofErr w:type="spellEnd"/>
            <w:r w:rsidRPr="00C77BDD">
              <w:rPr>
                <w:rFonts w:ascii="Times New Roman" w:eastAsia="Calibri" w:hAnsi="Times New Roman" w:cs="Times New Roman"/>
                <w:sz w:val="20"/>
                <w:szCs w:val="20"/>
              </w:rPr>
              <w:t xml:space="preserve"> (озеленение 13 квартала (сквер </w:t>
            </w:r>
            <w:proofErr w:type="spellStart"/>
            <w:r w:rsidRPr="00C77BDD">
              <w:rPr>
                <w:rFonts w:ascii="Times New Roman" w:eastAsia="Calibri" w:hAnsi="Times New Roman" w:cs="Times New Roman"/>
                <w:sz w:val="20"/>
                <w:szCs w:val="20"/>
              </w:rPr>
              <w:t>Интернацио</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rPr>
              <w:t>нальный</w:t>
            </w:r>
            <w:proofErr w:type="spellEnd"/>
            <w:r w:rsidRPr="00C77BDD">
              <w:rPr>
                <w:rFonts w:ascii="Times New Roman" w:eastAsia="Calibri" w:hAnsi="Times New Roman" w:cs="Times New Roman"/>
                <w:sz w:val="20"/>
                <w:szCs w:val="20"/>
              </w:rPr>
              <w:t>)</w:t>
            </w:r>
          </w:p>
        </w:tc>
        <w:tc>
          <w:tcPr>
            <w:tcW w:w="992" w:type="dxa"/>
          </w:tcPr>
          <w:p w14:paraId="0E9F16E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6753</w:t>
            </w:r>
          </w:p>
        </w:tc>
        <w:tc>
          <w:tcPr>
            <w:tcW w:w="850" w:type="dxa"/>
          </w:tcPr>
          <w:p w14:paraId="083D3B8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4370</w:t>
            </w:r>
          </w:p>
        </w:tc>
        <w:tc>
          <w:tcPr>
            <w:tcW w:w="709" w:type="dxa"/>
            <w:tcBorders>
              <w:right w:val="single" w:sz="4" w:space="0" w:color="auto"/>
            </w:tcBorders>
          </w:tcPr>
          <w:p w14:paraId="3020C38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120</w:t>
            </w:r>
          </w:p>
        </w:tc>
        <w:tc>
          <w:tcPr>
            <w:tcW w:w="709" w:type="dxa"/>
            <w:tcBorders>
              <w:left w:val="single" w:sz="4" w:space="0" w:color="auto"/>
            </w:tcBorders>
          </w:tcPr>
          <w:p w14:paraId="73FA72C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w:t>
            </w:r>
          </w:p>
        </w:tc>
        <w:tc>
          <w:tcPr>
            <w:tcW w:w="567" w:type="dxa"/>
            <w:tcBorders>
              <w:right w:val="single" w:sz="4" w:space="0" w:color="auto"/>
            </w:tcBorders>
          </w:tcPr>
          <w:p w14:paraId="6A1125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29</w:t>
            </w:r>
          </w:p>
        </w:tc>
        <w:tc>
          <w:tcPr>
            <w:tcW w:w="567" w:type="dxa"/>
            <w:tcBorders>
              <w:left w:val="single" w:sz="4" w:space="0" w:color="auto"/>
            </w:tcBorders>
          </w:tcPr>
          <w:p w14:paraId="2EEB26A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E3713B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185/</w:t>
            </w:r>
          </w:p>
          <w:p w14:paraId="71FCF42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389</w:t>
            </w:r>
          </w:p>
        </w:tc>
        <w:tc>
          <w:tcPr>
            <w:tcW w:w="709" w:type="dxa"/>
            <w:tcBorders>
              <w:right w:val="single" w:sz="4" w:space="0" w:color="auto"/>
            </w:tcBorders>
          </w:tcPr>
          <w:p w14:paraId="10305D3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206</w:t>
            </w:r>
          </w:p>
        </w:tc>
        <w:tc>
          <w:tcPr>
            <w:tcW w:w="709" w:type="dxa"/>
            <w:tcBorders>
              <w:left w:val="single" w:sz="4" w:space="0" w:color="auto"/>
            </w:tcBorders>
          </w:tcPr>
          <w:p w14:paraId="2A75761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542</w:t>
            </w:r>
          </w:p>
        </w:tc>
        <w:tc>
          <w:tcPr>
            <w:tcW w:w="850" w:type="dxa"/>
            <w:tcBorders>
              <w:right w:val="single" w:sz="4" w:space="0" w:color="auto"/>
            </w:tcBorders>
          </w:tcPr>
          <w:p w14:paraId="773FA85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2383</w:t>
            </w:r>
          </w:p>
        </w:tc>
        <w:tc>
          <w:tcPr>
            <w:tcW w:w="851" w:type="dxa"/>
            <w:tcBorders>
              <w:left w:val="single" w:sz="4" w:space="0" w:color="auto"/>
            </w:tcBorders>
          </w:tcPr>
          <w:p w14:paraId="602A11F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1780</w:t>
            </w:r>
          </w:p>
        </w:tc>
        <w:tc>
          <w:tcPr>
            <w:tcW w:w="708" w:type="dxa"/>
            <w:tcBorders>
              <w:right w:val="single" w:sz="4" w:space="0" w:color="auto"/>
            </w:tcBorders>
          </w:tcPr>
          <w:p w14:paraId="48FFC3B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7030F0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22</w:t>
            </w:r>
          </w:p>
        </w:tc>
        <w:tc>
          <w:tcPr>
            <w:tcW w:w="567" w:type="dxa"/>
            <w:tcBorders>
              <w:left w:val="single" w:sz="4" w:space="0" w:color="auto"/>
              <w:right w:val="single" w:sz="4" w:space="0" w:color="auto"/>
            </w:tcBorders>
          </w:tcPr>
          <w:p w14:paraId="6B6556F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20</w:t>
            </w:r>
          </w:p>
        </w:tc>
        <w:tc>
          <w:tcPr>
            <w:tcW w:w="568" w:type="dxa"/>
            <w:tcBorders>
              <w:left w:val="single" w:sz="4" w:space="0" w:color="auto"/>
              <w:right w:val="single" w:sz="4" w:space="0" w:color="auto"/>
            </w:tcBorders>
          </w:tcPr>
          <w:p w14:paraId="29C520A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A81D2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187786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w:t>
            </w:r>
          </w:p>
        </w:tc>
        <w:tc>
          <w:tcPr>
            <w:tcW w:w="1134" w:type="dxa"/>
            <w:tcBorders>
              <w:left w:val="single" w:sz="4" w:space="0" w:color="auto"/>
              <w:right w:val="single" w:sz="4" w:space="0" w:color="auto"/>
            </w:tcBorders>
          </w:tcPr>
          <w:p w14:paraId="3523722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BDFB88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825</w:t>
            </w:r>
          </w:p>
        </w:tc>
      </w:tr>
      <w:tr w:rsidR="00C77BDD" w:rsidRPr="00C77BDD" w14:paraId="3E7AC1E0" w14:textId="77777777" w:rsidTr="001A2301">
        <w:tc>
          <w:tcPr>
            <w:tcW w:w="426" w:type="dxa"/>
          </w:tcPr>
          <w:p w14:paraId="4BC31A0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20</w:t>
            </w:r>
          </w:p>
        </w:tc>
        <w:tc>
          <w:tcPr>
            <w:tcW w:w="1276" w:type="dxa"/>
          </w:tcPr>
          <w:p w14:paraId="16CACF39"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Ул.Сопина</w:t>
            </w:r>
            <w:proofErr w:type="spellEnd"/>
            <w:r w:rsidRPr="00C77BDD">
              <w:rPr>
                <w:rFonts w:ascii="Times New Roman" w:eastAsia="Calibri" w:hAnsi="Times New Roman" w:cs="Times New Roman"/>
                <w:sz w:val="20"/>
                <w:szCs w:val="20"/>
              </w:rPr>
              <w:t xml:space="preserve"> (автодорога по ул. </w:t>
            </w:r>
            <w:proofErr w:type="spellStart"/>
            <w:r w:rsidRPr="00C77BDD">
              <w:rPr>
                <w:rFonts w:ascii="Times New Roman" w:eastAsia="Calibri" w:hAnsi="Times New Roman" w:cs="Times New Roman"/>
                <w:sz w:val="20"/>
                <w:szCs w:val="20"/>
              </w:rPr>
              <w:t>Сопина</w:t>
            </w:r>
            <w:proofErr w:type="spellEnd"/>
            <w:r w:rsidRPr="00C77BDD">
              <w:rPr>
                <w:rFonts w:ascii="Times New Roman" w:eastAsia="Calibri" w:hAnsi="Times New Roman" w:cs="Times New Roman"/>
                <w:sz w:val="20"/>
                <w:szCs w:val="20"/>
              </w:rPr>
              <w:t>)</w:t>
            </w:r>
          </w:p>
        </w:tc>
        <w:tc>
          <w:tcPr>
            <w:tcW w:w="992" w:type="dxa"/>
          </w:tcPr>
          <w:p w14:paraId="7D7C6C2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4240</w:t>
            </w:r>
          </w:p>
        </w:tc>
        <w:tc>
          <w:tcPr>
            <w:tcW w:w="850" w:type="dxa"/>
          </w:tcPr>
          <w:p w14:paraId="294E526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3870</w:t>
            </w:r>
          </w:p>
        </w:tc>
        <w:tc>
          <w:tcPr>
            <w:tcW w:w="709" w:type="dxa"/>
            <w:tcBorders>
              <w:right w:val="single" w:sz="4" w:space="0" w:color="auto"/>
            </w:tcBorders>
          </w:tcPr>
          <w:p w14:paraId="3CBC672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198</w:t>
            </w:r>
          </w:p>
        </w:tc>
        <w:tc>
          <w:tcPr>
            <w:tcW w:w="709" w:type="dxa"/>
            <w:tcBorders>
              <w:left w:val="single" w:sz="4" w:space="0" w:color="auto"/>
            </w:tcBorders>
          </w:tcPr>
          <w:p w14:paraId="22CF0BC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w:t>
            </w:r>
          </w:p>
        </w:tc>
        <w:tc>
          <w:tcPr>
            <w:tcW w:w="567" w:type="dxa"/>
            <w:tcBorders>
              <w:right w:val="single" w:sz="4" w:space="0" w:color="auto"/>
            </w:tcBorders>
          </w:tcPr>
          <w:p w14:paraId="7C04AB3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A2A0E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A8DD2D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DDEF85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DE936A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6E3A9B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370</w:t>
            </w:r>
          </w:p>
        </w:tc>
        <w:tc>
          <w:tcPr>
            <w:tcW w:w="851" w:type="dxa"/>
            <w:tcBorders>
              <w:left w:val="single" w:sz="4" w:space="0" w:color="auto"/>
            </w:tcBorders>
          </w:tcPr>
          <w:p w14:paraId="16F1EE8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A5780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9E71DA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w:t>
            </w:r>
          </w:p>
        </w:tc>
        <w:tc>
          <w:tcPr>
            <w:tcW w:w="567" w:type="dxa"/>
            <w:tcBorders>
              <w:left w:val="single" w:sz="4" w:space="0" w:color="auto"/>
              <w:right w:val="single" w:sz="4" w:space="0" w:color="auto"/>
            </w:tcBorders>
          </w:tcPr>
          <w:p w14:paraId="62698F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37</w:t>
            </w:r>
          </w:p>
        </w:tc>
        <w:tc>
          <w:tcPr>
            <w:tcW w:w="568" w:type="dxa"/>
            <w:tcBorders>
              <w:left w:val="single" w:sz="4" w:space="0" w:color="auto"/>
              <w:right w:val="single" w:sz="4" w:space="0" w:color="auto"/>
            </w:tcBorders>
          </w:tcPr>
          <w:p w14:paraId="06A470F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w:t>
            </w:r>
          </w:p>
        </w:tc>
        <w:tc>
          <w:tcPr>
            <w:tcW w:w="708" w:type="dxa"/>
            <w:tcBorders>
              <w:left w:val="single" w:sz="4" w:space="0" w:color="auto"/>
              <w:right w:val="single" w:sz="4" w:space="0" w:color="auto"/>
            </w:tcBorders>
          </w:tcPr>
          <w:p w14:paraId="6D8F030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10/-</w:t>
            </w:r>
          </w:p>
        </w:tc>
        <w:tc>
          <w:tcPr>
            <w:tcW w:w="567" w:type="dxa"/>
            <w:tcBorders>
              <w:left w:val="single" w:sz="4" w:space="0" w:color="auto"/>
            </w:tcBorders>
          </w:tcPr>
          <w:p w14:paraId="227520E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w:t>
            </w:r>
          </w:p>
        </w:tc>
        <w:tc>
          <w:tcPr>
            <w:tcW w:w="1134" w:type="dxa"/>
            <w:tcBorders>
              <w:left w:val="single" w:sz="4" w:space="0" w:color="auto"/>
              <w:right w:val="single" w:sz="4" w:space="0" w:color="auto"/>
            </w:tcBorders>
          </w:tcPr>
          <w:p w14:paraId="027D133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0,458/</w:t>
            </w:r>
          </w:p>
          <w:p w14:paraId="13570D2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3389,2</w:t>
            </w:r>
          </w:p>
        </w:tc>
        <w:tc>
          <w:tcPr>
            <w:tcW w:w="851" w:type="dxa"/>
            <w:tcBorders>
              <w:left w:val="single" w:sz="4" w:space="0" w:color="auto"/>
            </w:tcBorders>
          </w:tcPr>
          <w:p w14:paraId="0D9F974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920</w:t>
            </w:r>
          </w:p>
        </w:tc>
      </w:tr>
      <w:tr w:rsidR="00C77BDD" w:rsidRPr="00C77BDD" w14:paraId="0F00200A" w14:textId="77777777" w:rsidTr="001A2301">
        <w:trPr>
          <w:trHeight w:val="553"/>
        </w:trPr>
        <w:tc>
          <w:tcPr>
            <w:tcW w:w="426" w:type="dxa"/>
          </w:tcPr>
          <w:p w14:paraId="066C94B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21</w:t>
            </w:r>
          </w:p>
        </w:tc>
        <w:tc>
          <w:tcPr>
            <w:tcW w:w="1276" w:type="dxa"/>
          </w:tcPr>
          <w:p w14:paraId="0E92820F"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Ул.Магдеся</w:t>
            </w:r>
            <w:proofErr w:type="spellEnd"/>
            <w:r w:rsidRPr="00C77BDD">
              <w:rPr>
                <w:rFonts w:ascii="Times New Roman" w:eastAsia="Calibri" w:hAnsi="Times New Roman" w:cs="Times New Roman"/>
                <w:sz w:val="20"/>
                <w:szCs w:val="20"/>
              </w:rPr>
              <w:t xml:space="preserve">-на (автодорога по ул. </w:t>
            </w:r>
            <w:proofErr w:type="spellStart"/>
            <w:r w:rsidRPr="00C77BDD">
              <w:rPr>
                <w:rFonts w:ascii="Times New Roman" w:eastAsia="Calibri" w:hAnsi="Times New Roman" w:cs="Times New Roman"/>
                <w:sz w:val="20"/>
                <w:szCs w:val="20"/>
              </w:rPr>
              <w:t>Магдесяна</w:t>
            </w:r>
            <w:proofErr w:type="spellEnd"/>
            <w:r w:rsidRPr="00C77BDD">
              <w:rPr>
                <w:rFonts w:ascii="Times New Roman" w:eastAsia="Calibri" w:hAnsi="Times New Roman" w:cs="Times New Roman"/>
                <w:sz w:val="20"/>
                <w:szCs w:val="20"/>
              </w:rPr>
              <w:t>)</w:t>
            </w:r>
          </w:p>
          <w:p w14:paraId="25942ECD"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
        </w:tc>
        <w:tc>
          <w:tcPr>
            <w:tcW w:w="992" w:type="dxa"/>
          </w:tcPr>
          <w:p w14:paraId="40D42E8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4829,5</w:t>
            </w:r>
          </w:p>
        </w:tc>
        <w:tc>
          <w:tcPr>
            <w:tcW w:w="850" w:type="dxa"/>
          </w:tcPr>
          <w:p w14:paraId="270A233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AF6194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5E355F6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409A211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73F3BF4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68FCE2E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89A6E7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678DD42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4710CA1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6A2599B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3F87C92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573C4FF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3FD52B3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6FE7F7C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311997D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w:t>
            </w:r>
          </w:p>
        </w:tc>
        <w:tc>
          <w:tcPr>
            <w:tcW w:w="567" w:type="dxa"/>
            <w:tcBorders>
              <w:left w:val="single" w:sz="4" w:space="0" w:color="auto"/>
            </w:tcBorders>
          </w:tcPr>
          <w:p w14:paraId="3DE2C10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3F145D5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0,743/</w:t>
            </w:r>
          </w:p>
          <w:p w14:paraId="0B4EDCF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4829,5</w:t>
            </w:r>
          </w:p>
        </w:tc>
        <w:tc>
          <w:tcPr>
            <w:tcW w:w="851" w:type="dxa"/>
            <w:tcBorders>
              <w:left w:val="single" w:sz="4" w:space="0" w:color="auto"/>
            </w:tcBorders>
          </w:tcPr>
          <w:p w14:paraId="6B7F558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1150</w:t>
            </w:r>
          </w:p>
        </w:tc>
      </w:tr>
      <w:tr w:rsidR="00C77BDD" w:rsidRPr="00C77BDD" w14:paraId="3734ED29" w14:textId="77777777" w:rsidTr="001A2301">
        <w:trPr>
          <w:trHeight w:val="405"/>
        </w:trPr>
        <w:tc>
          <w:tcPr>
            <w:tcW w:w="426" w:type="dxa"/>
          </w:tcPr>
          <w:p w14:paraId="12D9E1F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22</w:t>
            </w:r>
          </w:p>
        </w:tc>
        <w:tc>
          <w:tcPr>
            <w:tcW w:w="1276" w:type="dxa"/>
          </w:tcPr>
          <w:p w14:paraId="4BBDD13D"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Ул.Главная</w:t>
            </w:r>
            <w:proofErr w:type="spellEnd"/>
            <w:r w:rsidRPr="00C77BDD">
              <w:rPr>
                <w:rFonts w:ascii="Times New Roman" w:eastAsia="Calibri" w:hAnsi="Times New Roman" w:cs="Times New Roman"/>
                <w:sz w:val="20"/>
                <w:szCs w:val="20"/>
              </w:rPr>
              <w:t xml:space="preserve"> (автодорога </w:t>
            </w:r>
            <w:r w:rsidRPr="00C77BDD">
              <w:rPr>
                <w:rFonts w:ascii="Times New Roman" w:eastAsia="Calibri" w:hAnsi="Times New Roman" w:cs="Times New Roman"/>
                <w:sz w:val="20"/>
                <w:szCs w:val="20"/>
              </w:rPr>
              <w:lastRenderedPageBreak/>
              <w:t>по ул.</w:t>
            </w:r>
          </w:p>
          <w:p w14:paraId="4C10E03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Проектная)</w:t>
            </w:r>
          </w:p>
        </w:tc>
        <w:tc>
          <w:tcPr>
            <w:tcW w:w="992" w:type="dxa"/>
          </w:tcPr>
          <w:p w14:paraId="3E76434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lastRenderedPageBreak/>
              <w:t>2683</w:t>
            </w:r>
          </w:p>
        </w:tc>
        <w:tc>
          <w:tcPr>
            <w:tcW w:w="850" w:type="dxa"/>
          </w:tcPr>
          <w:p w14:paraId="5A007F9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602CB56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E38049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3613E17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33BDE5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17072F7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09B54C8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0B460F3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19C29CF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5A0C0CA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1B4EAF4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34A7D2C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254DB97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31CFF0C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1154DC2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w:t>
            </w:r>
          </w:p>
          <w:p w14:paraId="7F8DD60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7F587D9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00D6185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0,415/ </w:t>
            </w:r>
          </w:p>
          <w:p w14:paraId="3070946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2683</w:t>
            </w:r>
          </w:p>
        </w:tc>
        <w:tc>
          <w:tcPr>
            <w:tcW w:w="851" w:type="dxa"/>
            <w:tcBorders>
              <w:left w:val="single" w:sz="4" w:space="0" w:color="auto"/>
            </w:tcBorders>
          </w:tcPr>
          <w:p w14:paraId="69FA023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550</w:t>
            </w:r>
          </w:p>
        </w:tc>
      </w:tr>
      <w:tr w:rsidR="00C77BDD" w:rsidRPr="00C77BDD" w14:paraId="54F6FCFB" w14:textId="77777777" w:rsidTr="001A2301">
        <w:tc>
          <w:tcPr>
            <w:tcW w:w="426" w:type="dxa"/>
          </w:tcPr>
          <w:p w14:paraId="047B1DF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23</w:t>
            </w:r>
          </w:p>
        </w:tc>
        <w:tc>
          <w:tcPr>
            <w:tcW w:w="1276" w:type="dxa"/>
          </w:tcPr>
          <w:p w14:paraId="0238EE3D"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Ул.Парковая</w:t>
            </w:r>
            <w:proofErr w:type="spellEnd"/>
            <w:r w:rsidRPr="00C77BDD">
              <w:rPr>
                <w:rFonts w:ascii="Times New Roman" w:eastAsia="Calibri" w:hAnsi="Times New Roman" w:cs="Times New Roman"/>
                <w:sz w:val="20"/>
                <w:szCs w:val="20"/>
              </w:rPr>
              <w:t xml:space="preserve"> (автодорога по ул. </w:t>
            </w:r>
            <w:proofErr w:type="spellStart"/>
            <w:r w:rsidRPr="00C77BDD">
              <w:rPr>
                <w:rFonts w:ascii="Times New Roman" w:eastAsia="Calibri" w:hAnsi="Times New Roman" w:cs="Times New Roman"/>
                <w:sz w:val="20"/>
                <w:szCs w:val="20"/>
              </w:rPr>
              <w:t>Р.Каменева</w:t>
            </w:r>
            <w:proofErr w:type="spellEnd"/>
            <w:r w:rsidRPr="00C77BDD">
              <w:rPr>
                <w:rFonts w:ascii="Times New Roman" w:eastAsia="Calibri" w:hAnsi="Times New Roman" w:cs="Times New Roman"/>
                <w:sz w:val="20"/>
                <w:szCs w:val="20"/>
              </w:rPr>
              <w:t>)</w:t>
            </w:r>
          </w:p>
        </w:tc>
        <w:tc>
          <w:tcPr>
            <w:tcW w:w="992" w:type="dxa"/>
          </w:tcPr>
          <w:p w14:paraId="5D18506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2846,5</w:t>
            </w:r>
          </w:p>
        </w:tc>
        <w:tc>
          <w:tcPr>
            <w:tcW w:w="850" w:type="dxa"/>
          </w:tcPr>
          <w:p w14:paraId="08D1931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6B053DC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4321279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69F862D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78F562B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78D8192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154A134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55D2A5D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0D303C0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0E7B06F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20C6532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73718FF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66AD779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27D1827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2B8617C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524BB26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3D088D6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0,524/</w:t>
            </w:r>
          </w:p>
          <w:p w14:paraId="0C24D2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2846,5</w:t>
            </w:r>
          </w:p>
        </w:tc>
        <w:tc>
          <w:tcPr>
            <w:tcW w:w="851" w:type="dxa"/>
            <w:tcBorders>
              <w:left w:val="single" w:sz="4" w:space="0" w:color="auto"/>
            </w:tcBorders>
          </w:tcPr>
          <w:p w14:paraId="7BB11EC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450</w:t>
            </w:r>
          </w:p>
        </w:tc>
      </w:tr>
      <w:tr w:rsidR="00C77BDD" w:rsidRPr="00C77BDD" w14:paraId="0A2962EA" w14:textId="77777777" w:rsidTr="001A2301">
        <w:trPr>
          <w:trHeight w:val="2407"/>
        </w:trPr>
        <w:tc>
          <w:tcPr>
            <w:tcW w:w="426" w:type="dxa"/>
          </w:tcPr>
          <w:p w14:paraId="2253FBA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24</w:t>
            </w:r>
          </w:p>
        </w:tc>
        <w:tc>
          <w:tcPr>
            <w:tcW w:w="1276" w:type="dxa"/>
          </w:tcPr>
          <w:p w14:paraId="0AEB1B87"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Ул.Беседина</w:t>
            </w:r>
            <w:proofErr w:type="spellEnd"/>
          </w:p>
          <w:p w14:paraId="788BD14C"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(Дорожная сеть </w:t>
            </w:r>
            <w:proofErr w:type="spellStart"/>
            <w:proofErr w:type="gramStart"/>
            <w:r w:rsidRPr="00C77BDD">
              <w:rPr>
                <w:rFonts w:ascii="Times New Roman" w:eastAsia="Calibri" w:hAnsi="Times New Roman" w:cs="Times New Roman"/>
                <w:sz w:val="20"/>
                <w:szCs w:val="20"/>
              </w:rPr>
              <w:t>ул.Беседина,включаю</w:t>
            </w:r>
            <w:proofErr w:type="spellEnd"/>
            <w:proofErr w:type="gramEnd"/>
            <w:r w:rsidRPr="00C77BDD">
              <w:rPr>
                <w:rFonts w:ascii="Times New Roman" w:eastAsia="Calibri" w:hAnsi="Times New Roman" w:cs="Times New Roman"/>
                <w:sz w:val="20"/>
                <w:szCs w:val="20"/>
              </w:rPr>
              <w:t>-</w:t>
            </w:r>
          </w:p>
          <w:p w14:paraId="26E946D9"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щая</w:t>
            </w:r>
            <w:proofErr w:type="spellEnd"/>
            <w:r w:rsidRPr="00C77BDD">
              <w:rPr>
                <w:rFonts w:ascii="Times New Roman" w:eastAsia="Calibri" w:hAnsi="Times New Roman" w:cs="Times New Roman"/>
                <w:sz w:val="20"/>
                <w:szCs w:val="20"/>
              </w:rPr>
              <w:t xml:space="preserve"> в </w:t>
            </w:r>
            <w:proofErr w:type="spellStart"/>
            <w:proofErr w:type="gramStart"/>
            <w:r w:rsidRPr="00C77BDD">
              <w:rPr>
                <w:rFonts w:ascii="Times New Roman" w:eastAsia="Calibri" w:hAnsi="Times New Roman" w:cs="Times New Roman"/>
                <w:sz w:val="20"/>
                <w:szCs w:val="20"/>
              </w:rPr>
              <w:t>себя:автодо</w:t>
            </w:r>
            <w:proofErr w:type="spellEnd"/>
            <w:proofErr w:type="gramEnd"/>
            <w:r w:rsidRPr="00C77BDD">
              <w:rPr>
                <w:rFonts w:ascii="Times New Roman" w:eastAsia="Calibri" w:hAnsi="Times New Roman" w:cs="Times New Roman"/>
                <w:sz w:val="20"/>
                <w:szCs w:val="20"/>
              </w:rPr>
              <w:t>-</w:t>
            </w:r>
          </w:p>
          <w:p w14:paraId="5E4FBE95"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рогу по </w:t>
            </w:r>
            <w:proofErr w:type="spellStart"/>
            <w:proofErr w:type="gramStart"/>
            <w:r w:rsidRPr="00C77BDD">
              <w:rPr>
                <w:rFonts w:ascii="Times New Roman" w:eastAsia="Calibri" w:hAnsi="Times New Roman" w:cs="Times New Roman"/>
                <w:sz w:val="20"/>
                <w:szCs w:val="20"/>
              </w:rPr>
              <w:t>ул.Беседина,внутриквар</w:t>
            </w:r>
            <w:proofErr w:type="spellEnd"/>
            <w:proofErr w:type="gramEnd"/>
            <w:r w:rsidRPr="00C77BDD">
              <w:rPr>
                <w:rFonts w:ascii="Times New Roman" w:eastAsia="Calibri" w:hAnsi="Times New Roman" w:cs="Times New Roman"/>
                <w:sz w:val="20"/>
                <w:szCs w:val="20"/>
              </w:rPr>
              <w:t>-</w:t>
            </w:r>
          </w:p>
          <w:p w14:paraId="344F4C78"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тальный</w:t>
            </w:r>
            <w:proofErr w:type="spellEnd"/>
            <w:r w:rsidRPr="00C77BDD">
              <w:rPr>
                <w:rFonts w:ascii="Times New Roman" w:eastAsia="Calibri" w:hAnsi="Times New Roman" w:cs="Times New Roman"/>
                <w:sz w:val="20"/>
                <w:szCs w:val="20"/>
              </w:rPr>
              <w:t xml:space="preserve"> проезд от </w:t>
            </w:r>
            <w:proofErr w:type="spellStart"/>
            <w:r w:rsidRPr="00C77BDD">
              <w:rPr>
                <w:rFonts w:ascii="Times New Roman" w:eastAsia="Calibri" w:hAnsi="Times New Roman" w:cs="Times New Roman"/>
                <w:sz w:val="20"/>
                <w:szCs w:val="20"/>
              </w:rPr>
              <w:t>ул.Беседина</w:t>
            </w:r>
            <w:proofErr w:type="spellEnd"/>
            <w:r w:rsidRPr="00C77BDD">
              <w:rPr>
                <w:rFonts w:ascii="Times New Roman" w:eastAsia="Calibri" w:hAnsi="Times New Roman" w:cs="Times New Roman"/>
                <w:sz w:val="20"/>
                <w:szCs w:val="20"/>
              </w:rPr>
              <w:t xml:space="preserve"> к дому 16</w:t>
            </w:r>
          </w:p>
          <w:p w14:paraId="61357879"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proofErr w:type="gramStart"/>
            <w:r w:rsidRPr="00C77BDD">
              <w:rPr>
                <w:rFonts w:ascii="Times New Roman" w:eastAsia="Calibri" w:hAnsi="Times New Roman" w:cs="Times New Roman"/>
                <w:sz w:val="20"/>
                <w:szCs w:val="20"/>
              </w:rPr>
              <w:t>мкрн</w:t>
            </w:r>
            <w:proofErr w:type="spellEnd"/>
            <w:r w:rsidRPr="00C77BDD">
              <w:rPr>
                <w:rFonts w:ascii="Times New Roman" w:eastAsia="Calibri" w:hAnsi="Times New Roman" w:cs="Times New Roman"/>
                <w:sz w:val="20"/>
                <w:szCs w:val="20"/>
              </w:rPr>
              <w:t>..</w:t>
            </w:r>
            <w:proofErr w:type="gramEnd"/>
            <w:r w:rsidRPr="00C77BDD">
              <w:rPr>
                <w:rFonts w:ascii="Times New Roman" w:eastAsia="Calibri" w:hAnsi="Times New Roman" w:cs="Times New Roman"/>
                <w:sz w:val="20"/>
                <w:szCs w:val="20"/>
              </w:rPr>
              <w:t>Коряв-</w:t>
            </w:r>
          </w:p>
          <w:p w14:paraId="5B5BB4D7"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ко,</w:t>
            </w:r>
          </w:p>
          <w:p w14:paraId="683571BF"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C77BDD">
              <w:rPr>
                <w:rFonts w:ascii="Times New Roman" w:eastAsia="Calibri" w:hAnsi="Times New Roman" w:cs="Times New Roman"/>
                <w:sz w:val="20"/>
                <w:szCs w:val="20"/>
              </w:rPr>
              <w:t>внутриквартальный  проезд</w:t>
            </w:r>
            <w:proofErr w:type="gramEnd"/>
            <w:r w:rsidRPr="00C77BDD">
              <w:rPr>
                <w:rFonts w:ascii="Times New Roman" w:eastAsia="Calibri" w:hAnsi="Times New Roman" w:cs="Times New Roman"/>
                <w:sz w:val="20"/>
                <w:szCs w:val="20"/>
              </w:rPr>
              <w:t xml:space="preserve"> от </w:t>
            </w:r>
            <w:proofErr w:type="spellStart"/>
            <w:r w:rsidRPr="00C77BDD">
              <w:rPr>
                <w:rFonts w:ascii="Times New Roman" w:eastAsia="Calibri" w:hAnsi="Times New Roman" w:cs="Times New Roman"/>
                <w:sz w:val="20"/>
                <w:szCs w:val="20"/>
              </w:rPr>
              <w:t>ул.Беседина</w:t>
            </w:r>
            <w:proofErr w:type="spellEnd"/>
            <w:r w:rsidRPr="00C77BDD">
              <w:rPr>
                <w:rFonts w:ascii="Times New Roman" w:eastAsia="Calibri" w:hAnsi="Times New Roman" w:cs="Times New Roman"/>
                <w:sz w:val="20"/>
                <w:szCs w:val="20"/>
              </w:rPr>
              <w:t xml:space="preserve"> между д.18 и д.19 мкрн.</w:t>
            </w:r>
          </w:p>
          <w:p w14:paraId="65599DD4"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Корявко</w:t>
            </w:r>
            <w:proofErr w:type="spellEnd"/>
            <w:r w:rsidRPr="00C77BDD">
              <w:rPr>
                <w:rFonts w:ascii="Times New Roman" w:eastAsia="Calibri" w:hAnsi="Times New Roman" w:cs="Times New Roman"/>
                <w:sz w:val="20"/>
                <w:szCs w:val="20"/>
              </w:rPr>
              <w:t>)</w:t>
            </w:r>
          </w:p>
        </w:tc>
        <w:tc>
          <w:tcPr>
            <w:tcW w:w="992" w:type="dxa"/>
          </w:tcPr>
          <w:p w14:paraId="3A08A8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3807</w:t>
            </w:r>
          </w:p>
        </w:tc>
        <w:tc>
          <w:tcPr>
            <w:tcW w:w="850" w:type="dxa"/>
          </w:tcPr>
          <w:p w14:paraId="79220DF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A7EDA9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F953B5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B13041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3911E7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14A2D3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5B5987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2A6958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BC3FBE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8A43AF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F77095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4AE593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FA1BAE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A8BBF3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E3309D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70CDE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3D342C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0,638/</w:t>
            </w:r>
          </w:p>
          <w:p w14:paraId="5AB5FFA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3807</w:t>
            </w:r>
          </w:p>
        </w:tc>
        <w:tc>
          <w:tcPr>
            <w:tcW w:w="851" w:type="dxa"/>
            <w:tcBorders>
              <w:left w:val="single" w:sz="4" w:space="0" w:color="auto"/>
            </w:tcBorders>
          </w:tcPr>
          <w:p w14:paraId="131E3D7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834</w:t>
            </w:r>
          </w:p>
        </w:tc>
      </w:tr>
      <w:tr w:rsidR="00C77BDD" w:rsidRPr="00C77BDD" w14:paraId="7AAC9136" w14:textId="77777777" w:rsidTr="001A2301">
        <w:trPr>
          <w:trHeight w:val="251"/>
        </w:trPr>
        <w:tc>
          <w:tcPr>
            <w:tcW w:w="426" w:type="dxa"/>
          </w:tcPr>
          <w:p w14:paraId="70C46C9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2</w:t>
            </w:r>
            <w:r w:rsidRPr="00C77BDD">
              <w:rPr>
                <w:rFonts w:ascii="Times New Roman" w:eastAsia="Calibri" w:hAnsi="Times New Roman" w:cs="Times New Roman"/>
                <w:sz w:val="20"/>
                <w:szCs w:val="20"/>
              </w:rPr>
              <w:t>5</w:t>
            </w:r>
          </w:p>
        </w:tc>
        <w:tc>
          <w:tcPr>
            <w:tcW w:w="1276" w:type="dxa"/>
          </w:tcPr>
          <w:p w14:paraId="3A85F468"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Ул.Просве</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lang w:val="en-US"/>
              </w:rPr>
              <w:t>щения</w:t>
            </w:r>
            <w:proofErr w:type="spellEnd"/>
          </w:p>
        </w:tc>
        <w:tc>
          <w:tcPr>
            <w:tcW w:w="992" w:type="dxa"/>
          </w:tcPr>
          <w:p w14:paraId="3FFE0BD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4453,3</w:t>
            </w:r>
          </w:p>
        </w:tc>
        <w:tc>
          <w:tcPr>
            <w:tcW w:w="850" w:type="dxa"/>
          </w:tcPr>
          <w:p w14:paraId="101899E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AD4531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E84409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2AFCE2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D83B4E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0C112B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9F79A8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AEFC85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BE4A9C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E516B9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49A54B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FB0621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CB0115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996935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09F752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8/-</w:t>
            </w:r>
          </w:p>
        </w:tc>
        <w:tc>
          <w:tcPr>
            <w:tcW w:w="567" w:type="dxa"/>
            <w:tcBorders>
              <w:left w:val="single" w:sz="4" w:space="0" w:color="auto"/>
            </w:tcBorders>
          </w:tcPr>
          <w:p w14:paraId="505E3F5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AB1F00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0,707/ </w:t>
            </w:r>
          </w:p>
          <w:p w14:paraId="2753536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4453,3</w:t>
            </w:r>
          </w:p>
        </w:tc>
        <w:tc>
          <w:tcPr>
            <w:tcW w:w="851" w:type="dxa"/>
            <w:tcBorders>
              <w:left w:val="single" w:sz="4" w:space="0" w:color="auto"/>
            </w:tcBorders>
          </w:tcPr>
          <w:p w14:paraId="42B37C1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200</w:t>
            </w:r>
          </w:p>
        </w:tc>
      </w:tr>
      <w:tr w:rsidR="00C77BDD" w:rsidRPr="00C77BDD" w14:paraId="704B41FB" w14:textId="77777777" w:rsidTr="001A2301">
        <w:trPr>
          <w:trHeight w:val="752"/>
        </w:trPr>
        <w:tc>
          <w:tcPr>
            <w:tcW w:w="426" w:type="dxa"/>
          </w:tcPr>
          <w:p w14:paraId="494BC56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2</w:t>
            </w:r>
            <w:r w:rsidRPr="00C77BDD">
              <w:rPr>
                <w:rFonts w:ascii="Times New Roman" w:eastAsia="Calibri" w:hAnsi="Times New Roman" w:cs="Times New Roman"/>
                <w:sz w:val="20"/>
                <w:szCs w:val="20"/>
              </w:rPr>
              <w:t>6</w:t>
            </w:r>
          </w:p>
        </w:tc>
        <w:tc>
          <w:tcPr>
            <w:tcW w:w="1276" w:type="dxa"/>
          </w:tcPr>
          <w:p w14:paraId="7AE17CFF"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Ул.Воинов-Интернацио</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lang w:val="en-US"/>
              </w:rPr>
              <w:t>налистов</w:t>
            </w:r>
            <w:proofErr w:type="spellEnd"/>
          </w:p>
        </w:tc>
        <w:tc>
          <w:tcPr>
            <w:tcW w:w="992" w:type="dxa"/>
          </w:tcPr>
          <w:p w14:paraId="37854EC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15056,6</w:t>
            </w:r>
          </w:p>
        </w:tc>
        <w:tc>
          <w:tcPr>
            <w:tcW w:w="850" w:type="dxa"/>
          </w:tcPr>
          <w:p w14:paraId="102B0F5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EF9470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C2725D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4E2C54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AB7F6E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E881D9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6E4E9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6D0496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3F9D4AC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04AF4B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69AAE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73783E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7CB77D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3C1BE9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ABA4D6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23/-</w:t>
            </w:r>
          </w:p>
        </w:tc>
        <w:tc>
          <w:tcPr>
            <w:tcW w:w="567" w:type="dxa"/>
            <w:tcBorders>
              <w:left w:val="single" w:sz="4" w:space="0" w:color="auto"/>
            </w:tcBorders>
          </w:tcPr>
          <w:p w14:paraId="78381D0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BBE0FE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2,259/ 15056,6</w:t>
            </w:r>
          </w:p>
        </w:tc>
        <w:tc>
          <w:tcPr>
            <w:tcW w:w="851" w:type="dxa"/>
            <w:tcBorders>
              <w:left w:val="single" w:sz="4" w:space="0" w:color="auto"/>
            </w:tcBorders>
          </w:tcPr>
          <w:p w14:paraId="6575B91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1400</w:t>
            </w:r>
          </w:p>
        </w:tc>
      </w:tr>
      <w:tr w:rsidR="00C77BDD" w:rsidRPr="00C77BDD" w14:paraId="3A720D28" w14:textId="77777777" w:rsidTr="001A2301">
        <w:tc>
          <w:tcPr>
            <w:tcW w:w="426" w:type="dxa"/>
          </w:tcPr>
          <w:p w14:paraId="122F401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2</w:t>
            </w:r>
            <w:r w:rsidRPr="00C77BDD">
              <w:rPr>
                <w:rFonts w:ascii="Times New Roman" w:eastAsia="Calibri" w:hAnsi="Times New Roman" w:cs="Times New Roman"/>
                <w:sz w:val="20"/>
                <w:szCs w:val="20"/>
              </w:rPr>
              <w:t>7</w:t>
            </w:r>
          </w:p>
        </w:tc>
        <w:tc>
          <w:tcPr>
            <w:tcW w:w="1276" w:type="dxa"/>
          </w:tcPr>
          <w:p w14:paraId="39BA2FE2"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Ул.Батова</w:t>
            </w:r>
            <w:proofErr w:type="spellEnd"/>
            <w:r w:rsidRPr="00C77BDD">
              <w:rPr>
                <w:rFonts w:ascii="Times New Roman" w:eastAsia="Calibri" w:hAnsi="Times New Roman" w:cs="Times New Roman"/>
                <w:sz w:val="20"/>
                <w:szCs w:val="20"/>
              </w:rPr>
              <w:t xml:space="preserve"> (дорога, проезжая часть </w:t>
            </w:r>
            <w:proofErr w:type="spellStart"/>
            <w:r w:rsidRPr="00C77BDD">
              <w:rPr>
                <w:rFonts w:ascii="Times New Roman" w:eastAsia="Calibri" w:hAnsi="Times New Roman" w:cs="Times New Roman"/>
                <w:sz w:val="20"/>
                <w:szCs w:val="20"/>
              </w:rPr>
              <w:t>ул.Батова</w:t>
            </w:r>
            <w:proofErr w:type="spellEnd"/>
            <w:r w:rsidRPr="00C77BDD">
              <w:rPr>
                <w:rFonts w:ascii="Times New Roman" w:eastAsia="Calibri" w:hAnsi="Times New Roman" w:cs="Times New Roman"/>
                <w:sz w:val="20"/>
                <w:szCs w:val="20"/>
              </w:rPr>
              <w:t>)</w:t>
            </w:r>
          </w:p>
        </w:tc>
        <w:tc>
          <w:tcPr>
            <w:tcW w:w="992" w:type="dxa"/>
          </w:tcPr>
          <w:p w14:paraId="36CBCB2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8833,7</w:t>
            </w:r>
          </w:p>
        </w:tc>
        <w:tc>
          <w:tcPr>
            <w:tcW w:w="850" w:type="dxa"/>
          </w:tcPr>
          <w:p w14:paraId="433DF0D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A4D0EC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93C6AE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DDE7A8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B109AD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710EA3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EF738F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D506F6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1CDE9C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38E55B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67AAF2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B9D95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78C7DA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3BC8AF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32BFAC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9405DF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562878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1,387/</w:t>
            </w:r>
          </w:p>
          <w:p w14:paraId="5FF53C7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8833,7</w:t>
            </w:r>
          </w:p>
        </w:tc>
        <w:tc>
          <w:tcPr>
            <w:tcW w:w="851" w:type="dxa"/>
            <w:tcBorders>
              <w:left w:val="single" w:sz="4" w:space="0" w:color="auto"/>
            </w:tcBorders>
          </w:tcPr>
          <w:p w14:paraId="5E1DDB4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1A095D14" w14:textId="77777777" w:rsidTr="001A2301">
        <w:tc>
          <w:tcPr>
            <w:tcW w:w="426" w:type="dxa"/>
          </w:tcPr>
          <w:p w14:paraId="446F939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2</w:t>
            </w:r>
            <w:r w:rsidRPr="00C77BDD">
              <w:rPr>
                <w:rFonts w:ascii="Times New Roman" w:eastAsia="Calibri" w:hAnsi="Times New Roman" w:cs="Times New Roman"/>
                <w:sz w:val="20"/>
                <w:szCs w:val="20"/>
              </w:rPr>
              <w:t>8</w:t>
            </w:r>
          </w:p>
        </w:tc>
        <w:tc>
          <w:tcPr>
            <w:tcW w:w="1276" w:type="dxa"/>
          </w:tcPr>
          <w:p w14:paraId="077EF74F"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Ул.Тавричес</w:t>
            </w:r>
            <w:proofErr w:type="spellEnd"/>
            <w:r w:rsidRPr="00C77BDD">
              <w:rPr>
                <w:rFonts w:ascii="Times New Roman" w:eastAsia="Calibri" w:hAnsi="Times New Roman" w:cs="Times New Roman"/>
                <w:sz w:val="20"/>
                <w:szCs w:val="20"/>
              </w:rPr>
              <w:t xml:space="preserve">-кая (дорога, проезжая часть </w:t>
            </w:r>
            <w:proofErr w:type="spellStart"/>
            <w:r w:rsidRPr="00C77BDD">
              <w:rPr>
                <w:rFonts w:ascii="Times New Roman" w:eastAsia="Calibri" w:hAnsi="Times New Roman" w:cs="Times New Roman"/>
                <w:sz w:val="20"/>
                <w:szCs w:val="20"/>
              </w:rPr>
              <w:t>ул.Тавричес</w:t>
            </w:r>
            <w:proofErr w:type="spellEnd"/>
            <w:r w:rsidRPr="00C77BDD">
              <w:rPr>
                <w:rFonts w:ascii="Times New Roman" w:eastAsia="Calibri" w:hAnsi="Times New Roman" w:cs="Times New Roman"/>
                <w:sz w:val="20"/>
                <w:szCs w:val="20"/>
              </w:rPr>
              <w:t>-</w:t>
            </w:r>
          </w:p>
          <w:p w14:paraId="2CE23C2F"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кая)</w:t>
            </w:r>
          </w:p>
        </w:tc>
        <w:tc>
          <w:tcPr>
            <w:tcW w:w="992" w:type="dxa"/>
          </w:tcPr>
          <w:p w14:paraId="7E2BB08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10975,6</w:t>
            </w:r>
          </w:p>
        </w:tc>
        <w:tc>
          <w:tcPr>
            <w:tcW w:w="850" w:type="dxa"/>
          </w:tcPr>
          <w:p w14:paraId="6D20735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0F5253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7A1CF1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592F8A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25A013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1ECD5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5D6A06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5D4BD6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D73007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FE6C71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37013E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DB90D6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F447CB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1705C5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E92EE0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5C2C23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BA15D8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1,694/ 10975,6</w:t>
            </w:r>
          </w:p>
        </w:tc>
        <w:tc>
          <w:tcPr>
            <w:tcW w:w="851" w:type="dxa"/>
            <w:tcBorders>
              <w:left w:val="single" w:sz="4" w:space="0" w:color="auto"/>
            </w:tcBorders>
          </w:tcPr>
          <w:p w14:paraId="688D913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6924FF0A" w14:textId="77777777" w:rsidTr="001A2301">
        <w:tc>
          <w:tcPr>
            <w:tcW w:w="426" w:type="dxa"/>
          </w:tcPr>
          <w:p w14:paraId="7444772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2</w:t>
            </w:r>
            <w:r w:rsidRPr="00C77BDD">
              <w:rPr>
                <w:rFonts w:ascii="Times New Roman" w:eastAsia="Calibri" w:hAnsi="Times New Roman" w:cs="Times New Roman"/>
                <w:sz w:val="20"/>
                <w:szCs w:val="20"/>
              </w:rPr>
              <w:t>9</w:t>
            </w:r>
          </w:p>
        </w:tc>
        <w:tc>
          <w:tcPr>
            <w:tcW w:w="1276" w:type="dxa"/>
          </w:tcPr>
          <w:p w14:paraId="019CA197"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Ул.Калоева</w:t>
            </w:r>
            <w:proofErr w:type="spellEnd"/>
            <w:r w:rsidRPr="00C77BDD">
              <w:rPr>
                <w:rFonts w:ascii="Times New Roman" w:eastAsia="Calibri" w:hAnsi="Times New Roman" w:cs="Times New Roman"/>
                <w:sz w:val="20"/>
                <w:szCs w:val="20"/>
              </w:rPr>
              <w:t xml:space="preserve"> </w:t>
            </w:r>
            <w:r w:rsidRPr="00C77BDD">
              <w:rPr>
                <w:rFonts w:ascii="Times New Roman" w:eastAsia="Calibri" w:hAnsi="Times New Roman" w:cs="Times New Roman"/>
                <w:sz w:val="20"/>
                <w:szCs w:val="20"/>
              </w:rPr>
              <w:lastRenderedPageBreak/>
              <w:t xml:space="preserve">(дорога, проезжая часть </w:t>
            </w:r>
            <w:proofErr w:type="spellStart"/>
            <w:r w:rsidRPr="00C77BDD">
              <w:rPr>
                <w:rFonts w:ascii="Times New Roman" w:eastAsia="Calibri" w:hAnsi="Times New Roman" w:cs="Times New Roman"/>
                <w:sz w:val="20"/>
                <w:szCs w:val="20"/>
              </w:rPr>
              <w:t>ул.Калоева</w:t>
            </w:r>
            <w:proofErr w:type="spellEnd"/>
            <w:r w:rsidRPr="00C77BDD">
              <w:rPr>
                <w:rFonts w:ascii="Times New Roman" w:eastAsia="Calibri" w:hAnsi="Times New Roman" w:cs="Times New Roman"/>
                <w:sz w:val="20"/>
                <w:szCs w:val="20"/>
              </w:rPr>
              <w:t>)</w:t>
            </w:r>
          </w:p>
        </w:tc>
        <w:tc>
          <w:tcPr>
            <w:tcW w:w="992" w:type="dxa"/>
          </w:tcPr>
          <w:p w14:paraId="70EFBFC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lastRenderedPageBreak/>
              <w:t>3272</w:t>
            </w:r>
          </w:p>
        </w:tc>
        <w:tc>
          <w:tcPr>
            <w:tcW w:w="850" w:type="dxa"/>
          </w:tcPr>
          <w:p w14:paraId="389DD9D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AB9EAB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96F16E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5CE3EE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45043D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646743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7E5C3F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49BAD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36E221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31EB72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C64409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D0F6F6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432586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A763D1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51159E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5B259D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62C868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0,818/ </w:t>
            </w:r>
          </w:p>
          <w:p w14:paraId="553206E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lastRenderedPageBreak/>
              <w:t>3272</w:t>
            </w:r>
          </w:p>
        </w:tc>
        <w:tc>
          <w:tcPr>
            <w:tcW w:w="851" w:type="dxa"/>
            <w:tcBorders>
              <w:left w:val="single" w:sz="4" w:space="0" w:color="auto"/>
            </w:tcBorders>
          </w:tcPr>
          <w:p w14:paraId="7B40345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5DA9190A" w14:textId="77777777" w:rsidTr="001A2301">
        <w:tc>
          <w:tcPr>
            <w:tcW w:w="426" w:type="dxa"/>
          </w:tcPr>
          <w:p w14:paraId="4B59123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30</w:t>
            </w:r>
          </w:p>
        </w:tc>
        <w:tc>
          <w:tcPr>
            <w:tcW w:w="1276" w:type="dxa"/>
          </w:tcPr>
          <w:p w14:paraId="331C1A20"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w:t>
            </w:r>
            <w:proofErr w:type="gramStart"/>
            <w:r w:rsidRPr="00C77BDD">
              <w:rPr>
                <w:rFonts w:ascii="Times New Roman" w:eastAsia="Calibri" w:hAnsi="Times New Roman" w:cs="Times New Roman"/>
                <w:sz w:val="20"/>
                <w:szCs w:val="20"/>
              </w:rPr>
              <w:t>Бережно-го</w:t>
            </w:r>
            <w:proofErr w:type="spellEnd"/>
            <w:proofErr w:type="gramEnd"/>
            <w:r w:rsidRPr="00C77BDD">
              <w:rPr>
                <w:rFonts w:ascii="Times New Roman" w:eastAsia="Calibri" w:hAnsi="Times New Roman" w:cs="Times New Roman"/>
                <w:sz w:val="20"/>
                <w:szCs w:val="20"/>
              </w:rPr>
              <w:t xml:space="preserve"> (дорога, проезжая часть ул.</w:t>
            </w:r>
          </w:p>
          <w:p w14:paraId="5823112B"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C77BDD">
              <w:rPr>
                <w:rFonts w:ascii="Times New Roman" w:eastAsia="Calibri" w:hAnsi="Times New Roman" w:cs="Times New Roman"/>
                <w:sz w:val="20"/>
                <w:szCs w:val="20"/>
              </w:rPr>
              <w:t>.Бережного</w:t>
            </w:r>
            <w:proofErr w:type="gramEnd"/>
            <w:r w:rsidRPr="00C77BDD">
              <w:rPr>
                <w:rFonts w:ascii="Times New Roman" w:eastAsia="Calibri" w:hAnsi="Times New Roman" w:cs="Times New Roman"/>
                <w:sz w:val="20"/>
                <w:szCs w:val="20"/>
              </w:rPr>
              <w:t>)</w:t>
            </w:r>
          </w:p>
        </w:tc>
        <w:tc>
          <w:tcPr>
            <w:tcW w:w="992" w:type="dxa"/>
          </w:tcPr>
          <w:p w14:paraId="54568CC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4389,6</w:t>
            </w:r>
          </w:p>
        </w:tc>
        <w:tc>
          <w:tcPr>
            <w:tcW w:w="850" w:type="dxa"/>
          </w:tcPr>
          <w:p w14:paraId="1763157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F3C57E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904ACD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3681E0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C54F5E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26A15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ACC874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36D59D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51CAB2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7DDEDE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7FC736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AE366D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0ED4A0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A3ECF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6BAC2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5C1FD4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E1E8EA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0,744/ </w:t>
            </w:r>
          </w:p>
          <w:p w14:paraId="3553217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4389,6</w:t>
            </w:r>
          </w:p>
        </w:tc>
        <w:tc>
          <w:tcPr>
            <w:tcW w:w="851" w:type="dxa"/>
            <w:tcBorders>
              <w:left w:val="single" w:sz="4" w:space="0" w:color="auto"/>
            </w:tcBorders>
          </w:tcPr>
          <w:p w14:paraId="51379DA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003EA0C5" w14:textId="77777777" w:rsidTr="001A2301">
        <w:tc>
          <w:tcPr>
            <w:tcW w:w="426" w:type="dxa"/>
          </w:tcPr>
          <w:p w14:paraId="3B32860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31</w:t>
            </w:r>
          </w:p>
        </w:tc>
        <w:tc>
          <w:tcPr>
            <w:tcW w:w="1276" w:type="dxa"/>
          </w:tcPr>
          <w:p w14:paraId="1C4B810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Ул.Гагарина</w:t>
            </w:r>
            <w:proofErr w:type="spellEnd"/>
            <w:r w:rsidRPr="00C77BDD">
              <w:rPr>
                <w:rFonts w:ascii="Times New Roman" w:eastAsia="Calibri" w:hAnsi="Times New Roman" w:cs="Times New Roman"/>
                <w:sz w:val="20"/>
                <w:szCs w:val="20"/>
              </w:rPr>
              <w:t xml:space="preserve"> (дорога, проезжая часть ул.</w:t>
            </w:r>
          </w:p>
          <w:p w14:paraId="17A1808C"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C77BDD">
              <w:rPr>
                <w:rFonts w:ascii="Times New Roman" w:eastAsia="Calibri" w:hAnsi="Times New Roman" w:cs="Times New Roman"/>
                <w:sz w:val="20"/>
                <w:szCs w:val="20"/>
              </w:rPr>
              <w:t>.Бережного</w:t>
            </w:r>
            <w:proofErr w:type="gramEnd"/>
            <w:r w:rsidRPr="00C77BDD">
              <w:rPr>
                <w:rFonts w:ascii="Times New Roman" w:eastAsia="Calibri" w:hAnsi="Times New Roman" w:cs="Times New Roman"/>
                <w:sz w:val="20"/>
                <w:szCs w:val="20"/>
              </w:rPr>
              <w:t>)</w:t>
            </w:r>
          </w:p>
        </w:tc>
        <w:tc>
          <w:tcPr>
            <w:tcW w:w="992" w:type="dxa"/>
          </w:tcPr>
          <w:p w14:paraId="29CD4BA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2236</w:t>
            </w:r>
          </w:p>
        </w:tc>
        <w:tc>
          <w:tcPr>
            <w:tcW w:w="850" w:type="dxa"/>
          </w:tcPr>
          <w:p w14:paraId="43DB585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0D927A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5D2D29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3E4AE2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6FB330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DE1EB1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F05814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13CDD5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704A2C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7E4B6E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C48C93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F5D162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12757A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D5996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0FEE67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DDC7F8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F155A7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0,559/ </w:t>
            </w:r>
          </w:p>
          <w:p w14:paraId="713DAF0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2236</w:t>
            </w:r>
          </w:p>
        </w:tc>
        <w:tc>
          <w:tcPr>
            <w:tcW w:w="851" w:type="dxa"/>
            <w:tcBorders>
              <w:left w:val="single" w:sz="4" w:space="0" w:color="auto"/>
            </w:tcBorders>
          </w:tcPr>
          <w:p w14:paraId="667060C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5C5DBFC4" w14:textId="77777777" w:rsidTr="001A2301">
        <w:tc>
          <w:tcPr>
            <w:tcW w:w="426" w:type="dxa"/>
          </w:tcPr>
          <w:p w14:paraId="7DAA688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32</w:t>
            </w:r>
          </w:p>
        </w:tc>
        <w:tc>
          <w:tcPr>
            <w:tcW w:w="1276" w:type="dxa"/>
          </w:tcPr>
          <w:p w14:paraId="0D79D1E7"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w:t>
            </w:r>
            <w:proofErr w:type="gramStart"/>
            <w:r w:rsidRPr="00C77BDD">
              <w:rPr>
                <w:rFonts w:ascii="Times New Roman" w:eastAsia="Calibri" w:hAnsi="Times New Roman" w:cs="Times New Roman"/>
                <w:sz w:val="20"/>
                <w:szCs w:val="20"/>
              </w:rPr>
              <w:t>Октябрь-ская</w:t>
            </w:r>
            <w:proofErr w:type="spellEnd"/>
            <w:proofErr w:type="gramEnd"/>
            <w:r w:rsidRPr="00C77BDD">
              <w:rPr>
                <w:rFonts w:ascii="Times New Roman" w:eastAsia="Calibri" w:hAnsi="Times New Roman" w:cs="Times New Roman"/>
                <w:sz w:val="20"/>
                <w:szCs w:val="20"/>
              </w:rPr>
              <w:t xml:space="preserve"> (дорога, проезжая часть ул.</w:t>
            </w:r>
          </w:p>
          <w:p w14:paraId="15764358"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Октябрьская)</w:t>
            </w:r>
          </w:p>
        </w:tc>
        <w:tc>
          <w:tcPr>
            <w:tcW w:w="992" w:type="dxa"/>
          </w:tcPr>
          <w:p w14:paraId="750231D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11717,3</w:t>
            </w:r>
          </w:p>
        </w:tc>
        <w:tc>
          <w:tcPr>
            <w:tcW w:w="850" w:type="dxa"/>
          </w:tcPr>
          <w:p w14:paraId="703E67F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527090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592487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7F26E1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A76746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D5C333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52492E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7237E6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7B620C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113109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371069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2179C1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ECAE24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857E78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F5929B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AA3046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AEC23C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2,163/ 11717,3</w:t>
            </w:r>
          </w:p>
        </w:tc>
        <w:tc>
          <w:tcPr>
            <w:tcW w:w="851" w:type="dxa"/>
            <w:tcBorders>
              <w:left w:val="single" w:sz="4" w:space="0" w:color="auto"/>
            </w:tcBorders>
          </w:tcPr>
          <w:p w14:paraId="0026678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1752DAA0" w14:textId="77777777" w:rsidTr="001A2301">
        <w:tc>
          <w:tcPr>
            <w:tcW w:w="426" w:type="dxa"/>
          </w:tcPr>
          <w:p w14:paraId="13929E5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3</w:t>
            </w:r>
            <w:r w:rsidRPr="00C77BDD">
              <w:rPr>
                <w:rFonts w:ascii="Times New Roman" w:eastAsia="Calibri" w:hAnsi="Times New Roman" w:cs="Times New Roman"/>
                <w:sz w:val="20"/>
                <w:szCs w:val="20"/>
              </w:rPr>
              <w:t>3</w:t>
            </w:r>
          </w:p>
        </w:tc>
        <w:tc>
          <w:tcPr>
            <w:tcW w:w="1276" w:type="dxa"/>
          </w:tcPr>
          <w:p w14:paraId="7AD24E0B"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Ул.Централь-ная</w:t>
            </w:r>
            <w:proofErr w:type="spellEnd"/>
            <w:r w:rsidRPr="00C77BDD">
              <w:rPr>
                <w:rFonts w:ascii="Times New Roman" w:eastAsia="Calibri" w:hAnsi="Times New Roman" w:cs="Times New Roman"/>
                <w:sz w:val="20"/>
                <w:szCs w:val="20"/>
              </w:rPr>
              <w:t xml:space="preserve"> (дорога, </w:t>
            </w:r>
            <w:proofErr w:type="spellStart"/>
            <w:r w:rsidRPr="00C77BDD">
              <w:rPr>
                <w:rFonts w:ascii="Times New Roman" w:eastAsia="Calibri" w:hAnsi="Times New Roman" w:cs="Times New Roman"/>
                <w:sz w:val="20"/>
                <w:szCs w:val="20"/>
              </w:rPr>
              <w:t>презжая</w:t>
            </w:r>
            <w:proofErr w:type="spellEnd"/>
            <w:r w:rsidRPr="00C77BDD">
              <w:rPr>
                <w:rFonts w:ascii="Times New Roman" w:eastAsia="Calibri" w:hAnsi="Times New Roman" w:cs="Times New Roman"/>
                <w:sz w:val="20"/>
                <w:szCs w:val="20"/>
              </w:rPr>
              <w:t xml:space="preserve"> </w:t>
            </w:r>
            <w:proofErr w:type="spellStart"/>
            <w:proofErr w:type="gramStart"/>
            <w:r w:rsidRPr="00C77BDD">
              <w:rPr>
                <w:rFonts w:ascii="Times New Roman" w:eastAsia="Calibri" w:hAnsi="Times New Roman" w:cs="Times New Roman"/>
                <w:sz w:val="20"/>
                <w:szCs w:val="20"/>
              </w:rPr>
              <w:t>часть,с.Суво</w:t>
            </w:r>
            <w:proofErr w:type="gramEnd"/>
            <w:r w:rsidRPr="00C77BDD">
              <w:rPr>
                <w:rFonts w:ascii="Times New Roman" w:eastAsia="Calibri" w:hAnsi="Times New Roman" w:cs="Times New Roman"/>
                <w:sz w:val="20"/>
                <w:szCs w:val="20"/>
              </w:rPr>
              <w:t>-рово</w:t>
            </w:r>
            <w:proofErr w:type="spellEnd"/>
            <w:r w:rsidRPr="00C77BDD">
              <w:rPr>
                <w:rFonts w:ascii="Times New Roman" w:eastAsia="Calibri" w:hAnsi="Times New Roman" w:cs="Times New Roman"/>
                <w:sz w:val="20"/>
                <w:szCs w:val="20"/>
              </w:rPr>
              <w:t>, ул.</w:t>
            </w:r>
          </w:p>
          <w:p w14:paraId="7108EA4A"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Центральная)</w:t>
            </w:r>
          </w:p>
        </w:tc>
        <w:tc>
          <w:tcPr>
            <w:tcW w:w="992" w:type="dxa"/>
          </w:tcPr>
          <w:p w14:paraId="7E11011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5179</w:t>
            </w:r>
          </w:p>
        </w:tc>
        <w:tc>
          <w:tcPr>
            <w:tcW w:w="850" w:type="dxa"/>
          </w:tcPr>
          <w:p w14:paraId="6D645C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E2F001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C22F1F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3AA078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CF045C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8B1947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F98B93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1078BF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39905F5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2A553D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B8DEF1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F192D2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3E6F48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E40EA4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B68F8A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5178AD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335223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0,866/</w:t>
            </w:r>
          </w:p>
          <w:p w14:paraId="686F150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5179</w:t>
            </w:r>
          </w:p>
        </w:tc>
        <w:tc>
          <w:tcPr>
            <w:tcW w:w="851" w:type="dxa"/>
            <w:tcBorders>
              <w:left w:val="single" w:sz="4" w:space="0" w:color="auto"/>
            </w:tcBorders>
          </w:tcPr>
          <w:p w14:paraId="0885FD4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4AF0D10C" w14:textId="77777777" w:rsidTr="001A2301">
        <w:tc>
          <w:tcPr>
            <w:tcW w:w="426" w:type="dxa"/>
          </w:tcPr>
          <w:p w14:paraId="6099DE5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3</w:t>
            </w:r>
            <w:r w:rsidRPr="00C77BDD">
              <w:rPr>
                <w:rFonts w:ascii="Times New Roman" w:eastAsia="Calibri" w:hAnsi="Times New Roman" w:cs="Times New Roman"/>
                <w:sz w:val="20"/>
                <w:szCs w:val="20"/>
              </w:rPr>
              <w:t>4</w:t>
            </w:r>
          </w:p>
        </w:tc>
        <w:tc>
          <w:tcPr>
            <w:tcW w:w="1276" w:type="dxa"/>
          </w:tcPr>
          <w:p w14:paraId="09F30AD2"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Ул.Пролетар</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lang w:val="en-US"/>
              </w:rPr>
              <w:t>ская</w:t>
            </w:r>
            <w:proofErr w:type="spellEnd"/>
          </w:p>
        </w:tc>
        <w:tc>
          <w:tcPr>
            <w:tcW w:w="992" w:type="dxa"/>
          </w:tcPr>
          <w:p w14:paraId="4BF2C6A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1438,4</w:t>
            </w:r>
          </w:p>
        </w:tc>
        <w:tc>
          <w:tcPr>
            <w:tcW w:w="850" w:type="dxa"/>
          </w:tcPr>
          <w:p w14:paraId="3BBB962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67C842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1E69D2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7283BA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D858F5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7D911B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D895EC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A0645E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DB44C3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8DCB4A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60AEFB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C9A134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DE314B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B9E7CA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A22151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88F490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BF1643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0,708/ </w:t>
            </w:r>
          </w:p>
          <w:p w14:paraId="069D6CB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1438,4</w:t>
            </w:r>
          </w:p>
        </w:tc>
        <w:tc>
          <w:tcPr>
            <w:tcW w:w="851" w:type="dxa"/>
            <w:tcBorders>
              <w:left w:val="single" w:sz="4" w:space="0" w:color="auto"/>
            </w:tcBorders>
          </w:tcPr>
          <w:p w14:paraId="605F815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5DEBBB57" w14:textId="77777777" w:rsidTr="001A2301">
        <w:trPr>
          <w:trHeight w:val="418"/>
        </w:trPr>
        <w:tc>
          <w:tcPr>
            <w:tcW w:w="426" w:type="dxa"/>
          </w:tcPr>
          <w:p w14:paraId="1390A44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3</w:t>
            </w:r>
            <w:r w:rsidRPr="00C77BDD">
              <w:rPr>
                <w:rFonts w:ascii="Times New Roman" w:eastAsia="Calibri" w:hAnsi="Times New Roman" w:cs="Times New Roman"/>
                <w:sz w:val="20"/>
                <w:szCs w:val="20"/>
              </w:rPr>
              <w:t>5</w:t>
            </w:r>
          </w:p>
        </w:tc>
        <w:tc>
          <w:tcPr>
            <w:tcW w:w="1276" w:type="dxa"/>
          </w:tcPr>
          <w:p w14:paraId="2EFB3FB7"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Ул.Фести</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lang w:val="en-US"/>
              </w:rPr>
              <w:t>вальная</w:t>
            </w:r>
            <w:proofErr w:type="spellEnd"/>
          </w:p>
        </w:tc>
        <w:tc>
          <w:tcPr>
            <w:tcW w:w="992" w:type="dxa"/>
          </w:tcPr>
          <w:p w14:paraId="77C815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7059,1</w:t>
            </w:r>
          </w:p>
        </w:tc>
        <w:tc>
          <w:tcPr>
            <w:tcW w:w="850" w:type="dxa"/>
          </w:tcPr>
          <w:p w14:paraId="520061D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3B5D07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10B45E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884FB9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0B4BFC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12EDD3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DE8396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0EE07E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6B1A4D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80EE05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DC1680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FBFFEF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3A5860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0137FC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719C8D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33AA7E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C4789C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1,091/ </w:t>
            </w:r>
          </w:p>
          <w:p w14:paraId="2F7C863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7059,1</w:t>
            </w:r>
          </w:p>
        </w:tc>
        <w:tc>
          <w:tcPr>
            <w:tcW w:w="851" w:type="dxa"/>
            <w:tcBorders>
              <w:left w:val="single" w:sz="4" w:space="0" w:color="auto"/>
            </w:tcBorders>
          </w:tcPr>
          <w:p w14:paraId="57366C7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4CCCAD51" w14:textId="77777777" w:rsidTr="001A2301">
        <w:tc>
          <w:tcPr>
            <w:tcW w:w="426" w:type="dxa"/>
          </w:tcPr>
          <w:p w14:paraId="377ED59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3</w:t>
            </w:r>
            <w:r w:rsidRPr="00C77BDD">
              <w:rPr>
                <w:rFonts w:ascii="Times New Roman" w:eastAsia="Calibri" w:hAnsi="Times New Roman" w:cs="Times New Roman"/>
                <w:sz w:val="20"/>
                <w:szCs w:val="20"/>
              </w:rPr>
              <w:t>6</w:t>
            </w:r>
          </w:p>
        </w:tc>
        <w:tc>
          <w:tcPr>
            <w:tcW w:w="1276" w:type="dxa"/>
          </w:tcPr>
          <w:p w14:paraId="17D4EBA8"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Ул.Скроцко</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lang w:val="en-US"/>
              </w:rPr>
              <w:t>го</w:t>
            </w:r>
            <w:proofErr w:type="spellEnd"/>
          </w:p>
        </w:tc>
        <w:tc>
          <w:tcPr>
            <w:tcW w:w="992" w:type="dxa"/>
          </w:tcPr>
          <w:p w14:paraId="5E6151C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4</w:t>
            </w:r>
            <w:r w:rsidRPr="00C77BDD">
              <w:rPr>
                <w:rFonts w:ascii="Times New Roman" w:eastAsia="Calibri" w:hAnsi="Times New Roman" w:cs="Times New Roman"/>
                <w:sz w:val="20"/>
                <w:szCs w:val="20"/>
              </w:rPr>
              <w:t>589</w:t>
            </w:r>
          </w:p>
        </w:tc>
        <w:tc>
          <w:tcPr>
            <w:tcW w:w="850" w:type="dxa"/>
          </w:tcPr>
          <w:p w14:paraId="568B905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32D514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C937A9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0D3BBD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5DAFD8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D3D01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8745DC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33E381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4F9B46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A8B81A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4FAC00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2A4F7B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DC05CB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7B25AA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04DC2D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239899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45FBED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0,706/</w:t>
            </w:r>
          </w:p>
          <w:p w14:paraId="68283FC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4589</w:t>
            </w:r>
          </w:p>
        </w:tc>
        <w:tc>
          <w:tcPr>
            <w:tcW w:w="851" w:type="dxa"/>
            <w:tcBorders>
              <w:left w:val="single" w:sz="4" w:space="0" w:color="auto"/>
            </w:tcBorders>
          </w:tcPr>
          <w:p w14:paraId="6B2385B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4C8D98C6" w14:textId="77777777" w:rsidTr="001A2301">
        <w:tc>
          <w:tcPr>
            <w:tcW w:w="426" w:type="dxa"/>
          </w:tcPr>
          <w:p w14:paraId="6321EA5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3</w:t>
            </w:r>
            <w:r w:rsidRPr="00C77BDD">
              <w:rPr>
                <w:rFonts w:ascii="Times New Roman" w:eastAsia="Calibri" w:hAnsi="Times New Roman" w:cs="Times New Roman"/>
                <w:sz w:val="20"/>
                <w:szCs w:val="20"/>
              </w:rPr>
              <w:t>7</w:t>
            </w:r>
          </w:p>
        </w:tc>
        <w:tc>
          <w:tcPr>
            <w:tcW w:w="1276" w:type="dxa"/>
          </w:tcPr>
          <w:p w14:paraId="27281DB8"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Ул.Солнеч</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lang w:val="en-US"/>
              </w:rPr>
              <w:t>ная</w:t>
            </w:r>
            <w:proofErr w:type="spellEnd"/>
          </w:p>
        </w:tc>
        <w:tc>
          <w:tcPr>
            <w:tcW w:w="992" w:type="dxa"/>
          </w:tcPr>
          <w:p w14:paraId="4908D6F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3435,7</w:t>
            </w:r>
          </w:p>
        </w:tc>
        <w:tc>
          <w:tcPr>
            <w:tcW w:w="850" w:type="dxa"/>
          </w:tcPr>
          <w:p w14:paraId="732B814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70B0F1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E4F4CF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3483E2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5852E4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14CC73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9833AA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A6E294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F32785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E404D0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3D78C5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F30939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599FBF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F6407D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B8DF6D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044266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181CDA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0,651/ </w:t>
            </w:r>
          </w:p>
          <w:p w14:paraId="1BBC4FA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3435,7</w:t>
            </w:r>
          </w:p>
        </w:tc>
        <w:tc>
          <w:tcPr>
            <w:tcW w:w="851" w:type="dxa"/>
            <w:tcBorders>
              <w:left w:val="single" w:sz="4" w:space="0" w:color="auto"/>
            </w:tcBorders>
          </w:tcPr>
          <w:p w14:paraId="2248591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10D3F140" w14:textId="77777777" w:rsidTr="001A2301">
        <w:trPr>
          <w:trHeight w:val="446"/>
        </w:trPr>
        <w:tc>
          <w:tcPr>
            <w:tcW w:w="426" w:type="dxa"/>
          </w:tcPr>
          <w:p w14:paraId="6F2AB53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3</w:t>
            </w:r>
            <w:r w:rsidRPr="00C77BDD">
              <w:rPr>
                <w:rFonts w:ascii="Times New Roman" w:eastAsia="Calibri" w:hAnsi="Times New Roman" w:cs="Times New Roman"/>
                <w:sz w:val="20"/>
                <w:szCs w:val="20"/>
              </w:rPr>
              <w:t>8</w:t>
            </w:r>
          </w:p>
        </w:tc>
        <w:tc>
          <w:tcPr>
            <w:tcW w:w="1276" w:type="dxa"/>
          </w:tcPr>
          <w:p w14:paraId="54774EFB"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lang w:val="en-US"/>
              </w:rPr>
              <w:t>Ул.Кантеми</w:t>
            </w:r>
            <w:proofErr w:type="spellEnd"/>
            <w:r w:rsidRPr="00C77BDD">
              <w:rPr>
                <w:rFonts w:ascii="Times New Roman" w:eastAsia="Calibri" w:hAnsi="Times New Roman" w:cs="Times New Roman"/>
                <w:sz w:val="20"/>
                <w:szCs w:val="20"/>
              </w:rPr>
              <w:t>-</w:t>
            </w:r>
          </w:p>
          <w:p w14:paraId="001DD605"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ровская</w:t>
            </w:r>
            <w:proofErr w:type="spellEnd"/>
          </w:p>
        </w:tc>
        <w:tc>
          <w:tcPr>
            <w:tcW w:w="992" w:type="dxa"/>
          </w:tcPr>
          <w:p w14:paraId="13A8215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4400,5</w:t>
            </w:r>
          </w:p>
        </w:tc>
        <w:tc>
          <w:tcPr>
            <w:tcW w:w="850" w:type="dxa"/>
          </w:tcPr>
          <w:p w14:paraId="3413977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EA6936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7723E1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4C510D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723ADB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ECC4CB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EA8501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A15580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FDDC31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991B04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5238D3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FED94D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874649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444806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2FFA19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3E665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8CE35C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0,721/ </w:t>
            </w:r>
          </w:p>
          <w:p w14:paraId="79F21E0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4400,5</w:t>
            </w:r>
          </w:p>
        </w:tc>
        <w:tc>
          <w:tcPr>
            <w:tcW w:w="851" w:type="dxa"/>
            <w:tcBorders>
              <w:left w:val="single" w:sz="4" w:space="0" w:color="auto"/>
            </w:tcBorders>
          </w:tcPr>
          <w:p w14:paraId="58780E9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2D2098D0" w14:textId="77777777" w:rsidTr="001A2301">
        <w:tc>
          <w:tcPr>
            <w:tcW w:w="426" w:type="dxa"/>
          </w:tcPr>
          <w:p w14:paraId="2DDAE18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3</w:t>
            </w:r>
            <w:r w:rsidRPr="00C77BDD">
              <w:rPr>
                <w:rFonts w:ascii="Times New Roman" w:eastAsia="Calibri" w:hAnsi="Times New Roman" w:cs="Times New Roman"/>
                <w:sz w:val="20"/>
                <w:szCs w:val="20"/>
              </w:rPr>
              <w:t>9</w:t>
            </w:r>
          </w:p>
        </w:tc>
        <w:tc>
          <w:tcPr>
            <w:tcW w:w="1276" w:type="dxa"/>
          </w:tcPr>
          <w:p w14:paraId="410B5B4D"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Ул.Литов</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lang w:val="en-US"/>
              </w:rPr>
              <w:t>ская</w:t>
            </w:r>
            <w:proofErr w:type="spellEnd"/>
          </w:p>
        </w:tc>
        <w:tc>
          <w:tcPr>
            <w:tcW w:w="992" w:type="dxa"/>
          </w:tcPr>
          <w:p w14:paraId="6BBA6F9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5156</w:t>
            </w:r>
          </w:p>
        </w:tc>
        <w:tc>
          <w:tcPr>
            <w:tcW w:w="850" w:type="dxa"/>
          </w:tcPr>
          <w:p w14:paraId="6A57CCC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55878F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E2560D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AFFF78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8C812D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E88AF2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CB4699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042F05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30BEFF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C01717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E6B5D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80198B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04D5EC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33ADE1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46665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755AC7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CC5A54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0,818/ </w:t>
            </w:r>
          </w:p>
          <w:p w14:paraId="05614A3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5156</w:t>
            </w:r>
          </w:p>
        </w:tc>
        <w:tc>
          <w:tcPr>
            <w:tcW w:w="851" w:type="dxa"/>
            <w:tcBorders>
              <w:left w:val="single" w:sz="4" w:space="0" w:color="auto"/>
            </w:tcBorders>
          </w:tcPr>
          <w:p w14:paraId="0067E74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1CC9D70D" w14:textId="77777777" w:rsidTr="001A2301">
        <w:trPr>
          <w:trHeight w:val="339"/>
        </w:trPr>
        <w:tc>
          <w:tcPr>
            <w:tcW w:w="426" w:type="dxa"/>
          </w:tcPr>
          <w:p w14:paraId="56932D5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40</w:t>
            </w:r>
          </w:p>
        </w:tc>
        <w:tc>
          <w:tcPr>
            <w:tcW w:w="1276" w:type="dxa"/>
          </w:tcPr>
          <w:p w14:paraId="6740542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Ул.Театраль</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lang w:val="en-US"/>
              </w:rPr>
              <w:t>ная</w:t>
            </w:r>
            <w:proofErr w:type="spellEnd"/>
          </w:p>
        </w:tc>
        <w:tc>
          <w:tcPr>
            <w:tcW w:w="992" w:type="dxa"/>
          </w:tcPr>
          <w:p w14:paraId="29E9305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5307,3</w:t>
            </w:r>
          </w:p>
        </w:tc>
        <w:tc>
          <w:tcPr>
            <w:tcW w:w="850" w:type="dxa"/>
          </w:tcPr>
          <w:p w14:paraId="71EF463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365FEC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AEB0A4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5F7242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532F9D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FA832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2B5BAC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0CB75F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3878EFA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28F981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9CB695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B94785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9DA27C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134ECB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669DFC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6BAB11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32839A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0,879/ </w:t>
            </w:r>
          </w:p>
          <w:p w14:paraId="0938E9B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5307,3</w:t>
            </w:r>
          </w:p>
        </w:tc>
        <w:tc>
          <w:tcPr>
            <w:tcW w:w="851" w:type="dxa"/>
            <w:tcBorders>
              <w:left w:val="single" w:sz="4" w:space="0" w:color="auto"/>
            </w:tcBorders>
          </w:tcPr>
          <w:p w14:paraId="676B5C8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2E570191" w14:textId="77777777" w:rsidTr="001A2301">
        <w:tc>
          <w:tcPr>
            <w:tcW w:w="426" w:type="dxa"/>
          </w:tcPr>
          <w:p w14:paraId="064BDB0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41</w:t>
            </w:r>
          </w:p>
        </w:tc>
        <w:tc>
          <w:tcPr>
            <w:tcW w:w="1276" w:type="dxa"/>
          </w:tcPr>
          <w:p w14:paraId="271F4695"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Ул.Толбухи</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lang w:val="en-US"/>
              </w:rPr>
              <w:t>на</w:t>
            </w:r>
            <w:proofErr w:type="spellEnd"/>
          </w:p>
        </w:tc>
        <w:tc>
          <w:tcPr>
            <w:tcW w:w="992" w:type="dxa"/>
          </w:tcPr>
          <w:p w14:paraId="75E3993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8637,5</w:t>
            </w:r>
          </w:p>
        </w:tc>
        <w:tc>
          <w:tcPr>
            <w:tcW w:w="850" w:type="dxa"/>
          </w:tcPr>
          <w:p w14:paraId="3778EF8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58ACCB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8DC4FD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6EEB56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EB21E4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23FD5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5DFC58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4A8A50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4CFF31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8AE2C6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CEB0E5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092EB8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F62DA6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E60C5D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1933DE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8BA642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1A08CC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1,392/ </w:t>
            </w:r>
          </w:p>
          <w:p w14:paraId="57455DA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8637,5</w:t>
            </w:r>
          </w:p>
        </w:tc>
        <w:tc>
          <w:tcPr>
            <w:tcW w:w="851" w:type="dxa"/>
            <w:tcBorders>
              <w:left w:val="single" w:sz="4" w:space="0" w:color="auto"/>
            </w:tcBorders>
          </w:tcPr>
          <w:p w14:paraId="1B267B5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2E925CFB" w14:textId="77777777" w:rsidTr="001A2301">
        <w:tc>
          <w:tcPr>
            <w:tcW w:w="426" w:type="dxa"/>
          </w:tcPr>
          <w:p w14:paraId="5AE3D14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42</w:t>
            </w:r>
          </w:p>
        </w:tc>
        <w:tc>
          <w:tcPr>
            <w:tcW w:w="1276" w:type="dxa"/>
          </w:tcPr>
          <w:p w14:paraId="70E11E3C"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Ул.Садовая</w:t>
            </w:r>
            <w:proofErr w:type="spellEnd"/>
          </w:p>
        </w:tc>
        <w:tc>
          <w:tcPr>
            <w:tcW w:w="992" w:type="dxa"/>
          </w:tcPr>
          <w:p w14:paraId="0751C48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2728</w:t>
            </w:r>
          </w:p>
        </w:tc>
        <w:tc>
          <w:tcPr>
            <w:tcW w:w="850" w:type="dxa"/>
          </w:tcPr>
          <w:p w14:paraId="66ED5C1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AF1B6A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5F9845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0566BE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E771BA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A6D4E4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E60EE0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797920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CC8EA9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2DC352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4EF65D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F22D90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6ED89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1BE4CA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C8E862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2BD02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807407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0,682/ </w:t>
            </w:r>
          </w:p>
          <w:p w14:paraId="19401F7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2728</w:t>
            </w:r>
          </w:p>
        </w:tc>
        <w:tc>
          <w:tcPr>
            <w:tcW w:w="851" w:type="dxa"/>
            <w:tcBorders>
              <w:left w:val="single" w:sz="4" w:space="0" w:color="auto"/>
            </w:tcBorders>
          </w:tcPr>
          <w:p w14:paraId="4C031D9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45AAD0D8" w14:textId="77777777" w:rsidTr="001A2301">
        <w:tc>
          <w:tcPr>
            <w:tcW w:w="426" w:type="dxa"/>
          </w:tcPr>
          <w:p w14:paraId="4005D51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4</w:t>
            </w:r>
            <w:r w:rsidRPr="00C77BDD">
              <w:rPr>
                <w:rFonts w:ascii="Times New Roman" w:eastAsia="Calibri" w:hAnsi="Times New Roman" w:cs="Times New Roman"/>
                <w:sz w:val="20"/>
                <w:szCs w:val="20"/>
              </w:rPr>
              <w:t>3</w:t>
            </w:r>
          </w:p>
        </w:tc>
        <w:tc>
          <w:tcPr>
            <w:tcW w:w="1276" w:type="dxa"/>
          </w:tcPr>
          <w:p w14:paraId="3ACC86E8"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Проезд</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lang w:val="en-US"/>
              </w:rPr>
              <w:t>Пролетар</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lang w:val="en-US"/>
              </w:rPr>
              <w:t>ская-</w:t>
            </w:r>
            <w:r w:rsidRPr="00C77BDD">
              <w:rPr>
                <w:rFonts w:ascii="Times New Roman" w:eastAsia="Calibri" w:hAnsi="Times New Roman" w:cs="Times New Roman"/>
                <w:sz w:val="20"/>
                <w:szCs w:val="20"/>
                <w:lang w:val="en-US"/>
              </w:rPr>
              <w:lastRenderedPageBreak/>
              <w:t>Скроцкого</w:t>
            </w:r>
            <w:proofErr w:type="spellEnd"/>
          </w:p>
        </w:tc>
        <w:tc>
          <w:tcPr>
            <w:tcW w:w="992" w:type="dxa"/>
          </w:tcPr>
          <w:p w14:paraId="53604AE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lastRenderedPageBreak/>
              <w:t>1575</w:t>
            </w:r>
          </w:p>
        </w:tc>
        <w:tc>
          <w:tcPr>
            <w:tcW w:w="850" w:type="dxa"/>
          </w:tcPr>
          <w:p w14:paraId="302715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65D95F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F4EECF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1E5771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B17033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CE2A4C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DD9452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33FE77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59F1CA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41A8EB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9E1620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67ADA8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21E05B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4CD4E5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344115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559078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381806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1575</w:t>
            </w:r>
          </w:p>
        </w:tc>
        <w:tc>
          <w:tcPr>
            <w:tcW w:w="851" w:type="dxa"/>
            <w:tcBorders>
              <w:left w:val="single" w:sz="4" w:space="0" w:color="auto"/>
            </w:tcBorders>
          </w:tcPr>
          <w:p w14:paraId="7A2702F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66E10E97" w14:textId="77777777" w:rsidTr="001A2301">
        <w:tc>
          <w:tcPr>
            <w:tcW w:w="426" w:type="dxa"/>
          </w:tcPr>
          <w:p w14:paraId="451AD10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4</w:t>
            </w:r>
            <w:r w:rsidRPr="00C77BDD">
              <w:rPr>
                <w:rFonts w:ascii="Times New Roman" w:eastAsia="Calibri" w:hAnsi="Times New Roman" w:cs="Times New Roman"/>
                <w:sz w:val="20"/>
                <w:szCs w:val="20"/>
              </w:rPr>
              <w:t>4</w:t>
            </w:r>
          </w:p>
        </w:tc>
        <w:tc>
          <w:tcPr>
            <w:tcW w:w="1276" w:type="dxa"/>
          </w:tcPr>
          <w:p w14:paraId="30D0C15F"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Проезд</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lang w:val="en-US"/>
              </w:rPr>
              <w:t>Солнечная-Литовская</w:t>
            </w:r>
            <w:proofErr w:type="spellEnd"/>
          </w:p>
        </w:tc>
        <w:tc>
          <w:tcPr>
            <w:tcW w:w="992" w:type="dxa"/>
          </w:tcPr>
          <w:p w14:paraId="5397213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1626</w:t>
            </w:r>
          </w:p>
        </w:tc>
        <w:tc>
          <w:tcPr>
            <w:tcW w:w="850" w:type="dxa"/>
          </w:tcPr>
          <w:p w14:paraId="67E234A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C0B36F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549BB4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8A2DA0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A9317B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8015A9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6FD128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5BD477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396BB2C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3B6D44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7FBCE3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223D79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412CF7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0ADDB9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8CF695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808C46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363C48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0,271/</w:t>
            </w:r>
          </w:p>
          <w:p w14:paraId="5576C3A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1626</w:t>
            </w:r>
          </w:p>
        </w:tc>
        <w:tc>
          <w:tcPr>
            <w:tcW w:w="851" w:type="dxa"/>
            <w:tcBorders>
              <w:left w:val="single" w:sz="4" w:space="0" w:color="auto"/>
            </w:tcBorders>
          </w:tcPr>
          <w:p w14:paraId="483CFDC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4E2E2417" w14:textId="77777777" w:rsidTr="001A2301">
        <w:tc>
          <w:tcPr>
            <w:tcW w:w="426" w:type="dxa"/>
          </w:tcPr>
          <w:p w14:paraId="62F9996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4</w:t>
            </w:r>
            <w:r w:rsidRPr="00C77BDD">
              <w:rPr>
                <w:rFonts w:ascii="Times New Roman" w:eastAsia="Calibri" w:hAnsi="Times New Roman" w:cs="Times New Roman"/>
                <w:sz w:val="20"/>
                <w:szCs w:val="20"/>
              </w:rPr>
              <w:t>5</w:t>
            </w:r>
          </w:p>
        </w:tc>
        <w:tc>
          <w:tcPr>
            <w:tcW w:w="1276" w:type="dxa"/>
          </w:tcPr>
          <w:p w14:paraId="1C7E3F5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Проезд</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lang w:val="en-US"/>
              </w:rPr>
              <w:t>Толбухина-Литовская</w:t>
            </w:r>
            <w:proofErr w:type="spellEnd"/>
          </w:p>
        </w:tc>
        <w:tc>
          <w:tcPr>
            <w:tcW w:w="992" w:type="dxa"/>
          </w:tcPr>
          <w:p w14:paraId="32508DF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1000</w:t>
            </w:r>
          </w:p>
        </w:tc>
        <w:tc>
          <w:tcPr>
            <w:tcW w:w="850" w:type="dxa"/>
          </w:tcPr>
          <w:p w14:paraId="5762769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76CA4D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DFBF2F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5A3DBB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A3014D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19BE8B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53AF32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18E9D4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7353D2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0780B7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85D79B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5139AB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C22D15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EC5754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83034A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C5FBB2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F9CEAD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1000</w:t>
            </w:r>
          </w:p>
        </w:tc>
        <w:tc>
          <w:tcPr>
            <w:tcW w:w="851" w:type="dxa"/>
            <w:tcBorders>
              <w:left w:val="single" w:sz="4" w:space="0" w:color="auto"/>
            </w:tcBorders>
          </w:tcPr>
          <w:p w14:paraId="41EA222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7219DB45" w14:textId="77777777" w:rsidTr="001A2301">
        <w:tc>
          <w:tcPr>
            <w:tcW w:w="426" w:type="dxa"/>
          </w:tcPr>
          <w:p w14:paraId="5B2B56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4</w:t>
            </w:r>
            <w:r w:rsidRPr="00C77BDD">
              <w:rPr>
                <w:rFonts w:ascii="Times New Roman" w:eastAsia="Calibri" w:hAnsi="Times New Roman" w:cs="Times New Roman"/>
                <w:sz w:val="20"/>
                <w:szCs w:val="20"/>
              </w:rPr>
              <w:t>6</w:t>
            </w:r>
          </w:p>
        </w:tc>
        <w:tc>
          <w:tcPr>
            <w:tcW w:w="1276" w:type="dxa"/>
          </w:tcPr>
          <w:p w14:paraId="28B49FBF"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Ул.Морская</w:t>
            </w:r>
            <w:proofErr w:type="spellEnd"/>
          </w:p>
        </w:tc>
        <w:tc>
          <w:tcPr>
            <w:tcW w:w="992" w:type="dxa"/>
          </w:tcPr>
          <w:p w14:paraId="34611D9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9509,5</w:t>
            </w:r>
          </w:p>
        </w:tc>
        <w:tc>
          <w:tcPr>
            <w:tcW w:w="850" w:type="dxa"/>
          </w:tcPr>
          <w:p w14:paraId="0CB8A3A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26A7B2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A0295C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039BA2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1A669F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83C0AB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274CD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5E958C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3FEE99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55300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C3871B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C6E514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F307FD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2A5F2D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360F1E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92BEFD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59C362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1,463/</w:t>
            </w:r>
          </w:p>
          <w:p w14:paraId="44D5B74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9509,5</w:t>
            </w:r>
          </w:p>
        </w:tc>
        <w:tc>
          <w:tcPr>
            <w:tcW w:w="851" w:type="dxa"/>
            <w:tcBorders>
              <w:left w:val="single" w:sz="4" w:space="0" w:color="auto"/>
            </w:tcBorders>
          </w:tcPr>
          <w:p w14:paraId="55E5F5F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11EED9D4" w14:textId="77777777" w:rsidTr="001A2301">
        <w:tc>
          <w:tcPr>
            <w:tcW w:w="426" w:type="dxa"/>
          </w:tcPr>
          <w:p w14:paraId="64FDDE6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4</w:t>
            </w:r>
            <w:r w:rsidRPr="00C77BDD">
              <w:rPr>
                <w:rFonts w:ascii="Times New Roman" w:eastAsia="Calibri" w:hAnsi="Times New Roman" w:cs="Times New Roman"/>
                <w:sz w:val="20"/>
                <w:szCs w:val="20"/>
              </w:rPr>
              <w:t>7</w:t>
            </w:r>
          </w:p>
        </w:tc>
        <w:tc>
          <w:tcPr>
            <w:tcW w:w="1276" w:type="dxa"/>
          </w:tcPr>
          <w:p w14:paraId="7A49E477"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Ул.Степная</w:t>
            </w:r>
            <w:proofErr w:type="spellEnd"/>
          </w:p>
        </w:tc>
        <w:tc>
          <w:tcPr>
            <w:tcW w:w="992" w:type="dxa"/>
          </w:tcPr>
          <w:p w14:paraId="7FCE9B4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5469,3</w:t>
            </w:r>
          </w:p>
        </w:tc>
        <w:tc>
          <w:tcPr>
            <w:tcW w:w="850" w:type="dxa"/>
          </w:tcPr>
          <w:p w14:paraId="3427919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D091A8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14AC01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BB8550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9A2AE2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0FF180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548CD6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4FCEFF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68EA0D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8BCFDD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5641C7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CA4F3D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F2C886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A79C1D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C0D461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445DD8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7507EB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0,927/ </w:t>
            </w:r>
          </w:p>
          <w:p w14:paraId="6619802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5469,3</w:t>
            </w:r>
          </w:p>
        </w:tc>
        <w:tc>
          <w:tcPr>
            <w:tcW w:w="851" w:type="dxa"/>
            <w:tcBorders>
              <w:left w:val="single" w:sz="4" w:space="0" w:color="auto"/>
            </w:tcBorders>
          </w:tcPr>
          <w:p w14:paraId="7B55496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00A26E19" w14:textId="77777777" w:rsidTr="001A2301">
        <w:tc>
          <w:tcPr>
            <w:tcW w:w="426" w:type="dxa"/>
          </w:tcPr>
          <w:p w14:paraId="13275DF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4</w:t>
            </w:r>
            <w:r w:rsidRPr="00C77BDD">
              <w:rPr>
                <w:rFonts w:ascii="Times New Roman" w:eastAsia="Calibri" w:hAnsi="Times New Roman" w:cs="Times New Roman"/>
                <w:sz w:val="20"/>
                <w:szCs w:val="20"/>
              </w:rPr>
              <w:t>8</w:t>
            </w:r>
          </w:p>
        </w:tc>
        <w:tc>
          <w:tcPr>
            <w:tcW w:w="1276" w:type="dxa"/>
          </w:tcPr>
          <w:p w14:paraId="684D0FFE"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Ул.Южная</w:t>
            </w:r>
            <w:proofErr w:type="spellEnd"/>
          </w:p>
        </w:tc>
        <w:tc>
          <w:tcPr>
            <w:tcW w:w="992" w:type="dxa"/>
          </w:tcPr>
          <w:p w14:paraId="6F6B6AB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4268</w:t>
            </w:r>
          </w:p>
        </w:tc>
        <w:tc>
          <w:tcPr>
            <w:tcW w:w="850" w:type="dxa"/>
          </w:tcPr>
          <w:p w14:paraId="06EB1BA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49159B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72CBA1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9EB1B8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B8C05D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5C84C3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01FB3D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B440AB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C5CCC4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F149A0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466C6A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5DFDE0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855282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5F14A4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4BCAE1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5705A3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241B4F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1,067/ </w:t>
            </w:r>
          </w:p>
          <w:p w14:paraId="5DC932F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4268</w:t>
            </w:r>
          </w:p>
        </w:tc>
        <w:tc>
          <w:tcPr>
            <w:tcW w:w="851" w:type="dxa"/>
            <w:tcBorders>
              <w:left w:val="single" w:sz="4" w:space="0" w:color="auto"/>
            </w:tcBorders>
          </w:tcPr>
          <w:p w14:paraId="0AB5EF1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7ED6F100" w14:textId="77777777" w:rsidTr="001A2301">
        <w:tc>
          <w:tcPr>
            <w:tcW w:w="426" w:type="dxa"/>
          </w:tcPr>
          <w:p w14:paraId="72666AA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49</w:t>
            </w:r>
          </w:p>
        </w:tc>
        <w:tc>
          <w:tcPr>
            <w:tcW w:w="1276" w:type="dxa"/>
          </w:tcPr>
          <w:p w14:paraId="5E168400"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Дорога вдоль д.17 мкрн.</w:t>
            </w:r>
          </w:p>
          <w:p w14:paraId="20D2D8A2"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Коряв-ко</w:t>
            </w:r>
          </w:p>
        </w:tc>
        <w:tc>
          <w:tcPr>
            <w:tcW w:w="992" w:type="dxa"/>
          </w:tcPr>
          <w:p w14:paraId="53CD702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3098,5</w:t>
            </w:r>
          </w:p>
        </w:tc>
        <w:tc>
          <w:tcPr>
            <w:tcW w:w="850" w:type="dxa"/>
          </w:tcPr>
          <w:p w14:paraId="0B5475F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23D55F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4619015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48560B9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2806E87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2C11ADF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3D4BE38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364831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6206DD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3C7BD61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75D1DF4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0F70020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570AD95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56403E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79BD30B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6A03079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11480D2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0,447/</w:t>
            </w:r>
          </w:p>
          <w:p w14:paraId="142D08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3098,5</w:t>
            </w:r>
          </w:p>
        </w:tc>
        <w:tc>
          <w:tcPr>
            <w:tcW w:w="851" w:type="dxa"/>
            <w:tcBorders>
              <w:left w:val="single" w:sz="4" w:space="0" w:color="auto"/>
            </w:tcBorders>
          </w:tcPr>
          <w:p w14:paraId="1EB0C73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447</w:t>
            </w:r>
          </w:p>
        </w:tc>
      </w:tr>
      <w:tr w:rsidR="00C77BDD" w:rsidRPr="00C77BDD" w14:paraId="39FAF00E" w14:textId="77777777" w:rsidTr="001A2301">
        <w:tc>
          <w:tcPr>
            <w:tcW w:w="426" w:type="dxa"/>
          </w:tcPr>
          <w:p w14:paraId="16E8886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50</w:t>
            </w:r>
          </w:p>
        </w:tc>
        <w:tc>
          <w:tcPr>
            <w:tcW w:w="1276" w:type="dxa"/>
          </w:tcPr>
          <w:p w14:paraId="71C5DDE9"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Автодорога по </w:t>
            </w:r>
            <w:proofErr w:type="spellStart"/>
            <w:r w:rsidRPr="00C77BDD">
              <w:rPr>
                <w:rFonts w:ascii="Times New Roman" w:eastAsia="Calibri" w:hAnsi="Times New Roman" w:cs="Times New Roman"/>
                <w:sz w:val="20"/>
                <w:szCs w:val="20"/>
              </w:rPr>
              <w:t>переулку.к</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rPr>
              <w:t>ул.Садовая</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rPr>
              <w:t>ул.Садовая</w:t>
            </w:r>
            <w:proofErr w:type="spellEnd"/>
          </w:p>
        </w:tc>
        <w:tc>
          <w:tcPr>
            <w:tcW w:w="992" w:type="dxa"/>
          </w:tcPr>
          <w:p w14:paraId="4EDF359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6801,4</w:t>
            </w:r>
          </w:p>
        </w:tc>
        <w:tc>
          <w:tcPr>
            <w:tcW w:w="850" w:type="dxa"/>
          </w:tcPr>
          <w:p w14:paraId="6416FAA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609BBA7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514DCF4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3115EBC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3102027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352631C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15516EC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7012771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0F6FA82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4993220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2C8C7CE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24A032B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30C5471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1B44AC8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349A62F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w:t>
            </w:r>
          </w:p>
        </w:tc>
        <w:tc>
          <w:tcPr>
            <w:tcW w:w="567" w:type="dxa"/>
            <w:tcBorders>
              <w:left w:val="single" w:sz="4" w:space="0" w:color="auto"/>
            </w:tcBorders>
          </w:tcPr>
          <w:p w14:paraId="21D4A8D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765D9ED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1,327/ </w:t>
            </w:r>
          </w:p>
          <w:p w14:paraId="00A35F1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6801,4</w:t>
            </w:r>
          </w:p>
        </w:tc>
        <w:tc>
          <w:tcPr>
            <w:tcW w:w="851" w:type="dxa"/>
            <w:tcBorders>
              <w:left w:val="single" w:sz="4" w:space="0" w:color="auto"/>
            </w:tcBorders>
          </w:tcPr>
          <w:p w14:paraId="1682FB9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r>
      <w:tr w:rsidR="00C77BDD" w:rsidRPr="00C77BDD" w14:paraId="29BED275" w14:textId="77777777" w:rsidTr="001A2301">
        <w:tc>
          <w:tcPr>
            <w:tcW w:w="426" w:type="dxa"/>
          </w:tcPr>
          <w:p w14:paraId="6AD8156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51</w:t>
            </w:r>
          </w:p>
        </w:tc>
        <w:tc>
          <w:tcPr>
            <w:tcW w:w="1276" w:type="dxa"/>
          </w:tcPr>
          <w:p w14:paraId="7EB9D72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Ул.Иванище-ва</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rPr>
              <w:t>кЖ</w:t>
            </w:r>
            <w:proofErr w:type="spellEnd"/>
            <w:r w:rsidRPr="00C77BDD">
              <w:rPr>
                <w:rFonts w:ascii="Times New Roman" w:eastAsia="Calibri" w:hAnsi="Times New Roman" w:cs="Times New Roman"/>
                <w:sz w:val="20"/>
                <w:szCs w:val="20"/>
              </w:rPr>
              <w:t>/д) (автодорога по ул. Иванищева)</w:t>
            </w:r>
          </w:p>
        </w:tc>
        <w:tc>
          <w:tcPr>
            <w:tcW w:w="992" w:type="dxa"/>
          </w:tcPr>
          <w:p w14:paraId="3A7FB8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5600</w:t>
            </w:r>
          </w:p>
        </w:tc>
        <w:tc>
          <w:tcPr>
            <w:tcW w:w="850" w:type="dxa"/>
          </w:tcPr>
          <w:p w14:paraId="50DABAA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2612</w:t>
            </w:r>
          </w:p>
        </w:tc>
        <w:tc>
          <w:tcPr>
            <w:tcW w:w="709" w:type="dxa"/>
            <w:tcBorders>
              <w:right w:val="single" w:sz="4" w:space="0" w:color="auto"/>
            </w:tcBorders>
          </w:tcPr>
          <w:p w14:paraId="72375B0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51</w:t>
            </w:r>
          </w:p>
        </w:tc>
        <w:tc>
          <w:tcPr>
            <w:tcW w:w="709" w:type="dxa"/>
            <w:tcBorders>
              <w:left w:val="single" w:sz="4" w:space="0" w:color="auto"/>
            </w:tcBorders>
          </w:tcPr>
          <w:p w14:paraId="50ACFF6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111</w:t>
            </w:r>
          </w:p>
        </w:tc>
        <w:tc>
          <w:tcPr>
            <w:tcW w:w="567" w:type="dxa"/>
            <w:tcBorders>
              <w:right w:val="single" w:sz="4" w:space="0" w:color="auto"/>
            </w:tcBorders>
          </w:tcPr>
          <w:p w14:paraId="17CDF73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38</w:t>
            </w:r>
          </w:p>
        </w:tc>
        <w:tc>
          <w:tcPr>
            <w:tcW w:w="567" w:type="dxa"/>
            <w:tcBorders>
              <w:left w:val="single" w:sz="4" w:space="0" w:color="auto"/>
            </w:tcBorders>
          </w:tcPr>
          <w:p w14:paraId="5392D88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38A303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768F1D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w:t>
            </w:r>
          </w:p>
        </w:tc>
        <w:tc>
          <w:tcPr>
            <w:tcW w:w="709" w:type="dxa"/>
            <w:tcBorders>
              <w:left w:val="single" w:sz="4" w:space="0" w:color="auto"/>
            </w:tcBorders>
          </w:tcPr>
          <w:p w14:paraId="0012BDF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20</w:t>
            </w:r>
          </w:p>
        </w:tc>
        <w:tc>
          <w:tcPr>
            <w:tcW w:w="850" w:type="dxa"/>
            <w:tcBorders>
              <w:right w:val="single" w:sz="4" w:space="0" w:color="auto"/>
            </w:tcBorders>
          </w:tcPr>
          <w:p w14:paraId="6A0E860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2988</w:t>
            </w:r>
          </w:p>
        </w:tc>
        <w:tc>
          <w:tcPr>
            <w:tcW w:w="851" w:type="dxa"/>
            <w:tcBorders>
              <w:left w:val="single" w:sz="4" w:space="0" w:color="auto"/>
            </w:tcBorders>
          </w:tcPr>
          <w:p w14:paraId="4A39419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19727E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EE2E37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w:t>
            </w:r>
          </w:p>
        </w:tc>
        <w:tc>
          <w:tcPr>
            <w:tcW w:w="567" w:type="dxa"/>
            <w:tcBorders>
              <w:left w:val="single" w:sz="4" w:space="0" w:color="auto"/>
              <w:right w:val="single" w:sz="4" w:space="0" w:color="auto"/>
            </w:tcBorders>
          </w:tcPr>
          <w:p w14:paraId="113E4E6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w:t>
            </w:r>
          </w:p>
        </w:tc>
        <w:tc>
          <w:tcPr>
            <w:tcW w:w="568" w:type="dxa"/>
            <w:tcBorders>
              <w:left w:val="single" w:sz="4" w:space="0" w:color="auto"/>
              <w:right w:val="single" w:sz="4" w:space="0" w:color="auto"/>
            </w:tcBorders>
          </w:tcPr>
          <w:p w14:paraId="1E52F2E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F3C685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14</w:t>
            </w:r>
            <w:r w:rsidRPr="00C77BDD">
              <w:rPr>
                <w:rFonts w:ascii="Times New Roman" w:eastAsia="Calibri" w:hAnsi="Times New Roman" w:cs="Times New Roman"/>
                <w:sz w:val="20"/>
                <w:szCs w:val="20"/>
              </w:rPr>
              <w:t>/-</w:t>
            </w:r>
          </w:p>
        </w:tc>
        <w:tc>
          <w:tcPr>
            <w:tcW w:w="567" w:type="dxa"/>
            <w:tcBorders>
              <w:left w:val="single" w:sz="4" w:space="0" w:color="auto"/>
            </w:tcBorders>
          </w:tcPr>
          <w:p w14:paraId="7B7AEFA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6498A4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1,997/ 9265,35</w:t>
            </w:r>
          </w:p>
        </w:tc>
        <w:tc>
          <w:tcPr>
            <w:tcW w:w="851" w:type="dxa"/>
            <w:tcBorders>
              <w:left w:val="single" w:sz="4" w:space="0" w:color="auto"/>
            </w:tcBorders>
          </w:tcPr>
          <w:p w14:paraId="3E49A15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3060</w:t>
            </w:r>
          </w:p>
        </w:tc>
      </w:tr>
      <w:tr w:rsidR="00C77BDD" w:rsidRPr="00C77BDD" w14:paraId="4CA6267D" w14:textId="77777777" w:rsidTr="001A2301">
        <w:tc>
          <w:tcPr>
            <w:tcW w:w="426" w:type="dxa"/>
          </w:tcPr>
          <w:p w14:paraId="189C9C2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52</w:t>
            </w:r>
          </w:p>
        </w:tc>
        <w:tc>
          <w:tcPr>
            <w:tcW w:w="1276" w:type="dxa"/>
          </w:tcPr>
          <w:p w14:paraId="4B1F9993"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Ул.Иванище-ва</w:t>
            </w:r>
            <w:proofErr w:type="spellEnd"/>
            <w:r w:rsidRPr="00C77BDD">
              <w:rPr>
                <w:rFonts w:ascii="Times New Roman" w:eastAsia="Calibri" w:hAnsi="Times New Roman" w:cs="Times New Roman"/>
                <w:sz w:val="20"/>
                <w:szCs w:val="20"/>
              </w:rPr>
              <w:t xml:space="preserve"> (к ул.</w:t>
            </w:r>
          </w:p>
          <w:p w14:paraId="16537D9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Степной.) (автодорога по ул. Иванищева)</w:t>
            </w:r>
          </w:p>
        </w:tc>
        <w:tc>
          <w:tcPr>
            <w:tcW w:w="992" w:type="dxa"/>
          </w:tcPr>
          <w:p w14:paraId="1C05AD8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6100</w:t>
            </w:r>
          </w:p>
        </w:tc>
        <w:tc>
          <w:tcPr>
            <w:tcW w:w="850" w:type="dxa"/>
          </w:tcPr>
          <w:p w14:paraId="20DEB2D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5300</w:t>
            </w:r>
          </w:p>
        </w:tc>
        <w:tc>
          <w:tcPr>
            <w:tcW w:w="709" w:type="dxa"/>
            <w:tcBorders>
              <w:right w:val="single" w:sz="4" w:space="0" w:color="auto"/>
            </w:tcBorders>
          </w:tcPr>
          <w:p w14:paraId="1A7FAEA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205</w:t>
            </w:r>
          </w:p>
        </w:tc>
        <w:tc>
          <w:tcPr>
            <w:tcW w:w="709" w:type="dxa"/>
            <w:tcBorders>
              <w:left w:val="single" w:sz="4" w:space="0" w:color="auto"/>
            </w:tcBorders>
          </w:tcPr>
          <w:p w14:paraId="2F5D3B7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21</w:t>
            </w:r>
          </w:p>
        </w:tc>
        <w:tc>
          <w:tcPr>
            <w:tcW w:w="567" w:type="dxa"/>
            <w:tcBorders>
              <w:right w:val="single" w:sz="4" w:space="0" w:color="auto"/>
            </w:tcBorders>
          </w:tcPr>
          <w:p w14:paraId="26BF913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w:t>
            </w:r>
          </w:p>
        </w:tc>
        <w:tc>
          <w:tcPr>
            <w:tcW w:w="567" w:type="dxa"/>
            <w:tcBorders>
              <w:left w:val="single" w:sz="4" w:space="0" w:color="auto"/>
            </w:tcBorders>
          </w:tcPr>
          <w:p w14:paraId="1E3383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394634F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556A699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6E62278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4693B6D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800</w:t>
            </w:r>
          </w:p>
        </w:tc>
        <w:tc>
          <w:tcPr>
            <w:tcW w:w="851" w:type="dxa"/>
            <w:tcBorders>
              <w:left w:val="single" w:sz="4" w:space="0" w:color="auto"/>
            </w:tcBorders>
          </w:tcPr>
          <w:p w14:paraId="2BDB457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1605499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63E3F6E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10</w:t>
            </w:r>
          </w:p>
        </w:tc>
        <w:tc>
          <w:tcPr>
            <w:tcW w:w="567" w:type="dxa"/>
            <w:tcBorders>
              <w:left w:val="single" w:sz="4" w:space="0" w:color="auto"/>
              <w:right w:val="single" w:sz="4" w:space="0" w:color="auto"/>
            </w:tcBorders>
          </w:tcPr>
          <w:p w14:paraId="3B83AA6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11</w:t>
            </w:r>
          </w:p>
        </w:tc>
        <w:tc>
          <w:tcPr>
            <w:tcW w:w="568" w:type="dxa"/>
            <w:tcBorders>
              <w:left w:val="single" w:sz="4" w:space="0" w:color="auto"/>
              <w:right w:val="single" w:sz="4" w:space="0" w:color="auto"/>
            </w:tcBorders>
          </w:tcPr>
          <w:p w14:paraId="452BF00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41A41D8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w:t>
            </w:r>
          </w:p>
        </w:tc>
        <w:tc>
          <w:tcPr>
            <w:tcW w:w="567" w:type="dxa"/>
            <w:tcBorders>
              <w:left w:val="single" w:sz="4" w:space="0" w:color="auto"/>
            </w:tcBorders>
          </w:tcPr>
          <w:p w14:paraId="500C92F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w:t>
            </w:r>
          </w:p>
        </w:tc>
        <w:tc>
          <w:tcPr>
            <w:tcW w:w="1134" w:type="dxa"/>
            <w:tcBorders>
              <w:left w:val="single" w:sz="4" w:space="0" w:color="auto"/>
              <w:right w:val="single" w:sz="4" w:space="0" w:color="auto"/>
            </w:tcBorders>
          </w:tcPr>
          <w:p w14:paraId="0D6FC5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9265,35</w:t>
            </w:r>
          </w:p>
        </w:tc>
        <w:tc>
          <w:tcPr>
            <w:tcW w:w="851" w:type="dxa"/>
            <w:tcBorders>
              <w:left w:val="single" w:sz="4" w:space="0" w:color="auto"/>
            </w:tcBorders>
          </w:tcPr>
          <w:p w14:paraId="13F5FEC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920</w:t>
            </w:r>
          </w:p>
          <w:p w14:paraId="5F3BEEC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p w14:paraId="194379D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r>
      <w:tr w:rsidR="00C77BDD" w:rsidRPr="00C77BDD" w14:paraId="10302D38" w14:textId="77777777" w:rsidTr="001A2301">
        <w:tc>
          <w:tcPr>
            <w:tcW w:w="426" w:type="dxa"/>
          </w:tcPr>
          <w:p w14:paraId="1D1F6D2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53</w:t>
            </w:r>
          </w:p>
        </w:tc>
        <w:tc>
          <w:tcPr>
            <w:tcW w:w="1276" w:type="dxa"/>
          </w:tcPr>
          <w:p w14:paraId="59AACED9"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w:t>
            </w:r>
            <w:proofErr w:type="gramStart"/>
            <w:r w:rsidRPr="00C77BDD">
              <w:rPr>
                <w:rFonts w:ascii="Times New Roman" w:eastAsia="Calibri" w:hAnsi="Times New Roman" w:cs="Times New Roman"/>
                <w:sz w:val="20"/>
                <w:szCs w:val="20"/>
              </w:rPr>
              <w:t>Симферо</w:t>
            </w:r>
            <w:proofErr w:type="spellEnd"/>
            <w:r w:rsidRPr="00C77BDD">
              <w:rPr>
                <w:rFonts w:ascii="Times New Roman" w:eastAsia="Calibri" w:hAnsi="Times New Roman" w:cs="Times New Roman"/>
                <w:sz w:val="20"/>
                <w:szCs w:val="20"/>
              </w:rPr>
              <w:t>-польская</w:t>
            </w:r>
            <w:proofErr w:type="gramEnd"/>
            <w:r w:rsidRPr="00C77BDD">
              <w:rPr>
                <w:rFonts w:ascii="Times New Roman" w:eastAsia="Calibri" w:hAnsi="Times New Roman" w:cs="Times New Roman"/>
                <w:sz w:val="20"/>
                <w:szCs w:val="20"/>
              </w:rPr>
              <w:t xml:space="preserve"> (озеленение в р-не ул. </w:t>
            </w:r>
            <w:proofErr w:type="spellStart"/>
            <w:r w:rsidRPr="00C77BDD">
              <w:rPr>
                <w:rFonts w:ascii="Times New Roman" w:eastAsia="Calibri" w:hAnsi="Times New Roman" w:cs="Times New Roman"/>
                <w:sz w:val="20"/>
                <w:szCs w:val="20"/>
              </w:rPr>
              <w:t>Симферо</w:t>
            </w:r>
            <w:proofErr w:type="spellEnd"/>
            <w:r w:rsidRPr="00C77BDD">
              <w:rPr>
                <w:rFonts w:ascii="Times New Roman" w:eastAsia="Calibri" w:hAnsi="Times New Roman" w:cs="Times New Roman"/>
                <w:sz w:val="20"/>
                <w:szCs w:val="20"/>
              </w:rPr>
              <w:t>-польская)</w:t>
            </w:r>
          </w:p>
        </w:tc>
        <w:tc>
          <w:tcPr>
            <w:tcW w:w="992" w:type="dxa"/>
          </w:tcPr>
          <w:p w14:paraId="08CE53B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46177</w:t>
            </w:r>
          </w:p>
        </w:tc>
        <w:tc>
          <w:tcPr>
            <w:tcW w:w="850" w:type="dxa"/>
          </w:tcPr>
          <w:p w14:paraId="6E6D869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rPr>
              <w:t>431</w:t>
            </w:r>
            <w:r w:rsidRPr="00C77BDD">
              <w:rPr>
                <w:rFonts w:ascii="Times New Roman" w:eastAsia="Calibri" w:hAnsi="Times New Roman" w:cs="Times New Roman"/>
                <w:sz w:val="20"/>
                <w:szCs w:val="20"/>
                <w:lang w:val="en-US"/>
              </w:rPr>
              <w:t>29</w:t>
            </w:r>
          </w:p>
        </w:tc>
        <w:tc>
          <w:tcPr>
            <w:tcW w:w="709" w:type="dxa"/>
            <w:tcBorders>
              <w:right w:val="single" w:sz="4" w:space="0" w:color="auto"/>
            </w:tcBorders>
          </w:tcPr>
          <w:p w14:paraId="7AD222A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530</w:t>
            </w:r>
          </w:p>
        </w:tc>
        <w:tc>
          <w:tcPr>
            <w:tcW w:w="709" w:type="dxa"/>
            <w:tcBorders>
              <w:left w:val="single" w:sz="4" w:space="0" w:color="auto"/>
            </w:tcBorders>
          </w:tcPr>
          <w:p w14:paraId="6A8856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125</w:t>
            </w:r>
          </w:p>
        </w:tc>
        <w:tc>
          <w:tcPr>
            <w:tcW w:w="567" w:type="dxa"/>
            <w:tcBorders>
              <w:right w:val="single" w:sz="4" w:space="0" w:color="auto"/>
            </w:tcBorders>
          </w:tcPr>
          <w:p w14:paraId="0B7DADD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79</w:t>
            </w:r>
          </w:p>
        </w:tc>
        <w:tc>
          <w:tcPr>
            <w:tcW w:w="567" w:type="dxa"/>
            <w:tcBorders>
              <w:left w:val="single" w:sz="4" w:space="0" w:color="auto"/>
            </w:tcBorders>
          </w:tcPr>
          <w:p w14:paraId="6F82854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w:t>
            </w:r>
          </w:p>
        </w:tc>
        <w:tc>
          <w:tcPr>
            <w:tcW w:w="992" w:type="dxa"/>
          </w:tcPr>
          <w:p w14:paraId="7D3F671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422/</w:t>
            </w:r>
          </w:p>
          <w:p w14:paraId="0462615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1392</w:t>
            </w:r>
          </w:p>
        </w:tc>
        <w:tc>
          <w:tcPr>
            <w:tcW w:w="709" w:type="dxa"/>
            <w:tcBorders>
              <w:right w:val="single" w:sz="4" w:space="0" w:color="auto"/>
            </w:tcBorders>
          </w:tcPr>
          <w:p w14:paraId="4D3C9F1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1783</w:t>
            </w:r>
          </w:p>
        </w:tc>
        <w:tc>
          <w:tcPr>
            <w:tcW w:w="709" w:type="dxa"/>
            <w:tcBorders>
              <w:left w:val="single" w:sz="4" w:space="0" w:color="auto"/>
            </w:tcBorders>
          </w:tcPr>
          <w:p w14:paraId="29B1264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1348</w:t>
            </w:r>
          </w:p>
        </w:tc>
        <w:tc>
          <w:tcPr>
            <w:tcW w:w="850" w:type="dxa"/>
            <w:tcBorders>
              <w:right w:val="single" w:sz="4" w:space="0" w:color="auto"/>
            </w:tcBorders>
          </w:tcPr>
          <w:p w14:paraId="0C17411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3048</w:t>
            </w:r>
          </w:p>
        </w:tc>
        <w:tc>
          <w:tcPr>
            <w:tcW w:w="851" w:type="dxa"/>
            <w:tcBorders>
              <w:left w:val="single" w:sz="4" w:space="0" w:color="auto"/>
            </w:tcBorders>
          </w:tcPr>
          <w:p w14:paraId="73292FD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E1D9AE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168</w:t>
            </w:r>
          </w:p>
        </w:tc>
        <w:tc>
          <w:tcPr>
            <w:tcW w:w="567" w:type="dxa"/>
            <w:tcBorders>
              <w:right w:val="single" w:sz="4" w:space="0" w:color="auto"/>
            </w:tcBorders>
          </w:tcPr>
          <w:p w14:paraId="20CB9E1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26</w:t>
            </w:r>
          </w:p>
        </w:tc>
        <w:tc>
          <w:tcPr>
            <w:tcW w:w="567" w:type="dxa"/>
            <w:tcBorders>
              <w:left w:val="single" w:sz="4" w:space="0" w:color="auto"/>
              <w:right w:val="single" w:sz="4" w:space="0" w:color="auto"/>
            </w:tcBorders>
          </w:tcPr>
          <w:p w14:paraId="3E7D28A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49</w:t>
            </w:r>
          </w:p>
        </w:tc>
        <w:tc>
          <w:tcPr>
            <w:tcW w:w="568" w:type="dxa"/>
            <w:tcBorders>
              <w:left w:val="single" w:sz="4" w:space="0" w:color="auto"/>
              <w:right w:val="single" w:sz="4" w:space="0" w:color="auto"/>
            </w:tcBorders>
          </w:tcPr>
          <w:p w14:paraId="628D8D5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19</w:t>
            </w:r>
          </w:p>
        </w:tc>
        <w:tc>
          <w:tcPr>
            <w:tcW w:w="708" w:type="dxa"/>
            <w:tcBorders>
              <w:left w:val="single" w:sz="4" w:space="0" w:color="auto"/>
              <w:right w:val="single" w:sz="4" w:space="0" w:color="auto"/>
            </w:tcBorders>
          </w:tcPr>
          <w:p w14:paraId="6B75554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15/1</w:t>
            </w:r>
          </w:p>
        </w:tc>
        <w:tc>
          <w:tcPr>
            <w:tcW w:w="567" w:type="dxa"/>
            <w:tcBorders>
              <w:left w:val="single" w:sz="4" w:space="0" w:color="auto"/>
            </w:tcBorders>
          </w:tcPr>
          <w:p w14:paraId="0F55172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14:paraId="4E65F9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933B83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1C24CA3E" w14:textId="77777777" w:rsidTr="001A2301">
        <w:trPr>
          <w:trHeight w:val="1047"/>
        </w:trPr>
        <w:tc>
          <w:tcPr>
            <w:tcW w:w="426" w:type="dxa"/>
          </w:tcPr>
          <w:p w14:paraId="2343792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54</w:t>
            </w:r>
          </w:p>
        </w:tc>
        <w:tc>
          <w:tcPr>
            <w:tcW w:w="1276" w:type="dxa"/>
          </w:tcPr>
          <w:p w14:paraId="6E8B0B9A"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Ул.Гайдара</w:t>
            </w:r>
            <w:proofErr w:type="spellEnd"/>
            <w:r w:rsidRPr="00C77BDD">
              <w:rPr>
                <w:rFonts w:ascii="Times New Roman" w:eastAsia="Calibri" w:hAnsi="Times New Roman" w:cs="Times New Roman"/>
                <w:sz w:val="20"/>
                <w:szCs w:val="20"/>
              </w:rPr>
              <w:t xml:space="preserve"> (к ул.</w:t>
            </w:r>
          </w:p>
          <w:p w14:paraId="6749159E"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Воинов-</w:t>
            </w:r>
            <w:proofErr w:type="spellStart"/>
            <w:r w:rsidRPr="00C77BDD">
              <w:rPr>
                <w:rFonts w:ascii="Times New Roman" w:eastAsia="Calibri" w:hAnsi="Times New Roman" w:cs="Times New Roman"/>
                <w:sz w:val="20"/>
                <w:szCs w:val="20"/>
              </w:rPr>
              <w:t>Интернаци</w:t>
            </w:r>
            <w:proofErr w:type="spellEnd"/>
            <w:r w:rsidRPr="00C77BDD">
              <w:rPr>
                <w:rFonts w:ascii="Times New Roman" w:eastAsia="Calibri" w:hAnsi="Times New Roman" w:cs="Times New Roman"/>
                <w:sz w:val="20"/>
                <w:szCs w:val="20"/>
              </w:rPr>
              <w:t>-</w:t>
            </w:r>
            <w:proofErr w:type="spellStart"/>
            <w:r w:rsidRPr="00C77BDD">
              <w:rPr>
                <w:rFonts w:ascii="Times New Roman" w:eastAsia="Calibri" w:hAnsi="Times New Roman" w:cs="Times New Roman"/>
                <w:sz w:val="20"/>
                <w:szCs w:val="20"/>
              </w:rPr>
              <w:t>оналистов</w:t>
            </w:r>
            <w:proofErr w:type="spellEnd"/>
            <w:r w:rsidRPr="00C77BDD">
              <w:rPr>
                <w:rFonts w:ascii="Times New Roman" w:eastAsia="Calibri" w:hAnsi="Times New Roman" w:cs="Times New Roman"/>
                <w:sz w:val="20"/>
                <w:szCs w:val="20"/>
              </w:rPr>
              <w:t>) (благоустройство ул. Гайдара)</w:t>
            </w:r>
          </w:p>
        </w:tc>
        <w:tc>
          <w:tcPr>
            <w:tcW w:w="992" w:type="dxa"/>
          </w:tcPr>
          <w:p w14:paraId="79CF463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9000</w:t>
            </w:r>
          </w:p>
        </w:tc>
        <w:tc>
          <w:tcPr>
            <w:tcW w:w="850" w:type="dxa"/>
          </w:tcPr>
          <w:p w14:paraId="1FC54A1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6400</w:t>
            </w:r>
          </w:p>
        </w:tc>
        <w:tc>
          <w:tcPr>
            <w:tcW w:w="709" w:type="dxa"/>
            <w:tcBorders>
              <w:right w:val="single" w:sz="4" w:space="0" w:color="auto"/>
            </w:tcBorders>
          </w:tcPr>
          <w:p w14:paraId="6EB8A22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218</w:t>
            </w:r>
          </w:p>
        </w:tc>
        <w:tc>
          <w:tcPr>
            <w:tcW w:w="709" w:type="dxa"/>
            <w:tcBorders>
              <w:left w:val="single" w:sz="4" w:space="0" w:color="auto"/>
            </w:tcBorders>
          </w:tcPr>
          <w:p w14:paraId="3C32BDA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71</w:t>
            </w:r>
          </w:p>
        </w:tc>
        <w:tc>
          <w:tcPr>
            <w:tcW w:w="567" w:type="dxa"/>
            <w:tcBorders>
              <w:right w:val="single" w:sz="4" w:space="0" w:color="auto"/>
            </w:tcBorders>
          </w:tcPr>
          <w:p w14:paraId="01A20B0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08DEC3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FAB468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600/</w:t>
            </w:r>
          </w:p>
          <w:p w14:paraId="08BCB05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1800</w:t>
            </w:r>
          </w:p>
        </w:tc>
        <w:tc>
          <w:tcPr>
            <w:tcW w:w="709" w:type="dxa"/>
            <w:tcBorders>
              <w:right w:val="single" w:sz="4" w:space="0" w:color="auto"/>
            </w:tcBorders>
          </w:tcPr>
          <w:p w14:paraId="49C5952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BF8D98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4BF003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2600</w:t>
            </w:r>
          </w:p>
        </w:tc>
        <w:tc>
          <w:tcPr>
            <w:tcW w:w="851" w:type="dxa"/>
            <w:tcBorders>
              <w:left w:val="single" w:sz="4" w:space="0" w:color="auto"/>
            </w:tcBorders>
          </w:tcPr>
          <w:p w14:paraId="3E79145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60DB12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6513E4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w:t>
            </w:r>
          </w:p>
        </w:tc>
        <w:tc>
          <w:tcPr>
            <w:tcW w:w="567" w:type="dxa"/>
            <w:tcBorders>
              <w:left w:val="single" w:sz="4" w:space="0" w:color="auto"/>
              <w:right w:val="single" w:sz="4" w:space="0" w:color="auto"/>
            </w:tcBorders>
          </w:tcPr>
          <w:p w14:paraId="45CF8E0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21</w:t>
            </w:r>
          </w:p>
        </w:tc>
        <w:tc>
          <w:tcPr>
            <w:tcW w:w="568" w:type="dxa"/>
            <w:tcBorders>
              <w:left w:val="single" w:sz="4" w:space="0" w:color="auto"/>
              <w:right w:val="single" w:sz="4" w:space="0" w:color="auto"/>
            </w:tcBorders>
          </w:tcPr>
          <w:p w14:paraId="468860A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w:t>
            </w:r>
          </w:p>
        </w:tc>
        <w:tc>
          <w:tcPr>
            <w:tcW w:w="708" w:type="dxa"/>
            <w:tcBorders>
              <w:left w:val="single" w:sz="4" w:space="0" w:color="auto"/>
              <w:right w:val="single" w:sz="4" w:space="0" w:color="auto"/>
            </w:tcBorders>
          </w:tcPr>
          <w:p w14:paraId="78F0FD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8</w:t>
            </w:r>
            <w:r w:rsidRPr="00C77BDD">
              <w:rPr>
                <w:rFonts w:ascii="Times New Roman" w:eastAsia="Calibri" w:hAnsi="Times New Roman" w:cs="Times New Roman"/>
                <w:sz w:val="20"/>
                <w:szCs w:val="20"/>
              </w:rPr>
              <w:t>/-</w:t>
            </w:r>
          </w:p>
        </w:tc>
        <w:tc>
          <w:tcPr>
            <w:tcW w:w="567" w:type="dxa"/>
            <w:tcBorders>
              <w:left w:val="single" w:sz="4" w:space="0" w:color="auto"/>
            </w:tcBorders>
          </w:tcPr>
          <w:p w14:paraId="502B844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15</w:t>
            </w:r>
          </w:p>
        </w:tc>
        <w:tc>
          <w:tcPr>
            <w:tcW w:w="1134" w:type="dxa"/>
            <w:tcBorders>
              <w:left w:val="single" w:sz="4" w:space="0" w:color="auto"/>
              <w:right w:val="single" w:sz="4" w:space="0" w:color="auto"/>
            </w:tcBorders>
          </w:tcPr>
          <w:p w14:paraId="307E4E9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2,358/ 11842,5</w:t>
            </w:r>
          </w:p>
        </w:tc>
        <w:tc>
          <w:tcPr>
            <w:tcW w:w="851" w:type="dxa"/>
            <w:tcBorders>
              <w:left w:val="single" w:sz="4" w:space="0" w:color="auto"/>
            </w:tcBorders>
          </w:tcPr>
          <w:p w14:paraId="7898E20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3900</w:t>
            </w:r>
          </w:p>
        </w:tc>
      </w:tr>
      <w:tr w:rsidR="00C77BDD" w:rsidRPr="00C77BDD" w14:paraId="364E1829" w14:textId="77777777" w:rsidTr="001A2301">
        <w:trPr>
          <w:trHeight w:val="363"/>
        </w:trPr>
        <w:tc>
          <w:tcPr>
            <w:tcW w:w="426" w:type="dxa"/>
            <w:tcBorders>
              <w:top w:val="single" w:sz="4" w:space="0" w:color="000000"/>
              <w:left w:val="single" w:sz="4" w:space="0" w:color="000000"/>
              <w:bottom w:val="single" w:sz="4" w:space="0" w:color="000000"/>
              <w:right w:val="single" w:sz="4" w:space="0" w:color="000000"/>
            </w:tcBorders>
          </w:tcPr>
          <w:p w14:paraId="4A6F64F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lastRenderedPageBreak/>
              <w:t>5</w:t>
            </w:r>
            <w:r w:rsidRPr="00C77BDD">
              <w:rPr>
                <w:rFonts w:ascii="Times New Roman" w:eastAsia="Calibri"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2E806923"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Ул.Гайдара</w:t>
            </w:r>
            <w:proofErr w:type="spellEnd"/>
            <w:proofErr w:type="gramStart"/>
            <w:r w:rsidRPr="00C77BDD">
              <w:rPr>
                <w:rFonts w:ascii="Times New Roman" w:eastAsia="Calibri" w:hAnsi="Times New Roman" w:cs="Times New Roman"/>
                <w:sz w:val="20"/>
                <w:szCs w:val="20"/>
              </w:rPr>
              <w:t xml:space="preserve">   (</w:t>
            </w:r>
            <w:proofErr w:type="gramEnd"/>
            <w:r w:rsidRPr="00C77BDD">
              <w:rPr>
                <w:rFonts w:ascii="Times New Roman" w:eastAsia="Calibri" w:hAnsi="Times New Roman" w:cs="Times New Roman"/>
                <w:sz w:val="20"/>
                <w:szCs w:val="20"/>
              </w:rPr>
              <w:t>к Ж/д) (благоустройство ул. Гайдара)</w:t>
            </w:r>
          </w:p>
        </w:tc>
        <w:tc>
          <w:tcPr>
            <w:tcW w:w="992" w:type="dxa"/>
            <w:tcBorders>
              <w:top w:val="single" w:sz="4" w:space="0" w:color="000000"/>
              <w:left w:val="single" w:sz="4" w:space="0" w:color="000000"/>
              <w:bottom w:val="single" w:sz="4" w:space="0" w:color="000000"/>
              <w:right w:val="single" w:sz="4" w:space="0" w:color="000000"/>
            </w:tcBorders>
          </w:tcPr>
          <w:p w14:paraId="0F4E39A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10029</w:t>
            </w:r>
          </w:p>
        </w:tc>
        <w:tc>
          <w:tcPr>
            <w:tcW w:w="850" w:type="dxa"/>
            <w:tcBorders>
              <w:top w:val="single" w:sz="4" w:space="0" w:color="000000"/>
              <w:left w:val="single" w:sz="4" w:space="0" w:color="000000"/>
              <w:bottom w:val="single" w:sz="4" w:space="0" w:color="000000"/>
              <w:right w:val="single" w:sz="4" w:space="0" w:color="000000"/>
            </w:tcBorders>
          </w:tcPr>
          <w:p w14:paraId="4706C8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8823</w:t>
            </w:r>
          </w:p>
        </w:tc>
        <w:tc>
          <w:tcPr>
            <w:tcW w:w="709" w:type="dxa"/>
            <w:tcBorders>
              <w:top w:val="single" w:sz="4" w:space="0" w:color="000000"/>
              <w:left w:val="single" w:sz="4" w:space="0" w:color="000000"/>
              <w:bottom w:val="single" w:sz="4" w:space="0" w:color="000000"/>
              <w:right w:val="single" w:sz="4" w:space="0" w:color="auto"/>
            </w:tcBorders>
          </w:tcPr>
          <w:p w14:paraId="6A59350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259</w:t>
            </w:r>
          </w:p>
        </w:tc>
        <w:tc>
          <w:tcPr>
            <w:tcW w:w="709" w:type="dxa"/>
            <w:tcBorders>
              <w:top w:val="single" w:sz="4" w:space="0" w:color="000000"/>
              <w:left w:val="single" w:sz="4" w:space="0" w:color="auto"/>
              <w:bottom w:val="single" w:sz="4" w:space="0" w:color="000000"/>
              <w:right w:val="single" w:sz="4" w:space="0" w:color="000000"/>
            </w:tcBorders>
          </w:tcPr>
          <w:p w14:paraId="7B5514D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41</w:t>
            </w:r>
          </w:p>
        </w:tc>
        <w:tc>
          <w:tcPr>
            <w:tcW w:w="567" w:type="dxa"/>
            <w:tcBorders>
              <w:top w:val="single" w:sz="4" w:space="0" w:color="000000"/>
              <w:left w:val="single" w:sz="4" w:space="0" w:color="000000"/>
              <w:bottom w:val="single" w:sz="4" w:space="0" w:color="000000"/>
              <w:right w:val="single" w:sz="4" w:space="0" w:color="auto"/>
            </w:tcBorders>
          </w:tcPr>
          <w:p w14:paraId="0A0CF27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w:t>
            </w:r>
          </w:p>
        </w:tc>
        <w:tc>
          <w:tcPr>
            <w:tcW w:w="567" w:type="dxa"/>
            <w:tcBorders>
              <w:top w:val="single" w:sz="4" w:space="0" w:color="000000"/>
              <w:left w:val="single" w:sz="4" w:space="0" w:color="auto"/>
              <w:bottom w:val="single" w:sz="4" w:space="0" w:color="000000"/>
              <w:right w:val="single" w:sz="4" w:space="0" w:color="000000"/>
            </w:tcBorders>
          </w:tcPr>
          <w:p w14:paraId="2DBDA26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w:t>
            </w:r>
          </w:p>
        </w:tc>
        <w:tc>
          <w:tcPr>
            <w:tcW w:w="992" w:type="dxa"/>
            <w:tcBorders>
              <w:top w:val="single" w:sz="4" w:space="0" w:color="000000"/>
              <w:left w:val="single" w:sz="4" w:space="0" w:color="000000"/>
              <w:bottom w:val="single" w:sz="4" w:space="0" w:color="000000"/>
              <w:right w:val="single" w:sz="4" w:space="0" w:color="000000"/>
            </w:tcBorders>
          </w:tcPr>
          <w:p w14:paraId="5F0C42F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47155F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200</w:t>
            </w:r>
          </w:p>
        </w:tc>
        <w:tc>
          <w:tcPr>
            <w:tcW w:w="709" w:type="dxa"/>
            <w:tcBorders>
              <w:top w:val="single" w:sz="4" w:space="0" w:color="000000"/>
              <w:left w:val="single" w:sz="4" w:space="0" w:color="auto"/>
              <w:bottom w:val="single" w:sz="4" w:space="0" w:color="000000"/>
              <w:right w:val="single" w:sz="4" w:space="0" w:color="000000"/>
            </w:tcBorders>
          </w:tcPr>
          <w:p w14:paraId="3AFAED7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270</w:t>
            </w:r>
          </w:p>
        </w:tc>
        <w:tc>
          <w:tcPr>
            <w:tcW w:w="850" w:type="dxa"/>
            <w:tcBorders>
              <w:top w:val="single" w:sz="4" w:space="0" w:color="000000"/>
              <w:left w:val="single" w:sz="4" w:space="0" w:color="000000"/>
              <w:bottom w:val="single" w:sz="4" w:space="0" w:color="000000"/>
              <w:right w:val="single" w:sz="4" w:space="0" w:color="auto"/>
            </w:tcBorders>
          </w:tcPr>
          <w:p w14:paraId="477401A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1206</w:t>
            </w:r>
          </w:p>
        </w:tc>
        <w:tc>
          <w:tcPr>
            <w:tcW w:w="851" w:type="dxa"/>
            <w:tcBorders>
              <w:top w:val="single" w:sz="4" w:space="0" w:color="000000"/>
              <w:left w:val="single" w:sz="4" w:space="0" w:color="auto"/>
              <w:bottom w:val="single" w:sz="4" w:space="0" w:color="000000"/>
              <w:right w:val="single" w:sz="4" w:space="0" w:color="000000"/>
            </w:tcBorders>
          </w:tcPr>
          <w:p w14:paraId="487082A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1F519E8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60</w:t>
            </w:r>
          </w:p>
        </w:tc>
        <w:tc>
          <w:tcPr>
            <w:tcW w:w="567" w:type="dxa"/>
            <w:tcBorders>
              <w:top w:val="single" w:sz="4" w:space="0" w:color="000000"/>
              <w:left w:val="single" w:sz="4" w:space="0" w:color="000000"/>
              <w:bottom w:val="single" w:sz="4" w:space="0" w:color="000000"/>
              <w:right w:val="single" w:sz="4" w:space="0" w:color="auto"/>
            </w:tcBorders>
          </w:tcPr>
          <w:p w14:paraId="193B9B0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14:paraId="1EB72A4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18</w:t>
            </w:r>
          </w:p>
        </w:tc>
        <w:tc>
          <w:tcPr>
            <w:tcW w:w="568" w:type="dxa"/>
            <w:tcBorders>
              <w:top w:val="single" w:sz="4" w:space="0" w:color="000000"/>
              <w:left w:val="single" w:sz="4" w:space="0" w:color="auto"/>
              <w:bottom w:val="single" w:sz="4" w:space="0" w:color="000000"/>
              <w:right w:val="single" w:sz="4" w:space="0" w:color="auto"/>
            </w:tcBorders>
          </w:tcPr>
          <w:p w14:paraId="73DE556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337F99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9</w:t>
            </w:r>
            <w:r w:rsidRPr="00C77BDD">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411D789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9</w:t>
            </w:r>
          </w:p>
        </w:tc>
        <w:tc>
          <w:tcPr>
            <w:tcW w:w="1134" w:type="dxa"/>
            <w:tcBorders>
              <w:top w:val="single" w:sz="4" w:space="0" w:color="000000"/>
              <w:left w:val="single" w:sz="4" w:space="0" w:color="auto"/>
              <w:bottom w:val="single" w:sz="4" w:space="0" w:color="000000"/>
              <w:right w:val="single" w:sz="4" w:space="0" w:color="auto"/>
            </w:tcBorders>
          </w:tcPr>
          <w:p w14:paraId="22A7AEF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11842,5</w:t>
            </w:r>
          </w:p>
        </w:tc>
        <w:tc>
          <w:tcPr>
            <w:tcW w:w="851" w:type="dxa"/>
            <w:tcBorders>
              <w:top w:val="single" w:sz="4" w:space="0" w:color="000000"/>
              <w:left w:val="single" w:sz="4" w:space="0" w:color="auto"/>
              <w:bottom w:val="single" w:sz="4" w:space="0" w:color="000000"/>
              <w:right w:val="single" w:sz="4" w:space="0" w:color="000000"/>
            </w:tcBorders>
          </w:tcPr>
          <w:p w14:paraId="15F0147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68287249" w14:textId="77777777" w:rsidTr="001A2301">
        <w:trPr>
          <w:trHeight w:val="600"/>
        </w:trPr>
        <w:tc>
          <w:tcPr>
            <w:tcW w:w="426" w:type="dxa"/>
            <w:tcBorders>
              <w:top w:val="single" w:sz="4" w:space="0" w:color="000000"/>
              <w:left w:val="single" w:sz="4" w:space="0" w:color="000000"/>
              <w:bottom w:val="single" w:sz="4" w:space="0" w:color="000000"/>
              <w:right w:val="single" w:sz="4" w:space="0" w:color="000000"/>
            </w:tcBorders>
          </w:tcPr>
          <w:p w14:paraId="6D01AB3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5</w:t>
            </w:r>
            <w:r w:rsidRPr="00C77BDD">
              <w:rPr>
                <w:rFonts w:ascii="Times New Roman" w:eastAsia="Calibri"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14:paraId="74116FE2"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Ул.Степная</w:t>
            </w:r>
            <w:proofErr w:type="spellEnd"/>
            <w:r w:rsidRPr="00C77BDD">
              <w:rPr>
                <w:rFonts w:ascii="Times New Roman" w:eastAsia="Calibri" w:hAnsi="Times New Roman" w:cs="Times New Roman"/>
                <w:sz w:val="20"/>
                <w:szCs w:val="20"/>
              </w:rPr>
              <w:t xml:space="preserve"> (озеленение ул. Степная)</w:t>
            </w:r>
          </w:p>
        </w:tc>
        <w:tc>
          <w:tcPr>
            <w:tcW w:w="992" w:type="dxa"/>
            <w:tcBorders>
              <w:top w:val="single" w:sz="4" w:space="0" w:color="000000"/>
              <w:left w:val="single" w:sz="4" w:space="0" w:color="000000"/>
              <w:bottom w:val="single" w:sz="4" w:space="0" w:color="000000"/>
              <w:right w:val="single" w:sz="4" w:space="0" w:color="000000"/>
            </w:tcBorders>
          </w:tcPr>
          <w:p w14:paraId="5BFE1F5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5856</w:t>
            </w:r>
          </w:p>
        </w:tc>
        <w:tc>
          <w:tcPr>
            <w:tcW w:w="850" w:type="dxa"/>
            <w:tcBorders>
              <w:top w:val="single" w:sz="4" w:space="0" w:color="000000"/>
              <w:left w:val="single" w:sz="4" w:space="0" w:color="000000"/>
              <w:bottom w:val="single" w:sz="4" w:space="0" w:color="000000"/>
              <w:right w:val="single" w:sz="4" w:space="0" w:color="000000"/>
            </w:tcBorders>
          </w:tcPr>
          <w:p w14:paraId="3F046E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4629</w:t>
            </w:r>
          </w:p>
        </w:tc>
        <w:tc>
          <w:tcPr>
            <w:tcW w:w="709" w:type="dxa"/>
            <w:tcBorders>
              <w:top w:val="single" w:sz="4" w:space="0" w:color="000000"/>
              <w:left w:val="single" w:sz="4" w:space="0" w:color="000000"/>
              <w:bottom w:val="single" w:sz="4" w:space="0" w:color="000000"/>
              <w:right w:val="single" w:sz="4" w:space="0" w:color="auto"/>
            </w:tcBorders>
          </w:tcPr>
          <w:p w14:paraId="2801733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150</w:t>
            </w:r>
          </w:p>
        </w:tc>
        <w:tc>
          <w:tcPr>
            <w:tcW w:w="709" w:type="dxa"/>
            <w:tcBorders>
              <w:top w:val="single" w:sz="4" w:space="0" w:color="000000"/>
              <w:left w:val="single" w:sz="4" w:space="0" w:color="auto"/>
              <w:bottom w:val="single" w:sz="4" w:space="0" w:color="000000"/>
              <w:right w:val="single" w:sz="4" w:space="0" w:color="000000"/>
            </w:tcBorders>
          </w:tcPr>
          <w:p w14:paraId="5AAE5B5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DF3590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BAB000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A2D56C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866CD4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ADE3DD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7AF63BA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1227</w:t>
            </w:r>
          </w:p>
        </w:tc>
        <w:tc>
          <w:tcPr>
            <w:tcW w:w="851" w:type="dxa"/>
            <w:tcBorders>
              <w:top w:val="single" w:sz="4" w:space="0" w:color="000000"/>
              <w:left w:val="single" w:sz="4" w:space="0" w:color="auto"/>
              <w:bottom w:val="single" w:sz="4" w:space="0" w:color="000000"/>
              <w:right w:val="single" w:sz="4" w:space="0" w:color="000000"/>
            </w:tcBorders>
          </w:tcPr>
          <w:p w14:paraId="535BC03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01E93D7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BE7EF5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3BD6F3F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405B380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06806B5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1</w:t>
            </w:r>
            <w:r w:rsidRPr="00C77BDD">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07A1939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5CA7ABD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0,943/</w:t>
            </w:r>
          </w:p>
          <w:p w14:paraId="2777785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5185</w:t>
            </w:r>
          </w:p>
        </w:tc>
        <w:tc>
          <w:tcPr>
            <w:tcW w:w="851" w:type="dxa"/>
            <w:tcBorders>
              <w:top w:val="single" w:sz="4" w:space="0" w:color="000000"/>
              <w:left w:val="single" w:sz="4" w:space="0" w:color="auto"/>
              <w:bottom w:val="single" w:sz="4" w:space="0" w:color="000000"/>
              <w:right w:val="single" w:sz="4" w:space="0" w:color="000000"/>
            </w:tcBorders>
          </w:tcPr>
          <w:p w14:paraId="2D4FC43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599B526D" w14:textId="77777777" w:rsidTr="001A2301">
        <w:trPr>
          <w:trHeight w:val="423"/>
        </w:trPr>
        <w:tc>
          <w:tcPr>
            <w:tcW w:w="426" w:type="dxa"/>
            <w:tcBorders>
              <w:top w:val="single" w:sz="4" w:space="0" w:color="000000"/>
              <w:left w:val="single" w:sz="4" w:space="0" w:color="000000"/>
              <w:bottom w:val="single" w:sz="4" w:space="0" w:color="000000"/>
              <w:right w:val="single" w:sz="4" w:space="0" w:color="000000"/>
            </w:tcBorders>
          </w:tcPr>
          <w:p w14:paraId="72B54CB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5</w:t>
            </w:r>
            <w:r w:rsidRPr="00C77BDD">
              <w:rPr>
                <w:rFonts w:ascii="Times New Roman" w:eastAsia="Calibri"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14:paraId="304CB510"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Ул.Железно</w:t>
            </w:r>
            <w:proofErr w:type="spellEnd"/>
            <w:r w:rsidRPr="00C77BDD">
              <w:rPr>
                <w:rFonts w:ascii="Times New Roman" w:eastAsia="Calibri" w:hAnsi="Times New Roman" w:cs="Times New Roman"/>
                <w:sz w:val="20"/>
                <w:szCs w:val="20"/>
              </w:rPr>
              <w:t>-</w:t>
            </w:r>
          </w:p>
          <w:p w14:paraId="09CB03A7"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дорожная (автодорога по ул. </w:t>
            </w:r>
            <w:proofErr w:type="spellStart"/>
            <w:r w:rsidRPr="00C77BDD">
              <w:rPr>
                <w:rFonts w:ascii="Times New Roman" w:eastAsia="Calibri" w:hAnsi="Times New Roman" w:cs="Times New Roman"/>
                <w:sz w:val="20"/>
                <w:szCs w:val="20"/>
              </w:rPr>
              <w:t>Железнодо-рожная+переулок</w:t>
            </w:r>
            <w:proofErr w:type="spellEnd"/>
            <w:r w:rsidRPr="00C77BDD">
              <w:rPr>
                <w:rFonts w:ascii="Times New Roman" w:eastAsia="Calibri" w:hAnsi="Times New Roman" w:cs="Times New Roman"/>
                <w:sz w:val="20"/>
                <w:szCs w:val="20"/>
              </w:rPr>
              <w:t>. Железнодорожный)</w:t>
            </w:r>
          </w:p>
        </w:tc>
        <w:tc>
          <w:tcPr>
            <w:tcW w:w="992" w:type="dxa"/>
            <w:tcBorders>
              <w:top w:val="single" w:sz="4" w:space="0" w:color="000000"/>
              <w:left w:val="single" w:sz="4" w:space="0" w:color="000000"/>
              <w:bottom w:val="single" w:sz="4" w:space="0" w:color="000000"/>
              <w:right w:val="single" w:sz="4" w:space="0" w:color="000000"/>
            </w:tcBorders>
          </w:tcPr>
          <w:p w14:paraId="4C57D32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11122</w:t>
            </w:r>
          </w:p>
        </w:tc>
        <w:tc>
          <w:tcPr>
            <w:tcW w:w="850" w:type="dxa"/>
            <w:tcBorders>
              <w:top w:val="single" w:sz="4" w:space="0" w:color="000000"/>
              <w:left w:val="single" w:sz="4" w:space="0" w:color="000000"/>
              <w:bottom w:val="single" w:sz="4" w:space="0" w:color="000000"/>
              <w:right w:val="single" w:sz="4" w:space="0" w:color="000000"/>
            </w:tcBorders>
          </w:tcPr>
          <w:p w14:paraId="604CE69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10195</w:t>
            </w:r>
          </w:p>
        </w:tc>
        <w:tc>
          <w:tcPr>
            <w:tcW w:w="709" w:type="dxa"/>
            <w:tcBorders>
              <w:top w:val="single" w:sz="4" w:space="0" w:color="000000"/>
              <w:left w:val="single" w:sz="4" w:space="0" w:color="000000"/>
              <w:bottom w:val="single" w:sz="4" w:space="0" w:color="000000"/>
              <w:right w:val="single" w:sz="4" w:space="0" w:color="auto"/>
            </w:tcBorders>
          </w:tcPr>
          <w:p w14:paraId="01383E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184</w:t>
            </w:r>
          </w:p>
        </w:tc>
        <w:tc>
          <w:tcPr>
            <w:tcW w:w="709" w:type="dxa"/>
            <w:tcBorders>
              <w:top w:val="single" w:sz="4" w:space="0" w:color="000000"/>
              <w:left w:val="single" w:sz="4" w:space="0" w:color="auto"/>
              <w:bottom w:val="single" w:sz="4" w:space="0" w:color="000000"/>
              <w:right w:val="single" w:sz="4" w:space="0" w:color="000000"/>
            </w:tcBorders>
          </w:tcPr>
          <w:p w14:paraId="65D4AEC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55</w:t>
            </w:r>
          </w:p>
        </w:tc>
        <w:tc>
          <w:tcPr>
            <w:tcW w:w="567" w:type="dxa"/>
            <w:tcBorders>
              <w:top w:val="single" w:sz="4" w:space="0" w:color="000000"/>
              <w:left w:val="single" w:sz="4" w:space="0" w:color="000000"/>
              <w:bottom w:val="single" w:sz="4" w:space="0" w:color="000000"/>
              <w:right w:val="single" w:sz="4" w:space="0" w:color="auto"/>
            </w:tcBorders>
          </w:tcPr>
          <w:p w14:paraId="2B42A7D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72EDA3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B75953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08EB46A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501B04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6CD3B40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927</w:t>
            </w:r>
          </w:p>
        </w:tc>
        <w:tc>
          <w:tcPr>
            <w:tcW w:w="851" w:type="dxa"/>
            <w:tcBorders>
              <w:top w:val="single" w:sz="4" w:space="0" w:color="000000"/>
              <w:left w:val="single" w:sz="4" w:space="0" w:color="auto"/>
              <w:bottom w:val="single" w:sz="4" w:space="0" w:color="000000"/>
              <w:right w:val="single" w:sz="4" w:space="0" w:color="000000"/>
            </w:tcBorders>
          </w:tcPr>
          <w:p w14:paraId="10AE91D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141EA7F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71EC96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73208AD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w:t>
            </w:r>
          </w:p>
        </w:tc>
        <w:tc>
          <w:tcPr>
            <w:tcW w:w="568" w:type="dxa"/>
            <w:tcBorders>
              <w:top w:val="single" w:sz="4" w:space="0" w:color="000000"/>
              <w:left w:val="single" w:sz="4" w:space="0" w:color="auto"/>
              <w:bottom w:val="single" w:sz="4" w:space="0" w:color="000000"/>
              <w:right w:val="single" w:sz="4" w:space="0" w:color="auto"/>
            </w:tcBorders>
          </w:tcPr>
          <w:p w14:paraId="427B5D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1ABD5C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8</w:t>
            </w:r>
            <w:r w:rsidRPr="00C77BDD">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08358BD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0942685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2,427/ </w:t>
            </w:r>
          </w:p>
          <w:p w14:paraId="53A96BA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19307</w:t>
            </w:r>
          </w:p>
        </w:tc>
        <w:tc>
          <w:tcPr>
            <w:tcW w:w="851" w:type="dxa"/>
            <w:tcBorders>
              <w:top w:val="single" w:sz="4" w:space="0" w:color="000000"/>
              <w:left w:val="single" w:sz="4" w:space="0" w:color="auto"/>
              <w:bottom w:val="single" w:sz="4" w:space="0" w:color="000000"/>
              <w:right w:val="single" w:sz="4" w:space="0" w:color="000000"/>
            </w:tcBorders>
          </w:tcPr>
          <w:p w14:paraId="2594D42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748</w:t>
            </w:r>
          </w:p>
        </w:tc>
      </w:tr>
      <w:tr w:rsidR="00C77BDD" w:rsidRPr="00C77BDD" w14:paraId="01E04F93" w14:textId="77777777" w:rsidTr="001A2301">
        <w:tc>
          <w:tcPr>
            <w:tcW w:w="426" w:type="dxa"/>
            <w:tcBorders>
              <w:top w:val="single" w:sz="4" w:space="0" w:color="000000"/>
              <w:left w:val="single" w:sz="4" w:space="0" w:color="000000"/>
              <w:bottom w:val="single" w:sz="4" w:space="0" w:color="000000"/>
              <w:right w:val="single" w:sz="4" w:space="0" w:color="000000"/>
            </w:tcBorders>
          </w:tcPr>
          <w:p w14:paraId="36B6084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5</w:t>
            </w:r>
            <w:r w:rsidRPr="00C77BDD">
              <w:rPr>
                <w:rFonts w:ascii="Times New Roman" w:eastAsia="Calibri" w:hAnsi="Times New Roman" w:cs="Times New Roman"/>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14:paraId="006835C2"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Ул.Больнич</w:t>
            </w:r>
            <w:proofErr w:type="spellEnd"/>
            <w:r w:rsidRPr="00C77BDD">
              <w:rPr>
                <w:rFonts w:ascii="Times New Roman" w:eastAsia="Calibri" w:hAnsi="Times New Roman" w:cs="Times New Roman"/>
                <w:sz w:val="20"/>
                <w:szCs w:val="20"/>
              </w:rPr>
              <w:t>-</w:t>
            </w:r>
          </w:p>
          <w:p w14:paraId="38E2FC2A"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ная</w:t>
            </w:r>
          </w:p>
          <w:p w14:paraId="76F0A2EF"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rPr>
              <w:t xml:space="preserve">(автодорога по ул. </w:t>
            </w:r>
            <w:proofErr w:type="spellStart"/>
            <w:r w:rsidRPr="00C77BDD">
              <w:rPr>
                <w:rFonts w:ascii="Times New Roman" w:eastAsia="Calibri" w:hAnsi="Times New Roman" w:cs="Times New Roman"/>
                <w:sz w:val="20"/>
                <w:szCs w:val="20"/>
              </w:rPr>
              <w:t>Больничная+площадка</w:t>
            </w:r>
            <w:proofErr w:type="spellEnd"/>
            <w:r w:rsidRPr="00C77BDD">
              <w:rPr>
                <w:rFonts w:ascii="Times New Roman" w:eastAsia="Calibri" w:hAnsi="Times New Roman" w:cs="Times New Roman"/>
                <w:sz w:val="20"/>
                <w:szCs w:val="20"/>
              </w:rPr>
              <w:t xml:space="preserve"> </w:t>
            </w:r>
            <w:proofErr w:type="gramStart"/>
            <w:r w:rsidRPr="00C77BDD">
              <w:rPr>
                <w:rFonts w:ascii="Times New Roman" w:eastAsia="Calibri" w:hAnsi="Times New Roman" w:cs="Times New Roman"/>
                <w:sz w:val="20"/>
                <w:szCs w:val="20"/>
              </w:rPr>
              <w:t>остановки  у</w:t>
            </w:r>
            <w:proofErr w:type="gram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rPr>
              <w:t>больницы+переулок</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rPr>
              <w:t>Больничный+остановка</w:t>
            </w:r>
            <w:proofErr w:type="spellEnd"/>
            <w:r w:rsidRPr="00C77BDD">
              <w:rPr>
                <w:rFonts w:ascii="Times New Roman" w:eastAsia="Calibri" w:hAnsi="Times New Roman" w:cs="Times New Roman"/>
                <w:sz w:val="20"/>
                <w:szCs w:val="20"/>
              </w:rPr>
              <w:t xml:space="preserve"> у больницы на </w:t>
            </w:r>
            <w:proofErr w:type="spellStart"/>
            <w:r w:rsidRPr="00C77BDD">
              <w:rPr>
                <w:rFonts w:ascii="Times New Roman" w:eastAsia="Calibri" w:hAnsi="Times New Roman" w:cs="Times New Roman"/>
                <w:sz w:val="20"/>
                <w:szCs w:val="20"/>
              </w:rPr>
              <w:t>трассе+остановка</w:t>
            </w:r>
            <w:proofErr w:type="spellEnd"/>
            <w:r w:rsidRPr="00C77BDD">
              <w:rPr>
                <w:rFonts w:ascii="Times New Roman" w:eastAsia="Calibri" w:hAnsi="Times New Roman" w:cs="Times New Roman"/>
                <w:sz w:val="20"/>
                <w:szCs w:val="20"/>
              </w:rPr>
              <w:t xml:space="preserve"> у больницы по ул. </w:t>
            </w:r>
            <w:proofErr w:type="spellStart"/>
            <w:r w:rsidRPr="00C77BDD">
              <w:rPr>
                <w:rFonts w:ascii="Times New Roman" w:eastAsia="Calibri" w:hAnsi="Times New Roman" w:cs="Times New Roman"/>
                <w:sz w:val="20"/>
                <w:szCs w:val="20"/>
                <w:lang w:val="en-US"/>
              </w:rPr>
              <w:t>Больничная</w:t>
            </w:r>
            <w:proofErr w:type="spellEnd"/>
            <w:r w:rsidRPr="00C77BDD">
              <w:rPr>
                <w:rFonts w:ascii="Times New Roman" w:eastAsia="Calibri" w:hAnsi="Times New Roman" w:cs="Times New Roman"/>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14:paraId="08A7A49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6260</w:t>
            </w:r>
          </w:p>
        </w:tc>
        <w:tc>
          <w:tcPr>
            <w:tcW w:w="850" w:type="dxa"/>
            <w:tcBorders>
              <w:top w:val="single" w:sz="4" w:space="0" w:color="000000"/>
              <w:left w:val="single" w:sz="4" w:space="0" w:color="000000"/>
              <w:bottom w:val="single" w:sz="4" w:space="0" w:color="000000"/>
              <w:right w:val="single" w:sz="4" w:space="0" w:color="000000"/>
            </w:tcBorders>
          </w:tcPr>
          <w:p w14:paraId="2261C86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3900</w:t>
            </w:r>
          </w:p>
        </w:tc>
        <w:tc>
          <w:tcPr>
            <w:tcW w:w="709" w:type="dxa"/>
            <w:tcBorders>
              <w:top w:val="single" w:sz="4" w:space="0" w:color="000000"/>
              <w:left w:val="single" w:sz="4" w:space="0" w:color="000000"/>
              <w:bottom w:val="single" w:sz="4" w:space="0" w:color="000000"/>
              <w:right w:val="single" w:sz="4" w:space="0" w:color="auto"/>
            </w:tcBorders>
          </w:tcPr>
          <w:p w14:paraId="1C524DA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116</w:t>
            </w:r>
          </w:p>
        </w:tc>
        <w:tc>
          <w:tcPr>
            <w:tcW w:w="709" w:type="dxa"/>
            <w:tcBorders>
              <w:top w:val="single" w:sz="4" w:space="0" w:color="000000"/>
              <w:left w:val="single" w:sz="4" w:space="0" w:color="auto"/>
              <w:bottom w:val="single" w:sz="4" w:space="0" w:color="000000"/>
              <w:right w:val="single" w:sz="4" w:space="0" w:color="000000"/>
            </w:tcBorders>
          </w:tcPr>
          <w:p w14:paraId="1C79833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CAAB6E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C36CB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D3921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388/</w:t>
            </w:r>
          </w:p>
          <w:p w14:paraId="33CBE69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1164</w:t>
            </w:r>
          </w:p>
        </w:tc>
        <w:tc>
          <w:tcPr>
            <w:tcW w:w="709" w:type="dxa"/>
            <w:tcBorders>
              <w:top w:val="single" w:sz="4" w:space="0" w:color="000000"/>
              <w:left w:val="single" w:sz="4" w:space="0" w:color="000000"/>
              <w:bottom w:val="single" w:sz="4" w:space="0" w:color="000000"/>
              <w:right w:val="single" w:sz="4" w:space="0" w:color="auto"/>
            </w:tcBorders>
          </w:tcPr>
          <w:p w14:paraId="305B200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2E8843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1D24D30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2360</w:t>
            </w:r>
          </w:p>
        </w:tc>
        <w:tc>
          <w:tcPr>
            <w:tcW w:w="851" w:type="dxa"/>
            <w:tcBorders>
              <w:top w:val="single" w:sz="4" w:space="0" w:color="000000"/>
              <w:left w:val="single" w:sz="4" w:space="0" w:color="auto"/>
              <w:bottom w:val="single" w:sz="4" w:space="0" w:color="000000"/>
              <w:right w:val="single" w:sz="4" w:space="0" w:color="000000"/>
            </w:tcBorders>
          </w:tcPr>
          <w:p w14:paraId="28C06AF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78D555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2B430D0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4656C19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094DC31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0741AE7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DCE905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883A77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1,879/ 12045,5</w:t>
            </w:r>
          </w:p>
        </w:tc>
        <w:tc>
          <w:tcPr>
            <w:tcW w:w="851" w:type="dxa"/>
            <w:tcBorders>
              <w:top w:val="single" w:sz="4" w:space="0" w:color="000000"/>
              <w:left w:val="single" w:sz="4" w:space="0" w:color="auto"/>
              <w:bottom w:val="single" w:sz="4" w:space="0" w:color="000000"/>
              <w:right w:val="single" w:sz="4" w:space="0" w:color="000000"/>
            </w:tcBorders>
          </w:tcPr>
          <w:p w14:paraId="6DBCDFB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200</w:t>
            </w:r>
          </w:p>
        </w:tc>
      </w:tr>
      <w:tr w:rsidR="00C77BDD" w:rsidRPr="00C77BDD" w14:paraId="1ECE2C14" w14:textId="77777777" w:rsidTr="001A2301">
        <w:tc>
          <w:tcPr>
            <w:tcW w:w="426" w:type="dxa"/>
            <w:tcBorders>
              <w:top w:val="single" w:sz="4" w:space="0" w:color="000000"/>
              <w:left w:val="single" w:sz="4" w:space="0" w:color="000000"/>
              <w:bottom w:val="single" w:sz="4" w:space="0" w:color="000000"/>
              <w:right w:val="single" w:sz="4" w:space="0" w:color="000000"/>
            </w:tcBorders>
          </w:tcPr>
          <w:p w14:paraId="15595BE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59</w:t>
            </w:r>
          </w:p>
        </w:tc>
        <w:tc>
          <w:tcPr>
            <w:tcW w:w="1276" w:type="dxa"/>
            <w:tcBorders>
              <w:top w:val="single" w:sz="4" w:space="0" w:color="000000"/>
              <w:left w:val="single" w:sz="4" w:space="0" w:color="000000"/>
              <w:bottom w:val="single" w:sz="4" w:space="0" w:color="000000"/>
              <w:right w:val="single" w:sz="4" w:space="0" w:color="000000"/>
            </w:tcBorders>
          </w:tcPr>
          <w:p w14:paraId="20274174"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Кладбище Восточное</w:t>
            </w:r>
          </w:p>
        </w:tc>
        <w:tc>
          <w:tcPr>
            <w:tcW w:w="992" w:type="dxa"/>
            <w:tcBorders>
              <w:top w:val="single" w:sz="4" w:space="0" w:color="000000"/>
              <w:left w:val="single" w:sz="4" w:space="0" w:color="000000"/>
              <w:bottom w:val="single" w:sz="4" w:space="0" w:color="000000"/>
              <w:right w:val="single" w:sz="4" w:space="0" w:color="000000"/>
            </w:tcBorders>
          </w:tcPr>
          <w:p w14:paraId="1D06C0C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60 000</w:t>
            </w:r>
          </w:p>
        </w:tc>
        <w:tc>
          <w:tcPr>
            <w:tcW w:w="850" w:type="dxa"/>
            <w:tcBorders>
              <w:top w:val="single" w:sz="4" w:space="0" w:color="000000"/>
              <w:left w:val="single" w:sz="4" w:space="0" w:color="000000"/>
              <w:bottom w:val="single" w:sz="4" w:space="0" w:color="000000"/>
              <w:right w:val="single" w:sz="4" w:space="0" w:color="000000"/>
            </w:tcBorders>
          </w:tcPr>
          <w:p w14:paraId="271E70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5D39E4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26B5F0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C28B46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09EBE9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0502B6D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42E40D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D7A119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1F0151A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0A73DC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7AFAC72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1B6E94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6121096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4B72E43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1A96E5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BF9E19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2C4FE7E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1080231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7092811B" w14:textId="77777777" w:rsidTr="001A2301">
        <w:tc>
          <w:tcPr>
            <w:tcW w:w="426" w:type="dxa"/>
            <w:tcBorders>
              <w:top w:val="single" w:sz="4" w:space="0" w:color="000000"/>
              <w:left w:val="single" w:sz="4" w:space="0" w:color="000000"/>
              <w:bottom w:val="single" w:sz="4" w:space="0" w:color="000000"/>
              <w:right w:val="single" w:sz="4" w:space="0" w:color="000000"/>
            </w:tcBorders>
          </w:tcPr>
          <w:p w14:paraId="667DBA2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60</w:t>
            </w:r>
          </w:p>
        </w:tc>
        <w:tc>
          <w:tcPr>
            <w:tcW w:w="1276" w:type="dxa"/>
            <w:tcBorders>
              <w:top w:val="single" w:sz="4" w:space="0" w:color="000000"/>
              <w:left w:val="single" w:sz="4" w:space="0" w:color="000000"/>
              <w:bottom w:val="single" w:sz="4" w:space="0" w:color="000000"/>
              <w:right w:val="single" w:sz="4" w:space="0" w:color="000000"/>
            </w:tcBorders>
          </w:tcPr>
          <w:p w14:paraId="005A6D0B"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Кладбище Северное</w:t>
            </w:r>
          </w:p>
        </w:tc>
        <w:tc>
          <w:tcPr>
            <w:tcW w:w="992" w:type="dxa"/>
            <w:tcBorders>
              <w:top w:val="single" w:sz="4" w:space="0" w:color="000000"/>
              <w:left w:val="single" w:sz="4" w:space="0" w:color="000000"/>
              <w:bottom w:val="single" w:sz="4" w:space="0" w:color="000000"/>
              <w:right w:val="single" w:sz="4" w:space="0" w:color="000000"/>
            </w:tcBorders>
          </w:tcPr>
          <w:p w14:paraId="2815E5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50 000</w:t>
            </w:r>
          </w:p>
        </w:tc>
        <w:tc>
          <w:tcPr>
            <w:tcW w:w="850" w:type="dxa"/>
            <w:tcBorders>
              <w:top w:val="single" w:sz="4" w:space="0" w:color="000000"/>
              <w:left w:val="single" w:sz="4" w:space="0" w:color="000000"/>
              <w:bottom w:val="single" w:sz="4" w:space="0" w:color="000000"/>
              <w:right w:val="single" w:sz="4" w:space="0" w:color="000000"/>
            </w:tcBorders>
          </w:tcPr>
          <w:p w14:paraId="6B0FB42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47E584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E0DE3E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5EDDB2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50FD622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23AA423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5BBE51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24518A4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6732086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057A208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393DC5B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11D6B09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7441195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00754CC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2F0F875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1C924E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1C9870C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1F2BDB8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671FF81A" w14:textId="77777777" w:rsidTr="001A2301">
        <w:trPr>
          <w:trHeight w:val="409"/>
        </w:trPr>
        <w:tc>
          <w:tcPr>
            <w:tcW w:w="426" w:type="dxa"/>
            <w:tcBorders>
              <w:top w:val="single" w:sz="4" w:space="0" w:color="000000"/>
              <w:left w:val="single" w:sz="4" w:space="0" w:color="000000"/>
              <w:bottom w:val="single" w:sz="4" w:space="0" w:color="000000"/>
              <w:right w:val="single" w:sz="4" w:space="0" w:color="000000"/>
            </w:tcBorders>
          </w:tcPr>
          <w:p w14:paraId="3F6FD8F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61</w:t>
            </w:r>
          </w:p>
        </w:tc>
        <w:tc>
          <w:tcPr>
            <w:tcW w:w="1276" w:type="dxa"/>
            <w:tcBorders>
              <w:top w:val="single" w:sz="4" w:space="0" w:color="000000"/>
              <w:left w:val="single" w:sz="4" w:space="0" w:color="000000"/>
              <w:bottom w:val="single" w:sz="4" w:space="0" w:color="000000"/>
              <w:right w:val="single" w:sz="4" w:space="0" w:color="000000"/>
            </w:tcBorders>
          </w:tcPr>
          <w:p w14:paraId="40E2559D"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Кладбище Георгиевское</w:t>
            </w:r>
          </w:p>
        </w:tc>
        <w:tc>
          <w:tcPr>
            <w:tcW w:w="992" w:type="dxa"/>
            <w:tcBorders>
              <w:top w:val="single" w:sz="4" w:space="0" w:color="000000"/>
              <w:left w:val="single" w:sz="4" w:space="0" w:color="000000"/>
              <w:bottom w:val="single" w:sz="4" w:space="0" w:color="000000"/>
              <w:right w:val="single" w:sz="4" w:space="0" w:color="000000"/>
            </w:tcBorders>
          </w:tcPr>
          <w:p w14:paraId="45FB4D7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15 000</w:t>
            </w:r>
          </w:p>
        </w:tc>
        <w:tc>
          <w:tcPr>
            <w:tcW w:w="850" w:type="dxa"/>
            <w:tcBorders>
              <w:top w:val="single" w:sz="4" w:space="0" w:color="000000"/>
              <w:left w:val="single" w:sz="4" w:space="0" w:color="000000"/>
              <w:bottom w:val="single" w:sz="4" w:space="0" w:color="000000"/>
              <w:right w:val="single" w:sz="4" w:space="0" w:color="000000"/>
            </w:tcBorders>
          </w:tcPr>
          <w:p w14:paraId="54D88C0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27FC2C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A61146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9589CC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782F3E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65D2CF0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635E67D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7C354F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5B9F4CB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094FD3A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5677F4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2FB1B1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064AD45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7FBFD92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7DFB849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51973D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2C7DA56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6B3EE68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72A6A981" w14:textId="77777777" w:rsidTr="001A2301">
        <w:tc>
          <w:tcPr>
            <w:tcW w:w="426" w:type="dxa"/>
            <w:tcBorders>
              <w:top w:val="single" w:sz="4" w:space="0" w:color="000000"/>
              <w:left w:val="single" w:sz="4" w:space="0" w:color="000000"/>
              <w:bottom w:val="single" w:sz="4" w:space="0" w:color="000000"/>
              <w:right w:val="single" w:sz="4" w:space="0" w:color="000000"/>
            </w:tcBorders>
          </w:tcPr>
          <w:p w14:paraId="507DFCE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62</w:t>
            </w:r>
          </w:p>
        </w:tc>
        <w:tc>
          <w:tcPr>
            <w:tcW w:w="1276" w:type="dxa"/>
            <w:tcBorders>
              <w:top w:val="single" w:sz="4" w:space="0" w:color="000000"/>
              <w:left w:val="single" w:sz="4" w:space="0" w:color="000000"/>
              <w:bottom w:val="single" w:sz="4" w:space="0" w:color="000000"/>
              <w:right w:val="single" w:sz="4" w:space="0" w:color="000000"/>
            </w:tcBorders>
          </w:tcPr>
          <w:p w14:paraId="0C5BDC4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Кладбище городское старое</w:t>
            </w:r>
          </w:p>
        </w:tc>
        <w:tc>
          <w:tcPr>
            <w:tcW w:w="992" w:type="dxa"/>
            <w:tcBorders>
              <w:top w:val="single" w:sz="4" w:space="0" w:color="000000"/>
              <w:left w:val="single" w:sz="4" w:space="0" w:color="000000"/>
              <w:bottom w:val="single" w:sz="4" w:space="0" w:color="000000"/>
              <w:right w:val="single" w:sz="4" w:space="0" w:color="000000"/>
            </w:tcBorders>
          </w:tcPr>
          <w:p w14:paraId="3B1E1F4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10 000</w:t>
            </w:r>
          </w:p>
        </w:tc>
        <w:tc>
          <w:tcPr>
            <w:tcW w:w="850" w:type="dxa"/>
            <w:tcBorders>
              <w:top w:val="single" w:sz="4" w:space="0" w:color="000000"/>
              <w:left w:val="single" w:sz="4" w:space="0" w:color="000000"/>
              <w:bottom w:val="single" w:sz="4" w:space="0" w:color="000000"/>
              <w:right w:val="single" w:sz="4" w:space="0" w:color="000000"/>
            </w:tcBorders>
          </w:tcPr>
          <w:p w14:paraId="0DA3BDD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DB5C38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211B129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26A62BE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4FEF74C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30605FD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C49C1F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4A36BD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7C6DC13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99B5E1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78744D1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20BDB3C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28A5FC0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02C1AD1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5B1A5FC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DD99BB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403738A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21847C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36E9C023" w14:textId="77777777" w:rsidTr="001A2301">
        <w:tc>
          <w:tcPr>
            <w:tcW w:w="426" w:type="dxa"/>
            <w:tcBorders>
              <w:top w:val="single" w:sz="4" w:space="0" w:color="000000"/>
              <w:left w:val="single" w:sz="4" w:space="0" w:color="000000"/>
              <w:bottom w:val="single" w:sz="4" w:space="0" w:color="000000"/>
              <w:right w:val="single" w:sz="4" w:space="0" w:color="000000"/>
            </w:tcBorders>
          </w:tcPr>
          <w:p w14:paraId="7EC1AB6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63</w:t>
            </w:r>
          </w:p>
        </w:tc>
        <w:tc>
          <w:tcPr>
            <w:tcW w:w="1276" w:type="dxa"/>
            <w:tcBorders>
              <w:top w:val="single" w:sz="4" w:space="0" w:color="000000"/>
              <w:left w:val="single" w:sz="4" w:space="0" w:color="000000"/>
              <w:bottom w:val="single" w:sz="4" w:space="0" w:color="000000"/>
              <w:right w:val="single" w:sz="4" w:space="0" w:color="000000"/>
            </w:tcBorders>
          </w:tcPr>
          <w:p w14:paraId="66D88945"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Кладбище Западное</w:t>
            </w:r>
          </w:p>
        </w:tc>
        <w:tc>
          <w:tcPr>
            <w:tcW w:w="992" w:type="dxa"/>
            <w:tcBorders>
              <w:top w:val="single" w:sz="4" w:space="0" w:color="000000"/>
              <w:left w:val="single" w:sz="4" w:space="0" w:color="000000"/>
              <w:bottom w:val="single" w:sz="4" w:space="0" w:color="000000"/>
              <w:right w:val="single" w:sz="4" w:space="0" w:color="000000"/>
            </w:tcBorders>
          </w:tcPr>
          <w:p w14:paraId="1C16FE9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6 200</w:t>
            </w:r>
          </w:p>
        </w:tc>
        <w:tc>
          <w:tcPr>
            <w:tcW w:w="850" w:type="dxa"/>
            <w:tcBorders>
              <w:top w:val="single" w:sz="4" w:space="0" w:color="000000"/>
              <w:left w:val="single" w:sz="4" w:space="0" w:color="000000"/>
              <w:bottom w:val="single" w:sz="4" w:space="0" w:color="000000"/>
              <w:right w:val="single" w:sz="4" w:space="0" w:color="000000"/>
            </w:tcBorders>
          </w:tcPr>
          <w:p w14:paraId="393207F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4F67E35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5F89A0A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DE4FFE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53A4DF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78CC9DD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CCF4C8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17B74BE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6DE6CE1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4A7DB3B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5363EEC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BCB77A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07BACA3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3ED6E5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6ADB8F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19DEDF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12BFF25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68C05E2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06FE8209" w14:textId="77777777" w:rsidTr="001A2301">
        <w:tc>
          <w:tcPr>
            <w:tcW w:w="426" w:type="dxa"/>
            <w:tcBorders>
              <w:top w:val="single" w:sz="4" w:space="0" w:color="000000"/>
              <w:left w:val="single" w:sz="4" w:space="0" w:color="000000"/>
              <w:bottom w:val="single" w:sz="4" w:space="0" w:color="000000"/>
              <w:right w:val="single" w:sz="4" w:space="0" w:color="000000"/>
            </w:tcBorders>
          </w:tcPr>
          <w:p w14:paraId="407CC5B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64</w:t>
            </w:r>
          </w:p>
        </w:tc>
        <w:tc>
          <w:tcPr>
            <w:tcW w:w="1276" w:type="dxa"/>
            <w:tcBorders>
              <w:top w:val="single" w:sz="4" w:space="0" w:color="000000"/>
              <w:left w:val="single" w:sz="4" w:space="0" w:color="000000"/>
              <w:bottom w:val="single" w:sz="4" w:space="0" w:color="000000"/>
              <w:right w:val="single" w:sz="4" w:space="0" w:color="000000"/>
            </w:tcBorders>
          </w:tcPr>
          <w:p w14:paraId="0DBB11B9"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Кладбище </w:t>
            </w:r>
            <w:r w:rsidRPr="00C77BDD">
              <w:rPr>
                <w:rFonts w:ascii="Times New Roman" w:eastAsia="Calibri" w:hAnsi="Times New Roman" w:cs="Times New Roman"/>
                <w:sz w:val="20"/>
                <w:szCs w:val="20"/>
              </w:rPr>
              <w:lastRenderedPageBreak/>
              <w:t>Южное</w:t>
            </w:r>
          </w:p>
        </w:tc>
        <w:tc>
          <w:tcPr>
            <w:tcW w:w="992" w:type="dxa"/>
            <w:tcBorders>
              <w:top w:val="single" w:sz="4" w:space="0" w:color="000000"/>
              <w:left w:val="single" w:sz="4" w:space="0" w:color="000000"/>
              <w:bottom w:val="single" w:sz="4" w:space="0" w:color="000000"/>
              <w:right w:val="single" w:sz="4" w:space="0" w:color="000000"/>
            </w:tcBorders>
          </w:tcPr>
          <w:p w14:paraId="5CA397C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lastRenderedPageBreak/>
              <w:t>14 000</w:t>
            </w:r>
          </w:p>
        </w:tc>
        <w:tc>
          <w:tcPr>
            <w:tcW w:w="850" w:type="dxa"/>
            <w:tcBorders>
              <w:top w:val="single" w:sz="4" w:space="0" w:color="000000"/>
              <w:left w:val="single" w:sz="4" w:space="0" w:color="000000"/>
              <w:bottom w:val="single" w:sz="4" w:space="0" w:color="000000"/>
              <w:right w:val="single" w:sz="4" w:space="0" w:color="000000"/>
            </w:tcBorders>
          </w:tcPr>
          <w:p w14:paraId="0B03C37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2A6F130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2391EF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465275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7A3375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6B8F8D7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D335E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6CF9F1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56183D4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7AF4B96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19792C4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8A4C93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44C7C42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3EBDEEF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784E31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0093BD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5D49169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57F5AD1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7CBCA844" w14:textId="77777777" w:rsidTr="001A2301">
        <w:tc>
          <w:tcPr>
            <w:tcW w:w="426" w:type="dxa"/>
            <w:tcBorders>
              <w:top w:val="single" w:sz="4" w:space="0" w:color="000000"/>
              <w:left w:val="single" w:sz="4" w:space="0" w:color="000000"/>
              <w:bottom w:val="single" w:sz="4" w:space="0" w:color="000000"/>
              <w:right w:val="single" w:sz="4" w:space="0" w:color="000000"/>
            </w:tcBorders>
          </w:tcPr>
          <w:p w14:paraId="6CCF409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65</w:t>
            </w:r>
          </w:p>
        </w:tc>
        <w:tc>
          <w:tcPr>
            <w:tcW w:w="1276" w:type="dxa"/>
            <w:tcBorders>
              <w:top w:val="single" w:sz="4" w:space="0" w:color="000000"/>
              <w:left w:val="single" w:sz="4" w:space="0" w:color="000000"/>
              <w:bottom w:val="single" w:sz="4" w:space="0" w:color="000000"/>
              <w:right w:val="single" w:sz="4" w:space="0" w:color="000000"/>
            </w:tcBorders>
          </w:tcPr>
          <w:p w14:paraId="65EE29A9"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t>Ул.Школь-</w:t>
            </w:r>
            <w:proofErr w:type="gramStart"/>
            <w:r w:rsidRPr="00C77BDD">
              <w:rPr>
                <w:rFonts w:ascii="Times New Roman" w:eastAsia="Calibri" w:hAnsi="Times New Roman" w:cs="Times New Roman"/>
                <w:sz w:val="20"/>
                <w:szCs w:val="20"/>
              </w:rPr>
              <w:t>ная</w:t>
            </w:r>
            <w:proofErr w:type="spellEnd"/>
            <w:r w:rsidRPr="00C77BDD">
              <w:rPr>
                <w:rFonts w:ascii="Times New Roman" w:eastAsia="Calibri" w:hAnsi="Times New Roman" w:cs="Times New Roman"/>
                <w:sz w:val="20"/>
                <w:szCs w:val="20"/>
              </w:rPr>
              <w:t>(</w:t>
            </w:r>
            <w:proofErr w:type="gramEnd"/>
            <w:r w:rsidRPr="00C77BDD">
              <w:rPr>
                <w:rFonts w:ascii="Times New Roman" w:eastAsia="Calibri" w:hAnsi="Times New Roman" w:cs="Times New Roman"/>
                <w:sz w:val="20"/>
                <w:szCs w:val="20"/>
              </w:rPr>
              <w:t>автодорога по ул. Школьной)</w:t>
            </w:r>
          </w:p>
        </w:tc>
        <w:tc>
          <w:tcPr>
            <w:tcW w:w="992" w:type="dxa"/>
            <w:tcBorders>
              <w:top w:val="single" w:sz="4" w:space="0" w:color="000000"/>
              <w:left w:val="single" w:sz="4" w:space="0" w:color="000000"/>
              <w:bottom w:val="single" w:sz="4" w:space="0" w:color="000000"/>
              <w:right w:val="single" w:sz="4" w:space="0" w:color="000000"/>
            </w:tcBorders>
          </w:tcPr>
          <w:p w14:paraId="7CC130C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4100</w:t>
            </w:r>
          </w:p>
        </w:tc>
        <w:tc>
          <w:tcPr>
            <w:tcW w:w="850" w:type="dxa"/>
            <w:tcBorders>
              <w:top w:val="single" w:sz="4" w:space="0" w:color="000000"/>
              <w:left w:val="single" w:sz="4" w:space="0" w:color="000000"/>
              <w:bottom w:val="single" w:sz="4" w:space="0" w:color="000000"/>
              <w:right w:val="single" w:sz="4" w:space="0" w:color="000000"/>
            </w:tcBorders>
          </w:tcPr>
          <w:p w14:paraId="1A7A24B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3946</w:t>
            </w:r>
          </w:p>
        </w:tc>
        <w:tc>
          <w:tcPr>
            <w:tcW w:w="709" w:type="dxa"/>
            <w:tcBorders>
              <w:top w:val="single" w:sz="4" w:space="0" w:color="000000"/>
              <w:left w:val="single" w:sz="4" w:space="0" w:color="000000"/>
              <w:bottom w:val="single" w:sz="4" w:space="0" w:color="000000"/>
              <w:right w:val="single" w:sz="4" w:space="0" w:color="auto"/>
            </w:tcBorders>
          </w:tcPr>
          <w:p w14:paraId="5ADEED8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144</w:t>
            </w:r>
          </w:p>
        </w:tc>
        <w:tc>
          <w:tcPr>
            <w:tcW w:w="709" w:type="dxa"/>
            <w:tcBorders>
              <w:top w:val="single" w:sz="4" w:space="0" w:color="000000"/>
              <w:left w:val="single" w:sz="4" w:space="0" w:color="auto"/>
              <w:bottom w:val="single" w:sz="4" w:space="0" w:color="000000"/>
              <w:right w:val="single" w:sz="4" w:space="0" w:color="000000"/>
            </w:tcBorders>
          </w:tcPr>
          <w:p w14:paraId="354B093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w:t>
            </w:r>
          </w:p>
        </w:tc>
        <w:tc>
          <w:tcPr>
            <w:tcW w:w="567" w:type="dxa"/>
            <w:tcBorders>
              <w:top w:val="single" w:sz="4" w:space="0" w:color="000000"/>
              <w:left w:val="single" w:sz="4" w:space="0" w:color="000000"/>
              <w:bottom w:val="single" w:sz="4" w:space="0" w:color="000000"/>
              <w:right w:val="single" w:sz="4" w:space="0" w:color="auto"/>
            </w:tcBorders>
          </w:tcPr>
          <w:p w14:paraId="1AAE680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FD928C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38FE7DD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62F4EC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2FED99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493917C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154</w:t>
            </w:r>
          </w:p>
        </w:tc>
        <w:tc>
          <w:tcPr>
            <w:tcW w:w="851" w:type="dxa"/>
            <w:tcBorders>
              <w:top w:val="single" w:sz="4" w:space="0" w:color="000000"/>
              <w:left w:val="single" w:sz="4" w:space="0" w:color="auto"/>
              <w:bottom w:val="single" w:sz="4" w:space="0" w:color="000000"/>
              <w:right w:val="single" w:sz="4" w:space="0" w:color="000000"/>
            </w:tcBorders>
          </w:tcPr>
          <w:p w14:paraId="2E525F8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29285C6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C6E578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00219E8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4CB86D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2F01ED1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2/1</w:t>
            </w:r>
          </w:p>
        </w:tc>
        <w:tc>
          <w:tcPr>
            <w:tcW w:w="567" w:type="dxa"/>
            <w:tcBorders>
              <w:top w:val="single" w:sz="4" w:space="0" w:color="000000"/>
              <w:left w:val="single" w:sz="4" w:space="0" w:color="auto"/>
              <w:bottom w:val="single" w:sz="4" w:space="0" w:color="000000"/>
              <w:right w:val="single" w:sz="4" w:space="0" w:color="000000"/>
            </w:tcBorders>
          </w:tcPr>
          <w:p w14:paraId="77F11F3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84739A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1,724/ 11322,1</w:t>
            </w:r>
          </w:p>
        </w:tc>
        <w:tc>
          <w:tcPr>
            <w:tcW w:w="851" w:type="dxa"/>
            <w:tcBorders>
              <w:top w:val="single" w:sz="4" w:space="0" w:color="000000"/>
              <w:left w:val="single" w:sz="4" w:space="0" w:color="auto"/>
              <w:bottom w:val="single" w:sz="4" w:space="0" w:color="000000"/>
              <w:right w:val="single" w:sz="4" w:space="0" w:color="000000"/>
            </w:tcBorders>
          </w:tcPr>
          <w:p w14:paraId="5F7A9540" w14:textId="77777777" w:rsidR="00C77BDD" w:rsidRPr="00C77BDD" w:rsidRDefault="00C77BDD" w:rsidP="00C77BDD">
            <w:pPr>
              <w:widowControl w:val="0"/>
              <w:tabs>
                <w:tab w:val="left" w:pos="635"/>
              </w:tabs>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3600</w:t>
            </w:r>
          </w:p>
        </w:tc>
      </w:tr>
      <w:tr w:rsidR="00C77BDD" w:rsidRPr="00C77BDD" w14:paraId="3AFFEC66" w14:textId="77777777" w:rsidTr="001A2301">
        <w:tc>
          <w:tcPr>
            <w:tcW w:w="426" w:type="dxa"/>
            <w:tcBorders>
              <w:top w:val="single" w:sz="4" w:space="0" w:color="000000"/>
              <w:left w:val="single" w:sz="4" w:space="0" w:color="000000"/>
              <w:bottom w:val="single" w:sz="4" w:space="0" w:color="000000"/>
              <w:right w:val="single" w:sz="4" w:space="0" w:color="000000"/>
            </w:tcBorders>
          </w:tcPr>
          <w:p w14:paraId="6C9027B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66</w:t>
            </w:r>
          </w:p>
        </w:tc>
        <w:tc>
          <w:tcPr>
            <w:tcW w:w="1276" w:type="dxa"/>
            <w:tcBorders>
              <w:top w:val="single" w:sz="4" w:space="0" w:color="000000"/>
              <w:left w:val="single" w:sz="4" w:space="0" w:color="000000"/>
              <w:bottom w:val="single" w:sz="4" w:space="0" w:color="000000"/>
              <w:right w:val="single" w:sz="4" w:space="0" w:color="000000"/>
            </w:tcBorders>
          </w:tcPr>
          <w:p w14:paraId="7151ABB7"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Бульвар №1 (озеленение бульвара вдоль мкрн 2, дом 16)</w:t>
            </w:r>
          </w:p>
        </w:tc>
        <w:tc>
          <w:tcPr>
            <w:tcW w:w="992" w:type="dxa"/>
            <w:tcBorders>
              <w:top w:val="single" w:sz="4" w:space="0" w:color="000000"/>
              <w:left w:val="single" w:sz="4" w:space="0" w:color="000000"/>
              <w:bottom w:val="single" w:sz="4" w:space="0" w:color="000000"/>
              <w:right w:val="single" w:sz="4" w:space="0" w:color="000000"/>
            </w:tcBorders>
          </w:tcPr>
          <w:p w14:paraId="653589E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11098</w:t>
            </w:r>
          </w:p>
        </w:tc>
        <w:tc>
          <w:tcPr>
            <w:tcW w:w="850" w:type="dxa"/>
            <w:tcBorders>
              <w:top w:val="single" w:sz="4" w:space="0" w:color="000000"/>
              <w:left w:val="single" w:sz="4" w:space="0" w:color="000000"/>
              <w:bottom w:val="single" w:sz="4" w:space="0" w:color="000000"/>
              <w:right w:val="single" w:sz="4" w:space="0" w:color="000000"/>
            </w:tcBorders>
          </w:tcPr>
          <w:p w14:paraId="51F78D6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6954</w:t>
            </w:r>
          </w:p>
        </w:tc>
        <w:tc>
          <w:tcPr>
            <w:tcW w:w="709" w:type="dxa"/>
            <w:tcBorders>
              <w:top w:val="single" w:sz="4" w:space="0" w:color="000000"/>
              <w:left w:val="single" w:sz="4" w:space="0" w:color="000000"/>
              <w:bottom w:val="single" w:sz="4" w:space="0" w:color="000000"/>
              <w:right w:val="single" w:sz="4" w:space="0" w:color="auto"/>
            </w:tcBorders>
          </w:tcPr>
          <w:p w14:paraId="20F95EC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14:paraId="19B5930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52</w:t>
            </w:r>
          </w:p>
        </w:tc>
        <w:tc>
          <w:tcPr>
            <w:tcW w:w="567" w:type="dxa"/>
            <w:tcBorders>
              <w:top w:val="single" w:sz="4" w:space="0" w:color="000000"/>
              <w:left w:val="single" w:sz="4" w:space="0" w:color="000000"/>
              <w:bottom w:val="single" w:sz="4" w:space="0" w:color="000000"/>
              <w:right w:val="single" w:sz="4" w:space="0" w:color="auto"/>
            </w:tcBorders>
          </w:tcPr>
          <w:p w14:paraId="65D6E0E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40</w:t>
            </w:r>
          </w:p>
        </w:tc>
        <w:tc>
          <w:tcPr>
            <w:tcW w:w="567" w:type="dxa"/>
            <w:tcBorders>
              <w:top w:val="single" w:sz="4" w:space="0" w:color="000000"/>
              <w:left w:val="single" w:sz="4" w:space="0" w:color="auto"/>
              <w:bottom w:val="single" w:sz="4" w:space="0" w:color="000000"/>
              <w:right w:val="single" w:sz="4" w:space="0" w:color="000000"/>
            </w:tcBorders>
          </w:tcPr>
          <w:p w14:paraId="7F7F5B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3EB1B8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72/</w:t>
            </w:r>
          </w:p>
          <w:p w14:paraId="7D8C2DE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216</w:t>
            </w:r>
          </w:p>
        </w:tc>
        <w:tc>
          <w:tcPr>
            <w:tcW w:w="709" w:type="dxa"/>
            <w:tcBorders>
              <w:top w:val="single" w:sz="4" w:space="0" w:color="000000"/>
              <w:left w:val="single" w:sz="4" w:space="0" w:color="000000"/>
              <w:bottom w:val="single" w:sz="4" w:space="0" w:color="000000"/>
              <w:right w:val="single" w:sz="4" w:space="0" w:color="auto"/>
            </w:tcBorders>
          </w:tcPr>
          <w:p w14:paraId="05CA27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145</w:t>
            </w:r>
          </w:p>
        </w:tc>
        <w:tc>
          <w:tcPr>
            <w:tcW w:w="709" w:type="dxa"/>
            <w:tcBorders>
              <w:top w:val="single" w:sz="4" w:space="0" w:color="000000"/>
              <w:left w:val="single" w:sz="4" w:space="0" w:color="auto"/>
              <w:bottom w:val="single" w:sz="4" w:space="0" w:color="000000"/>
              <w:right w:val="single" w:sz="4" w:space="0" w:color="000000"/>
            </w:tcBorders>
          </w:tcPr>
          <w:p w14:paraId="3746FF7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221</w:t>
            </w:r>
          </w:p>
        </w:tc>
        <w:tc>
          <w:tcPr>
            <w:tcW w:w="850" w:type="dxa"/>
            <w:tcBorders>
              <w:top w:val="single" w:sz="4" w:space="0" w:color="000000"/>
              <w:left w:val="single" w:sz="4" w:space="0" w:color="000000"/>
              <w:bottom w:val="single" w:sz="4" w:space="0" w:color="000000"/>
              <w:right w:val="single" w:sz="4" w:space="0" w:color="auto"/>
            </w:tcBorders>
          </w:tcPr>
          <w:p w14:paraId="39C2871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4144</w:t>
            </w:r>
          </w:p>
        </w:tc>
        <w:tc>
          <w:tcPr>
            <w:tcW w:w="851" w:type="dxa"/>
            <w:tcBorders>
              <w:top w:val="single" w:sz="4" w:space="0" w:color="000000"/>
              <w:left w:val="single" w:sz="4" w:space="0" w:color="auto"/>
              <w:bottom w:val="single" w:sz="4" w:space="0" w:color="000000"/>
              <w:right w:val="single" w:sz="4" w:space="0" w:color="000000"/>
            </w:tcBorders>
          </w:tcPr>
          <w:p w14:paraId="76C54C8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4144</w:t>
            </w:r>
          </w:p>
        </w:tc>
        <w:tc>
          <w:tcPr>
            <w:tcW w:w="708" w:type="dxa"/>
            <w:tcBorders>
              <w:top w:val="single" w:sz="4" w:space="0" w:color="000000"/>
              <w:left w:val="single" w:sz="4" w:space="0" w:color="000000"/>
              <w:bottom w:val="single" w:sz="4" w:space="0" w:color="000000"/>
              <w:right w:val="single" w:sz="4" w:space="0" w:color="auto"/>
            </w:tcBorders>
          </w:tcPr>
          <w:p w14:paraId="0A16BD3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256530A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w:t>
            </w:r>
          </w:p>
        </w:tc>
        <w:tc>
          <w:tcPr>
            <w:tcW w:w="567" w:type="dxa"/>
            <w:tcBorders>
              <w:top w:val="single" w:sz="4" w:space="0" w:color="000000"/>
              <w:left w:val="single" w:sz="4" w:space="0" w:color="auto"/>
              <w:bottom w:val="single" w:sz="4" w:space="0" w:color="000000"/>
              <w:right w:val="single" w:sz="4" w:space="0" w:color="auto"/>
            </w:tcBorders>
          </w:tcPr>
          <w:p w14:paraId="360882C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w:t>
            </w:r>
          </w:p>
        </w:tc>
        <w:tc>
          <w:tcPr>
            <w:tcW w:w="568" w:type="dxa"/>
            <w:tcBorders>
              <w:top w:val="single" w:sz="4" w:space="0" w:color="000000"/>
              <w:left w:val="single" w:sz="4" w:space="0" w:color="auto"/>
              <w:bottom w:val="single" w:sz="4" w:space="0" w:color="000000"/>
              <w:right w:val="single" w:sz="4" w:space="0" w:color="auto"/>
            </w:tcBorders>
          </w:tcPr>
          <w:p w14:paraId="7F8E261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w:t>
            </w:r>
          </w:p>
        </w:tc>
        <w:tc>
          <w:tcPr>
            <w:tcW w:w="708" w:type="dxa"/>
            <w:tcBorders>
              <w:top w:val="single" w:sz="4" w:space="0" w:color="000000"/>
              <w:left w:val="single" w:sz="4" w:space="0" w:color="auto"/>
              <w:bottom w:val="single" w:sz="4" w:space="0" w:color="000000"/>
              <w:right w:val="single" w:sz="4" w:space="0" w:color="auto"/>
            </w:tcBorders>
          </w:tcPr>
          <w:p w14:paraId="0B59499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B68963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7656D76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7C9353B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r>
      <w:tr w:rsidR="00C77BDD" w:rsidRPr="00C77BDD" w14:paraId="72017ECC" w14:textId="77777777" w:rsidTr="001A2301">
        <w:tc>
          <w:tcPr>
            <w:tcW w:w="426" w:type="dxa"/>
            <w:tcBorders>
              <w:top w:val="single" w:sz="4" w:space="0" w:color="000000"/>
              <w:left w:val="single" w:sz="4" w:space="0" w:color="000000"/>
              <w:bottom w:val="single" w:sz="4" w:space="0" w:color="000000"/>
              <w:right w:val="single" w:sz="4" w:space="0" w:color="000000"/>
            </w:tcBorders>
          </w:tcPr>
          <w:p w14:paraId="071CD93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67</w:t>
            </w:r>
          </w:p>
        </w:tc>
        <w:tc>
          <w:tcPr>
            <w:tcW w:w="1276" w:type="dxa"/>
            <w:tcBorders>
              <w:top w:val="single" w:sz="4" w:space="0" w:color="000000"/>
              <w:left w:val="single" w:sz="4" w:space="0" w:color="000000"/>
              <w:bottom w:val="single" w:sz="4" w:space="0" w:color="000000"/>
              <w:right w:val="single" w:sz="4" w:space="0" w:color="000000"/>
            </w:tcBorders>
          </w:tcPr>
          <w:p w14:paraId="78C552B0"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lang w:val="en-US"/>
              </w:rPr>
              <w:t>Бульвар</w:t>
            </w:r>
            <w:proofErr w:type="spellEnd"/>
            <w:r w:rsidRPr="00C77BDD">
              <w:rPr>
                <w:rFonts w:ascii="Times New Roman" w:eastAsia="Calibri" w:hAnsi="Times New Roman" w:cs="Times New Roman"/>
                <w:sz w:val="20"/>
                <w:szCs w:val="20"/>
                <w:lang w:val="en-US"/>
              </w:rPr>
              <w:t xml:space="preserve"> №2</w:t>
            </w:r>
            <w:r w:rsidRPr="00C77BDD">
              <w:rPr>
                <w:rFonts w:ascii="Times New Roman" w:eastAsia="Calibri" w:hAnsi="Times New Roman" w:cs="Times New Roman"/>
                <w:sz w:val="20"/>
                <w:szCs w:val="20"/>
              </w:rPr>
              <w:t xml:space="preserve"> </w:t>
            </w:r>
            <w:r w:rsidRPr="00C77BDD">
              <w:rPr>
                <w:rFonts w:ascii="Times New Roman" w:eastAsia="Calibri" w:hAnsi="Times New Roman" w:cs="Times New Roman"/>
                <w:sz w:val="20"/>
                <w:szCs w:val="20"/>
                <w:lang w:val="en-US"/>
              </w:rPr>
              <w:t>(</w:t>
            </w:r>
            <w:proofErr w:type="spellStart"/>
            <w:r w:rsidRPr="00C77BDD">
              <w:rPr>
                <w:rFonts w:ascii="Times New Roman" w:eastAsia="Calibri" w:hAnsi="Times New Roman" w:cs="Times New Roman"/>
                <w:sz w:val="20"/>
                <w:szCs w:val="20"/>
                <w:lang w:val="en-US"/>
              </w:rPr>
              <w:t>озеленение</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lang w:val="en-US"/>
              </w:rPr>
              <w:t>бульвара</w:t>
            </w:r>
            <w:proofErr w:type="spellEnd"/>
            <w:r w:rsidRPr="00C77BDD">
              <w:rPr>
                <w:rFonts w:ascii="Times New Roman" w:eastAsia="Calibri" w:hAnsi="Times New Roman" w:cs="Times New Roman"/>
                <w:sz w:val="20"/>
                <w:szCs w:val="20"/>
                <w:lang w:val="en-US"/>
              </w:rPr>
              <w:t xml:space="preserve"> </w:t>
            </w:r>
          </w:p>
          <w:p w14:paraId="45022FFC"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 2)</w:t>
            </w:r>
          </w:p>
        </w:tc>
        <w:tc>
          <w:tcPr>
            <w:tcW w:w="992" w:type="dxa"/>
            <w:tcBorders>
              <w:top w:val="single" w:sz="4" w:space="0" w:color="000000"/>
              <w:left w:val="single" w:sz="4" w:space="0" w:color="000000"/>
              <w:bottom w:val="single" w:sz="4" w:space="0" w:color="000000"/>
              <w:right w:val="single" w:sz="4" w:space="0" w:color="000000"/>
            </w:tcBorders>
          </w:tcPr>
          <w:p w14:paraId="7FF7AEB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26710</w:t>
            </w:r>
          </w:p>
        </w:tc>
        <w:tc>
          <w:tcPr>
            <w:tcW w:w="850" w:type="dxa"/>
            <w:tcBorders>
              <w:top w:val="single" w:sz="4" w:space="0" w:color="000000"/>
              <w:left w:val="single" w:sz="4" w:space="0" w:color="000000"/>
              <w:bottom w:val="single" w:sz="4" w:space="0" w:color="000000"/>
              <w:right w:val="single" w:sz="4" w:space="0" w:color="000000"/>
            </w:tcBorders>
          </w:tcPr>
          <w:p w14:paraId="5BF75A7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23621</w:t>
            </w:r>
          </w:p>
        </w:tc>
        <w:tc>
          <w:tcPr>
            <w:tcW w:w="709" w:type="dxa"/>
            <w:tcBorders>
              <w:top w:val="single" w:sz="4" w:space="0" w:color="000000"/>
              <w:left w:val="single" w:sz="4" w:space="0" w:color="000000"/>
              <w:bottom w:val="single" w:sz="4" w:space="0" w:color="000000"/>
              <w:right w:val="single" w:sz="4" w:space="0" w:color="auto"/>
            </w:tcBorders>
          </w:tcPr>
          <w:p w14:paraId="3B57080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14:paraId="14DB211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152</w:t>
            </w:r>
          </w:p>
        </w:tc>
        <w:tc>
          <w:tcPr>
            <w:tcW w:w="567" w:type="dxa"/>
            <w:tcBorders>
              <w:top w:val="single" w:sz="4" w:space="0" w:color="000000"/>
              <w:left w:val="single" w:sz="4" w:space="0" w:color="000000"/>
              <w:bottom w:val="single" w:sz="4" w:space="0" w:color="000000"/>
              <w:right w:val="single" w:sz="4" w:space="0" w:color="auto"/>
            </w:tcBorders>
          </w:tcPr>
          <w:p w14:paraId="3590A26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106</w:t>
            </w:r>
          </w:p>
        </w:tc>
        <w:tc>
          <w:tcPr>
            <w:tcW w:w="567" w:type="dxa"/>
            <w:tcBorders>
              <w:top w:val="single" w:sz="4" w:space="0" w:color="000000"/>
              <w:left w:val="single" w:sz="4" w:space="0" w:color="auto"/>
              <w:bottom w:val="single" w:sz="4" w:space="0" w:color="000000"/>
              <w:right w:val="single" w:sz="4" w:space="0" w:color="000000"/>
            </w:tcBorders>
          </w:tcPr>
          <w:p w14:paraId="08B334B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w:t>
            </w:r>
          </w:p>
        </w:tc>
        <w:tc>
          <w:tcPr>
            <w:tcW w:w="992" w:type="dxa"/>
            <w:tcBorders>
              <w:top w:val="single" w:sz="4" w:space="0" w:color="000000"/>
              <w:left w:val="single" w:sz="4" w:space="0" w:color="000000"/>
              <w:bottom w:val="single" w:sz="4" w:space="0" w:color="000000"/>
              <w:right w:val="single" w:sz="4" w:space="0" w:color="000000"/>
            </w:tcBorders>
          </w:tcPr>
          <w:p w14:paraId="5DFA2E8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129/</w:t>
            </w:r>
          </w:p>
          <w:p w14:paraId="61D7563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645</w:t>
            </w:r>
          </w:p>
        </w:tc>
        <w:tc>
          <w:tcPr>
            <w:tcW w:w="709" w:type="dxa"/>
            <w:tcBorders>
              <w:top w:val="single" w:sz="4" w:space="0" w:color="000000"/>
              <w:left w:val="single" w:sz="4" w:space="0" w:color="000000"/>
              <w:bottom w:val="single" w:sz="4" w:space="0" w:color="000000"/>
              <w:right w:val="single" w:sz="4" w:space="0" w:color="auto"/>
            </w:tcBorders>
          </w:tcPr>
          <w:p w14:paraId="1D137B2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70</w:t>
            </w:r>
          </w:p>
        </w:tc>
        <w:tc>
          <w:tcPr>
            <w:tcW w:w="709" w:type="dxa"/>
            <w:tcBorders>
              <w:top w:val="single" w:sz="4" w:space="0" w:color="000000"/>
              <w:left w:val="single" w:sz="4" w:space="0" w:color="auto"/>
              <w:bottom w:val="single" w:sz="4" w:space="0" w:color="000000"/>
              <w:right w:val="single" w:sz="4" w:space="0" w:color="000000"/>
            </w:tcBorders>
          </w:tcPr>
          <w:p w14:paraId="0F67AA8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86</w:t>
            </w:r>
          </w:p>
        </w:tc>
        <w:tc>
          <w:tcPr>
            <w:tcW w:w="850" w:type="dxa"/>
            <w:tcBorders>
              <w:top w:val="single" w:sz="4" w:space="0" w:color="000000"/>
              <w:left w:val="single" w:sz="4" w:space="0" w:color="000000"/>
              <w:bottom w:val="single" w:sz="4" w:space="0" w:color="000000"/>
              <w:right w:val="single" w:sz="4" w:space="0" w:color="auto"/>
            </w:tcBorders>
          </w:tcPr>
          <w:p w14:paraId="1706F64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3089</w:t>
            </w:r>
          </w:p>
        </w:tc>
        <w:tc>
          <w:tcPr>
            <w:tcW w:w="851" w:type="dxa"/>
            <w:tcBorders>
              <w:top w:val="single" w:sz="4" w:space="0" w:color="000000"/>
              <w:left w:val="single" w:sz="4" w:space="0" w:color="auto"/>
              <w:bottom w:val="single" w:sz="4" w:space="0" w:color="000000"/>
              <w:right w:val="single" w:sz="4" w:space="0" w:color="000000"/>
            </w:tcBorders>
          </w:tcPr>
          <w:p w14:paraId="0123FDA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2743</w:t>
            </w:r>
          </w:p>
        </w:tc>
        <w:tc>
          <w:tcPr>
            <w:tcW w:w="708" w:type="dxa"/>
            <w:tcBorders>
              <w:top w:val="single" w:sz="4" w:space="0" w:color="000000"/>
              <w:left w:val="single" w:sz="4" w:space="0" w:color="000000"/>
              <w:bottom w:val="single" w:sz="4" w:space="0" w:color="000000"/>
              <w:right w:val="single" w:sz="4" w:space="0" w:color="auto"/>
            </w:tcBorders>
          </w:tcPr>
          <w:p w14:paraId="5CC7D2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14:paraId="78F2C7D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14:paraId="14E8E22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15</w:t>
            </w:r>
          </w:p>
        </w:tc>
        <w:tc>
          <w:tcPr>
            <w:tcW w:w="568" w:type="dxa"/>
            <w:tcBorders>
              <w:top w:val="single" w:sz="4" w:space="0" w:color="000000"/>
              <w:left w:val="single" w:sz="4" w:space="0" w:color="auto"/>
              <w:bottom w:val="single" w:sz="4" w:space="0" w:color="000000"/>
              <w:right w:val="single" w:sz="4" w:space="0" w:color="auto"/>
            </w:tcBorders>
          </w:tcPr>
          <w:p w14:paraId="4538358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9</w:t>
            </w:r>
          </w:p>
        </w:tc>
        <w:tc>
          <w:tcPr>
            <w:tcW w:w="708" w:type="dxa"/>
            <w:tcBorders>
              <w:top w:val="single" w:sz="4" w:space="0" w:color="000000"/>
              <w:left w:val="single" w:sz="4" w:space="0" w:color="auto"/>
              <w:bottom w:val="single" w:sz="4" w:space="0" w:color="000000"/>
              <w:right w:val="single" w:sz="4" w:space="0" w:color="auto"/>
            </w:tcBorders>
          </w:tcPr>
          <w:p w14:paraId="186B3E1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5399FF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3</w:t>
            </w:r>
          </w:p>
        </w:tc>
        <w:tc>
          <w:tcPr>
            <w:tcW w:w="1134" w:type="dxa"/>
            <w:tcBorders>
              <w:top w:val="single" w:sz="4" w:space="0" w:color="000000"/>
              <w:left w:val="single" w:sz="4" w:space="0" w:color="auto"/>
              <w:bottom w:val="single" w:sz="4" w:space="0" w:color="000000"/>
              <w:right w:val="single" w:sz="4" w:space="0" w:color="auto"/>
            </w:tcBorders>
          </w:tcPr>
          <w:p w14:paraId="6EBBB07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16E5D6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1544</w:t>
            </w:r>
          </w:p>
        </w:tc>
      </w:tr>
      <w:tr w:rsidR="00C77BDD" w:rsidRPr="00C77BDD" w14:paraId="10E1018E" w14:textId="77777777" w:rsidTr="001A2301">
        <w:trPr>
          <w:trHeight w:val="128"/>
        </w:trPr>
        <w:tc>
          <w:tcPr>
            <w:tcW w:w="426" w:type="dxa"/>
            <w:tcBorders>
              <w:top w:val="single" w:sz="4" w:space="0" w:color="000000"/>
              <w:left w:val="single" w:sz="4" w:space="0" w:color="000000"/>
              <w:bottom w:val="single" w:sz="4" w:space="0" w:color="000000"/>
              <w:right w:val="single" w:sz="4" w:space="0" w:color="000000"/>
            </w:tcBorders>
          </w:tcPr>
          <w:p w14:paraId="3E6A3E2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tcPr>
          <w:p w14:paraId="0CDF9406"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Бульвар №3 (озеленение бульвара от ул. </w:t>
            </w:r>
            <w:proofErr w:type="spellStart"/>
            <w:r w:rsidRPr="00C77BDD">
              <w:rPr>
                <w:rFonts w:ascii="Times New Roman" w:eastAsia="Calibri" w:hAnsi="Times New Roman" w:cs="Times New Roman"/>
                <w:sz w:val="20"/>
                <w:szCs w:val="20"/>
              </w:rPr>
              <w:t>Симферо-поль</w:t>
            </w:r>
            <w:proofErr w:type="spell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rPr>
              <w:t>ская</w:t>
            </w:r>
            <w:proofErr w:type="spellEnd"/>
            <w:r w:rsidRPr="00C77BDD">
              <w:rPr>
                <w:rFonts w:ascii="Times New Roman" w:eastAsia="Calibri" w:hAnsi="Times New Roman" w:cs="Times New Roman"/>
                <w:sz w:val="20"/>
                <w:szCs w:val="20"/>
              </w:rPr>
              <w:t xml:space="preserve"> до арки)</w:t>
            </w:r>
          </w:p>
        </w:tc>
        <w:tc>
          <w:tcPr>
            <w:tcW w:w="992" w:type="dxa"/>
            <w:tcBorders>
              <w:top w:val="single" w:sz="4" w:space="0" w:color="000000"/>
              <w:left w:val="single" w:sz="4" w:space="0" w:color="000000"/>
              <w:bottom w:val="single" w:sz="4" w:space="0" w:color="000000"/>
              <w:right w:val="single" w:sz="4" w:space="0" w:color="000000"/>
            </w:tcBorders>
          </w:tcPr>
          <w:p w14:paraId="783E579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10686</w:t>
            </w:r>
          </w:p>
        </w:tc>
        <w:tc>
          <w:tcPr>
            <w:tcW w:w="850" w:type="dxa"/>
            <w:tcBorders>
              <w:top w:val="single" w:sz="4" w:space="0" w:color="000000"/>
              <w:left w:val="single" w:sz="4" w:space="0" w:color="000000"/>
              <w:bottom w:val="single" w:sz="4" w:space="0" w:color="000000"/>
              <w:right w:val="single" w:sz="4" w:space="0" w:color="000000"/>
            </w:tcBorders>
          </w:tcPr>
          <w:p w14:paraId="0AB2F22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6511</w:t>
            </w:r>
          </w:p>
        </w:tc>
        <w:tc>
          <w:tcPr>
            <w:tcW w:w="709" w:type="dxa"/>
            <w:tcBorders>
              <w:top w:val="single" w:sz="4" w:space="0" w:color="000000"/>
              <w:left w:val="single" w:sz="4" w:space="0" w:color="000000"/>
              <w:bottom w:val="single" w:sz="4" w:space="0" w:color="000000"/>
              <w:right w:val="single" w:sz="4" w:space="0" w:color="auto"/>
            </w:tcBorders>
          </w:tcPr>
          <w:p w14:paraId="0E019CB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48</w:t>
            </w:r>
          </w:p>
        </w:tc>
        <w:tc>
          <w:tcPr>
            <w:tcW w:w="709" w:type="dxa"/>
            <w:tcBorders>
              <w:top w:val="single" w:sz="4" w:space="0" w:color="000000"/>
              <w:left w:val="single" w:sz="4" w:space="0" w:color="auto"/>
              <w:bottom w:val="single" w:sz="4" w:space="0" w:color="000000"/>
              <w:right w:val="single" w:sz="4" w:space="0" w:color="000000"/>
            </w:tcBorders>
          </w:tcPr>
          <w:p w14:paraId="6EE5CF5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62</w:t>
            </w:r>
          </w:p>
        </w:tc>
        <w:tc>
          <w:tcPr>
            <w:tcW w:w="567" w:type="dxa"/>
            <w:tcBorders>
              <w:top w:val="single" w:sz="4" w:space="0" w:color="000000"/>
              <w:left w:val="single" w:sz="4" w:space="0" w:color="000000"/>
              <w:bottom w:val="single" w:sz="4" w:space="0" w:color="000000"/>
              <w:right w:val="single" w:sz="4" w:space="0" w:color="auto"/>
            </w:tcBorders>
          </w:tcPr>
          <w:p w14:paraId="014FA1D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80</w:t>
            </w:r>
          </w:p>
        </w:tc>
        <w:tc>
          <w:tcPr>
            <w:tcW w:w="567" w:type="dxa"/>
            <w:tcBorders>
              <w:top w:val="single" w:sz="4" w:space="0" w:color="000000"/>
              <w:left w:val="single" w:sz="4" w:space="0" w:color="auto"/>
              <w:bottom w:val="single" w:sz="4" w:space="0" w:color="000000"/>
              <w:right w:val="single" w:sz="4" w:space="0" w:color="000000"/>
            </w:tcBorders>
          </w:tcPr>
          <w:p w14:paraId="67012E6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335D986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131</w:t>
            </w:r>
            <w:r w:rsidRPr="00C77BDD">
              <w:rPr>
                <w:rFonts w:ascii="Times New Roman" w:eastAsia="Calibri" w:hAnsi="Times New Roman" w:cs="Times New Roman"/>
                <w:sz w:val="20"/>
                <w:szCs w:val="20"/>
                <w:lang w:val="en-US"/>
              </w:rPr>
              <w:t>/</w:t>
            </w:r>
          </w:p>
          <w:p w14:paraId="28ABB5A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rPr>
              <w:t>428</w:t>
            </w:r>
          </w:p>
        </w:tc>
        <w:tc>
          <w:tcPr>
            <w:tcW w:w="709" w:type="dxa"/>
            <w:tcBorders>
              <w:top w:val="single" w:sz="4" w:space="0" w:color="000000"/>
              <w:left w:val="single" w:sz="4" w:space="0" w:color="000000"/>
              <w:bottom w:val="single" w:sz="4" w:space="0" w:color="000000"/>
              <w:right w:val="single" w:sz="4" w:space="0" w:color="auto"/>
            </w:tcBorders>
          </w:tcPr>
          <w:p w14:paraId="5E65920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262</w:t>
            </w:r>
          </w:p>
        </w:tc>
        <w:tc>
          <w:tcPr>
            <w:tcW w:w="709" w:type="dxa"/>
            <w:tcBorders>
              <w:top w:val="single" w:sz="4" w:space="0" w:color="000000"/>
              <w:left w:val="single" w:sz="4" w:space="0" w:color="auto"/>
              <w:bottom w:val="single" w:sz="4" w:space="0" w:color="000000"/>
              <w:right w:val="single" w:sz="4" w:space="0" w:color="000000"/>
            </w:tcBorders>
          </w:tcPr>
          <w:p w14:paraId="799FEAC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386</w:t>
            </w:r>
          </w:p>
        </w:tc>
        <w:tc>
          <w:tcPr>
            <w:tcW w:w="850" w:type="dxa"/>
            <w:tcBorders>
              <w:top w:val="single" w:sz="4" w:space="0" w:color="000000"/>
              <w:left w:val="single" w:sz="4" w:space="0" w:color="000000"/>
              <w:bottom w:val="single" w:sz="4" w:space="0" w:color="000000"/>
              <w:right w:val="single" w:sz="4" w:space="0" w:color="auto"/>
            </w:tcBorders>
          </w:tcPr>
          <w:p w14:paraId="06FE1A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4175</w:t>
            </w:r>
          </w:p>
        </w:tc>
        <w:tc>
          <w:tcPr>
            <w:tcW w:w="851" w:type="dxa"/>
            <w:tcBorders>
              <w:top w:val="single" w:sz="4" w:space="0" w:color="000000"/>
              <w:left w:val="single" w:sz="4" w:space="0" w:color="auto"/>
              <w:bottom w:val="single" w:sz="4" w:space="0" w:color="000000"/>
              <w:right w:val="single" w:sz="4" w:space="0" w:color="000000"/>
            </w:tcBorders>
          </w:tcPr>
          <w:p w14:paraId="5D5D9E1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4175</w:t>
            </w:r>
          </w:p>
        </w:tc>
        <w:tc>
          <w:tcPr>
            <w:tcW w:w="708" w:type="dxa"/>
            <w:tcBorders>
              <w:top w:val="single" w:sz="4" w:space="0" w:color="000000"/>
              <w:left w:val="single" w:sz="4" w:space="0" w:color="000000"/>
              <w:bottom w:val="single" w:sz="4" w:space="0" w:color="000000"/>
              <w:right w:val="single" w:sz="4" w:space="0" w:color="auto"/>
            </w:tcBorders>
          </w:tcPr>
          <w:p w14:paraId="6B86DE2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325</w:t>
            </w:r>
          </w:p>
        </w:tc>
        <w:tc>
          <w:tcPr>
            <w:tcW w:w="567" w:type="dxa"/>
            <w:tcBorders>
              <w:top w:val="single" w:sz="4" w:space="0" w:color="000000"/>
              <w:left w:val="single" w:sz="4" w:space="0" w:color="000000"/>
              <w:bottom w:val="single" w:sz="4" w:space="0" w:color="000000"/>
              <w:right w:val="single" w:sz="4" w:space="0" w:color="auto"/>
            </w:tcBorders>
          </w:tcPr>
          <w:p w14:paraId="30064DE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14:paraId="7CE82E0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1</w:t>
            </w:r>
            <w:r w:rsidRPr="00C77BDD">
              <w:rPr>
                <w:rFonts w:ascii="Times New Roman" w:eastAsia="Calibri" w:hAnsi="Times New Roman" w:cs="Times New Roman"/>
                <w:sz w:val="20"/>
                <w:szCs w:val="20"/>
              </w:rPr>
              <w:t>7</w:t>
            </w:r>
          </w:p>
        </w:tc>
        <w:tc>
          <w:tcPr>
            <w:tcW w:w="568" w:type="dxa"/>
            <w:tcBorders>
              <w:top w:val="single" w:sz="4" w:space="0" w:color="000000"/>
              <w:left w:val="single" w:sz="4" w:space="0" w:color="auto"/>
              <w:bottom w:val="single" w:sz="4" w:space="0" w:color="000000"/>
              <w:right w:val="single" w:sz="4" w:space="0" w:color="auto"/>
            </w:tcBorders>
          </w:tcPr>
          <w:p w14:paraId="723A8D7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w:t>
            </w:r>
          </w:p>
        </w:tc>
        <w:tc>
          <w:tcPr>
            <w:tcW w:w="708" w:type="dxa"/>
            <w:tcBorders>
              <w:top w:val="single" w:sz="4" w:space="0" w:color="000000"/>
              <w:left w:val="single" w:sz="4" w:space="0" w:color="auto"/>
              <w:bottom w:val="single" w:sz="4" w:space="0" w:color="000000"/>
              <w:right w:val="single" w:sz="4" w:space="0" w:color="auto"/>
            </w:tcBorders>
          </w:tcPr>
          <w:p w14:paraId="4B52270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9AF5FA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w:t>
            </w:r>
          </w:p>
        </w:tc>
        <w:tc>
          <w:tcPr>
            <w:tcW w:w="1134" w:type="dxa"/>
            <w:tcBorders>
              <w:top w:val="single" w:sz="4" w:space="0" w:color="000000"/>
              <w:left w:val="single" w:sz="4" w:space="0" w:color="auto"/>
              <w:bottom w:val="single" w:sz="4" w:space="0" w:color="000000"/>
              <w:right w:val="single" w:sz="4" w:space="0" w:color="auto"/>
            </w:tcBorders>
          </w:tcPr>
          <w:p w14:paraId="47F5610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2B98682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1357</w:t>
            </w:r>
          </w:p>
        </w:tc>
      </w:tr>
      <w:tr w:rsidR="00C77BDD" w:rsidRPr="00C77BDD" w14:paraId="6EF0B9CD" w14:textId="77777777" w:rsidTr="001A2301">
        <w:tc>
          <w:tcPr>
            <w:tcW w:w="426" w:type="dxa"/>
            <w:tcBorders>
              <w:top w:val="single" w:sz="4" w:space="0" w:color="000000"/>
              <w:left w:val="single" w:sz="4" w:space="0" w:color="000000"/>
              <w:bottom w:val="single" w:sz="4" w:space="0" w:color="000000"/>
              <w:right w:val="single" w:sz="4" w:space="0" w:color="000000"/>
            </w:tcBorders>
          </w:tcPr>
          <w:p w14:paraId="2305667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69</w:t>
            </w:r>
          </w:p>
        </w:tc>
        <w:tc>
          <w:tcPr>
            <w:tcW w:w="1276" w:type="dxa"/>
            <w:tcBorders>
              <w:top w:val="single" w:sz="4" w:space="0" w:color="000000"/>
              <w:left w:val="single" w:sz="4" w:space="0" w:color="000000"/>
              <w:bottom w:val="single" w:sz="4" w:space="0" w:color="000000"/>
              <w:right w:val="single" w:sz="4" w:space="0" w:color="000000"/>
            </w:tcBorders>
          </w:tcPr>
          <w:p w14:paraId="213816A8"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Бульвар №4 (озеленение бульвара в</w:t>
            </w:r>
          </w:p>
          <w:p w14:paraId="7FC9EC71"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р-не ул. </w:t>
            </w:r>
            <w:proofErr w:type="spellStart"/>
            <w:proofErr w:type="gramStart"/>
            <w:r w:rsidRPr="00C77BDD">
              <w:rPr>
                <w:rFonts w:ascii="Times New Roman" w:eastAsia="Calibri" w:hAnsi="Times New Roman" w:cs="Times New Roman"/>
                <w:sz w:val="20"/>
                <w:szCs w:val="20"/>
              </w:rPr>
              <w:t>Симферо</w:t>
            </w:r>
            <w:proofErr w:type="spellEnd"/>
            <w:r w:rsidRPr="00C77BDD">
              <w:rPr>
                <w:rFonts w:ascii="Times New Roman" w:eastAsia="Calibri" w:hAnsi="Times New Roman" w:cs="Times New Roman"/>
                <w:sz w:val="20"/>
                <w:szCs w:val="20"/>
              </w:rPr>
              <w:t>-польская</w:t>
            </w:r>
            <w:proofErr w:type="gramEnd"/>
            <w:r w:rsidRPr="00C77BDD">
              <w:rPr>
                <w:rFonts w:ascii="Times New Roman" w:eastAsia="Calibri" w:hAnsi="Times New Roman" w:cs="Times New Roman"/>
                <w:sz w:val="20"/>
                <w:szCs w:val="20"/>
              </w:rPr>
              <w:t xml:space="preserve"> </w:t>
            </w:r>
            <w:proofErr w:type="spellStart"/>
            <w:r w:rsidRPr="00C77BDD">
              <w:rPr>
                <w:rFonts w:ascii="Times New Roman" w:eastAsia="Calibri" w:hAnsi="Times New Roman" w:cs="Times New Roman"/>
                <w:sz w:val="20"/>
                <w:szCs w:val="20"/>
              </w:rPr>
              <w:t>мкрн</w:t>
            </w:r>
            <w:proofErr w:type="spellEnd"/>
            <w:r w:rsidRPr="00C77BDD">
              <w:rPr>
                <w:rFonts w:ascii="Times New Roman" w:eastAsia="Calibri" w:hAnsi="Times New Roman" w:cs="Times New Roman"/>
                <w:sz w:val="20"/>
                <w:szCs w:val="20"/>
              </w:rPr>
              <w:t xml:space="preserve"> 2, </w:t>
            </w:r>
          </w:p>
          <w:p w14:paraId="00809AD9"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дом 17)</w:t>
            </w:r>
          </w:p>
        </w:tc>
        <w:tc>
          <w:tcPr>
            <w:tcW w:w="992" w:type="dxa"/>
            <w:tcBorders>
              <w:top w:val="single" w:sz="4" w:space="0" w:color="000000"/>
              <w:left w:val="single" w:sz="4" w:space="0" w:color="000000"/>
              <w:bottom w:val="single" w:sz="4" w:space="0" w:color="000000"/>
              <w:right w:val="single" w:sz="4" w:space="0" w:color="000000"/>
            </w:tcBorders>
          </w:tcPr>
          <w:p w14:paraId="60C12A9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6014</w:t>
            </w:r>
          </w:p>
        </w:tc>
        <w:tc>
          <w:tcPr>
            <w:tcW w:w="850" w:type="dxa"/>
            <w:tcBorders>
              <w:top w:val="single" w:sz="4" w:space="0" w:color="000000"/>
              <w:left w:val="single" w:sz="4" w:space="0" w:color="000000"/>
              <w:bottom w:val="single" w:sz="4" w:space="0" w:color="000000"/>
              <w:right w:val="single" w:sz="4" w:space="0" w:color="000000"/>
            </w:tcBorders>
          </w:tcPr>
          <w:p w14:paraId="6D8C69D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5584</w:t>
            </w:r>
          </w:p>
        </w:tc>
        <w:tc>
          <w:tcPr>
            <w:tcW w:w="709" w:type="dxa"/>
            <w:tcBorders>
              <w:top w:val="single" w:sz="4" w:space="0" w:color="000000"/>
              <w:left w:val="single" w:sz="4" w:space="0" w:color="000000"/>
              <w:bottom w:val="single" w:sz="4" w:space="0" w:color="000000"/>
              <w:right w:val="single" w:sz="4" w:space="0" w:color="auto"/>
            </w:tcBorders>
          </w:tcPr>
          <w:p w14:paraId="3EC5CAE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108</w:t>
            </w:r>
          </w:p>
        </w:tc>
        <w:tc>
          <w:tcPr>
            <w:tcW w:w="709" w:type="dxa"/>
            <w:tcBorders>
              <w:top w:val="single" w:sz="4" w:space="0" w:color="000000"/>
              <w:left w:val="single" w:sz="4" w:space="0" w:color="auto"/>
              <w:bottom w:val="single" w:sz="4" w:space="0" w:color="000000"/>
              <w:right w:val="single" w:sz="4" w:space="0" w:color="000000"/>
            </w:tcBorders>
          </w:tcPr>
          <w:p w14:paraId="4506D45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121</w:t>
            </w:r>
          </w:p>
        </w:tc>
        <w:tc>
          <w:tcPr>
            <w:tcW w:w="567" w:type="dxa"/>
            <w:tcBorders>
              <w:top w:val="single" w:sz="4" w:space="0" w:color="000000"/>
              <w:left w:val="single" w:sz="4" w:space="0" w:color="000000"/>
              <w:bottom w:val="single" w:sz="4" w:space="0" w:color="000000"/>
              <w:right w:val="single" w:sz="4" w:space="0" w:color="auto"/>
            </w:tcBorders>
          </w:tcPr>
          <w:p w14:paraId="320C08A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38</w:t>
            </w:r>
          </w:p>
        </w:tc>
        <w:tc>
          <w:tcPr>
            <w:tcW w:w="567" w:type="dxa"/>
            <w:tcBorders>
              <w:top w:val="single" w:sz="4" w:space="0" w:color="000000"/>
              <w:left w:val="single" w:sz="4" w:space="0" w:color="auto"/>
              <w:bottom w:val="single" w:sz="4" w:space="0" w:color="000000"/>
              <w:right w:val="single" w:sz="4" w:space="0" w:color="000000"/>
            </w:tcBorders>
          </w:tcPr>
          <w:p w14:paraId="12B5F29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6927B2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10/</w:t>
            </w:r>
          </w:p>
          <w:p w14:paraId="32F5660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30</w:t>
            </w:r>
          </w:p>
        </w:tc>
        <w:tc>
          <w:tcPr>
            <w:tcW w:w="709" w:type="dxa"/>
            <w:tcBorders>
              <w:top w:val="single" w:sz="4" w:space="0" w:color="000000"/>
              <w:left w:val="single" w:sz="4" w:space="0" w:color="000000"/>
              <w:bottom w:val="single" w:sz="4" w:space="0" w:color="000000"/>
              <w:right w:val="single" w:sz="4" w:space="0" w:color="auto"/>
            </w:tcBorders>
          </w:tcPr>
          <w:p w14:paraId="0B56FCB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30</w:t>
            </w:r>
          </w:p>
        </w:tc>
        <w:tc>
          <w:tcPr>
            <w:tcW w:w="709" w:type="dxa"/>
            <w:tcBorders>
              <w:top w:val="single" w:sz="4" w:space="0" w:color="000000"/>
              <w:left w:val="single" w:sz="4" w:space="0" w:color="auto"/>
              <w:bottom w:val="single" w:sz="4" w:space="0" w:color="000000"/>
              <w:right w:val="single" w:sz="4" w:space="0" w:color="000000"/>
            </w:tcBorders>
          </w:tcPr>
          <w:p w14:paraId="232AF0B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71</w:t>
            </w:r>
          </w:p>
        </w:tc>
        <w:tc>
          <w:tcPr>
            <w:tcW w:w="850" w:type="dxa"/>
            <w:tcBorders>
              <w:top w:val="single" w:sz="4" w:space="0" w:color="000000"/>
              <w:left w:val="single" w:sz="4" w:space="0" w:color="000000"/>
              <w:bottom w:val="single" w:sz="4" w:space="0" w:color="000000"/>
              <w:right w:val="single" w:sz="4" w:space="0" w:color="auto"/>
            </w:tcBorders>
          </w:tcPr>
          <w:p w14:paraId="4160B72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430</w:t>
            </w:r>
          </w:p>
        </w:tc>
        <w:tc>
          <w:tcPr>
            <w:tcW w:w="851" w:type="dxa"/>
            <w:tcBorders>
              <w:top w:val="single" w:sz="4" w:space="0" w:color="000000"/>
              <w:left w:val="single" w:sz="4" w:space="0" w:color="auto"/>
              <w:bottom w:val="single" w:sz="4" w:space="0" w:color="000000"/>
              <w:right w:val="single" w:sz="4" w:space="0" w:color="000000"/>
            </w:tcBorders>
          </w:tcPr>
          <w:p w14:paraId="3660235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430</w:t>
            </w:r>
          </w:p>
        </w:tc>
        <w:tc>
          <w:tcPr>
            <w:tcW w:w="708" w:type="dxa"/>
            <w:tcBorders>
              <w:top w:val="single" w:sz="4" w:space="0" w:color="000000"/>
              <w:left w:val="single" w:sz="4" w:space="0" w:color="000000"/>
              <w:bottom w:val="single" w:sz="4" w:space="0" w:color="000000"/>
              <w:right w:val="single" w:sz="4" w:space="0" w:color="auto"/>
            </w:tcBorders>
          </w:tcPr>
          <w:p w14:paraId="2139CE2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1A765F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w:t>
            </w:r>
          </w:p>
        </w:tc>
        <w:tc>
          <w:tcPr>
            <w:tcW w:w="567" w:type="dxa"/>
            <w:tcBorders>
              <w:top w:val="single" w:sz="4" w:space="0" w:color="000000"/>
              <w:left w:val="single" w:sz="4" w:space="0" w:color="auto"/>
              <w:bottom w:val="single" w:sz="4" w:space="0" w:color="000000"/>
              <w:right w:val="single" w:sz="4" w:space="0" w:color="auto"/>
            </w:tcBorders>
          </w:tcPr>
          <w:p w14:paraId="4DFEC75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w:t>
            </w:r>
          </w:p>
        </w:tc>
        <w:tc>
          <w:tcPr>
            <w:tcW w:w="568" w:type="dxa"/>
            <w:tcBorders>
              <w:top w:val="single" w:sz="4" w:space="0" w:color="000000"/>
              <w:left w:val="single" w:sz="4" w:space="0" w:color="auto"/>
              <w:bottom w:val="single" w:sz="4" w:space="0" w:color="000000"/>
              <w:right w:val="single" w:sz="4" w:space="0" w:color="auto"/>
            </w:tcBorders>
          </w:tcPr>
          <w:p w14:paraId="4232009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34D6C3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C3E094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12F777B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AB939F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14FEB2BC" w14:textId="77777777" w:rsidTr="001A2301">
        <w:trPr>
          <w:trHeight w:val="642"/>
        </w:trPr>
        <w:tc>
          <w:tcPr>
            <w:tcW w:w="426" w:type="dxa"/>
            <w:tcBorders>
              <w:top w:val="single" w:sz="4" w:space="0" w:color="000000"/>
              <w:left w:val="single" w:sz="4" w:space="0" w:color="000000"/>
              <w:bottom w:val="single" w:sz="4" w:space="0" w:color="000000"/>
              <w:right w:val="single" w:sz="4" w:space="0" w:color="000000"/>
            </w:tcBorders>
          </w:tcPr>
          <w:p w14:paraId="2414D2D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70</w:t>
            </w:r>
          </w:p>
        </w:tc>
        <w:tc>
          <w:tcPr>
            <w:tcW w:w="1276" w:type="dxa"/>
            <w:tcBorders>
              <w:top w:val="single" w:sz="4" w:space="0" w:color="000000"/>
              <w:left w:val="single" w:sz="4" w:space="0" w:color="000000"/>
              <w:bottom w:val="single" w:sz="4" w:space="0" w:color="000000"/>
              <w:right w:val="single" w:sz="4" w:space="0" w:color="000000"/>
            </w:tcBorders>
          </w:tcPr>
          <w:p w14:paraId="4DE9C5E4"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lang w:val="en-US"/>
              </w:rPr>
              <w:t>Бульвар</w:t>
            </w:r>
            <w:proofErr w:type="spellEnd"/>
            <w:r w:rsidRPr="00C77BDD">
              <w:rPr>
                <w:rFonts w:ascii="Times New Roman" w:eastAsia="Calibri" w:hAnsi="Times New Roman" w:cs="Times New Roman"/>
                <w:sz w:val="20"/>
                <w:szCs w:val="20"/>
                <w:lang w:val="en-US"/>
              </w:rPr>
              <w:t xml:space="preserve"> №5</w:t>
            </w:r>
            <w:r w:rsidRPr="00C77BDD">
              <w:rPr>
                <w:rFonts w:ascii="Times New Roman" w:eastAsia="Calibri" w:hAnsi="Times New Roman" w:cs="Times New Roman"/>
                <w:sz w:val="20"/>
                <w:szCs w:val="20"/>
              </w:rPr>
              <w:t xml:space="preserve"> </w:t>
            </w:r>
            <w:r w:rsidRPr="00C77BDD">
              <w:rPr>
                <w:rFonts w:ascii="Times New Roman" w:eastAsia="Calibri" w:hAnsi="Times New Roman" w:cs="Times New Roman"/>
                <w:sz w:val="20"/>
                <w:szCs w:val="20"/>
                <w:lang w:val="en-US"/>
              </w:rPr>
              <w:t>(</w:t>
            </w:r>
            <w:proofErr w:type="spellStart"/>
            <w:r w:rsidRPr="00C77BDD">
              <w:rPr>
                <w:rFonts w:ascii="Times New Roman" w:eastAsia="Calibri" w:hAnsi="Times New Roman" w:cs="Times New Roman"/>
                <w:sz w:val="20"/>
                <w:szCs w:val="20"/>
                <w:lang w:val="en-US"/>
              </w:rPr>
              <w:t>благоустройство</w:t>
            </w:r>
            <w:proofErr w:type="spellEnd"/>
            <w:r w:rsidRPr="00C77BDD">
              <w:rPr>
                <w:rFonts w:ascii="Times New Roman" w:eastAsia="Calibri" w:hAnsi="Times New Roman" w:cs="Times New Roman"/>
                <w:sz w:val="20"/>
                <w:szCs w:val="20"/>
                <w:lang w:val="en-US"/>
              </w:rPr>
              <w:t xml:space="preserve"> </w:t>
            </w:r>
          </w:p>
          <w:p w14:paraId="1C59ADB9"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 xml:space="preserve">2 </w:t>
            </w:r>
            <w:proofErr w:type="spellStart"/>
            <w:r w:rsidRPr="00C77BDD">
              <w:rPr>
                <w:rFonts w:ascii="Times New Roman" w:eastAsia="Calibri" w:hAnsi="Times New Roman" w:cs="Times New Roman"/>
                <w:sz w:val="20"/>
                <w:szCs w:val="20"/>
                <w:lang w:val="en-US"/>
              </w:rPr>
              <w:t>мкрн</w:t>
            </w:r>
            <w:proofErr w:type="spellEnd"/>
            <w:r w:rsidRPr="00C77BDD">
              <w:rPr>
                <w:rFonts w:ascii="Times New Roman" w:eastAsia="Calibri" w:hAnsi="Times New Roman" w:cs="Times New Roman"/>
                <w:sz w:val="20"/>
                <w:szCs w:val="20"/>
                <w:lang w:val="en-US"/>
              </w:rPr>
              <w:t xml:space="preserve">, </w:t>
            </w:r>
          </w:p>
          <w:p w14:paraId="376A4948"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77BDD">
              <w:rPr>
                <w:rFonts w:ascii="Times New Roman" w:eastAsia="Calibri" w:hAnsi="Times New Roman" w:cs="Times New Roman"/>
                <w:sz w:val="20"/>
                <w:szCs w:val="20"/>
                <w:lang w:val="en-US"/>
              </w:rPr>
              <w:t>дом</w:t>
            </w:r>
            <w:proofErr w:type="spellEnd"/>
            <w:r w:rsidRPr="00C77BDD">
              <w:rPr>
                <w:rFonts w:ascii="Times New Roman" w:eastAsia="Calibri" w:hAnsi="Times New Roman" w:cs="Times New Roman"/>
                <w:sz w:val="20"/>
                <w:szCs w:val="20"/>
                <w:lang w:val="en-US"/>
              </w:rPr>
              <w:t xml:space="preserve"> 22)</w:t>
            </w:r>
          </w:p>
        </w:tc>
        <w:tc>
          <w:tcPr>
            <w:tcW w:w="992" w:type="dxa"/>
            <w:tcBorders>
              <w:top w:val="single" w:sz="4" w:space="0" w:color="000000"/>
              <w:left w:val="single" w:sz="4" w:space="0" w:color="000000"/>
              <w:bottom w:val="single" w:sz="4" w:space="0" w:color="000000"/>
              <w:right w:val="single" w:sz="4" w:space="0" w:color="000000"/>
            </w:tcBorders>
          </w:tcPr>
          <w:p w14:paraId="038A160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8408</w:t>
            </w:r>
          </w:p>
        </w:tc>
        <w:tc>
          <w:tcPr>
            <w:tcW w:w="850" w:type="dxa"/>
            <w:tcBorders>
              <w:top w:val="single" w:sz="4" w:space="0" w:color="000000"/>
              <w:left w:val="single" w:sz="4" w:space="0" w:color="000000"/>
              <w:bottom w:val="single" w:sz="4" w:space="0" w:color="000000"/>
              <w:right w:val="single" w:sz="4" w:space="0" w:color="000000"/>
            </w:tcBorders>
          </w:tcPr>
          <w:p w14:paraId="637C510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7628</w:t>
            </w:r>
          </w:p>
        </w:tc>
        <w:tc>
          <w:tcPr>
            <w:tcW w:w="709" w:type="dxa"/>
            <w:tcBorders>
              <w:top w:val="single" w:sz="4" w:space="0" w:color="000000"/>
              <w:left w:val="single" w:sz="4" w:space="0" w:color="000000"/>
              <w:bottom w:val="single" w:sz="4" w:space="0" w:color="000000"/>
              <w:right w:val="single" w:sz="4" w:space="0" w:color="auto"/>
            </w:tcBorders>
          </w:tcPr>
          <w:p w14:paraId="333D59C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105</w:t>
            </w:r>
          </w:p>
        </w:tc>
        <w:tc>
          <w:tcPr>
            <w:tcW w:w="709" w:type="dxa"/>
            <w:tcBorders>
              <w:top w:val="single" w:sz="4" w:space="0" w:color="000000"/>
              <w:left w:val="single" w:sz="4" w:space="0" w:color="auto"/>
              <w:bottom w:val="single" w:sz="4" w:space="0" w:color="000000"/>
              <w:right w:val="single" w:sz="4" w:space="0" w:color="000000"/>
            </w:tcBorders>
          </w:tcPr>
          <w:p w14:paraId="53A8FD4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32</w:t>
            </w:r>
          </w:p>
        </w:tc>
        <w:tc>
          <w:tcPr>
            <w:tcW w:w="567" w:type="dxa"/>
            <w:tcBorders>
              <w:top w:val="single" w:sz="4" w:space="0" w:color="000000"/>
              <w:left w:val="single" w:sz="4" w:space="0" w:color="000000"/>
              <w:bottom w:val="single" w:sz="4" w:space="0" w:color="000000"/>
              <w:right w:val="single" w:sz="4" w:space="0" w:color="auto"/>
            </w:tcBorders>
          </w:tcPr>
          <w:p w14:paraId="1509878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20</w:t>
            </w:r>
          </w:p>
        </w:tc>
        <w:tc>
          <w:tcPr>
            <w:tcW w:w="567" w:type="dxa"/>
            <w:tcBorders>
              <w:top w:val="single" w:sz="4" w:space="0" w:color="000000"/>
              <w:left w:val="single" w:sz="4" w:space="0" w:color="auto"/>
              <w:bottom w:val="single" w:sz="4" w:space="0" w:color="000000"/>
              <w:right w:val="single" w:sz="4" w:space="0" w:color="000000"/>
            </w:tcBorders>
          </w:tcPr>
          <w:p w14:paraId="29A10DC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27</w:t>
            </w:r>
          </w:p>
        </w:tc>
        <w:tc>
          <w:tcPr>
            <w:tcW w:w="992" w:type="dxa"/>
            <w:tcBorders>
              <w:top w:val="single" w:sz="4" w:space="0" w:color="000000"/>
              <w:left w:val="single" w:sz="4" w:space="0" w:color="000000"/>
              <w:bottom w:val="single" w:sz="4" w:space="0" w:color="000000"/>
              <w:right w:val="single" w:sz="4" w:space="0" w:color="000000"/>
            </w:tcBorders>
          </w:tcPr>
          <w:p w14:paraId="2299521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6EEE55C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w:t>
            </w:r>
          </w:p>
        </w:tc>
        <w:tc>
          <w:tcPr>
            <w:tcW w:w="709" w:type="dxa"/>
            <w:tcBorders>
              <w:top w:val="single" w:sz="4" w:space="0" w:color="000000"/>
              <w:left w:val="single" w:sz="4" w:space="0" w:color="auto"/>
              <w:bottom w:val="single" w:sz="4" w:space="0" w:color="000000"/>
              <w:right w:val="single" w:sz="4" w:space="0" w:color="000000"/>
            </w:tcBorders>
          </w:tcPr>
          <w:p w14:paraId="485D99F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auto"/>
            </w:tcBorders>
          </w:tcPr>
          <w:p w14:paraId="49E7AD0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780</w:t>
            </w:r>
          </w:p>
        </w:tc>
        <w:tc>
          <w:tcPr>
            <w:tcW w:w="851" w:type="dxa"/>
            <w:tcBorders>
              <w:top w:val="single" w:sz="4" w:space="0" w:color="000000"/>
              <w:left w:val="single" w:sz="4" w:space="0" w:color="auto"/>
              <w:bottom w:val="single" w:sz="4" w:space="0" w:color="000000"/>
              <w:right w:val="single" w:sz="4" w:space="0" w:color="000000"/>
            </w:tcBorders>
          </w:tcPr>
          <w:p w14:paraId="57E6F19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780</w:t>
            </w:r>
          </w:p>
        </w:tc>
        <w:tc>
          <w:tcPr>
            <w:tcW w:w="708" w:type="dxa"/>
            <w:tcBorders>
              <w:top w:val="single" w:sz="4" w:space="0" w:color="000000"/>
              <w:left w:val="single" w:sz="4" w:space="0" w:color="000000"/>
              <w:bottom w:val="single" w:sz="4" w:space="0" w:color="000000"/>
              <w:right w:val="single" w:sz="4" w:space="0" w:color="auto"/>
            </w:tcBorders>
          </w:tcPr>
          <w:p w14:paraId="51CFF3B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1C5B1F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w:t>
            </w:r>
          </w:p>
        </w:tc>
        <w:tc>
          <w:tcPr>
            <w:tcW w:w="567" w:type="dxa"/>
            <w:tcBorders>
              <w:top w:val="single" w:sz="4" w:space="0" w:color="000000"/>
              <w:left w:val="single" w:sz="4" w:space="0" w:color="auto"/>
              <w:bottom w:val="single" w:sz="4" w:space="0" w:color="000000"/>
              <w:right w:val="single" w:sz="4" w:space="0" w:color="auto"/>
            </w:tcBorders>
          </w:tcPr>
          <w:p w14:paraId="0848F53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w:t>
            </w:r>
          </w:p>
        </w:tc>
        <w:tc>
          <w:tcPr>
            <w:tcW w:w="568" w:type="dxa"/>
            <w:tcBorders>
              <w:top w:val="single" w:sz="4" w:space="0" w:color="000000"/>
              <w:left w:val="single" w:sz="4" w:space="0" w:color="auto"/>
              <w:bottom w:val="single" w:sz="4" w:space="0" w:color="000000"/>
              <w:right w:val="single" w:sz="4" w:space="0" w:color="auto"/>
            </w:tcBorders>
          </w:tcPr>
          <w:p w14:paraId="71F450C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44CC415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AF4102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301CAF0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5773EAA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32FC4132" w14:textId="77777777" w:rsidTr="001A2301">
        <w:tc>
          <w:tcPr>
            <w:tcW w:w="426" w:type="dxa"/>
            <w:tcBorders>
              <w:top w:val="single" w:sz="4" w:space="0" w:color="000000"/>
              <w:left w:val="single" w:sz="4" w:space="0" w:color="000000"/>
              <w:bottom w:val="single" w:sz="4" w:space="0" w:color="000000"/>
              <w:right w:val="single" w:sz="4" w:space="0" w:color="000000"/>
            </w:tcBorders>
          </w:tcPr>
          <w:p w14:paraId="0A1B9F8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71</w:t>
            </w:r>
          </w:p>
        </w:tc>
        <w:tc>
          <w:tcPr>
            <w:tcW w:w="1276" w:type="dxa"/>
            <w:tcBorders>
              <w:top w:val="single" w:sz="4" w:space="0" w:color="000000"/>
              <w:left w:val="single" w:sz="4" w:space="0" w:color="000000"/>
              <w:bottom w:val="single" w:sz="4" w:space="0" w:color="000000"/>
              <w:right w:val="single" w:sz="4" w:space="0" w:color="000000"/>
            </w:tcBorders>
          </w:tcPr>
          <w:p w14:paraId="60C2DD18"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Бульвар №6 (</w:t>
            </w:r>
            <w:proofErr w:type="gramStart"/>
            <w:r w:rsidRPr="00C77BDD">
              <w:rPr>
                <w:rFonts w:ascii="Times New Roman" w:eastAsia="Calibri" w:hAnsi="Times New Roman" w:cs="Times New Roman"/>
                <w:sz w:val="20"/>
                <w:szCs w:val="20"/>
              </w:rPr>
              <w:t>благоустрой-</w:t>
            </w:r>
            <w:proofErr w:type="spellStart"/>
            <w:r w:rsidRPr="00C77BDD">
              <w:rPr>
                <w:rFonts w:ascii="Times New Roman" w:eastAsia="Calibri" w:hAnsi="Times New Roman" w:cs="Times New Roman"/>
                <w:sz w:val="20"/>
                <w:szCs w:val="20"/>
              </w:rPr>
              <w:t>ство</w:t>
            </w:r>
            <w:proofErr w:type="spellEnd"/>
            <w:proofErr w:type="gramEnd"/>
            <w:r w:rsidRPr="00C77BDD">
              <w:rPr>
                <w:rFonts w:ascii="Times New Roman" w:eastAsia="Calibri" w:hAnsi="Times New Roman" w:cs="Times New Roman"/>
                <w:sz w:val="20"/>
                <w:szCs w:val="20"/>
              </w:rPr>
              <w:t xml:space="preserve"> 2 </w:t>
            </w:r>
            <w:proofErr w:type="spellStart"/>
            <w:r w:rsidRPr="00C77BDD">
              <w:rPr>
                <w:rFonts w:ascii="Times New Roman" w:eastAsia="Calibri" w:hAnsi="Times New Roman" w:cs="Times New Roman"/>
                <w:sz w:val="20"/>
                <w:szCs w:val="20"/>
              </w:rPr>
              <w:t>мкрн</w:t>
            </w:r>
            <w:proofErr w:type="spellEnd"/>
            <w:r w:rsidRPr="00C77BDD">
              <w:rPr>
                <w:rFonts w:ascii="Times New Roman" w:eastAsia="Calibri" w:hAnsi="Times New Roman" w:cs="Times New Roman"/>
                <w:sz w:val="20"/>
                <w:szCs w:val="20"/>
              </w:rPr>
              <w:t>, дом 23)</w:t>
            </w:r>
          </w:p>
        </w:tc>
        <w:tc>
          <w:tcPr>
            <w:tcW w:w="992" w:type="dxa"/>
            <w:tcBorders>
              <w:top w:val="single" w:sz="4" w:space="0" w:color="000000"/>
              <w:left w:val="single" w:sz="4" w:space="0" w:color="000000"/>
              <w:bottom w:val="single" w:sz="4" w:space="0" w:color="000000"/>
              <w:right w:val="single" w:sz="4" w:space="0" w:color="000000"/>
            </w:tcBorders>
          </w:tcPr>
          <w:p w14:paraId="2EA8DBA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7052</w:t>
            </w:r>
          </w:p>
        </w:tc>
        <w:tc>
          <w:tcPr>
            <w:tcW w:w="850" w:type="dxa"/>
            <w:tcBorders>
              <w:top w:val="single" w:sz="4" w:space="0" w:color="000000"/>
              <w:left w:val="single" w:sz="4" w:space="0" w:color="000000"/>
              <w:bottom w:val="single" w:sz="4" w:space="0" w:color="000000"/>
              <w:right w:val="single" w:sz="4" w:space="0" w:color="000000"/>
            </w:tcBorders>
          </w:tcPr>
          <w:p w14:paraId="1EFE774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6762</w:t>
            </w:r>
          </w:p>
        </w:tc>
        <w:tc>
          <w:tcPr>
            <w:tcW w:w="709" w:type="dxa"/>
            <w:tcBorders>
              <w:top w:val="single" w:sz="4" w:space="0" w:color="000000"/>
              <w:left w:val="single" w:sz="4" w:space="0" w:color="000000"/>
              <w:bottom w:val="single" w:sz="4" w:space="0" w:color="000000"/>
              <w:right w:val="single" w:sz="4" w:space="0" w:color="auto"/>
            </w:tcBorders>
          </w:tcPr>
          <w:p w14:paraId="23326C5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65</w:t>
            </w:r>
          </w:p>
        </w:tc>
        <w:tc>
          <w:tcPr>
            <w:tcW w:w="709" w:type="dxa"/>
            <w:tcBorders>
              <w:top w:val="single" w:sz="4" w:space="0" w:color="000000"/>
              <w:left w:val="single" w:sz="4" w:space="0" w:color="auto"/>
              <w:bottom w:val="single" w:sz="4" w:space="0" w:color="000000"/>
              <w:right w:val="single" w:sz="4" w:space="0" w:color="000000"/>
            </w:tcBorders>
          </w:tcPr>
          <w:p w14:paraId="6073B42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97</w:t>
            </w:r>
          </w:p>
        </w:tc>
        <w:tc>
          <w:tcPr>
            <w:tcW w:w="567" w:type="dxa"/>
            <w:tcBorders>
              <w:top w:val="single" w:sz="4" w:space="0" w:color="000000"/>
              <w:left w:val="single" w:sz="4" w:space="0" w:color="000000"/>
              <w:bottom w:val="single" w:sz="4" w:space="0" w:color="000000"/>
              <w:right w:val="single" w:sz="4" w:space="0" w:color="auto"/>
            </w:tcBorders>
          </w:tcPr>
          <w:p w14:paraId="51D4096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4E78785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7EADCB5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lang w:val="en-US"/>
              </w:rPr>
              <w:t>300/</w:t>
            </w:r>
          </w:p>
          <w:p w14:paraId="6C5DCC3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1500</w:t>
            </w:r>
          </w:p>
        </w:tc>
        <w:tc>
          <w:tcPr>
            <w:tcW w:w="709" w:type="dxa"/>
            <w:tcBorders>
              <w:top w:val="single" w:sz="4" w:space="0" w:color="000000"/>
              <w:left w:val="single" w:sz="4" w:space="0" w:color="000000"/>
              <w:bottom w:val="single" w:sz="4" w:space="0" w:color="000000"/>
              <w:right w:val="single" w:sz="4" w:space="0" w:color="auto"/>
            </w:tcBorders>
          </w:tcPr>
          <w:p w14:paraId="657092D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tcPr>
          <w:p w14:paraId="2ABDAD0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auto"/>
            </w:tcBorders>
          </w:tcPr>
          <w:p w14:paraId="49A4A3F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290</w:t>
            </w:r>
          </w:p>
        </w:tc>
        <w:tc>
          <w:tcPr>
            <w:tcW w:w="851" w:type="dxa"/>
            <w:tcBorders>
              <w:top w:val="single" w:sz="4" w:space="0" w:color="000000"/>
              <w:left w:val="single" w:sz="4" w:space="0" w:color="auto"/>
              <w:bottom w:val="single" w:sz="4" w:space="0" w:color="000000"/>
              <w:right w:val="single" w:sz="4" w:space="0" w:color="000000"/>
            </w:tcBorders>
          </w:tcPr>
          <w:p w14:paraId="4C33F9B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00FF2B3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14:paraId="582A632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6D2ABE8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1BDB89C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50403C6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4B5B0BD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EE24D0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4AB23DD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181D8198" w14:textId="77777777" w:rsidTr="001A2301">
        <w:trPr>
          <w:trHeight w:val="446"/>
        </w:trPr>
        <w:tc>
          <w:tcPr>
            <w:tcW w:w="426" w:type="dxa"/>
            <w:tcBorders>
              <w:top w:val="single" w:sz="4" w:space="0" w:color="000000"/>
              <w:left w:val="single" w:sz="4" w:space="0" w:color="000000"/>
              <w:bottom w:val="single" w:sz="4" w:space="0" w:color="000000"/>
              <w:right w:val="single" w:sz="4" w:space="0" w:color="000000"/>
            </w:tcBorders>
          </w:tcPr>
          <w:p w14:paraId="125DE2F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72</w:t>
            </w:r>
          </w:p>
        </w:tc>
        <w:tc>
          <w:tcPr>
            <w:tcW w:w="1276" w:type="dxa"/>
            <w:tcBorders>
              <w:top w:val="single" w:sz="4" w:space="0" w:color="000000"/>
              <w:left w:val="single" w:sz="4" w:space="0" w:color="000000"/>
              <w:bottom w:val="single" w:sz="4" w:space="0" w:color="000000"/>
              <w:right w:val="single" w:sz="4" w:space="0" w:color="000000"/>
            </w:tcBorders>
          </w:tcPr>
          <w:p w14:paraId="36D83834"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Бульвар №7 (озеленение 2 мкрн, дом 24 сквер)</w:t>
            </w:r>
          </w:p>
        </w:tc>
        <w:tc>
          <w:tcPr>
            <w:tcW w:w="992" w:type="dxa"/>
            <w:tcBorders>
              <w:top w:val="single" w:sz="4" w:space="0" w:color="000000"/>
              <w:left w:val="single" w:sz="4" w:space="0" w:color="000000"/>
              <w:bottom w:val="single" w:sz="4" w:space="0" w:color="000000"/>
              <w:right w:val="single" w:sz="4" w:space="0" w:color="000000"/>
            </w:tcBorders>
          </w:tcPr>
          <w:p w14:paraId="1FF0F80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8292</w:t>
            </w:r>
          </w:p>
        </w:tc>
        <w:tc>
          <w:tcPr>
            <w:tcW w:w="850" w:type="dxa"/>
            <w:tcBorders>
              <w:top w:val="single" w:sz="4" w:space="0" w:color="000000"/>
              <w:left w:val="single" w:sz="4" w:space="0" w:color="000000"/>
              <w:bottom w:val="single" w:sz="4" w:space="0" w:color="000000"/>
              <w:right w:val="single" w:sz="4" w:space="0" w:color="000000"/>
            </w:tcBorders>
          </w:tcPr>
          <w:p w14:paraId="7A674BC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6197</w:t>
            </w:r>
          </w:p>
        </w:tc>
        <w:tc>
          <w:tcPr>
            <w:tcW w:w="709" w:type="dxa"/>
            <w:tcBorders>
              <w:top w:val="single" w:sz="4" w:space="0" w:color="000000"/>
              <w:left w:val="single" w:sz="4" w:space="0" w:color="000000"/>
              <w:bottom w:val="single" w:sz="4" w:space="0" w:color="000000"/>
              <w:right w:val="single" w:sz="4" w:space="0" w:color="auto"/>
            </w:tcBorders>
          </w:tcPr>
          <w:p w14:paraId="67D1FB9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115</w:t>
            </w:r>
          </w:p>
        </w:tc>
        <w:tc>
          <w:tcPr>
            <w:tcW w:w="709" w:type="dxa"/>
            <w:tcBorders>
              <w:top w:val="single" w:sz="4" w:space="0" w:color="000000"/>
              <w:left w:val="single" w:sz="4" w:space="0" w:color="auto"/>
              <w:bottom w:val="single" w:sz="4" w:space="0" w:color="000000"/>
              <w:right w:val="single" w:sz="4" w:space="0" w:color="000000"/>
            </w:tcBorders>
          </w:tcPr>
          <w:p w14:paraId="7DAD86A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39</w:t>
            </w:r>
          </w:p>
        </w:tc>
        <w:tc>
          <w:tcPr>
            <w:tcW w:w="567" w:type="dxa"/>
            <w:tcBorders>
              <w:top w:val="single" w:sz="4" w:space="0" w:color="000000"/>
              <w:left w:val="single" w:sz="4" w:space="0" w:color="000000"/>
              <w:bottom w:val="single" w:sz="4" w:space="0" w:color="000000"/>
              <w:right w:val="single" w:sz="4" w:space="0" w:color="auto"/>
            </w:tcBorders>
          </w:tcPr>
          <w:p w14:paraId="05129FD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68B9EF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255DBCE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825921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17</w:t>
            </w:r>
          </w:p>
        </w:tc>
        <w:tc>
          <w:tcPr>
            <w:tcW w:w="709" w:type="dxa"/>
            <w:tcBorders>
              <w:top w:val="single" w:sz="4" w:space="0" w:color="000000"/>
              <w:left w:val="single" w:sz="4" w:space="0" w:color="auto"/>
              <w:bottom w:val="single" w:sz="4" w:space="0" w:color="000000"/>
              <w:right w:val="single" w:sz="4" w:space="0" w:color="000000"/>
            </w:tcBorders>
          </w:tcPr>
          <w:p w14:paraId="746316F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10</w:t>
            </w:r>
          </w:p>
        </w:tc>
        <w:tc>
          <w:tcPr>
            <w:tcW w:w="850" w:type="dxa"/>
            <w:tcBorders>
              <w:top w:val="single" w:sz="4" w:space="0" w:color="000000"/>
              <w:left w:val="single" w:sz="4" w:space="0" w:color="000000"/>
              <w:bottom w:val="single" w:sz="4" w:space="0" w:color="000000"/>
              <w:right w:val="single" w:sz="4" w:space="0" w:color="auto"/>
            </w:tcBorders>
          </w:tcPr>
          <w:p w14:paraId="1875A11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2095</w:t>
            </w:r>
          </w:p>
        </w:tc>
        <w:tc>
          <w:tcPr>
            <w:tcW w:w="851" w:type="dxa"/>
            <w:tcBorders>
              <w:top w:val="single" w:sz="4" w:space="0" w:color="000000"/>
              <w:left w:val="single" w:sz="4" w:space="0" w:color="auto"/>
              <w:bottom w:val="single" w:sz="4" w:space="0" w:color="000000"/>
              <w:right w:val="single" w:sz="4" w:space="0" w:color="000000"/>
            </w:tcBorders>
          </w:tcPr>
          <w:p w14:paraId="73B16CE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2095</w:t>
            </w:r>
          </w:p>
        </w:tc>
        <w:tc>
          <w:tcPr>
            <w:tcW w:w="708" w:type="dxa"/>
            <w:tcBorders>
              <w:top w:val="single" w:sz="4" w:space="0" w:color="000000"/>
              <w:left w:val="single" w:sz="4" w:space="0" w:color="000000"/>
              <w:bottom w:val="single" w:sz="4" w:space="0" w:color="000000"/>
              <w:right w:val="single" w:sz="4" w:space="0" w:color="auto"/>
            </w:tcBorders>
          </w:tcPr>
          <w:p w14:paraId="78AAF42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165D5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16</w:t>
            </w:r>
          </w:p>
        </w:tc>
        <w:tc>
          <w:tcPr>
            <w:tcW w:w="567" w:type="dxa"/>
            <w:tcBorders>
              <w:top w:val="single" w:sz="4" w:space="0" w:color="000000"/>
              <w:left w:val="single" w:sz="4" w:space="0" w:color="auto"/>
              <w:bottom w:val="single" w:sz="4" w:space="0" w:color="000000"/>
              <w:right w:val="single" w:sz="4" w:space="0" w:color="auto"/>
            </w:tcBorders>
          </w:tcPr>
          <w:p w14:paraId="4ACEFF9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12</w:t>
            </w:r>
          </w:p>
        </w:tc>
        <w:tc>
          <w:tcPr>
            <w:tcW w:w="568" w:type="dxa"/>
            <w:tcBorders>
              <w:top w:val="single" w:sz="4" w:space="0" w:color="000000"/>
              <w:left w:val="single" w:sz="4" w:space="0" w:color="auto"/>
              <w:bottom w:val="single" w:sz="4" w:space="0" w:color="000000"/>
              <w:right w:val="single" w:sz="4" w:space="0" w:color="auto"/>
            </w:tcBorders>
          </w:tcPr>
          <w:p w14:paraId="022FEB9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w:t>
            </w:r>
          </w:p>
        </w:tc>
        <w:tc>
          <w:tcPr>
            <w:tcW w:w="708" w:type="dxa"/>
            <w:tcBorders>
              <w:top w:val="single" w:sz="4" w:space="0" w:color="000000"/>
              <w:left w:val="single" w:sz="4" w:space="0" w:color="auto"/>
              <w:bottom w:val="single" w:sz="4" w:space="0" w:color="000000"/>
              <w:right w:val="single" w:sz="4" w:space="0" w:color="auto"/>
            </w:tcBorders>
          </w:tcPr>
          <w:p w14:paraId="036CFDD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7538EC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2B995F6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5EE757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1313</w:t>
            </w:r>
          </w:p>
        </w:tc>
      </w:tr>
      <w:tr w:rsidR="00C77BDD" w:rsidRPr="00C77BDD" w14:paraId="65D337E6" w14:textId="77777777" w:rsidTr="001A2301">
        <w:tc>
          <w:tcPr>
            <w:tcW w:w="426" w:type="dxa"/>
            <w:tcBorders>
              <w:top w:val="single" w:sz="4" w:space="0" w:color="000000"/>
              <w:left w:val="single" w:sz="4" w:space="0" w:color="000000"/>
              <w:bottom w:val="single" w:sz="4" w:space="0" w:color="000000"/>
              <w:right w:val="single" w:sz="4" w:space="0" w:color="000000"/>
            </w:tcBorders>
          </w:tcPr>
          <w:p w14:paraId="3F01678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73</w:t>
            </w:r>
          </w:p>
        </w:tc>
        <w:tc>
          <w:tcPr>
            <w:tcW w:w="1276" w:type="dxa"/>
            <w:tcBorders>
              <w:top w:val="single" w:sz="4" w:space="0" w:color="000000"/>
              <w:left w:val="single" w:sz="4" w:space="0" w:color="000000"/>
              <w:bottom w:val="single" w:sz="4" w:space="0" w:color="000000"/>
              <w:right w:val="single" w:sz="4" w:space="0" w:color="000000"/>
            </w:tcBorders>
          </w:tcPr>
          <w:p w14:paraId="33EC9E0D"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Озеленение мкрн 1 дом 23 сквер</w:t>
            </w:r>
          </w:p>
          <w:p w14:paraId="17781890"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 (ул. Воинов-</w:t>
            </w:r>
            <w:proofErr w:type="spellStart"/>
            <w:r w:rsidRPr="00C77BDD">
              <w:rPr>
                <w:rFonts w:ascii="Times New Roman" w:eastAsia="Calibri" w:hAnsi="Times New Roman" w:cs="Times New Roman"/>
                <w:sz w:val="20"/>
                <w:szCs w:val="20"/>
              </w:rPr>
              <w:t>Интернацио</w:t>
            </w:r>
            <w:proofErr w:type="spellEnd"/>
            <w:r w:rsidRPr="00C77BDD">
              <w:rPr>
                <w:rFonts w:ascii="Times New Roman" w:eastAsia="Calibri" w:hAnsi="Times New Roman" w:cs="Times New Roman"/>
                <w:sz w:val="20"/>
                <w:szCs w:val="20"/>
              </w:rPr>
              <w:t>-</w:t>
            </w:r>
          </w:p>
          <w:p w14:paraId="75531CDC"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77BDD">
              <w:rPr>
                <w:rFonts w:ascii="Times New Roman" w:eastAsia="Calibri" w:hAnsi="Times New Roman" w:cs="Times New Roman"/>
                <w:sz w:val="20"/>
                <w:szCs w:val="20"/>
              </w:rPr>
              <w:lastRenderedPageBreak/>
              <w:t>налистов</w:t>
            </w:r>
            <w:proofErr w:type="spellEnd"/>
            <w:r w:rsidRPr="00C77BDD">
              <w:rPr>
                <w:rFonts w:ascii="Times New Roman" w:eastAsia="Calibri"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08707E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lastRenderedPageBreak/>
              <w:t>13692</w:t>
            </w:r>
          </w:p>
        </w:tc>
        <w:tc>
          <w:tcPr>
            <w:tcW w:w="850" w:type="dxa"/>
            <w:tcBorders>
              <w:top w:val="single" w:sz="4" w:space="0" w:color="000000"/>
              <w:left w:val="single" w:sz="4" w:space="0" w:color="000000"/>
              <w:bottom w:val="single" w:sz="4" w:space="0" w:color="000000"/>
              <w:right w:val="single" w:sz="4" w:space="0" w:color="000000"/>
            </w:tcBorders>
          </w:tcPr>
          <w:p w14:paraId="2746023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13241</w:t>
            </w:r>
          </w:p>
        </w:tc>
        <w:tc>
          <w:tcPr>
            <w:tcW w:w="709" w:type="dxa"/>
            <w:tcBorders>
              <w:top w:val="single" w:sz="4" w:space="0" w:color="000000"/>
              <w:left w:val="single" w:sz="4" w:space="0" w:color="000000"/>
              <w:bottom w:val="single" w:sz="4" w:space="0" w:color="000000"/>
              <w:right w:val="single" w:sz="4" w:space="0" w:color="auto"/>
            </w:tcBorders>
          </w:tcPr>
          <w:p w14:paraId="43CF58F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58</w:t>
            </w:r>
          </w:p>
        </w:tc>
        <w:tc>
          <w:tcPr>
            <w:tcW w:w="709" w:type="dxa"/>
            <w:tcBorders>
              <w:top w:val="single" w:sz="4" w:space="0" w:color="000000"/>
              <w:left w:val="single" w:sz="4" w:space="0" w:color="auto"/>
              <w:bottom w:val="single" w:sz="4" w:space="0" w:color="000000"/>
              <w:right w:val="single" w:sz="4" w:space="0" w:color="000000"/>
            </w:tcBorders>
          </w:tcPr>
          <w:p w14:paraId="0494A79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auto"/>
            </w:tcBorders>
          </w:tcPr>
          <w:p w14:paraId="55ED231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5690DA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2A3D1AF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053FDC5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20</w:t>
            </w:r>
          </w:p>
        </w:tc>
        <w:tc>
          <w:tcPr>
            <w:tcW w:w="709" w:type="dxa"/>
            <w:tcBorders>
              <w:top w:val="single" w:sz="4" w:space="0" w:color="000000"/>
              <w:left w:val="single" w:sz="4" w:space="0" w:color="auto"/>
              <w:bottom w:val="single" w:sz="4" w:space="0" w:color="000000"/>
              <w:right w:val="single" w:sz="4" w:space="0" w:color="000000"/>
            </w:tcBorders>
          </w:tcPr>
          <w:p w14:paraId="7DF46C9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20</w:t>
            </w:r>
          </w:p>
        </w:tc>
        <w:tc>
          <w:tcPr>
            <w:tcW w:w="850" w:type="dxa"/>
            <w:tcBorders>
              <w:top w:val="single" w:sz="4" w:space="0" w:color="000000"/>
              <w:left w:val="single" w:sz="4" w:space="0" w:color="000000"/>
              <w:bottom w:val="single" w:sz="4" w:space="0" w:color="000000"/>
              <w:right w:val="single" w:sz="4" w:space="0" w:color="auto"/>
            </w:tcBorders>
          </w:tcPr>
          <w:p w14:paraId="24F7A4A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451</w:t>
            </w:r>
          </w:p>
        </w:tc>
        <w:tc>
          <w:tcPr>
            <w:tcW w:w="851" w:type="dxa"/>
            <w:tcBorders>
              <w:top w:val="single" w:sz="4" w:space="0" w:color="000000"/>
              <w:left w:val="single" w:sz="4" w:space="0" w:color="auto"/>
              <w:bottom w:val="single" w:sz="4" w:space="0" w:color="000000"/>
              <w:right w:val="single" w:sz="4" w:space="0" w:color="000000"/>
            </w:tcBorders>
          </w:tcPr>
          <w:p w14:paraId="4B7501A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62CDFD3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13794AF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2F3D502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5E38B60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40ABAD1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51C2BF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4CE753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2F72E54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24023A9D" w14:textId="77777777" w:rsidTr="001A2301">
        <w:tc>
          <w:tcPr>
            <w:tcW w:w="426" w:type="dxa"/>
            <w:tcBorders>
              <w:top w:val="single" w:sz="4" w:space="0" w:color="000000"/>
              <w:left w:val="single" w:sz="4" w:space="0" w:color="000000"/>
              <w:bottom w:val="single" w:sz="4" w:space="0" w:color="000000"/>
              <w:right w:val="single" w:sz="4" w:space="0" w:color="000000"/>
            </w:tcBorders>
          </w:tcPr>
          <w:p w14:paraId="7314619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14:paraId="6FF10BC3"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Дом детского творчества (озеленение в р-не ул. Гайдара)</w:t>
            </w:r>
          </w:p>
        </w:tc>
        <w:tc>
          <w:tcPr>
            <w:tcW w:w="992" w:type="dxa"/>
            <w:tcBorders>
              <w:top w:val="single" w:sz="4" w:space="0" w:color="000000"/>
              <w:left w:val="single" w:sz="4" w:space="0" w:color="000000"/>
              <w:bottom w:val="single" w:sz="4" w:space="0" w:color="000000"/>
              <w:right w:val="single" w:sz="4" w:space="0" w:color="000000"/>
            </w:tcBorders>
          </w:tcPr>
          <w:p w14:paraId="0D5D285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1070</w:t>
            </w:r>
          </w:p>
        </w:tc>
        <w:tc>
          <w:tcPr>
            <w:tcW w:w="850" w:type="dxa"/>
            <w:tcBorders>
              <w:top w:val="single" w:sz="4" w:space="0" w:color="000000"/>
              <w:left w:val="single" w:sz="4" w:space="0" w:color="000000"/>
              <w:bottom w:val="single" w:sz="4" w:space="0" w:color="000000"/>
              <w:right w:val="single" w:sz="4" w:space="0" w:color="000000"/>
            </w:tcBorders>
          </w:tcPr>
          <w:p w14:paraId="49E02A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619</w:t>
            </w:r>
          </w:p>
        </w:tc>
        <w:tc>
          <w:tcPr>
            <w:tcW w:w="709" w:type="dxa"/>
            <w:tcBorders>
              <w:top w:val="single" w:sz="4" w:space="0" w:color="000000"/>
              <w:left w:val="single" w:sz="4" w:space="0" w:color="000000"/>
              <w:bottom w:val="single" w:sz="4" w:space="0" w:color="000000"/>
              <w:right w:val="single" w:sz="4" w:space="0" w:color="auto"/>
            </w:tcBorders>
          </w:tcPr>
          <w:p w14:paraId="37DAAF5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14:paraId="5B858B2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13</w:t>
            </w:r>
          </w:p>
        </w:tc>
        <w:tc>
          <w:tcPr>
            <w:tcW w:w="567" w:type="dxa"/>
            <w:tcBorders>
              <w:top w:val="single" w:sz="4" w:space="0" w:color="000000"/>
              <w:left w:val="single" w:sz="4" w:space="0" w:color="000000"/>
              <w:bottom w:val="single" w:sz="4" w:space="0" w:color="000000"/>
              <w:right w:val="single" w:sz="4" w:space="0" w:color="auto"/>
            </w:tcBorders>
          </w:tcPr>
          <w:p w14:paraId="2D37216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3708E03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A8E13C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679A119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1CA276B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14:paraId="1FB1640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7356818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58B4325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13FB4DA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2ADDEB2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14:paraId="1E935D4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14:paraId="166E87B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295A762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14:paraId="0E730F0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6F156CF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r>
      <w:tr w:rsidR="00C77BDD" w:rsidRPr="00C77BDD" w14:paraId="1D5AE99A" w14:textId="77777777" w:rsidTr="001A2301">
        <w:tc>
          <w:tcPr>
            <w:tcW w:w="426" w:type="dxa"/>
            <w:tcBorders>
              <w:top w:val="single" w:sz="4" w:space="0" w:color="000000"/>
              <w:left w:val="single" w:sz="4" w:space="0" w:color="000000"/>
              <w:bottom w:val="single" w:sz="4" w:space="0" w:color="000000"/>
              <w:right w:val="single" w:sz="4" w:space="0" w:color="000000"/>
            </w:tcBorders>
          </w:tcPr>
          <w:p w14:paraId="048F6EA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14:paraId="0D95D44B"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База отдыха «Уют»</w:t>
            </w:r>
          </w:p>
        </w:tc>
        <w:tc>
          <w:tcPr>
            <w:tcW w:w="992" w:type="dxa"/>
            <w:tcBorders>
              <w:top w:val="single" w:sz="4" w:space="0" w:color="000000"/>
              <w:left w:val="single" w:sz="4" w:space="0" w:color="000000"/>
              <w:bottom w:val="single" w:sz="4" w:space="0" w:color="000000"/>
              <w:right w:val="single" w:sz="4" w:space="0" w:color="000000"/>
            </w:tcBorders>
          </w:tcPr>
          <w:p w14:paraId="47FDF4D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44000</w:t>
            </w:r>
          </w:p>
        </w:tc>
        <w:tc>
          <w:tcPr>
            <w:tcW w:w="850" w:type="dxa"/>
            <w:tcBorders>
              <w:top w:val="single" w:sz="4" w:space="0" w:color="000000"/>
              <w:left w:val="single" w:sz="4" w:space="0" w:color="000000"/>
              <w:bottom w:val="single" w:sz="4" w:space="0" w:color="000000"/>
              <w:right w:val="single" w:sz="4" w:space="0" w:color="000000"/>
            </w:tcBorders>
          </w:tcPr>
          <w:p w14:paraId="74A7EE9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697A1AE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0C672BB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6D04175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51004FF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4090EE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3A8D68A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5DF53D2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14:paraId="2438545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20077C0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5A2DA86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24A34AE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277DF3B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14:paraId="25FC4F6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14:paraId="5B7E458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163D5D1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14:paraId="4B287B5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6B119A5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r>
      <w:tr w:rsidR="00C77BDD" w:rsidRPr="00C77BDD" w14:paraId="58769A84" w14:textId="77777777" w:rsidTr="001A2301">
        <w:tc>
          <w:tcPr>
            <w:tcW w:w="426" w:type="dxa"/>
            <w:tcBorders>
              <w:top w:val="single" w:sz="4" w:space="0" w:color="000000"/>
              <w:left w:val="single" w:sz="4" w:space="0" w:color="000000"/>
              <w:bottom w:val="single" w:sz="4" w:space="0" w:color="000000"/>
              <w:right w:val="single" w:sz="4" w:space="0" w:color="000000"/>
            </w:tcBorders>
          </w:tcPr>
          <w:p w14:paraId="43C0854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BC691F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tcPr>
          <w:p w14:paraId="1BDABD6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704302,5</w:t>
            </w:r>
          </w:p>
        </w:tc>
        <w:tc>
          <w:tcPr>
            <w:tcW w:w="850" w:type="dxa"/>
            <w:tcBorders>
              <w:top w:val="single" w:sz="4" w:space="0" w:color="000000"/>
              <w:left w:val="single" w:sz="4" w:space="0" w:color="000000"/>
              <w:bottom w:val="single" w:sz="4" w:space="0" w:color="000000"/>
              <w:right w:val="single" w:sz="4" w:space="0" w:color="000000"/>
            </w:tcBorders>
          </w:tcPr>
          <w:p w14:paraId="319FBD0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258580</w:t>
            </w:r>
          </w:p>
        </w:tc>
        <w:tc>
          <w:tcPr>
            <w:tcW w:w="709" w:type="dxa"/>
            <w:tcBorders>
              <w:top w:val="single" w:sz="4" w:space="0" w:color="000000"/>
              <w:left w:val="single" w:sz="4" w:space="0" w:color="000000"/>
              <w:bottom w:val="single" w:sz="4" w:space="0" w:color="000000"/>
              <w:right w:val="single" w:sz="4" w:space="0" w:color="auto"/>
            </w:tcBorders>
          </w:tcPr>
          <w:p w14:paraId="5823956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4141</w:t>
            </w:r>
          </w:p>
        </w:tc>
        <w:tc>
          <w:tcPr>
            <w:tcW w:w="709" w:type="dxa"/>
            <w:tcBorders>
              <w:top w:val="single" w:sz="4" w:space="0" w:color="000000"/>
              <w:left w:val="single" w:sz="4" w:space="0" w:color="auto"/>
              <w:bottom w:val="single" w:sz="4" w:space="0" w:color="000000"/>
              <w:right w:val="single" w:sz="4" w:space="0" w:color="000000"/>
            </w:tcBorders>
          </w:tcPr>
          <w:p w14:paraId="682669E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1509</w:t>
            </w:r>
          </w:p>
        </w:tc>
        <w:tc>
          <w:tcPr>
            <w:tcW w:w="567" w:type="dxa"/>
            <w:tcBorders>
              <w:top w:val="single" w:sz="4" w:space="0" w:color="000000"/>
              <w:left w:val="single" w:sz="4" w:space="0" w:color="000000"/>
              <w:bottom w:val="single" w:sz="4" w:space="0" w:color="000000"/>
              <w:right w:val="single" w:sz="4" w:space="0" w:color="auto"/>
            </w:tcBorders>
          </w:tcPr>
          <w:p w14:paraId="24BA921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752</w:t>
            </w:r>
          </w:p>
        </w:tc>
        <w:tc>
          <w:tcPr>
            <w:tcW w:w="567" w:type="dxa"/>
            <w:tcBorders>
              <w:top w:val="single" w:sz="4" w:space="0" w:color="000000"/>
              <w:left w:val="single" w:sz="4" w:space="0" w:color="auto"/>
              <w:bottom w:val="single" w:sz="4" w:space="0" w:color="000000"/>
              <w:right w:val="single" w:sz="4" w:space="0" w:color="000000"/>
            </w:tcBorders>
          </w:tcPr>
          <w:p w14:paraId="2482A8B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14:paraId="4390193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3850/</w:t>
            </w:r>
          </w:p>
          <w:p w14:paraId="0A24934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12852</w:t>
            </w:r>
          </w:p>
        </w:tc>
        <w:tc>
          <w:tcPr>
            <w:tcW w:w="709" w:type="dxa"/>
            <w:tcBorders>
              <w:top w:val="single" w:sz="4" w:space="0" w:color="000000"/>
              <w:left w:val="single" w:sz="4" w:space="0" w:color="000000"/>
              <w:bottom w:val="single" w:sz="4" w:space="0" w:color="000000"/>
              <w:right w:val="single" w:sz="4" w:space="0" w:color="auto"/>
            </w:tcBorders>
          </w:tcPr>
          <w:p w14:paraId="3831B52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3988</w:t>
            </w:r>
          </w:p>
        </w:tc>
        <w:tc>
          <w:tcPr>
            <w:tcW w:w="709" w:type="dxa"/>
            <w:tcBorders>
              <w:top w:val="single" w:sz="4" w:space="0" w:color="000000"/>
              <w:left w:val="single" w:sz="4" w:space="0" w:color="auto"/>
              <w:bottom w:val="single" w:sz="4" w:space="0" w:color="000000"/>
              <w:right w:val="single" w:sz="4" w:space="0" w:color="000000"/>
            </w:tcBorders>
          </w:tcPr>
          <w:p w14:paraId="6600384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5531</w:t>
            </w:r>
          </w:p>
        </w:tc>
        <w:tc>
          <w:tcPr>
            <w:tcW w:w="850" w:type="dxa"/>
            <w:tcBorders>
              <w:top w:val="single" w:sz="4" w:space="0" w:color="000000"/>
              <w:left w:val="single" w:sz="4" w:space="0" w:color="000000"/>
              <w:bottom w:val="single" w:sz="4" w:space="0" w:color="000000"/>
              <w:right w:val="single" w:sz="4" w:space="0" w:color="auto"/>
            </w:tcBorders>
          </w:tcPr>
          <w:p w14:paraId="317C70E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18"/>
                <w:szCs w:val="18"/>
              </w:rPr>
            </w:pPr>
            <w:r w:rsidRPr="00C77BDD">
              <w:rPr>
                <w:rFonts w:ascii="Times New Roman" w:eastAsia="Calibri" w:hAnsi="Times New Roman" w:cs="Times New Roman"/>
                <w:b/>
                <w:sz w:val="18"/>
                <w:szCs w:val="18"/>
              </w:rPr>
              <w:t>70865,2</w:t>
            </w:r>
          </w:p>
        </w:tc>
        <w:tc>
          <w:tcPr>
            <w:tcW w:w="851" w:type="dxa"/>
            <w:tcBorders>
              <w:top w:val="single" w:sz="4" w:space="0" w:color="000000"/>
              <w:left w:val="single" w:sz="4" w:space="0" w:color="auto"/>
              <w:bottom w:val="single" w:sz="4" w:space="0" w:color="000000"/>
              <w:right w:val="single" w:sz="4" w:space="0" w:color="000000"/>
            </w:tcBorders>
          </w:tcPr>
          <w:p w14:paraId="0E036D9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18"/>
                <w:szCs w:val="18"/>
              </w:rPr>
            </w:pPr>
            <w:r w:rsidRPr="00C77BDD">
              <w:rPr>
                <w:rFonts w:ascii="Times New Roman" w:eastAsia="Calibri" w:hAnsi="Times New Roman" w:cs="Times New Roman"/>
                <w:b/>
                <w:sz w:val="18"/>
                <w:szCs w:val="18"/>
              </w:rPr>
              <w:t>36034,1</w:t>
            </w:r>
          </w:p>
        </w:tc>
        <w:tc>
          <w:tcPr>
            <w:tcW w:w="708" w:type="dxa"/>
            <w:tcBorders>
              <w:top w:val="single" w:sz="4" w:space="0" w:color="000000"/>
              <w:left w:val="single" w:sz="4" w:space="0" w:color="000000"/>
              <w:bottom w:val="single" w:sz="4" w:space="0" w:color="000000"/>
              <w:right w:val="single" w:sz="4" w:space="0" w:color="auto"/>
            </w:tcBorders>
          </w:tcPr>
          <w:p w14:paraId="348EF08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1718</w:t>
            </w:r>
          </w:p>
        </w:tc>
        <w:tc>
          <w:tcPr>
            <w:tcW w:w="567" w:type="dxa"/>
            <w:tcBorders>
              <w:top w:val="single" w:sz="4" w:space="0" w:color="000000"/>
              <w:left w:val="single" w:sz="4" w:space="0" w:color="000000"/>
              <w:bottom w:val="single" w:sz="4" w:space="0" w:color="000000"/>
              <w:right w:val="single" w:sz="4" w:space="0" w:color="auto"/>
            </w:tcBorders>
          </w:tcPr>
          <w:p w14:paraId="6AAE1BE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18"/>
                <w:szCs w:val="18"/>
              </w:rPr>
            </w:pPr>
            <w:r w:rsidRPr="00C77BDD">
              <w:rPr>
                <w:rFonts w:ascii="Times New Roman" w:eastAsia="Calibri" w:hAnsi="Times New Roman" w:cs="Times New Roman"/>
                <w:b/>
                <w:sz w:val="18"/>
                <w:szCs w:val="18"/>
              </w:rPr>
              <w:t>340/28,8</w:t>
            </w:r>
          </w:p>
        </w:tc>
        <w:tc>
          <w:tcPr>
            <w:tcW w:w="567" w:type="dxa"/>
            <w:tcBorders>
              <w:top w:val="single" w:sz="4" w:space="0" w:color="000000"/>
              <w:left w:val="single" w:sz="4" w:space="0" w:color="auto"/>
              <w:bottom w:val="single" w:sz="4" w:space="0" w:color="000000"/>
              <w:right w:val="single" w:sz="4" w:space="0" w:color="auto"/>
            </w:tcBorders>
          </w:tcPr>
          <w:p w14:paraId="34710A8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396</w:t>
            </w:r>
          </w:p>
        </w:tc>
        <w:tc>
          <w:tcPr>
            <w:tcW w:w="568" w:type="dxa"/>
            <w:tcBorders>
              <w:top w:val="single" w:sz="4" w:space="0" w:color="000000"/>
              <w:left w:val="single" w:sz="4" w:space="0" w:color="auto"/>
              <w:bottom w:val="single" w:sz="4" w:space="0" w:color="000000"/>
              <w:right w:val="single" w:sz="4" w:space="0" w:color="auto"/>
            </w:tcBorders>
          </w:tcPr>
          <w:p w14:paraId="6FAD3A2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14:paraId="639BC51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14:paraId="69E54A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139</w:t>
            </w:r>
          </w:p>
        </w:tc>
        <w:tc>
          <w:tcPr>
            <w:tcW w:w="1134" w:type="dxa"/>
            <w:tcBorders>
              <w:top w:val="single" w:sz="4" w:space="0" w:color="000000"/>
              <w:left w:val="single" w:sz="4" w:space="0" w:color="auto"/>
              <w:bottom w:val="single" w:sz="4" w:space="0" w:color="000000"/>
              <w:right w:val="single" w:sz="4" w:space="0" w:color="auto"/>
            </w:tcBorders>
          </w:tcPr>
          <w:p w14:paraId="1C659C4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38,453/</w:t>
            </w:r>
          </w:p>
          <w:p w14:paraId="012937B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249842,80</w:t>
            </w:r>
          </w:p>
        </w:tc>
        <w:tc>
          <w:tcPr>
            <w:tcW w:w="851" w:type="dxa"/>
            <w:tcBorders>
              <w:top w:val="single" w:sz="4" w:space="0" w:color="000000"/>
              <w:left w:val="single" w:sz="4" w:space="0" w:color="auto"/>
              <w:bottom w:val="single" w:sz="4" w:space="0" w:color="000000"/>
              <w:right w:val="single" w:sz="4" w:space="0" w:color="000000"/>
            </w:tcBorders>
          </w:tcPr>
          <w:p w14:paraId="254B653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30737</w:t>
            </w:r>
          </w:p>
        </w:tc>
      </w:tr>
      <w:tr w:rsidR="00C77BDD" w:rsidRPr="00C77BDD" w14:paraId="67796B32" w14:textId="77777777" w:rsidTr="001A2301">
        <w:tc>
          <w:tcPr>
            <w:tcW w:w="426" w:type="dxa"/>
            <w:tcBorders>
              <w:top w:val="single" w:sz="4" w:space="0" w:color="000000"/>
              <w:left w:val="single" w:sz="4" w:space="0" w:color="000000"/>
              <w:bottom w:val="single" w:sz="4" w:space="0" w:color="000000"/>
              <w:right w:val="single" w:sz="4" w:space="0" w:color="000000"/>
            </w:tcBorders>
          </w:tcPr>
          <w:p w14:paraId="59128D6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14:paraId="37C6DF7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6376A8A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Pr>
          <w:p w14:paraId="5A31B84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40778E4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59A17C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38E186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D4B510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0D7168E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2D2C94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B7F79D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6471DB8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7F00EE7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61C92C3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DB1091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0BB5FD5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5FC59C2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3B041C9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7C9D54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0508BBE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B1D20A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6BEE6A8F" w14:textId="77777777" w:rsidTr="001A2301">
        <w:tc>
          <w:tcPr>
            <w:tcW w:w="426" w:type="dxa"/>
            <w:tcBorders>
              <w:top w:val="single" w:sz="4" w:space="0" w:color="000000"/>
              <w:left w:val="single" w:sz="4" w:space="0" w:color="000000"/>
              <w:bottom w:val="single" w:sz="4" w:space="0" w:color="000000"/>
              <w:right w:val="single" w:sz="4" w:space="0" w:color="000000"/>
            </w:tcBorders>
          </w:tcPr>
          <w:p w14:paraId="38124B89"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76</w:t>
            </w:r>
          </w:p>
        </w:tc>
        <w:tc>
          <w:tcPr>
            <w:tcW w:w="1276" w:type="dxa"/>
            <w:tcBorders>
              <w:top w:val="single" w:sz="4" w:space="0" w:color="000000"/>
              <w:left w:val="single" w:sz="4" w:space="0" w:color="000000"/>
              <w:bottom w:val="single" w:sz="4" w:space="0" w:color="000000"/>
              <w:right w:val="single" w:sz="4" w:space="0" w:color="000000"/>
            </w:tcBorders>
          </w:tcPr>
          <w:p w14:paraId="30E88F9A" w14:textId="77777777" w:rsidR="00C77BDD" w:rsidRPr="00C77BDD" w:rsidRDefault="00C77BDD" w:rsidP="00C77BDD">
            <w:pPr>
              <w:widowControl w:val="0"/>
              <w:autoSpaceDE w:val="0"/>
              <w:autoSpaceDN w:val="0"/>
              <w:spacing w:after="0" w:line="240" w:lineRule="auto"/>
              <w:ind w:left="-108"/>
              <w:rPr>
                <w:rFonts w:ascii="Times New Roman" w:eastAsia="Calibri" w:hAnsi="Times New Roman" w:cs="Times New Roman"/>
                <w:sz w:val="20"/>
                <w:szCs w:val="20"/>
              </w:rPr>
            </w:pPr>
            <w:r w:rsidRPr="00C77BDD">
              <w:rPr>
                <w:rFonts w:ascii="Times New Roman" w:eastAsia="Calibri" w:hAnsi="Times New Roman" w:cs="Times New Roman"/>
                <w:sz w:val="20"/>
                <w:szCs w:val="20"/>
              </w:rPr>
              <w:t xml:space="preserve">Парк Победы (парк </w:t>
            </w:r>
            <w:proofErr w:type="gramStart"/>
            <w:r w:rsidRPr="00C77BDD">
              <w:rPr>
                <w:rFonts w:ascii="Times New Roman" w:eastAsia="Calibri" w:hAnsi="Times New Roman" w:cs="Times New Roman"/>
                <w:sz w:val="20"/>
                <w:szCs w:val="20"/>
              </w:rPr>
              <w:t>вертикаль-ной</w:t>
            </w:r>
            <w:proofErr w:type="gramEnd"/>
            <w:r w:rsidRPr="00C77BDD">
              <w:rPr>
                <w:rFonts w:ascii="Times New Roman" w:eastAsia="Calibri" w:hAnsi="Times New Roman" w:cs="Times New Roman"/>
                <w:sz w:val="20"/>
                <w:szCs w:val="20"/>
              </w:rPr>
              <w:t xml:space="preserve"> планировки)</w:t>
            </w:r>
          </w:p>
        </w:tc>
        <w:tc>
          <w:tcPr>
            <w:tcW w:w="992" w:type="dxa"/>
            <w:tcBorders>
              <w:top w:val="single" w:sz="4" w:space="0" w:color="000000"/>
              <w:left w:val="single" w:sz="4" w:space="0" w:color="000000"/>
              <w:bottom w:val="single" w:sz="4" w:space="0" w:color="000000"/>
              <w:right w:val="single" w:sz="4" w:space="0" w:color="000000"/>
            </w:tcBorders>
          </w:tcPr>
          <w:p w14:paraId="64D9CFB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257875</w:t>
            </w:r>
          </w:p>
        </w:tc>
        <w:tc>
          <w:tcPr>
            <w:tcW w:w="850" w:type="dxa"/>
            <w:tcBorders>
              <w:top w:val="single" w:sz="4" w:space="0" w:color="000000"/>
              <w:left w:val="single" w:sz="4" w:space="0" w:color="000000"/>
              <w:bottom w:val="single" w:sz="4" w:space="0" w:color="000000"/>
              <w:right w:val="single" w:sz="4" w:space="0" w:color="000000"/>
            </w:tcBorders>
          </w:tcPr>
          <w:p w14:paraId="1301EE2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242755</w:t>
            </w:r>
          </w:p>
        </w:tc>
        <w:tc>
          <w:tcPr>
            <w:tcW w:w="709" w:type="dxa"/>
            <w:tcBorders>
              <w:top w:val="single" w:sz="4" w:space="0" w:color="000000"/>
              <w:left w:val="single" w:sz="4" w:space="0" w:color="000000"/>
              <w:bottom w:val="single" w:sz="4" w:space="0" w:color="000000"/>
              <w:right w:val="single" w:sz="4" w:space="0" w:color="auto"/>
            </w:tcBorders>
          </w:tcPr>
          <w:p w14:paraId="4C1B209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2097</w:t>
            </w:r>
          </w:p>
        </w:tc>
        <w:tc>
          <w:tcPr>
            <w:tcW w:w="709" w:type="dxa"/>
            <w:tcBorders>
              <w:top w:val="single" w:sz="4" w:space="0" w:color="000000"/>
              <w:left w:val="single" w:sz="4" w:space="0" w:color="auto"/>
              <w:bottom w:val="single" w:sz="4" w:space="0" w:color="000000"/>
              <w:right w:val="single" w:sz="4" w:space="0" w:color="000000"/>
            </w:tcBorders>
          </w:tcPr>
          <w:p w14:paraId="47BF394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551</w:t>
            </w:r>
          </w:p>
        </w:tc>
        <w:tc>
          <w:tcPr>
            <w:tcW w:w="567" w:type="dxa"/>
            <w:tcBorders>
              <w:top w:val="single" w:sz="4" w:space="0" w:color="000000"/>
              <w:left w:val="single" w:sz="4" w:space="0" w:color="000000"/>
              <w:bottom w:val="single" w:sz="4" w:space="0" w:color="000000"/>
              <w:right w:val="single" w:sz="4" w:space="0" w:color="auto"/>
            </w:tcBorders>
          </w:tcPr>
          <w:p w14:paraId="0E05E1A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220</w:t>
            </w:r>
          </w:p>
        </w:tc>
        <w:tc>
          <w:tcPr>
            <w:tcW w:w="567" w:type="dxa"/>
            <w:tcBorders>
              <w:top w:val="single" w:sz="4" w:space="0" w:color="000000"/>
              <w:left w:val="single" w:sz="4" w:space="0" w:color="auto"/>
              <w:bottom w:val="single" w:sz="4" w:space="0" w:color="000000"/>
              <w:right w:val="single" w:sz="4" w:space="0" w:color="000000"/>
            </w:tcBorders>
          </w:tcPr>
          <w:p w14:paraId="12AF146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61AF28A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1411/</w:t>
            </w:r>
          </w:p>
          <w:p w14:paraId="17B7A26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5079,6</w:t>
            </w:r>
          </w:p>
        </w:tc>
        <w:tc>
          <w:tcPr>
            <w:tcW w:w="709" w:type="dxa"/>
            <w:tcBorders>
              <w:top w:val="single" w:sz="4" w:space="0" w:color="000000"/>
              <w:left w:val="single" w:sz="4" w:space="0" w:color="000000"/>
              <w:bottom w:val="single" w:sz="4" w:space="0" w:color="000000"/>
              <w:right w:val="single" w:sz="4" w:space="0" w:color="auto"/>
            </w:tcBorders>
          </w:tcPr>
          <w:p w14:paraId="7ADF10E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518</w:t>
            </w:r>
          </w:p>
        </w:tc>
        <w:tc>
          <w:tcPr>
            <w:tcW w:w="709" w:type="dxa"/>
            <w:tcBorders>
              <w:top w:val="single" w:sz="4" w:space="0" w:color="000000"/>
              <w:left w:val="single" w:sz="4" w:space="0" w:color="auto"/>
              <w:bottom w:val="single" w:sz="4" w:space="0" w:color="000000"/>
              <w:right w:val="single" w:sz="4" w:space="0" w:color="000000"/>
            </w:tcBorders>
          </w:tcPr>
          <w:p w14:paraId="5A99526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800</w:t>
            </w:r>
          </w:p>
        </w:tc>
        <w:tc>
          <w:tcPr>
            <w:tcW w:w="850" w:type="dxa"/>
            <w:tcBorders>
              <w:top w:val="single" w:sz="4" w:space="0" w:color="000000"/>
              <w:left w:val="single" w:sz="4" w:space="0" w:color="000000"/>
              <w:bottom w:val="single" w:sz="4" w:space="0" w:color="000000"/>
              <w:right w:val="single" w:sz="4" w:space="0" w:color="auto"/>
            </w:tcBorders>
          </w:tcPr>
          <w:p w14:paraId="46FC030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14716</w:t>
            </w:r>
          </w:p>
        </w:tc>
        <w:tc>
          <w:tcPr>
            <w:tcW w:w="851" w:type="dxa"/>
            <w:tcBorders>
              <w:top w:val="single" w:sz="4" w:space="0" w:color="000000"/>
              <w:left w:val="single" w:sz="4" w:space="0" w:color="auto"/>
              <w:bottom w:val="single" w:sz="4" w:space="0" w:color="000000"/>
              <w:right w:val="single" w:sz="4" w:space="0" w:color="000000"/>
            </w:tcBorders>
          </w:tcPr>
          <w:p w14:paraId="4D0CFEC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1170</w:t>
            </w:r>
          </w:p>
        </w:tc>
        <w:tc>
          <w:tcPr>
            <w:tcW w:w="708" w:type="dxa"/>
            <w:tcBorders>
              <w:top w:val="single" w:sz="4" w:space="0" w:color="000000"/>
              <w:left w:val="single" w:sz="4" w:space="0" w:color="000000"/>
              <w:bottom w:val="single" w:sz="4" w:space="0" w:color="000000"/>
              <w:right w:val="single" w:sz="4" w:space="0" w:color="auto"/>
            </w:tcBorders>
          </w:tcPr>
          <w:p w14:paraId="069807D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15</w:t>
            </w:r>
          </w:p>
        </w:tc>
        <w:tc>
          <w:tcPr>
            <w:tcW w:w="567" w:type="dxa"/>
            <w:tcBorders>
              <w:top w:val="single" w:sz="4" w:space="0" w:color="000000"/>
              <w:left w:val="single" w:sz="4" w:space="0" w:color="000000"/>
              <w:bottom w:val="single" w:sz="4" w:space="0" w:color="000000"/>
              <w:right w:val="single" w:sz="4" w:space="0" w:color="auto"/>
            </w:tcBorders>
          </w:tcPr>
          <w:p w14:paraId="1170B4B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14:paraId="2BD2B25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r w:rsidRPr="00C77BDD">
              <w:rPr>
                <w:rFonts w:ascii="Times New Roman" w:eastAsia="Calibri" w:hAnsi="Times New Roman" w:cs="Times New Roman"/>
                <w:sz w:val="20"/>
                <w:szCs w:val="20"/>
                <w:lang w:val="en-US"/>
              </w:rPr>
              <w:t>9</w:t>
            </w:r>
          </w:p>
        </w:tc>
        <w:tc>
          <w:tcPr>
            <w:tcW w:w="568" w:type="dxa"/>
            <w:tcBorders>
              <w:top w:val="single" w:sz="4" w:space="0" w:color="000000"/>
              <w:left w:val="single" w:sz="4" w:space="0" w:color="auto"/>
              <w:bottom w:val="single" w:sz="4" w:space="0" w:color="000000"/>
              <w:right w:val="single" w:sz="4" w:space="0" w:color="auto"/>
            </w:tcBorders>
          </w:tcPr>
          <w:p w14:paraId="4D1195B7"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36A977F4"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E6BA9C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235C09F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CF7DD38"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lang w:val="en-US"/>
              </w:rPr>
            </w:pPr>
          </w:p>
        </w:tc>
      </w:tr>
      <w:tr w:rsidR="00C77BDD" w:rsidRPr="00C77BDD" w14:paraId="779C0487" w14:textId="77777777" w:rsidTr="001A2301">
        <w:tc>
          <w:tcPr>
            <w:tcW w:w="426" w:type="dxa"/>
            <w:tcBorders>
              <w:top w:val="single" w:sz="4" w:space="0" w:color="000000"/>
              <w:left w:val="single" w:sz="4" w:space="0" w:color="000000"/>
              <w:bottom w:val="single" w:sz="4" w:space="0" w:color="000000"/>
              <w:right w:val="single" w:sz="4" w:space="0" w:color="000000"/>
            </w:tcBorders>
          </w:tcPr>
          <w:p w14:paraId="347AD92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sz w:val="20"/>
                <w:szCs w:val="20"/>
              </w:rPr>
            </w:pPr>
            <w:r w:rsidRPr="00C77BDD">
              <w:rPr>
                <w:rFonts w:ascii="Times New Roman" w:eastAsia="Calibri" w:hAnsi="Times New Roman" w:cs="Times New Roman"/>
                <w:sz w:val="20"/>
                <w:szCs w:val="20"/>
              </w:rPr>
              <w:t>77</w:t>
            </w:r>
          </w:p>
        </w:tc>
        <w:tc>
          <w:tcPr>
            <w:tcW w:w="1276" w:type="dxa"/>
            <w:tcBorders>
              <w:top w:val="single" w:sz="4" w:space="0" w:color="000000"/>
              <w:left w:val="single" w:sz="4" w:space="0" w:color="000000"/>
              <w:bottom w:val="single" w:sz="4" w:space="0" w:color="000000"/>
              <w:right w:val="single" w:sz="4" w:space="0" w:color="000000"/>
            </w:tcBorders>
          </w:tcPr>
          <w:p w14:paraId="67E9618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tcPr>
          <w:p w14:paraId="7F4FEA0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962177,5</w:t>
            </w:r>
          </w:p>
        </w:tc>
        <w:tc>
          <w:tcPr>
            <w:tcW w:w="850" w:type="dxa"/>
            <w:tcBorders>
              <w:top w:val="single" w:sz="4" w:space="0" w:color="000000"/>
              <w:left w:val="single" w:sz="4" w:space="0" w:color="000000"/>
              <w:bottom w:val="single" w:sz="4" w:space="0" w:color="000000"/>
              <w:right w:val="single" w:sz="4" w:space="0" w:color="000000"/>
            </w:tcBorders>
          </w:tcPr>
          <w:p w14:paraId="37D3361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501335</w:t>
            </w:r>
          </w:p>
        </w:tc>
        <w:tc>
          <w:tcPr>
            <w:tcW w:w="709" w:type="dxa"/>
            <w:tcBorders>
              <w:top w:val="single" w:sz="4" w:space="0" w:color="000000"/>
              <w:left w:val="single" w:sz="4" w:space="0" w:color="000000"/>
              <w:bottom w:val="single" w:sz="4" w:space="0" w:color="000000"/>
              <w:right w:val="single" w:sz="4" w:space="0" w:color="auto"/>
            </w:tcBorders>
          </w:tcPr>
          <w:p w14:paraId="3CCFC95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6238</w:t>
            </w:r>
          </w:p>
        </w:tc>
        <w:tc>
          <w:tcPr>
            <w:tcW w:w="709" w:type="dxa"/>
            <w:tcBorders>
              <w:top w:val="single" w:sz="4" w:space="0" w:color="000000"/>
              <w:left w:val="single" w:sz="4" w:space="0" w:color="auto"/>
              <w:bottom w:val="single" w:sz="4" w:space="0" w:color="000000"/>
              <w:right w:val="single" w:sz="4" w:space="0" w:color="000000"/>
            </w:tcBorders>
          </w:tcPr>
          <w:p w14:paraId="0A6B90B5"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2060</w:t>
            </w:r>
          </w:p>
        </w:tc>
        <w:tc>
          <w:tcPr>
            <w:tcW w:w="567" w:type="dxa"/>
            <w:tcBorders>
              <w:top w:val="single" w:sz="4" w:space="0" w:color="000000"/>
              <w:left w:val="single" w:sz="4" w:space="0" w:color="000000"/>
              <w:bottom w:val="single" w:sz="4" w:space="0" w:color="000000"/>
              <w:right w:val="single" w:sz="4" w:space="0" w:color="auto"/>
            </w:tcBorders>
          </w:tcPr>
          <w:p w14:paraId="5B9B268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972</w:t>
            </w:r>
          </w:p>
        </w:tc>
        <w:tc>
          <w:tcPr>
            <w:tcW w:w="567" w:type="dxa"/>
            <w:tcBorders>
              <w:top w:val="single" w:sz="4" w:space="0" w:color="000000"/>
              <w:left w:val="single" w:sz="4" w:space="0" w:color="auto"/>
              <w:bottom w:val="single" w:sz="4" w:space="0" w:color="000000"/>
              <w:right w:val="single" w:sz="4" w:space="0" w:color="000000"/>
            </w:tcBorders>
          </w:tcPr>
          <w:p w14:paraId="6A21DA6A"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14:paraId="2FC4F86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5261/</w:t>
            </w:r>
          </w:p>
          <w:p w14:paraId="3279CCAD"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17929,6</w:t>
            </w:r>
          </w:p>
        </w:tc>
        <w:tc>
          <w:tcPr>
            <w:tcW w:w="709" w:type="dxa"/>
            <w:tcBorders>
              <w:top w:val="single" w:sz="4" w:space="0" w:color="000000"/>
              <w:left w:val="single" w:sz="4" w:space="0" w:color="000000"/>
              <w:bottom w:val="single" w:sz="4" w:space="0" w:color="000000"/>
              <w:right w:val="single" w:sz="4" w:space="0" w:color="auto"/>
            </w:tcBorders>
          </w:tcPr>
          <w:p w14:paraId="05ADD31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4506</w:t>
            </w:r>
          </w:p>
        </w:tc>
        <w:tc>
          <w:tcPr>
            <w:tcW w:w="709" w:type="dxa"/>
            <w:tcBorders>
              <w:top w:val="single" w:sz="4" w:space="0" w:color="000000"/>
              <w:left w:val="single" w:sz="4" w:space="0" w:color="auto"/>
              <w:bottom w:val="single" w:sz="4" w:space="0" w:color="000000"/>
              <w:right w:val="single" w:sz="4" w:space="0" w:color="000000"/>
            </w:tcBorders>
          </w:tcPr>
          <w:p w14:paraId="7888668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6331</w:t>
            </w:r>
          </w:p>
        </w:tc>
        <w:tc>
          <w:tcPr>
            <w:tcW w:w="850" w:type="dxa"/>
            <w:tcBorders>
              <w:top w:val="single" w:sz="4" w:space="0" w:color="000000"/>
              <w:left w:val="single" w:sz="4" w:space="0" w:color="000000"/>
              <w:bottom w:val="single" w:sz="4" w:space="0" w:color="000000"/>
              <w:right w:val="single" w:sz="4" w:space="0" w:color="auto"/>
            </w:tcBorders>
          </w:tcPr>
          <w:p w14:paraId="23D16FCE"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18"/>
                <w:szCs w:val="18"/>
              </w:rPr>
            </w:pPr>
            <w:r w:rsidRPr="00C77BDD">
              <w:rPr>
                <w:rFonts w:ascii="Times New Roman" w:eastAsia="Calibri" w:hAnsi="Times New Roman" w:cs="Times New Roman"/>
                <w:b/>
                <w:sz w:val="18"/>
                <w:szCs w:val="18"/>
              </w:rPr>
              <w:t>85581,2</w:t>
            </w:r>
          </w:p>
        </w:tc>
        <w:tc>
          <w:tcPr>
            <w:tcW w:w="851" w:type="dxa"/>
            <w:tcBorders>
              <w:top w:val="single" w:sz="4" w:space="0" w:color="000000"/>
              <w:left w:val="single" w:sz="4" w:space="0" w:color="auto"/>
              <w:bottom w:val="single" w:sz="4" w:space="0" w:color="000000"/>
              <w:right w:val="single" w:sz="4" w:space="0" w:color="000000"/>
            </w:tcBorders>
          </w:tcPr>
          <w:p w14:paraId="34BAFEF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18"/>
                <w:szCs w:val="18"/>
              </w:rPr>
            </w:pPr>
            <w:r w:rsidRPr="00C77BDD">
              <w:rPr>
                <w:rFonts w:ascii="Times New Roman" w:eastAsia="Calibri" w:hAnsi="Times New Roman" w:cs="Times New Roman"/>
                <w:b/>
                <w:sz w:val="18"/>
                <w:szCs w:val="18"/>
              </w:rPr>
              <w:t>37204,1</w:t>
            </w:r>
          </w:p>
        </w:tc>
        <w:tc>
          <w:tcPr>
            <w:tcW w:w="708" w:type="dxa"/>
            <w:tcBorders>
              <w:top w:val="single" w:sz="4" w:space="0" w:color="000000"/>
              <w:left w:val="single" w:sz="4" w:space="0" w:color="000000"/>
              <w:bottom w:val="single" w:sz="4" w:space="0" w:color="000000"/>
              <w:right w:val="single" w:sz="4" w:space="0" w:color="auto"/>
            </w:tcBorders>
          </w:tcPr>
          <w:p w14:paraId="04D3138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1733</w:t>
            </w:r>
          </w:p>
        </w:tc>
        <w:tc>
          <w:tcPr>
            <w:tcW w:w="567" w:type="dxa"/>
            <w:tcBorders>
              <w:top w:val="single" w:sz="4" w:space="0" w:color="000000"/>
              <w:left w:val="single" w:sz="4" w:space="0" w:color="000000"/>
              <w:bottom w:val="single" w:sz="4" w:space="0" w:color="000000"/>
              <w:right w:val="single" w:sz="4" w:space="0" w:color="auto"/>
            </w:tcBorders>
          </w:tcPr>
          <w:p w14:paraId="30A01F4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18"/>
                <w:szCs w:val="18"/>
              </w:rPr>
            </w:pPr>
            <w:r w:rsidRPr="00C77BDD">
              <w:rPr>
                <w:rFonts w:ascii="Times New Roman" w:eastAsia="Calibri" w:hAnsi="Times New Roman" w:cs="Times New Roman"/>
                <w:b/>
                <w:sz w:val="18"/>
                <w:szCs w:val="18"/>
              </w:rPr>
              <w:t>347/28,8</w:t>
            </w:r>
          </w:p>
        </w:tc>
        <w:tc>
          <w:tcPr>
            <w:tcW w:w="567" w:type="dxa"/>
            <w:tcBorders>
              <w:top w:val="single" w:sz="4" w:space="0" w:color="000000"/>
              <w:left w:val="single" w:sz="4" w:space="0" w:color="auto"/>
              <w:bottom w:val="single" w:sz="4" w:space="0" w:color="000000"/>
              <w:right w:val="single" w:sz="4" w:space="0" w:color="auto"/>
            </w:tcBorders>
          </w:tcPr>
          <w:p w14:paraId="09DD5B83"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405</w:t>
            </w:r>
          </w:p>
        </w:tc>
        <w:tc>
          <w:tcPr>
            <w:tcW w:w="568" w:type="dxa"/>
            <w:tcBorders>
              <w:top w:val="single" w:sz="4" w:space="0" w:color="000000"/>
              <w:left w:val="single" w:sz="4" w:space="0" w:color="auto"/>
              <w:bottom w:val="single" w:sz="4" w:space="0" w:color="000000"/>
              <w:right w:val="single" w:sz="4" w:space="0" w:color="auto"/>
            </w:tcBorders>
          </w:tcPr>
          <w:p w14:paraId="0C0C6D36"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14:paraId="53C66212"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14:paraId="7CAD21E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139</w:t>
            </w:r>
          </w:p>
        </w:tc>
        <w:tc>
          <w:tcPr>
            <w:tcW w:w="1134" w:type="dxa"/>
            <w:tcBorders>
              <w:top w:val="single" w:sz="4" w:space="0" w:color="000000"/>
              <w:left w:val="single" w:sz="4" w:space="0" w:color="auto"/>
              <w:bottom w:val="single" w:sz="4" w:space="0" w:color="000000"/>
              <w:right w:val="single" w:sz="4" w:space="0" w:color="auto"/>
            </w:tcBorders>
          </w:tcPr>
          <w:p w14:paraId="18F9B0AC"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38,453/</w:t>
            </w:r>
          </w:p>
          <w:p w14:paraId="3DFB7ABF"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249842,8</w:t>
            </w:r>
          </w:p>
        </w:tc>
        <w:tc>
          <w:tcPr>
            <w:tcW w:w="851" w:type="dxa"/>
            <w:tcBorders>
              <w:top w:val="single" w:sz="4" w:space="0" w:color="000000"/>
              <w:left w:val="single" w:sz="4" w:space="0" w:color="auto"/>
              <w:bottom w:val="single" w:sz="4" w:space="0" w:color="000000"/>
              <w:right w:val="single" w:sz="4" w:space="0" w:color="000000"/>
            </w:tcBorders>
          </w:tcPr>
          <w:p w14:paraId="73A0B711"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b/>
                <w:sz w:val="20"/>
                <w:szCs w:val="20"/>
              </w:rPr>
            </w:pPr>
            <w:r w:rsidRPr="00C77BDD">
              <w:rPr>
                <w:rFonts w:ascii="Times New Roman" w:eastAsia="Calibri" w:hAnsi="Times New Roman" w:cs="Times New Roman"/>
                <w:b/>
                <w:sz w:val="20"/>
                <w:szCs w:val="20"/>
              </w:rPr>
              <w:t>30737</w:t>
            </w:r>
          </w:p>
        </w:tc>
      </w:tr>
    </w:tbl>
    <w:p w14:paraId="3766AAE6" w14:textId="77777777" w:rsidR="00C77BDD" w:rsidRPr="00C77BDD" w:rsidRDefault="00C77BDD" w:rsidP="00C77BDD">
      <w:pPr>
        <w:widowControl w:val="0"/>
        <w:spacing w:after="0" w:line="240" w:lineRule="auto"/>
        <w:rPr>
          <w:rFonts w:ascii="Times New Roman" w:eastAsia="Times New Roman" w:hAnsi="Times New Roman" w:cs="Times New Roman"/>
          <w:bCs/>
          <w:sz w:val="24"/>
          <w:szCs w:val="24"/>
          <w:lang w:eastAsia="ru-RU"/>
        </w:rPr>
      </w:pPr>
    </w:p>
    <w:p w14:paraId="78B71D22" w14:textId="77777777" w:rsidR="00C77BDD" w:rsidRPr="00C77BDD" w:rsidRDefault="00C77BDD" w:rsidP="00C77BDD">
      <w:pPr>
        <w:widowControl w:val="0"/>
        <w:autoSpaceDE w:val="0"/>
        <w:autoSpaceDN w:val="0"/>
        <w:spacing w:after="0" w:line="240" w:lineRule="auto"/>
        <w:ind w:left="-142" w:firstLine="913"/>
        <w:rPr>
          <w:rFonts w:ascii="Times New Roman" w:eastAsia="Calibri" w:hAnsi="Times New Roman" w:cs="Times New Roman"/>
          <w:sz w:val="20"/>
          <w:szCs w:val="20"/>
        </w:rPr>
      </w:pPr>
    </w:p>
    <w:tbl>
      <w:tblPr>
        <w:tblW w:w="0" w:type="auto"/>
        <w:tblInd w:w="108" w:type="dxa"/>
        <w:tblLayout w:type="fixed"/>
        <w:tblLook w:val="0000" w:firstRow="0" w:lastRow="0" w:firstColumn="0" w:lastColumn="0" w:noHBand="0" w:noVBand="0"/>
      </w:tblPr>
      <w:tblGrid>
        <w:gridCol w:w="7797"/>
        <w:gridCol w:w="7229"/>
      </w:tblGrid>
      <w:tr w:rsidR="00C77BDD" w:rsidRPr="00C77BDD" w14:paraId="29D4E0AA" w14:textId="77777777" w:rsidTr="001A2301">
        <w:trPr>
          <w:trHeight w:val="1110"/>
        </w:trPr>
        <w:tc>
          <w:tcPr>
            <w:tcW w:w="7797" w:type="dxa"/>
            <w:shd w:val="clear" w:color="auto" w:fill="auto"/>
          </w:tcPr>
          <w:p w14:paraId="23E58A8E" w14:textId="77777777" w:rsidR="00C77BDD" w:rsidRPr="00C77BDD" w:rsidRDefault="00C77BDD" w:rsidP="00C77BDD">
            <w:pPr>
              <w:widowControl w:val="0"/>
              <w:autoSpaceDE w:val="0"/>
              <w:autoSpaceDN w:val="0"/>
              <w:snapToGrid w:val="0"/>
              <w:spacing w:after="0" w:line="240" w:lineRule="auto"/>
              <w:rPr>
                <w:rFonts w:ascii="Times New Roman" w:eastAsia="Calibri" w:hAnsi="Times New Roman" w:cs="Times New Roman"/>
              </w:rPr>
            </w:pPr>
            <w:proofErr w:type="spellStart"/>
            <w:r w:rsidRPr="00C77BDD">
              <w:rPr>
                <w:rFonts w:ascii="Times New Roman" w:eastAsia="Calibri" w:hAnsi="Times New Roman" w:cs="Times New Roman"/>
                <w:lang w:val="en-US"/>
              </w:rPr>
              <w:t>Заказчик</w:t>
            </w:r>
            <w:proofErr w:type="spellEnd"/>
            <w:r w:rsidRPr="00C77BDD">
              <w:rPr>
                <w:rFonts w:ascii="Times New Roman" w:eastAsia="Calibri" w:hAnsi="Times New Roman" w:cs="Times New Roman"/>
                <w:lang w:val="en-US"/>
              </w:rPr>
              <w:t>:</w:t>
            </w:r>
          </w:p>
          <w:p w14:paraId="38011DF6" w14:textId="77777777" w:rsidR="00C77BDD" w:rsidRPr="00C77BDD" w:rsidRDefault="00C77BDD" w:rsidP="00C77BDD">
            <w:pPr>
              <w:widowControl w:val="0"/>
              <w:autoSpaceDE w:val="0"/>
              <w:autoSpaceDN w:val="0"/>
              <w:snapToGrid w:val="0"/>
              <w:spacing w:after="0" w:line="240" w:lineRule="auto"/>
              <w:rPr>
                <w:rFonts w:ascii="Times New Roman" w:eastAsia="Calibri" w:hAnsi="Times New Roman" w:cs="Times New Roman"/>
              </w:rPr>
            </w:pPr>
          </w:p>
          <w:p w14:paraId="1DE73EEF" w14:textId="77777777" w:rsidR="00C77BDD" w:rsidRPr="00C77BDD" w:rsidRDefault="00C77BDD" w:rsidP="00C77BDD">
            <w:pPr>
              <w:widowControl w:val="0"/>
              <w:autoSpaceDE w:val="0"/>
              <w:autoSpaceDN w:val="0"/>
              <w:snapToGrid w:val="0"/>
              <w:spacing w:after="0" w:line="240" w:lineRule="auto"/>
              <w:rPr>
                <w:rFonts w:ascii="Times New Roman" w:eastAsia="Calibri" w:hAnsi="Times New Roman" w:cs="Times New Roman"/>
              </w:rPr>
            </w:pPr>
            <w:r w:rsidRPr="00C77BDD">
              <w:rPr>
                <w:rFonts w:ascii="Times New Roman" w:eastAsia="Calibri" w:hAnsi="Times New Roman" w:cs="Times New Roman"/>
              </w:rPr>
              <w:t>Глава администрации</w:t>
            </w:r>
          </w:p>
          <w:p w14:paraId="4B662520" w14:textId="77777777" w:rsidR="00C77BDD" w:rsidRPr="00C77BDD" w:rsidRDefault="00C77BDD" w:rsidP="00C77BDD">
            <w:pPr>
              <w:widowControl w:val="0"/>
              <w:autoSpaceDE w:val="0"/>
              <w:autoSpaceDN w:val="0"/>
              <w:snapToGrid w:val="0"/>
              <w:spacing w:after="0" w:line="240" w:lineRule="auto"/>
              <w:rPr>
                <w:rFonts w:ascii="Times New Roman" w:eastAsia="Calibri" w:hAnsi="Times New Roman" w:cs="Times New Roman"/>
              </w:rPr>
            </w:pPr>
          </w:p>
        </w:tc>
        <w:tc>
          <w:tcPr>
            <w:tcW w:w="7229" w:type="dxa"/>
            <w:shd w:val="clear" w:color="auto" w:fill="auto"/>
          </w:tcPr>
          <w:p w14:paraId="28AB0F59" w14:textId="77777777" w:rsidR="00C77BDD" w:rsidRPr="00C77BDD" w:rsidRDefault="00C77BDD" w:rsidP="00C77BDD">
            <w:pPr>
              <w:widowControl w:val="0"/>
              <w:autoSpaceDE w:val="0"/>
              <w:autoSpaceDN w:val="0"/>
              <w:snapToGrid w:val="0"/>
              <w:spacing w:after="0" w:line="240" w:lineRule="auto"/>
              <w:rPr>
                <w:rFonts w:ascii="Times New Roman" w:eastAsia="Calibri" w:hAnsi="Times New Roman" w:cs="Times New Roman"/>
              </w:rPr>
            </w:pPr>
            <w:r w:rsidRPr="00C77BDD">
              <w:rPr>
                <w:rFonts w:ascii="Times New Roman" w:eastAsia="Calibri" w:hAnsi="Times New Roman" w:cs="Times New Roman"/>
              </w:rPr>
              <w:t>Исполнитель</w:t>
            </w:r>
            <w:r w:rsidRPr="00C77BDD">
              <w:rPr>
                <w:rFonts w:ascii="Times New Roman" w:eastAsia="Calibri" w:hAnsi="Times New Roman" w:cs="Times New Roman"/>
                <w:lang w:val="en-US"/>
              </w:rPr>
              <w:t>:</w:t>
            </w:r>
          </w:p>
          <w:p w14:paraId="45789130" w14:textId="77777777" w:rsidR="00C77BDD" w:rsidRPr="00C77BDD" w:rsidRDefault="00C77BDD" w:rsidP="00C77BDD">
            <w:pPr>
              <w:widowControl w:val="0"/>
              <w:autoSpaceDE w:val="0"/>
              <w:autoSpaceDN w:val="0"/>
              <w:snapToGrid w:val="0"/>
              <w:spacing w:after="0" w:line="240" w:lineRule="auto"/>
              <w:rPr>
                <w:rFonts w:ascii="Times New Roman" w:eastAsia="Calibri" w:hAnsi="Times New Roman" w:cs="Times New Roman"/>
              </w:rPr>
            </w:pPr>
          </w:p>
          <w:p w14:paraId="3D66BFB2" w14:textId="77777777" w:rsidR="00C77BDD" w:rsidRPr="00C77BDD" w:rsidRDefault="00C77BDD" w:rsidP="00C77BDD">
            <w:pPr>
              <w:widowControl w:val="0"/>
              <w:autoSpaceDE w:val="0"/>
              <w:autoSpaceDN w:val="0"/>
              <w:snapToGrid w:val="0"/>
              <w:spacing w:after="0" w:line="240" w:lineRule="auto"/>
              <w:rPr>
                <w:rFonts w:ascii="Times New Roman" w:eastAsia="Calibri" w:hAnsi="Times New Roman" w:cs="Times New Roman"/>
              </w:rPr>
            </w:pPr>
            <w:r w:rsidRPr="00C77BDD">
              <w:rPr>
                <w:rFonts w:ascii="Times New Roman" w:eastAsia="Calibri" w:hAnsi="Times New Roman" w:cs="Times New Roman"/>
              </w:rPr>
              <w:t>Директор</w:t>
            </w:r>
          </w:p>
        </w:tc>
      </w:tr>
      <w:tr w:rsidR="00C77BDD" w:rsidRPr="00C77BDD" w14:paraId="0A7E068D" w14:textId="77777777" w:rsidTr="001A2301">
        <w:tblPrEx>
          <w:tblCellMar>
            <w:left w:w="0" w:type="dxa"/>
            <w:right w:w="0" w:type="dxa"/>
          </w:tblCellMar>
        </w:tblPrEx>
        <w:tc>
          <w:tcPr>
            <w:tcW w:w="7797" w:type="dxa"/>
            <w:shd w:val="clear" w:color="auto" w:fill="auto"/>
          </w:tcPr>
          <w:p w14:paraId="66BB9ACB"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rPr>
            </w:pPr>
            <w:r w:rsidRPr="00C77BDD">
              <w:rPr>
                <w:rFonts w:ascii="Times New Roman" w:eastAsia="Calibri" w:hAnsi="Times New Roman" w:cs="Times New Roman"/>
              </w:rPr>
              <w:t>______________/__</w:t>
            </w:r>
            <w:proofErr w:type="spellStart"/>
            <w:r w:rsidRPr="00C77BDD">
              <w:rPr>
                <w:rFonts w:ascii="Times New Roman" w:eastAsia="Calibri" w:hAnsi="Times New Roman" w:cs="Times New Roman"/>
              </w:rPr>
              <w:t>В.А.Телиженко</w:t>
            </w:r>
            <w:proofErr w:type="spellEnd"/>
            <w:r w:rsidRPr="00C77BDD">
              <w:rPr>
                <w:rFonts w:ascii="Times New Roman" w:eastAsia="Calibri" w:hAnsi="Times New Roman" w:cs="Times New Roman"/>
              </w:rPr>
              <w:t>__/</w:t>
            </w:r>
          </w:p>
          <w:p w14:paraId="462E5110" w14:textId="77777777" w:rsidR="00C77BDD" w:rsidRPr="00C77BDD" w:rsidRDefault="00C77BDD" w:rsidP="00C77BDD">
            <w:pPr>
              <w:widowControl w:val="0"/>
              <w:autoSpaceDE w:val="0"/>
              <w:autoSpaceDN w:val="0"/>
              <w:spacing w:after="0" w:line="240" w:lineRule="auto"/>
              <w:rPr>
                <w:rFonts w:ascii="Times New Roman" w:eastAsia="Calibri" w:hAnsi="Times New Roman" w:cs="Times New Roman"/>
              </w:rPr>
            </w:pPr>
            <w:r w:rsidRPr="00C77BDD">
              <w:rPr>
                <w:rFonts w:ascii="Times New Roman" w:eastAsia="Calibri" w:hAnsi="Times New Roman" w:cs="Times New Roman"/>
              </w:rPr>
              <w:t xml:space="preserve">М.П. </w:t>
            </w:r>
          </w:p>
        </w:tc>
        <w:tc>
          <w:tcPr>
            <w:tcW w:w="7229" w:type="dxa"/>
            <w:shd w:val="clear" w:color="auto" w:fill="auto"/>
          </w:tcPr>
          <w:p w14:paraId="79E89B31" w14:textId="6AD6E67C" w:rsidR="00C77BDD" w:rsidRPr="00C77BDD" w:rsidRDefault="00C77BDD" w:rsidP="00C77BDD">
            <w:pPr>
              <w:widowControl w:val="0"/>
              <w:autoSpaceDE w:val="0"/>
              <w:autoSpaceDN w:val="0"/>
              <w:spacing w:after="0" w:line="240" w:lineRule="auto"/>
              <w:rPr>
                <w:rFonts w:ascii="Times New Roman" w:eastAsia="Calibri" w:hAnsi="Times New Roman" w:cs="Times New Roman"/>
              </w:rPr>
            </w:pPr>
            <w:r w:rsidRPr="00C77BDD">
              <w:rPr>
                <w:rFonts w:ascii="Times New Roman" w:eastAsia="Calibri" w:hAnsi="Times New Roman" w:cs="Times New Roman"/>
              </w:rPr>
              <w:t xml:space="preserve">   ____________/ ___________/</w:t>
            </w:r>
          </w:p>
          <w:p w14:paraId="6B969278" w14:textId="77777777" w:rsidR="00C77BDD" w:rsidRPr="00C77BDD" w:rsidRDefault="00C77BDD" w:rsidP="00C77BDD">
            <w:pPr>
              <w:widowControl w:val="0"/>
              <w:autoSpaceDE w:val="0"/>
              <w:autoSpaceDN w:val="0"/>
              <w:snapToGrid w:val="0"/>
              <w:spacing w:after="0" w:line="240" w:lineRule="auto"/>
              <w:rPr>
                <w:rFonts w:ascii="Times New Roman" w:eastAsia="Calibri" w:hAnsi="Times New Roman" w:cs="Times New Roman"/>
              </w:rPr>
            </w:pPr>
            <w:r w:rsidRPr="00C77BDD">
              <w:rPr>
                <w:rFonts w:ascii="Times New Roman" w:eastAsia="Calibri" w:hAnsi="Times New Roman" w:cs="Times New Roman"/>
              </w:rPr>
              <w:t>М.П.</w:t>
            </w:r>
          </w:p>
        </w:tc>
      </w:tr>
    </w:tbl>
    <w:p w14:paraId="1FCDF391" w14:textId="77777777" w:rsidR="00C77BDD" w:rsidRPr="00C77BDD" w:rsidRDefault="00C77BDD" w:rsidP="00C77BDD">
      <w:pPr>
        <w:widowControl w:val="0"/>
        <w:spacing w:after="0" w:line="240" w:lineRule="auto"/>
        <w:rPr>
          <w:rFonts w:ascii="Times New Roman" w:eastAsia="Times New Roman" w:hAnsi="Times New Roman" w:cs="Times New Roman"/>
          <w:bCs/>
          <w:sz w:val="24"/>
          <w:szCs w:val="24"/>
          <w:lang w:eastAsia="ru-RU"/>
        </w:rPr>
      </w:pPr>
    </w:p>
    <w:p w14:paraId="3B05B8D3" w14:textId="77777777" w:rsidR="00C77BDD" w:rsidRPr="00C77BDD" w:rsidRDefault="00C77BDD" w:rsidP="00C77BDD">
      <w:pPr>
        <w:widowControl w:val="0"/>
        <w:spacing w:after="0" w:line="240" w:lineRule="auto"/>
        <w:jc w:val="center"/>
        <w:rPr>
          <w:rFonts w:ascii="Times New Roman" w:eastAsia="Times New Roman" w:hAnsi="Times New Roman" w:cs="Times New Roman"/>
          <w:bCs/>
          <w:sz w:val="24"/>
          <w:szCs w:val="24"/>
          <w:lang w:eastAsia="ru-RU"/>
        </w:rPr>
      </w:pPr>
    </w:p>
    <w:p w14:paraId="65904480" w14:textId="77777777" w:rsidR="00C77BDD" w:rsidRPr="00C77BDD" w:rsidRDefault="00C77BDD" w:rsidP="00C77BDD">
      <w:pPr>
        <w:widowControl w:val="0"/>
        <w:spacing w:after="0" w:line="240" w:lineRule="auto"/>
        <w:rPr>
          <w:rFonts w:ascii="Times New Roman" w:eastAsia="Times New Roman" w:hAnsi="Times New Roman" w:cs="Times New Roman"/>
          <w:bCs/>
          <w:sz w:val="24"/>
          <w:szCs w:val="24"/>
          <w:lang w:eastAsia="ru-RU"/>
        </w:rPr>
      </w:pPr>
    </w:p>
    <w:p w14:paraId="6AA0D823" w14:textId="77777777" w:rsidR="00C77BDD" w:rsidRPr="00C77BDD" w:rsidRDefault="00C77BDD" w:rsidP="00C77BDD">
      <w:pPr>
        <w:widowControl w:val="0"/>
        <w:spacing w:after="0" w:line="240" w:lineRule="auto"/>
        <w:rPr>
          <w:rFonts w:ascii="Times New Roman" w:eastAsia="Times New Roman" w:hAnsi="Times New Roman" w:cs="Times New Roman"/>
          <w:bCs/>
          <w:sz w:val="24"/>
          <w:szCs w:val="24"/>
          <w:lang w:eastAsia="ru-RU"/>
        </w:rPr>
      </w:pPr>
    </w:p>
    <w:p w14:paraId="3790974C" w14:textId="77777777" w:rsidR="00C77BDD" w:rsidRPr="00C77BDD" w:rsidRDefault="00C77BDD" w:rsidP="00C77BDD">
      <w:pPr>
        <w:widowControl w:val="0"/>
        <w:spacing w:after="0" w:line="240" w:lineRule="auto"/>
        <w:jc w:val="center"/>
        <w:rPr>
          <w:rFonts w:ascii="Times New Roman" w:eastAsia="Times New Roman" w:hAnsi="Times New Roman" w:cs="Times New Roman"/>
          <w:bCs/>
          <w:sz w:val="24"/>
          <w:szCs w:val="24"/>
          <w:lang w:eastAsia="ru-RU"/>
        </w:rPr>
        <w:sectPr w:rsidR="00C77BDD" w:rsidRPr="00C77BDD" w:rsidSect="00737C27">
          <w:pgSz w:w="16840" w:h="11910" w:orient="landscape"/>
          <w:pgMar w:top="284" w:right="902" w:bottom="568" w:left="561" w:header="0" w:footer="329" w:gutter="0"/>
          <w:cols w:space="720"/>
          <w:docGrid w:linePitch="299"/>
        </w:sectPr>
      </w:pPr>
    </w:p>
    <w:p w14:paraId="41091D9E" w14:textId="77777777" w:rsidR="00C77BDD" w:rsidRPr="00C77BDD" w:rsidRDefault="00C77BDD" w:rsidP="00C77BDD">
      <w:pPr>
        <w:widowControl w:val="0"/>
        <w:spacing w:after="0" w:line="240" w:lineRule="auto"/>
        <w:jc w:val="center"/>
        <w:rPr>
          <w:rFonts w:ascii="Times New Roman" w:eastAsia="Times New Roman" w:hAnsi="Times New Roman" w:cs="Times New Roman"/>
          <w:bCs/>
          <w:sz w:val="24"/>
          <w:szCs w:val="24"/>
          <w:lang w:eastAsia="ru-RU"/>
        </w:rPr>
      </w:pPr>
    </w:p>
    <w:tbl>
      <w:tblPr>
        <w:tblW w:w="9791" w:type="dxa"/>
        <w:tblInd w:w="-34" w:type="dxa"/>
        <w:tblLayout w:type="fixed"/>
        <w:tblLook w:val="04A0" w:firstRow="1" w:lastRow="0" w:firstColumn="1" w:lastColumn="0" w:noHBand="0" w:noVBand="1"/>
      </w:tblPr>
      <w:tblGrid>
        <w:gridCol w:w="126"/>
        <w:gridCol w:w="442"/>
        <w:gridCol w:w="8"/>
        <w:gridCol w:w="1098"/>
        <w:gridCol w:w="1098"/>
        <w:gridCol w:w="1120"/>
        <w:gridCol w:w="2399"/>
        <w:gridCol w:w="948"/>
        <w:gridCol w:w="1134"/>
        <w:gridCol w:w="1245"/>
        <w:gridCol w:w="173"/>
      </w:tblGrid>
      <w:tr w:rsidR="00C77BDD" w:rsidRPr="00C77BDD" w14:paraId="7F691CDF" w14:textId="77777777" w:rsidTr="001A2301">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14:paraId="15C21C87" w14:textId="77777777" w:rsidR="00C77BDD" w:rsidRPr="00C77BDD" w:rsidRDefault="00C77BDD" w:rsidP="00C77BDD">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52CD309F" w14:textId="77777777" w:rsidR="00C77BDD" w:rsidRPr="00C77BDD" w:rsidRDefault="00C77BDD" w:rsidP="00C77BDD">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24CF2BD7" w14:textId="77777777" w:rsidR="00C77BDD" w:rsidRPr="00C77BDD" w:rsidRDefault="00C77BDD" w:rsidP="00C77BDD">
            <w:pPr>
              <w:spacing w:after="0" w:line="240" w:lineRule="auto"/>
              <w:rPr>
                <w:rFonts w:ascii="Times New Roman" w:eastAsia="Times New Roman" w:hAnsi="Times New Roman" w:cs="Times New Roman"/>
                <w:sz w:val="24"/>
                <w:szCs w:val="24"/>
                <w:lang w:eastAsia="ru-RU"/>
              </w:rPr>
            </w:pPr>
          </w:p>
        </w:tc>
        <w:tc>
          <w:tcPr>
            <w:tcW w:w="1120" w:type="dxa"/>
            <w:tcBorders>
              <w:top w:val="nil"/>
              <w:left w:val="nil"/>
              <w:bottom w:val="nil"/>
              <w:right w:val="nil"/>
            </w:tcBorders>
            <w:shd w:val="clear" w:color="auto" w:fill="auto"/>
            <w:noWrap/>
            <w:vAlign w:val="bottom"/>
            <w:hideMark/>
          </w:tcPr>
          <w:p w14:paraId="3AD1960C" w14:textId="77777777" w:rsidR="00C77BDD" w:rsidRPr="00C77BDD" w:rsidRDefault="00C77BDD" w:rsidP="00C77BDD">
            <w:pPr>
              <w:spacing w:after="0" w:line="240" w:lineRule="auto"/>
              <w:rPr>
                <w:rFonts w:ascii="Times New Roman" w:eastAsia="Times New Roman" w:hAnsi="Times New Roman" w:cs="Times New Roman"/>
                <w:sz w:val="24"/>
                <w:szCs w:val="24"/>
                <w:lang w:eastAsia="ru-RU"/>
              </w:rPr>
            </w:pPr>
          </w:p>
        </w:tc>
        <w:tc>
          <w:tcPr>
            <w:tcW w:w="2399" w:type="dxa"/>
            <w:tcBorders>
              <w:top w:val="nil"/>
              <w:left w:val="nil"/>
              <w:bottom w:val="nil"/>
              <w:right w:val="nil"/>
            </w:tcBorders>
            <w:shd w:val="clear" w:color="auto" w:fill="auto"/>
            <w:noWrap/>
            <w:vAlign w:val="bottom"/>
            <w:hideMark/>
          </w:tcPr>
          <w:p w14:paraId="15761404" w14:textId="77777777" w:rsidR="00C77BDD" w:rsidRPr="00C77BDD" w:rsidRDefault="00C77BDD" w:rsidP="00C77BDD">
            <w:pPr>
              <w:spacing w:after="0" w:line="240" w:lineRule="auto"/>
              <w:rPr>
                <w:rFonts w:ascii="Times New Roman" w:eastAsia="Times New Roman" w:hAnsi="Times New Roman" w:cs="Times New Roman"/>
                <w:b/>
                <w:bCs/>
                <w:i/>
                <w:iCs/>
                <w:sz w:val="24"/>
                <w:szCs w:val="24"/>
                <w:lang w:eastAsia="ru-RU"/>
              </w:rPr>
            </w:pPr>
          </w:p>
        </w:tc>
        <w:tc>
          <w:tcPr>
            <w:tcW w:w="3327" w:type="dxa"/>
            <w:gridSpan w:val="3"/>
            <w:vMerge w:val="restart"/>
            <w:tcBorders>
              <w:top w:val="nil"/>
              <w:left w:val="nil"/>
              <w:right w:val="nil"/>
            </w:tcBorders>
            <w:shd w:val="clear" w:color="auto" w:fill="auto"/>
            <w:noWrap/>
            <w:vAlign w:val="bottom"/>
            <w:hideMark/>
          </w:tcPr>
          <w:p w14:paraId="6DEAA622" w14:textId="77777777" w:rsidR="00C77BDD" w:rsidRPr="00C77BDD" w:rsidRDefault="00C77BDD" w:rsidP="00C77BDD">
            <w:pPr>
              <w:spacing w:after="0" w:line="240" w:lineRule="auto"/>
              <w:rPr>
                <w:rFonts w:ascii="Times New Roman" w:eastAsia="Times New Roman" w:hAnsi="Times New Roman" w:cs="Times New Roman"/>
                <w:sz w:val="20"/>
                <w:szCs w:val="20"/>
                <w:lang w:eastAsia="ru-RU"/>
              </w:rPr>
            </w:pPr>
            <w:r w:rsidRPr="00C77BDD">
              <w:rPr>
                <w:rFonts w:ascii="Times New Roman" w:eastAsia="Times New Roman" w:hAnsi="Times New Roman" w:cs="Times New Roman"/>
                <w:sz w:val="20"/>
                <w:szCs w:val="20"/>
                <w:lang w:eastAsia="ru-RU"/>
              </w:rPr>
              <w:t>Приложение 2</w:t>
            </w:r>
          </w:p>
          <w:p w14:paraId="5DF44788" w14:textId="77777777" w:rsidR="00C77BDD" w:rsidRPr="00C77BDD" w:rsidRDefault="00C77BDD" w:rsidP="00C77BDD">
            <w:pPr>
              <w:widowControl w:val="0"/>
              <w:autoSpaceDE w:val="0"/>
              <w:autoSpaceDN w:val="0"/>
              <w:spacing w:after="0" w:line="240" w:lineRule="auto"/>
              <w:rPr>
                <w:rFonts w:ascii="Times New Roman" w:eastAsia="Times New Roman" w:hAnsi="Times New Roman" w:cs="Times New Roman"/>
                <w:sz w:val="20"/>
                <w:szCs w:val="20"/>
                <w:lang w:eastAsia="ru-RU"/>
              </w:rPr>
            </w:pPr>
            <w:r w:rsidRPr="00C77BDD">
              <w:rPr>
                <w:rFonts w:ascii="Times New Roman" w:eastAsia="Calibri" w:hAnsi="Times New Roman" w:cs="Times New Roman"/>
                <w:b/>
                <w:sz w:val="20"/>
                <w:szCs w:val="20"/>
              </w:rPr>
              <w:t xml:space="preserve">к </w:t>
            </w:r>
            <w:r w:rsidRPr="00C77BDD">
              <w:rPr>
                <w:rFonts w:ascii="Times New Roman" w:eastAsia="Calibri" w:hAnsi="Times New Roman" w:cs="Times New Roman"/>
                <w:bCs/>
                <w:sz w:val="20"/>
                <w:szCs w:val="20"/>
              </w:rPr>
              <w:t>Техническому заданию (описание объекта закупки)</w:t>
            </w:r>
          </w:p>
        </w:tc>
      </w:tr>
      <w:tr w:rsidR="00C77BDD" w:rsidRPr="00C77BDD" w14:paraId="0019F7B9" w14:textId="77777777" w:rsidTr="001A2301">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14:paraId="7E858980" w14:textId="77777777" w:rsidR="00C77BDD" w:rsidRPr="00C77BDD" w:rsidRDefault="00C77BDD" w:rsidP="00C77BDD">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63F8E251" w14:textId="77777777" w:rsidR="00C77BDD" w:rsidRPr="00C77BDD" w:rsidRDefault="00C77BDD" w:rsidP="00C77BDD">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5E0F3024" w14:textId="77777777" w:rsidR="00C77BDD" w:rsidRPr="00C77BDD" w:rsidRDefault="00C77BDD" w:rsidP="00C77BDD">
            <w:pPr>
              <w:spacing w:after="0" w:line="240" w:lineRule="auto"/>
              <w:rPr>
                <w:rFonts w:ascii="Times New Roman" w:eastAsia="Times New Roman" w:hAnsi="Times New Roman" w:cs="Times New Roman"/>
                <w:sz w:val="24"/>
                <w:szCs w:val="24"/>
                <w:lang w:eastAsia="ru-RU"/>
              </w:rPr>
            </w:pPr>
          </w:p>
        </w:tc>
        <w:tc>
          <w:tcPr>
            <w:tcW w:w="1120" w:type="dxa"/>
            <w:tcBorders>
              <w:top w:val="nil"/>
              <w:left w:val="nil"/>
              <w:bottom w:val="nil"/>
              <w:right w:val="nil"/>
            </w:tcBorders>
            <w:shd w:val="clear" w:color="auto" w:fill="auto"/>
            <w:noWrap/>
            <w:vAlign w:val="bottom"/>
            <w:hideMark/>
          </w:tcPr>
          <w:p w14:paraId="07B6B271" w14:textId="77777777" w:rsidR="00C77BDD" w:rsidRPr="00C77BDD" w:rsidRDefault="00C77BDD" w:rsidP="00C77BDD">
            <w:pPr>
              <w:spacing w:after="0" w:line="240" w:lineRule="auto"/>
              <w:rPr>
                <w:rFonts w:ascii="Times New Roman" w:eastAsia="Times New Roman" w:hAnsi="Times New Roman" w:cs="Times New Roman"/>
                <w:sz w:val="24"/>
                <w:szCs w:val="24"/>
                <w:lang w:eastAsia="ru-RU"/>
              </w:rPr>
            </w:pPr>
          </w:p>
        </w:tc>
        <w:tc>
          <w:tcPr>
            <w:tcW w:w="2399" w:type="dxa"/>
            <w:tcBorders>
              <w:top w:val="nil"/>
              <w:left w:val="nil"/>
              <w:bottom w:val="nil"/>
              <w:right w:val="nil"/>
            </w:tcBorders>
            <w:shd w:val="clear" w:color="auto" w:fill="auto"/>
            <w:noWrap/>
            <w:vAlign w:val="bottom"/>
            <w:hideMark/>
          </w:tcPr>
          <w:p w14:paraId="06E858F8" w14:textId="77777777" w:rsidR="00C77BDD" w:rsidRPr="00C77BDD" w:rsidRDefault="00C77BDD" w:rsidP="00C77BDD">
            <w:pPr>
              <w:spacing w:after="0" w:line="240" w:lineRule="auto"/>
              <w:rPr>
                <w:rFonts w:ascii="Times New Roman" w:eastAsia="Times New Roman" w:hAnsi="Times New Roman" w:cs="Times New Roman"/>
                <w:b/>
                <w:bCs/>
                <w:i/>
                <w:iCs/>
                <w:sz w:val="24"/>
                <w:szCs w:val="24"/>
                <w:lang w:eastAsia="ru-RU"/>
              </w:rPr>
            </w:pPr>
          </w:p>
        </w:tc>
        <w:tc>
          <w:tcPr>
            <w:tcW w:w="3327" w:type="dxa"/>
            <w:gridSpan w:val="3"/>
            <w:vMerge/>
            <w:tcBorders>
              <w:left w:val="nil"/>
              <w:bottom w:val="nil"/>
              <w:right w:val="nil"/>
            </w:tcBorders>
            <w:shd w:val="clear" w:color="auto" w:fill="auto"/>
            <w:noWrap/>
            <w:vAlign w:val="bottom"/>
            <w:hideMark/>
          </w:tcPr>
          <w:p w14:paraId="1AA9D340" w14:textId="77777777" w:rsidR="00C77BDD" w:rsidRPr="00C77BDD" w:rsidRDefault="00C77BDD" w:rsidP="00C77BDD">
            <w:pPr>
              <w:spacing w:after="0" w:line="240" w:lineRule="auto"/>
              <w:rPr>
                <w:rFonts w:ascii="Times New Roman" w:eastAsia="Times New Roman" w:hAnsi="Times New Roman" w:cs="Times New Roman"/>
                <w:sz w:val="24"/>
                <w:szCs w:val="24"/>
                <w:lang w:eastAsia="ru-RU"/>
              </w:rPr>
            </w:pPr>
          </w:p>
        </w:tc>
      </w:tr>
      <w:tr w:rsidR="00C77BDD" w:rsidRPr="00C77BDD" w14:paraId="0370C12C" w14:textId="77777777" w:rsidTr="001A2301">
        <w:trPr>
          <w:gridBefore w:val="1"/>
          <w:gridAfter w:val="1"/>
          <w:wBefore w:w="126" w:type="dxa"/>
          <w:wAfter w:w="173" w:type="dxa"/>
          <w:trHeight w:val="882"/>
        </w:trPr>
        <w:tc>
          <w:tcPr>
            <w:tcW w:w="9492" w:type="dxa"/>
            <w:gridSpan w:val="9"/>
            <w:tcBorders>
              <w:top w:val="nil"/>
              <w:left w:val="nil"/>
              <w:bottom w:val="nil"/>
              <w:right w:val="nil"/>
            </w:tcBorders>
            <w:shd w:val="clear" w:color="auto" w:fill="auto"/>
            <w:vAlign w:val="bottom"/>
            <w:hideMark/>
          </w:tcPr>
          <w:p w14:paraId="7F4133E4" w14:textId="77777777" w:rsidR="00C77BDD" w:rsidRPr="00C77BDD" w:rsidRDefault="00C77BDD" w:rsidP="00C77BDD">
            <w:pPr>
              <w:spacing w:after="0" w:line="240" w:lineRule="auto"/>
              <w:jc w:val="center"/>
              <w:rPr>
                <w:rFonts w:ascii="Times New Roman" w:eastAsia="Times New Roman" w:hAnsi="Times New Roman" w:cs="Times New Roman"/>
                <w:b/>
                <w:bCs/>
                <w:sz w:val="24"/>
                <w:szCs w:val="24"/>
                <w:lang w:eastAsia="ru-RU"/>
              </w:rPr>
            </w:pPr>
            <w:r w:rsidRPr="00C77BDD">
              <w:rPr>
                <w:rFonts w:ascii="Times New Roman" w:eastAsia="Times New Roman" w:hAnsi="Times New Roman" w:cs="Times New Roman"/>
                <w:b/>
                <w:bCs/>
                <w:sz w:val="24"/>
                <w:szCs w:val="24"/>
                <w:lang w:eastAsia="ru-RU"/>
              </w:rPr>
              <w:t xml:space="preserve">Перечень видов и стоимости единицы </w:t>
            </w:r>
            <w:proofErr w:type="gramStart"/>
            <w:r w:rsidRPr="00C77BDD">
              <w:rPr>
                <w:rFonts w:ascii="Times New Roman" w:eastAsia="Times New Roman" w:hAnsi="Times New Roman" w:cs="Times New Roman"/>
                <w:b/>
                <w:bCs/>
                <w:sz w:val="24"/>
                <w:szCs w:val="24"/>
                <w:lang w:eastAsia="ru-RU"/>
              </w:rPr>
              <w:t>услуг  по</w:t>
            </w:r>
            <w:proofErr w:type="gramEnd"/>
            <w:r w:rsidRPr="00C77BDD">
              <w:rPr>
                <w:rFonts w:ascii="Times New Roman" w:eastAsia="Times New Roman" w:hAnsi="Times New Roman" w:cs="Times New Roman"/>
                <w:b/>
                <w:bCs/>
                <w:sz w:val="24"/>
                <w:szCs w:val="24"/>
                <w:lang w:eastAsia="ru-RU"/>
              </w:rPr>
              <w:t xml:space="preserve">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c>
      </w:tr>
      <w:tr w:rsidR="00C77BDD" w:rsidRPr="00C77BDD" w14:paraId="3E55D367" w14:textId="77777777" w:rsidTr="001A2301">
        <w:trPr>
          <w:gridBefore w:val="1"/>
          <w:gridAfter w:val="1"/>
          <w:wBefore w:w="126" w:type="dxa"/>
          <w:wAfter w:w="173" w:type="dxa"/>
          <w:trHeight w:val="608"/>
        </w:trPr>
        <w:tc>
          <w:tcPr>
            <w:tcW w:w="9492" w:type="dxa"/>
            <w:gridSpan w:val="9"/>
            <w:tcBorders>
              <w:top w:val="nil"/>
              <w:left w:val="nil"/>
              <w:bottom w:val="nil"/>
              <w:right w:val="nil"/>
            </w:tcBorders>
            <w:shd w:val="clear" w:color="auto" w:fill="auto"/>
            <w:noWrap/>
            <w:vAlign w:val="bottom"/>
            <w:hideMark/>
          </w:tcPr>
          <w:p w14:paraId="17AF622B" w14:textId="77777777" w:rsidR="00C77BDD" w:rsidRPr="00C77BDD" w:rsidRDefault="00C77BDD" w:rsidP="00C77BDD">
            <w:pPr>
              <w:spacing w:after="0" w:line="240" w:lineRule="auto"/>
              <w:jc w:val="center"/>
              <w:rPr>
                <w:rFonts w:ascii="Times New Roman" w:eastAsia="Times New Roman" w:hAnsi="Times New Roman" w:cs="Times New Roman"/>
                <w:sz w:val="24"/>
                <w:szCs w:val="24"/>
                <w:lang w:eastAsia="ru-RU"/>
              </w:rPr>
            </w:pPr>
          </w:p>
        </w:tc>
      </w:tr>
      <w:tr w:rsidR="00C77BDD" w:rsidRPr="00C77BDD" w14:paraId="6B530ECB" w14:textId="77777777" w:rsidTr="001A2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gridSpan w:val="2"/>
            <w:vAlign w:val="center"/>
          </w:tcPr>
          <w:p w14:paraId="7D9BF0B4" w14:textId="77777777" w:rsidR="00C77BDD" w:rsidRPr="00C77BDD" w:rsidRDefault="00C77BDD" w:rsidP="00C77BDD">
            <w:pPr>
              <w:widowControl w:val="0"/>
              <w:autoSpaceDE w:val="0"/>
              <w:autoSpaceDN w:val="0"/>
              <w:spacing w:after="0" w:line="240" w:lineRule="auto"/>
              <w:jc w:val="center"/>
              <w:rPr>
                <w:rFonts w:ascii="Times New Roman" w:eastAsia="Times New Roman" w:hAnsi="Times New Roman" w:cs="Times New Roman"/>
                <w:lang w:eastAsia="ru-RU"/>
              </w:rPr>
            </w:pPr>
          </w:p>
        </w:tc>
        <w:tc>
          <w:tcPr>
            <w:tcW w:w="6671" w:type="dxa"/>
            <w:gridSpan w:val="6"/>
            <w:vAlign w:val="center"/>
          </w:tcPr>
          <w:p w14:paraId="626E24DF" w14:textId="77777777" w:rsidR="00C77BDD" w:rsidRPr="00C77BDD" w:rsidRDefault="00C77BDD" w:rsidP="00C77BDD">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C77BDD">
              <w:rPr>
                <w:rFonts w:ascii="Times New Roman" w:eastAsia="Times New Roman" w:hAnsi="Times New Roman" w:cs="Times New Roman"/>
                <w:sz w:val="24"/>
                <w:szCs w:val="24"/>
                <w:lang w:val="en-US" w:eastAsia="ru-RU"/>
              </w:rPr>
              <w:t>Наименование</w:t>
            </w:r>
            <w:proofErr w:type="spellEnd"/>
            <w:r w:rsidRPr="00C77BDD">
              <w:rPr>
                <w:rFonts w:ascii="Times New Roman" w:eastAsia="Times New Roman" w:hAnsi="Times New Roman" w:cs="Times New Roman"/>
                <w:sz w:val="24"/>
                <w:szCs w:val="24"/>
                <w:lang w:eastAsia="ru-RU"/>
              </w:rPr>
              <w:t xml:space="preserve">  видов услуг</w:t>
            </w:r>
          </w:p>
        </w:tc>
        <w:tc>
          <w:tcPr>
            <w:tcW w:w="1134" w:type="dxa"/>
            <w:vAlign w:val="center"/>
          </w:tcPr>
          <w:p w14:paraId="3689660A" w14:textId="77777777" w:rsidR="00C77BDD" w:rsidRPr="00C77BDD" w:rsidRDefault="00C77BDD" w:rsidP="00C77BDD">
            <w:pPr>
              <w:widowControl w:val="0"/>
              <w:autoSpaceDE w:val="0"/>
              <w:autoSpaceDN w:val="0"/>
              <w:spacing w:line="240" w:lineRule="auto"/>
              <w:jc w:val="center"/>
              <w:rPr>
                <w:rFonts w:ascii="Times New Roman" w:eastAsia="Times New Roman" w:hAnsi="Times New Roman" w:cs="Times New Roman"/>
                <w:kern w:val="24"/>
                <w:sz w:val="24"/>
                <w:szCs w:val="24"/>
                <w:lang w:val="en-US" w:eastAsia="ru-RU"/>
              </w:rPr>
            </w:pPr>
            <w:r w:rsidRPr="00C77BDD">
              <w:rPr>
                <w:rFonts w:ascii="Times New Roman" w:eastAsia="Times New Roman" w:hAnsi="Times New Roman" w:cs="Times New Roman"/>
                <w:sz w:val="24"/>
                <w:szCs w:val="24"/>
                <w:lang w:eastAsia="ru-RU"/>
              </w:rPr>
              <w:t>Ед. изм.</w:t>
            </w:r>
          </w:p>
        </w:tc>
        <w:tc>
          <w:tcPr>
            <w:tcW w:w="1418" w:type="dxa"/>
            <w:gridSpan w:val="2"/>
            <w:vAlign w:val="center"/>
          </w:tcPr>
          <w:p w14:paraId="501C5E1B" w14:textId="77777777" w:rsidR="00C77BDD" w:rsidRPr="00C77BDD" w:rsidRDefault="00C77BDD" w:rsidP="00C77B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7BDD">
              <w:rPr>
                <w:rFonts w:ascii="Times New Roman" w:eastAsia="Times New Roman" w:hAnsi="Times New Roman" w:cs="Times New Roman"/>
                <w:sz w:val="24"/>
                <w:szCs w:val="24"/>
                <w:lang w:eastAsia="ru-RU"/>
              </w:rPr>
              <w:t xml:space="preserve">Цена, за </w:t>
            </w:r>
            <w:r w:rsidRPr="00C77BDD">
              <w:rPr>
                <w:rFonts w:ascii="Times New Roman" w:eastAsia="Times New Roman" w:hAnsi="Times New Roman" w:cs="Times New Roman"/>
                <w:lang w:eastAsia="ru-RU"/>
              </w:rPr>
              <w:t>единицу</w:t>
            </w:r>
            <w:r w:rsidRPr="00C77BDD">
              <w:rPr>
                <w:rFonts w:ascii="Times New Roman" w:eastAsia="Times New Roman" w:hAnsi="Times New Roman" w:cs="Times New Roman"/>
                <w:sz w:val="24"/>
                <w:szCs w:val="24"/>
                <w:lang w:eastAsia="ru-RU"/>
              </w:rPr>
              <w:t>, руб.</w:t>
            </w:r>
          </w:p>
        </w:tc>
      </w:tr>
      <w:tr w:rsidR="00C77BDD" w:rsidRPr="00C77BDD" w14:paraId="15AFE985" w14:textId="77777777" w:rsidTr="001A230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6C6B6B8B" w14:textId="77777777" w:rsidR="00C77BDD" w:rsidRPr="00C77BDD" w:rsidRDefault="00C77BDD" w:rsidP="00C77BDD">
            <w:pPr>
              <w:widowControl w:val="0"/>
              <w:autoSpaceDE w:val="0"/>
              <w:autoSpaceDN w:val="0"/>
              <w:spacing w:after="0" w:line="240" w:lineRule="auto"/>
              <w:jc w:val="center"/>
              <w:rPr>
                <w:rFonts w:ascii="Times New Roman" w:eastAsia="Times New Roman" w:hAnsi="Times New Roman" w:cs="Times New Roman"/>
                <w:sz w:val="24"/>
                <w:szCs w:val="24"/>
              </w:rPr>
            </w:pPr>
            <w:r w:rsidRPr="00C77BDD">
              <w:rPr>
                <w:rFonts w:ascii="Times New Roman" w:eastAsia="Times New Roman" w:hAnsi="Times New Roman" w:cs="Times New Roman"/>
                <w:sz w:val="24"/>
                <w:szCs w:val="24"/>
              </w:rPr>
              <w:t>1</w:t>
            </w:r>
          </w:p>
        </w:tc>
        <w:tc>
          <w:tcPr>
            <w:tcW w:w="6671" w:type="dxa"/>
            <w:gridSpan w:val="6"/>
            <w:shd w:val="clear" w:color="auto" w:fill="auto"/>
            <w:vAlign w:val="center"/>
            <w:hideMark/>
          </w:tcPr>
          <w:p w14:paraId="70099F9D" w14:textId="509C359E" w:rsidR="00C77BDD" w:rsidRPr="00C77BDD" w:rsidRDefault="00C77BDD" w:rsidP="00C77BDD">
            <w:pPr>
              <w:widowControl w:val="0"/>
              <w:autoSpaceDE w:val="0"/>
              <w:autoSpaceDN w:val="0"/>
              <w:spacing w:after="0" w:line="240" w:lineRule="auto"/>
              <w:rPr>
                <w:rFonts w:ascii="Times New Roman" w:eastAsia="Calibri" w:hAnsi="Times New Roman" w:cs="Times New Roman"/>
                <w:sz w:val="24"/>
                <w:szCs w:val="24"/>
              </w:rPr>
            </w:pPr>
            <w:r w:rsidRPr="00C77BDD">
              <w:rPr>
                <w:rFonts w:ascii="Times New Roman" w:eastAsia="Calibri" w:hAnsi="Times New Roman" w:cs="Times New Roman"/>
                <w:sz w:val="24"/>
                <w:szCs w:val="24"/>
                <w:lang w:eastAsia="ru-RU"/>
              </w:rPr>
              <w:t xml:space="preserve">Кошение травы </w:t>
            </w:r>
            <w:proofErr w:type="gramStart"/>
            <w:r w:rsidRPr="00C77BDD">
              <w:rPr>
                <w:rFonts w:ascii="Times New Roman" w:eastAsia="Calibri" w:hAnsi="Times New Roman" w:cs="Times New Roman"/>
                <w:sz w:val="24"/>
                <w:szCs w:val="24"/>
                <w:lang w:eastAsia="ru-RU"/>
              </w:rPr>
              <w:t>трактором  _</w:t>
            </w:r>
            <w:proofErr w:type="gramEnd"/>
            <w:r w:rsidRPr="00C77BDD">
              <w:rPr>
                <w:rFonts w:ascii="Times New Roman" w:eastAsia="Calibri" w:hAnsi="Times New Roman" w:cs="Times New Roman"/>
                <w:sz w:val="24"/>
                <w:szCs w:val="24"/>
                <w:lang w:eastAsia="ru-RU"/>
              </w:rPr>
              <w:t>_____________</w:t>
            </w:r>
          </w:p>
        </w:tc>
        <w:tc>
          <w:tcPr>
            <w:tcW w:w="1134" w:type="dxa"/>
            <w:shd w:val="clear" w:color="auto" w:fill="auto"/>
            <w:vAlign w:val="center"/>
            <w:hideMark/>
          </w:tcPr>
          <w:p w14:paraId="3C3D4E6F" w14:textId="77777777" w:rsidR="00C77BDD" w:rsidRPr="00C77BDD" w:rsidRDefault="00C77BDD" w:rsidP="00C77BDD">
            <w:pPr>
              <w:widowControl w:val="0"/>
              <w:autoSpaceDE w:val="0"/>
              <w:autoSpaceDN w:val="0"/>
              <w:spacing w:after="0" w:line="240" w:lineRule="auto"/>
              <w:jc w:val="center"/>
              <w:rPr>
                <w:rFonts w:ascii="Times New Roman" w:eastAsia="Calibri" w:hAnsi="Times New Roman" w:cs="Times New Roman"/>
                <w:sz w:val="18"/>
                <w:szCs w:val="18"/>
              </w:rPr>
            </w:pPr>
            <w:r w:rsidRPr="00C77BDD">
              <w:rPr>
                <w:rFonts w:ascii="Times New Roman" w:eastAsia="Calibri" w:hAnsi="Times New Roman" w:cs="Times New Roman"/>
                <w:sz w:val="18"/>
                <w:szCs w:val="18"/>
              </w:rPr>
              <w:t>М2</w:t>
            </w:r>
          </w:p>
        </w:tc>
        <w:tc>
          <w:tcPr>
            <w:tcW w:w="1418" w:type="dxa"/>
            <w:gridSpan w:val="2"/>
            <w:shd w:val="clear" w:color="auto" w:fill="auto"/>
            <w:noWrap/>
            <w:vAlign w:val="center"/>
            <w:hideMark/>
          </w:tcPr>
          <w:p w14:paraId="16F6D0AB" w14:textId="77777777" w:rsidR="00C77BDD" w:rsidRPr="00C77BDD" w:rsidRDefault="00C77BDD" w:rsidP="00C77BDD">
            <w:pPr>
              <w:widowControl w:val="0"/>
              <w:autoSpaceDE w:val="0"/>
              <w:autoSpaceDN w:val="0"/>
              <w:spacing w:after="0" w:line="240" w:lineRule="auto"/>
              <w:jc w:val="center"/>
              <w:rPr>
                <w:rFonts w:ascii="Times New Roman" w:eastAsia="Times New Roman" w:hAnsi="Times New Roman" w:cs="Times New Roman"/>
              </w:rPr>
            </w:pPr>
            <w:r w:rsidRPr="00C77BDD">
              <w:rPr>
                <w:rFonts w:ascii="Times New Roman" w:eastAsia="Times New Roman" w:hAnsi="Times New Roman" w:cs="Times New Roman"/>
              </w:rPr>
              <w:t>3,66</w:t>
            </w:r>
          </w:p>
        </w:tc>
      </w:tr>
      <w:tr w:rsidR="00C77BDD" w:rsidRPr="00C77BDD" w14:paraId="7413F59B" w14:textId="77777777" w:rsidTr="001A230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3"/>
        </w:trPr>
        <w:tc>
          <w:tcPr>
            <w:tcW w:w="7239" w:type="dxa"/>
            <w:gridSpan w:val="8"/>
            <w:shd w:val="clear" w:color="000000" w:fill="FFFFFF"/>
            <w:noWrap/>
            <w:vAlign w:val="center"/>
          </w:tcPr>
          <w:p w14:paraId="189E4C0A" w14:textId="77777777" w:rsidR="00C77BDD" w:rsidRPr="00C77BDD" w:rsidRDefault="00C77BDD" w:rsidP="00C77BD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ИТОГО</w:t>
            </w:r>
          </w:p>
        </w:tc>
        <w:tc>
          <w:tcPr>
            <w:tcW w:w="2552" w:type="dxa"/>
            <w:gridSpan w:val="3"/>
            <w:shd w:val="clear" w:color="000000" w:fill="FFFFFF"/>
            <w:vAlign w:val="center"/>
          </w:tcPr>
          <w:p w14:paraId="0BD7E25E" w14:textId="77777777" w:rsidR="00C77BDD" w:rsidRPr="00C77BDD" w:rsidRDefault="00C77BDD" w:rsidP="00C77BDD">
            <w:pPr>
              <w:widowControl w:val="0"/>
              <w:autoSpaceDE w:val="0"/>
              <w:autoSpaceDN w:val="0"/>
              <w:spacing w:after="0" w:line="240" w:lineRule="auto"/>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 xml:space="preserve">                         3,66</w:t>
            </w:r>
          </w:p>
        </w:tc>
      </w:tr>
    </w:tbl>
    <w:p w14:paraId="3CC223C2" w14:textId="77777777" w:rsidR="00C77BDD" w:rsidRPr="00C77BDD" w:rsidRDefault="00C77BDD" w:rsidP="00C77BDD">
      <w:pPr>
        <w:widowControl w:val="0"/>
        <w:spacing w:after="0" w:line="240" w:lineRule="auto"/>
        <w:rPr>
          <w:rFonts w:ascii="Times New Roman" w:eastAsia="Times New Roman" w:hAnsi="Times New Roman" w:cs="Times New Roman"/>
          <w:bCs/>
          <w:sz w:val="24"/>
          <w:szCs w:val="24"/>
          <w:lang w:eastAsia="ru-RU"/>
        </w:rPr>
      </w:pPr>
    </w:p>
    <w:p w14:paraId="7EE2AB68" w14:textId="77777777" w:rsidR="00C77BDD" w:rsidRPr="00C77BDD" w:rsidRDefault="00C77BDD" w:rsidP="00C77BDD">
      <w:pPr>
        <w:widowControl w:val="0"/>
        <w:spacing w:after="0" w:line="240" w:lineRule="auto"/>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w:t>
      </w:r>
      <w:proofErr w:type="gramStart"/>
      <w:r w:rsidRPr="00C77BDD">
        <w:rPr>
          <w:rFonts w:ascii="Times New Roman" w:eastAsia="Times New Roman" w:hAnsi="Times New Roman" w:cs="Times New Roman"/>
          <w:bCs/>
          <w:sz w:val="24"/>
          <w:szCs w:val="24"/>
          <w:lang w:eastAsia="ru-RU"/>
        </w:rPr>
        <w:t xml:space="preserve">ЗАКАЗЧИК»   </w:t>
      </w:r>
      <w:proofErr w:type="gramEnd"/>
      <w:r w:rsidRPr="00C77BDD">
        <w:rPr>
          <w:rFonts w:ascii="Times New Roman" w:eastAsia="Times New Roman" w:hAnsi="Times New Roman" w:cs="Times New Roman"/>
          <w:bCs/>
          <w:sz w:val="24"/>
          <w:szCs w:val="24"/>
          <w:lang w:eastAsia="ru-RU"/>
        </w:rPr>
        <w:t xml:space="preserve">                                                                   «ИСПОЛНИТЕЛЬ»</w:t>
      </w:r>
    </w:p>
    <w:p w14:paraId="58D69E21" w14:textId="77777777" w:rsidR="00C77BDD" w:rsidRPr="00C77BDD" w:rsidRDefault="00C77BDD" w:rsidP="00C77BDD">
      <w:pPr>
        <w:widowControl w:val="0"/>
        <w:spacing w:after="0" w:line="240" w:lineRule="auto"/>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Глава администрации</w:t>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t>Директор</w:t>
      </w:r>
    </w:p>
    <w:p w14:paraId="3C7D40D0" w14:textId="13C1D7C0" w:rsidR="00C77BDD" w:rsidRPr="00C77BDD" w:rsidRDefault="00C77BDD" w:rsidP="00C77BDD">
      <w:pPr>
        <w:widowControl w:val="0"/>
        <w:spacing w:after="0" w:line="240" w:lineRule="auto"/>
        <w:rPr>
          <w:rFonts w:ascii="Times New Roman" w:eastAsia="Times New Roman" w:hAnsi="Times New Roman" w:cs="Times New Roman"/>
          <w:bCs/>
          <w:sz w:val="24"/>
          <w:szCs w:val="24"/>
          <w:lang w:eastAsia="ru-RU"/>
        </w:rPr>
      </w:pPr>
      <w:r w:rsidRPr="00C77BDD">
        <w:rPr>
          <w:rFonts w:ascii="Times New Roman" w:eastAsia="Times New Roman" w:hAnsi="Times New Roman" w:cs="Times New Roman"/>
          <w:bCs/>
          <w:sz w:val="24"/>
          <w:szCs w:val="24"/>
          <w:lang w:eastAsia="ru-RU"/>
        </w:rPr>
        <w:t>__________________</w:t>
      </w:r>
      <w:proofErr w:type="spellStart"/>
      <w:r w:rsidRPr="00C77BDD">
        <w:rPr>
          <w:rFonts w:ascii="Times New Roman" w:eastAsia="Times New Roman" w:hAnsi="Times New Roman" w:cs="Times New Roman"/>
          <w:bCs/>
          <w:sz w:val="24"/>
          <w:szCs w:val="24"/>
          <w:lang w:eastAsia="ru-RU"/>
        </w:rPr>
        <w:t>В.А.Телиженко</w:t>
      </w:r>
      <w:proofErr w:type="spellEnd"/>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t>_________________</w:t>
      </w:r>
    </w:p>
    <w:p w14:paraId="5DFA79D6" w14:textId="2C2C49D3" w:rsidR="00C77BDD" w:rsidRPr="00C77BDD" w:rsidRDefault="00C77BDD" w:rsidP="00C77BDD">
      <w:pPr>
        <w:spacing w:after="0" w:line="240" w:lineRule="auto"/>
        <w:rPr>
          <w:rFonts w:ascii="Times New Roman" w:eastAsia="Times New Roman" w:hAnsi="Times New Roman" w:cs="Times New Roman"/>
          <w:sz w:val="24"/>
          <w:szCs w:val="24"/>
          <w:lang w:eastAsia="ar-SA"/>
        </w:rPr>
        <w:sectPr w:rsidR="00C77BDD" w:rsidRPr="00C77BDD" w:rsidSect="000E204E">
          <w:footerReference w:type="default" r:id="rId9"/>
          <w:pgSz w:w="11910" w:h="16840"/>
          <w:pgMar w:top="142" w:right="567" w:bottom="284" w:left="426" w:header="0" w:footer="329" w:gutter="0"/>
          <w:pgNumType w:start="13"/>
          <w:cols w:space="720"/>
        </w:sectPr>
      </w:pPr>
      <w:r w:rsidRPr="00C77BDD">
        <w:rPr>
          <w:rFonts w:ascii="Times New Roman" w:eastAsia="Times New Roman" w:hAnsi="Times New Roman" w:cs="Times New Roman"/>
          <w:bCs/>
          <w:sz w:val="24"/>
          <w:szCs w:val="24"/>
          <w:lang w:eastAsia="ru-RU"/>
        </w:rPr>
        <w:t>М.П.</w:t>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r>
      <w:r w:rsidRPr="00C77BDD">
        <w:rPr>
          <w:rFonts w:ascii="Times New Roman" w:eastAsia="Times New Roman" w:hAnsi="Times New Roman" w:cs="Times New Roman"/>
          <w:bCs/>
          <w:sz w:val="24"/>
          <w:szCs w:val="24"/>
          <w:lang w:eastAsia="ru-RU"/>
        </w:rPr>
        <w:tab/>
        <w:t>М</w:t>
      </w:r>
    </w:p>
    <w:p w14:paraId="50F2FDB5" w14:textId="77777777" w:rsidR="00575674" w:rsidRPr="00C77BDD" w:rsidRDefault="00575674" w:rsidP="00575674">
      <w:pPr>
        <w:pStyle w:val="aa"/>
        <w:spacing w:before="3"/>
        <w:contextualSpacing/>
        <w:rPr>
          <w:b/>
        </w:rPr>
      </w:pPr>
    </w:p>
    <w:p w14:paraId="3A031272" w14:textId="77777777" w:rsidR="00575674" w:rsidRPr="00C77BDD" w:rsidRDefault="00575674" w:rsidP="00575674">
      <w:pPr>
        <w:pStyle w:val="aa"/>
        <w:spacing w:before="3"/>
        <w:contextualSpacing/>
        <w:rPr>
          <w:b/>
        </w:rPr>
      </w:pPr>
    </w:p>
    <w:p w14:paraId="22E77AFB" w14:textId="77777777" w:rsidR="00196778" w:rsidRPr="00C77BDD"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val="en-US" w:eastAsia="ru-RU"/>
        </w:rPr>
        <w:t>III</w:t>
      </w:r>
      <w:r w:rsidRPr="00C77BDD">
        <w:rPr>
          <w:rFonts w:ascii="Times New Roman" w:eastAsia="Times New Roman" w:hAnsi="Times New Roman" w:cs="Times New Roman"/>
          <w:b/>
          <w:sz w:val="24"/>
          <w:szCs w:val="24"/>
          <w:lang w:eastAsia="ru-RU"/>
        </w:rPr>
        <w:t>.</w:t>
      </w:r>
      <w:r w:rsidRPr="00C77BDD">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14:paraId="2565A150" w14:textId="77777777" w:rsidR="0089558E" w:rsidRPr="00C77BDD" w:rsidRDefault="0089558E" w:rsidP="0089558E">
      <w:pPr>
        <w:spacing w:after="0" w:line="240" w:lineRule="auto"/>
        <w:ind w:firstLine="708"/>
        <w:jc w:val="both"/>
        <w:rPr>
          <w:rFonts w:ascii="Times New Roman" w:hAnsi="Times New Roman"/>
          <w:sz w:val="28"/>
          <w:szCs w:val="28"/>
        </w:rPr>
      </w:pPr>
    </w:p>
    <w:p w14:paraId="46EA4165" w14:textId="77777777" w:rsidR="00051F78" w:rsidRPr="00C77BDD" w:rsidRDefault="00051F78" w:rsidP="00051F78">
      <w:pPr>
        <w:spacing w:after="0" w:line="240" w:lineRule="auto"/>
        <w:jc w:val="both"/>
        <w:rPr>
          <w:rFonts w:ascii="Times New Roman" w:eastAsia="Times New Roman" w:hAnsi="Times New Roman" w:cs="Times New Roman"/>
          <w:sz w:val="26"/>
          <w:szCs w:val="26"/>
          <w:lang w:eastAsia="ru-RU"/>
        </w:rPr>
      </w:pPr>
      <w:r w:rsidRPr="00C77BDD">
        <w:rPr>
          <w:rFonts w:ascii="Times New Roman" w:eastAsia="Times New Roman" w:hAnsi="Times New Roman" w:cs="Times New Roman"/>
          <w:sz w:val="26"/>
          <w:szCs w:val="26"/>
          <w:lang w:eastAsia="ru-RU"/>
        </w:rPr>
        <w:t>Используемый метод определения НМЦК с обоснованием:</w:t>
      </w:r>
      <w:r w:rsidRPr="00C77BDD">
        <w:rPr>
          <w:sz w:val="26"/>
          <w:szCs w:val="26"/>
        </w:rPr>
        <w:t xml:space="preserve"> </w:t>
      </w:r>
      <w:r w:rsidRPr="00C77BDD">
        <w:rPr>
          <w:rFonts w:ascii="Times New Roman" w:eastAsia="Times New Roman" w:hAnsi="Times New Roman" w:cs="Times New Roman"/>
          <w:sz w:val="26"/>
          <w:szCs w:val="26"/>
          <w:lang w:eastAsia="ru-RU"/>
        </w:rPr>
        <w:t>Метод сопоставимых рыночных цен (анализа рынка).</w:t>
      </w:r>
    </w:p>
    <w:p w14:paraId="23DB9689" w14:textId="77777777" w:rsidR="00051F78" w:rsidRPr="00C77BDD" w:rsidRDefault="00051F78" w:rsidP="00051F78">
      <w:pPr>
        <w:spacing w:after="0" w:line="240" w:lineRule="auto"/>
        <w:ind w:left="568"/>
        <w:jc w:val="center"/>
        <w:rPr>
          <w:rFonts w:ascii="Times New Roman" w:eastAsia="Times New Roman" w:hAnsi="Times New Roman" w:cs="Times New Roman"/>
          <w:b/>
          <w:lang w:eastAsia="ru-RU"/>
        </w:rPr>
      </w:pPr>
    </w:p>
    <w:tbl>
      <w:tblPr>
        <w:tblW w:w="9318" w:type="dxa"/>
        <w:tblInd w:w="30" w:type="dxa"/>
        <w:tblLayout w:type="fixed"/>
        <w:tblCellMar>
          <w:left w:w="30" w:type="dxa"/>
          <w:right w:w="30" w:type="dxa"/>
        </w:tblCellMar>
        <w:tblLook w:val="0000" w:firstRow="0" w:lastRow="0" w:firstColumn="0" w:lastColumn="0" w:noHBand="0" w:noVBand="0"/>
      </w:tblPr>
      <w:tblGrid>
        <w:gridCol w:w="425"/>
        <w:gridCol w:w="2089"/>
        <w:gridCol w:w="1134"/>
        <w:gridCol w:w="992"/>
        <w:gridCol w:w="1134"/>
        <w:gridCol w:w="1418"/>
        <w:gridCol w:w="708"/>
        <w:gridCol w:w="1418"/>
      </w:tblGrid>
      <w:tr w:rsidR="00C77BDD" w:rsidRPr="00C77BDD" w14:paraId="43A4CE69" w14:textId="77777777" w:rsidTr="00051F78">
        <w:trPr>
          <w:trHeight w:val="742"/>
        </w:trPr>
        <w:tc>
          <w:tcPr>
            <w:tcW w:w="425" w:type="dxa"/>
            <w:tcBorders>
              <w:top w:val="single" w:sz="6" w:space="0" w:color="auto"/>
              <w:left w:val="single" w:sz="6" w:space="0" w:color="auto"/>
              <w:bottom w:val="single" w:sz="6" w:space="0" w:color="auto"/>
              <w:right w:val="single" w:sz="6" w:space="0" w:color="auto"/>
            </w:tcBorders>
            <w:vAlign w:val="center"/>
          </w:tcPr>
          <w:p w14:paraId="3A2ACD40" w14:textId="77777777" w:rsidR="00051F78" w:rsidRPr="00C77BDD"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p>
        </w:tc>
        <w:tc>
          <w:tcPr>
            <w:tcW w:w="2089" w:type="dxa"/>
            <w:tcBorders>
              <w:top w:val="single" w:sz="6" w:space="0" w:color="auto"/>
              <w:left w:val="single" w:sz="6" w:space="0" w:color="auto"/>
              <w:bottom w:val="single" w:sz="6" w:space="0" w:color="auto"/>
              <w:right w:val="single" w:sz="6" w:space="0" w:color="auto"/>
            </w:tcBorders>
            <w:vAlign w:val="center"/>
          </w:tcPr>
          <w:p w14:paraId="1710F508" w14:textId="77777777" w:rsidR="00051F78" w:rsidRPr="00C77BDD"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Предмет закупки</w:t>
            </w:r>
          </w:p>
        </w:tc>
        <w:tc>
          <w:tcPr>
            <w:tcW w:w="1134" w:type="dxa"/>
            <w:tcBorders>
              <w:top w:val="single" w:sz="6" w:space="0" w:color="auto"/>
              <w:left w:val="single" w:sz="6" w:space="0" w:color="auto"/>
              <w:bottom w:val="single" w:sz="6" w:space="0" w:color="auto"/>
              <w:right w:val="single" w:sz="6" w:space="0" w:color="auto"/>
            </w:tcBorders>
            <w:vAlign w:val="center"/>
          </w:tcPr>
          <w:p w14:paraId="0094F326" w14:textId="684BB570" w:rsidR="00051F78" w:rsidRPr="00C77BDD"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 xml:space="preserve">Предложение 1, за </w:t>
            </w:r>
            <w:r w:rsidR="00C50349" w:rsidRPr="00C77BDD">
              <w:rPr>
                <w:rFonts w:ascii="Times New Roman" w:eastAsia="Times New Roman" w:hAnsi="Times New Roman" w:cs="Times New Roman"/>
                <w:b/>
                <w:spacing w:val="-1"/>
                <w:lang w:eastAsia="ru-RU"/>
              </w:rPr>
              <w:t>кв.м</w:t>
            </w:r>
            <w:r w:rsidRPr="00C77BDD">
              <w:rPr>
                <w:rFonts w:ascii="Times New Roman" w:eastAsia="Times New Roman" w:hAnsi="Times New Roman" w:cs="Times New Roman"/>
                <w:b/>
                <w:spacing w:val="-1"/>
                <w:lang w:eastAsia="ru-RU"/>
              </w:rPr>
              <w:t>., руб.</w:t>
            </w:r>
          </w:p>
        </w:tc>
        <w:tc>
          <w:tcPr>
            <w:tcW w:w="992" w:type="dxa"/>
            <w:tcBorders>
              <w:top w:val="single" w:sz="6" w:space="0" w:color="auto"/>
              <w:left w:val="single" w:sz="6" w:space="0" w:color="auto"/>
              <w:bottom w:val="single" w:sz="6" w:space="0" w:color="auto"/>
              <w:right w:val="single" w:sz="6" w:space="0" w:color="auto"/>
            </w:tcBorders>
            <w:vAlign w:val="center"/>
          </w:tcPr>
          <w:p w14:paraId="6D40B7F8" w14:textId="0697FEF4" w:rsidR="00051F78" w:rsidRPr="00C77BDD"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 xml:space="preserve">Предложение 2, за </w:t>
            </w:r>
            <w:r w:rsidR="00C50349" w:rsidRPr="00C77BDD">
              <w:rPr>
                <w:rFonts w:ascii="Times New Roman" w:eastAsia="Times New Roman" w:hAnsi="Times New Roman" w:cs="Times New Roman"/>
                <w:b/>
                <w:spacing w:val="-1"/>
                <w:lang w:eastAsia="ru-RU"/>
              </w:rPr>
              <w:t>кв.м.</w:t>
            </w:r>
            <w:r w:rsidRPr="00C77BDD">
              <w:rPr>
                <w:rFonts w:ascii="Times New Roman" w:eastAsia="Times New Roman" w:hAnsi="Times New Roman" w:cs="Times New Roman"/>
                <w:b/>
                <w:spacing w:val="-1"/>
                <w:lang w:eastAsia="ru-RU"/>
              </w:rPr>
              <w:t>, руб.</w:t>
            </w:r>
          </w:p>
        </w:tc>
        <w:tc>
          <w:tcPr>
            <w:tcW w:w="1134" w:type="dxa"/>
            <w:tcBorders>
              <w:top w:val="single" w:sz="6" w:space="0" w:color="auto"/>
              <w:left w:val="single" w:sz="6" w:space="0" w:color="auto"/>
              <w:bottom w:val="single" w:sz="6" w:space="0" w:color="auto"/>
              <w:right w:val="single" w:sz="6" w:space="0" w:color="auto"/>
            </w:tcBorders>
            <w:vAlign w:val="center"/>
          </w:tcPr>
          <w:p w14:paraId="66DE83A7" w14:textId="304AA553" w:rsidR="00051F78" w:rsidRPr="00C77BDD"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 xml:space="preserve">Предложение 3, за </w:t>
            </w:r>
            <w:r w:rsidR="00C50349" w:rsidRPr="00C77BDD">
              <w:rPr>
                <w:rFonts w:ascii="Times New Roman" w:eastAsia="Times New Roman" w:hAnsi="Times New Roman" w:cs="Times New Roman"/>
                <w:b/>
                <w:spacing w:val="-1"/>
                <w:lang w:eastAsia="ru-RU"/>
              </w:rPr>
              <w:t>кв.м</w:t>
            </w:r>
            <w:r w:rsidRPr="00C77BDD">
              <w:rPr>
                <w:rFonts w:ascii="Times New Roman" w:eastAsia="Times New Roman" w:hAnsi="Times New Roman" w:cs="Times New Roman"/>
                <w:b/>
                <w:spacing w:val="-1"/>
                <w:lang w:eastAsia="ru-RU"/>
              </w:rPr>
              <w:t>., руб.</w:t>
            </w:r>
          </w:p>
        </w:tc>
        <w:tc>
          <w:tcPr>
            <w:tcW w:w="1418" w:type="dxa"/>
            <w:tcBorders>
              <w:top w:val="single" w:sz="6" w:space="0" w:color="auto"/>
              <w:left w:val="single" w:sz="6" w:space="0" w:color="auto"/>
              <w:bottom w:val="single" w:sz="6" w:space="0" w:color="auto"/>
              <w:right w:val="single" w:sz="6" w:space="0" w:color="auto"/>
            </w:tcBorders>
            <w:vAlign w:val="center"/>
          </w:tcPr>
          <w:p w14:paraId="016D8BE4" w14:textId="77777777" w:rsidR="00051F78" w:rsidRPr="00C77BDD"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Средняя</w:t>
            </w:r>
          </w:p>
          <w:p w14:paraId="629C64B8" w14:textId="77777777" w:rsidR="00051F78" w:rsidRPr="00C77BDD"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 xml:space="preserve">за </w:t>
            </w:r>
            <w:proofErr w:type="spellStart"/>
            <w:r w:rsidRPr="00C77BDD">
              <w:rPr>
                <w:rFonts w:ascii="Times New Roman" w:eastAsia="Times New Roman" w:hAnsi="Times New Roman" w:cs="Times New Roman"/>
                <w:b/>
                <w:spacing w:val="-1"/>
                <w:lang w:eastAsia="ru-RU"/>
              </w:rPr>
              <w:t>кв.м</w:t>
            </w:r>
            <w:proofErr w:type="spellEnd"/>
            <w:r w:rsidRPr="00C77BDD">
              <w:rPr>
                <w:rFonts w:ascii="Times New Roman" w:eastAsia="Times New Roman" w:hAnsi="Times New Roman" w:cs="Times New Roman"/>
                <w:b/>
                <w:spacing w:val="-1"/>
                <w:lang w:eastAsia="ru-RU"/>
              </w:rPr>
              <w:t xml:space="preserve">., </w:t>
            </w:r>
            <w:proofErr w:type="spellStart"/>
            <w:r w:rsidRPr="00C77BDD">
              <w:rPr>
                <w:rFonts w:ascii="Times New Roman" w:eastAsia="Times New Roman" w:hAnsi="Times New Roman" w:cs="Times New Roman"/>
                <w:b/>
                <w:spacing w:val="-1"/>
                <w:lang w:eastAsia="ru-RU"/>
              </w:rPr>
              <w:t>руб</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14:paraId="24D0DE35" w14:textId="77777777" w:rsidR="00051F78" w:rsidRPr="00C77BDD"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Коэффициент вариации, %</w:t>
            </w:r>
          </w:p>
        </w:tc>
        <w:tc>
          <w:tcPr>
            <w:tcW w:w="1418" w:type="dxa"/>
            <w:tcBorders>
              <w:top w:val="single" w:sz="6" w:space="0" w:color="auto"/>
              <w:left w:val="single" w:sz="6" w:space="0" w:color="auto"/>
              <w:bottom w:val="single" w:sz="6" w:space="0" w:color="auto"/>
              <w:right w:val="single" w:sz="6" w:space="0" w:color="auto"/>
            </w:tcBorders>
            <w:vAlign w:val="center"/>
          </w:tcPr>
          <w:p w14:paraId="7BE963C1" w14:textId="28624BB4" w:rsidR="00051F78" w:rsidRPr="00C77BDD" w:rsidRDefault="00C50349"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C77BDD">
              <w:rPr>
                <w:rFonts w:ascii="Times New Roman" w:eastAsia="Times New Roman" w:hAnsi="Times New Roman" w:cs="Times New Roman"/>
                <w:b/>
                <w:spacing w:val="-1"/>
                <w:lang w:eastAsia="ru-RU"/>
              </w:rPr>
              <w:t>Средняя цена</w:t>
            </w:r>
          </w:p>
        </w:tc>
      </w:tr>
      <w:tr w:rsidR="00C77BDD" w:rsidRPr="00C77BDD" w14:paraId="452C6958" w14:textId="77777777" w:rsidTr="00051F78">
        <w:trPr>
          <w:trHeight w:val="1616"/>
        </w:trPr>
        <w:tc>
          <w:tcPr>
            <w:tcW w:w="425" w:type="dxa"/>
            <w:tcBorders>
              <w:top w:val="single" w:sz="6" w:space="0" w:color="auto"/>
              <w:left w:val="single" w:sz="6" w:space="0" w:color="auto"/>
              <w:bottom w:val="single" w:sz="6" w:space="0" w:color="auto"/>
              <w:right w:val="single" w:sz="6" w:space="0" w:color="auto"/>
            </w:tcBorders>
            <w:vAlign w:val="center"/>
          </w:tcPr>
          <w:p w14:paraId="248F702E" w14:textId="77777777" w:rsidR="00C77BDD" w:rsidRPr="00C77BDD" w:rsidRDefault="00C77BDD" w:rsidP="00C77BDD">
            <w:pPr>
              <w:widowControl w:val="0"/>
              <w:shd w:val="clear" w:color="auto" w:fill="FFFFFF"/>
              <w:spacing w:after="0" w:line="240" w:lineRule="auto"/>
              <w:jc w:val="center"/>
              <w:rPr>
                <w:rFonts w:ascii="Times New Roman" w:eastAsia="Times New Roman" w:hAnsi="Times New Roman" w:cs="Times New Roman"/>
                <w:spacing w:val="-1"/>
                <w:lang w:eastAsia="ru-RU"/>
              </w:rPr>
            </w:pPr>
            <w:r w:rsidRPr="00C77BDD">
              <w:rPr>
                <w:rFonts w:ascii="Times New Roman" w:eastAsia="Times New Roman" w:hAnsi="Times New Roman" w:cs="Times New Roman"/>
                <w:spacing w:val="-1"/>
                <w:lang w:eastAsia="ru-RU"/>
              </w:rPr>
              <w:t>1</w:t>
            </w:r>
          </w:p>
        </w:tc>
        <w:tc>
          <w:tcPr>
            <w:tcW w:w="2089" w:type="dxa"/>
            <w:tcBorders>
              <w:top w:val="single" w:sz="6" w:space="0" w:color="auto"/>
              <w:left w:val="single" w:sz="6" w:space="0" w:color="auto"/>
              <w:bottom w:val="single" w:sz="6" w:space="0" w:color="auto"/>
              <w:right w:val="single" w:sz="6" w:space="0" w:color="auto"/>
            </w:tcBorders>
          </w:tcPr>
          <w:p w14:paraId="09948B9D" w14:textId="576DEE4E" w:rsidR="00C77BDD" w:rsidRPr="00C77BDD" w:rsidRDefault="00C77BDD" w:rsidP="00C77BDD">
            <w:pPr>
              <w:spacing w:after="0" w:line="240" w:lineRule="auto"/>
              <w:jc w:val="center"/>
              <w:rPr>
                <w:rFonts w:ascii="Times New Roman" w:eastAsia="Times New Roman" w:hAnsi="Times New Roman" w:cs="Times New Roman"/>
                <w:lang w:eastAsia="ru-RU"/>
              </w:rPr>
            </w:pPr>
            <w:r>
              <w:rPr>
                <w:rFonts w:ascii="Times New Roman" w:hAnsi="Times New Roman" w:cs="Times New Roman"/>
                <w:color w:val="000000"/>
                <w:sz w:val="24"/>
                <w:szCs w:val="24"/>
                <w:lang w:eastAsia="ru-RU"/>
              </w:rPr>
              <w:t>Кошение травы трактором________</w:t>
            </w:r>
          </w:p>
        </w:tc>
        <w:tc>
          <w:tcPr>
            <w:tcW w:w="1134" w:type="dxa"/>
            <w:tcBorders>
              <w:top w:val="single" w:sz="6" w:space="0" w:color="auto"/>
              <w:left w:val="single" w:sz="6" w:space="0" w:color="auto"/>
              <w:bottom w:val="single" w:sz="6" w:space="0" w:color="auto"/>
              <w:right w:val="single" w:sz="6" w:space="0" w:color="auto"/>
            </w:tcBorders>
            <w:vAlign w:val="center"/>
          </w:tcPr>
          <w:p w14:paraId="22BCC2E1" w14:textId="4CEEE6E9" w:rsidR="00C77BDD" w:rsidRPr="00C77BDD" w:rsidRDefault="00C77BDD" w:rsidP="00C77BDD">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hAnsi="Times New Roman" w:cs="Times New Roman"/>
                <w:color w:val="000000"/>
                <w:sz w:val="24"/>
                <w:szCs w:val="24"/>
              </w:rPr>
              <w:t>3,66</w:t>
            </w:r>
          </w:p>
        </w:tc>
        <w:tc>
          <w:tcPr>
            <w:tcW w:w="992" w:type="dxa"/>
            <w:tcBorders>
              <w:top w:val="single" w:sz="6" w:space="0" w:color="auto"/>
              <w:left w:val="single" w:sz="6" w:space="0" w:color="auto"/>
              <w:bottom w:val="single" w:sz="6" w:space="0" w:color="auto"/>
              <w:right w:val="single" w:sz="6" w:space="0" w:color="auto"/>
            </w:tcBorders>
            <w:vAlign w:val="center"/>
          </w:tcPr>
          <w:p w14:paraId="3E8CF819" w14:textId="7770287F" w:rsidR="00C77BDD" w:rsidRPr="00C77BDD" w:rsidRDefault="00C77BDD" w:rsidP="00C77BDD">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hAnsi="Times New Roman" w:cs="Times New Roman"/>
                <w:color w:val="000000"/>
                <w:sz w:val="24"/>
                <w:szCs w:val="24"/>
              </w:rPr>
              <w:t>4,08</w:t>
            </w:r>
          </w:p>
        </w:tc>
        <w:tc>
          <w:tcPr>
            <w:tcW w:w="1134" w:type="dxa"/>
            <w:tcBorders>
              <w:top w:val="single" w:sz="6" w:space="0" w:color="auto"/>
              <w:left w:val="single" w:sz="6" w:space="0" w:color="auto"/>
              <w:bottom w:val="single" w:sz="6" w:space="0" w:color="auto"/>
              <w:right w:val="single" w:sz="6" w:space="0" w:color="auto"/>
            </w:tcBorders>
            <w:vAlign w:val="center"/>
          </w:tcPr>
          <w:p w14:paraId="4116A010" w14:textId="211A2716" w:rsidR="00C77BDD" w:rsidRPr="00C77BDD" w:rsidRDefault="00C77BDD" w:rsidP="00C77BDD">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hAnsi="Times New Roman" w:cs="Times New Roman"/>
                <w:color w:val="000000"/>
                <w:sz w:val="24"/>
                <w:szCs w:val="24"/>
              </w:rPr>
              <w:t>3,75</w:t>
            </w:r>
          </w:p>
        </w:tc>
        <w:tc>
          <w:tcPr>
            <w:tcW w:w="1418" w:type="dxa"/>
            <w:tcBorders>
              <w:top w:val="single" w:sz="6" w:space="0" w:color="auto"/>
              <w:left w:val="single" w:sz="6" w:space="0" w:color="auto"/>
              <w:bottom w:val="single" w:sz="6" w:space="0" w:color="auto"/>
              <w:right w:val="single" w:sz="6" w:space="0" w:color="auto"/>
            </w:tcBorders>
            <w:vAlign w:val="center"/>
          </w:tcPr>
          <w:p w14:paraId="1C075C82" w14:textId="3597A9B5" w:rsidR="00C77BDD" w:rsidRPr="00C77BDD" w:rsidRDefault="00C77BDD" w:rsidP="00C77BDD">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hAnsi="Times New Roman" w:cs="Times New Roman"/>
                <w:color w:val="000000"/>
                <w:sz w:val="24"/>
                <w:szCs w:val="24"/>
              </w:rPr>
              <w:t>3,83</w:t>
            </w:r>
          </w:p>
        </w:tc>
        <w:tc>
          <w:tcPr>
            <w:tcW w:w="708" w:type="dxa"/>
            <w:tcBorders>
              <w:top w:val="single" w:sz="6" w:space="0" w:color="auto"/>
              <w:left w:val="single" w:sz="6" w:space="0" w:color="auto"/>
              <w:bottom w:val="single" w:sz="6" w:space="0" w:color="auto"/>
              <w:right w:val="single" w:sz="6" w:space="0" w:color="auto"/>
            </w:tcBorders>
            <w:vAlign w:val="center"/>
          </w:tcPr>
          <w:p w14:paraId="6174A0C5" w14:textId="5F7BF81A" w:rsidR="00C77BDD" w:rsidRPr="00C77BDD" w:rsidRDefault="00C77BDD" w:rsidP="00C77BDD">
            <w:pPr>
              <w:widowControl w:val="0"/>
              <w:shd w:val="clear" w:color="auto" w:fill="FFFFFF"/>
              <w:spacing w:after="0" w:line="240" w:lineRule="auto"/>
              <w:jc w:val="center"/>
              <w:rPr>
                <w:rFonts w:ascii="Times New Roman" w:eastAsia="Times New Roman" w:hAnsi="Times New Roman" w:cs="Times New Roman"/>
                <w:spacing w:val="-1"/>
                <w:lang w:eastAsia="ru-RU"/>
              </w:rPr>
            </w:pPr>
            <w:r w:rsidRPr="00C77BDD">
              <w:rPr>
                <w:rFonts w:ascii="Times New Roman" w:eastAsia="Times New Roman" w:hAnsi="Times New Roman" w:cs="Times New Roman"/>
                <w:spacing w:val="-1"/>
                <w:lang w:eastAsia="ru-RU"/>
              </w:rPr>
              <w:t>5,</w:t>
            </w:r>
            <w:r>
              <w:rPr>
                <w:rFonts w:ascii="Times New Roman" w:eastAsia="Times New Roman" w:hAnsi="Times New Roman" w:cs="Times New Roman"/>
                <w:spacing w:val="-1"/>
                <w:lang w:eastAsia="ru-RU"/>
              </w:rPr>
              <w:t>7</w:t>
            </w:r>
            <w:r w:rsidRPr="00C77BDD">
              <w:rPr>
                <w:rFonts w:ascii="Times New Roman" w:eastAsia="Times New Roman" w:hAnsi="Times New Roman" w:cs="Times New Roman"/>
                <w:spacing w:val="-1"/>
                <w:lang w:eastAsia="ru-RU"/>
              </w:rPr>
              <w:t>7</w:t>
            </w:r>
          </w:p>
        </w:tc>
        <w:tc>
          <w:tcPr>
            <w:tcW w:w="1418" w:type="dxa"/>
            <w:tcBorders>
              <w:top w:val="single" w:sz="6" w:space="0" w:color="auto"/>
              <w:left w:val="single" w:sz="6" w:space="0" w:color="auto"/>
              <w:bottom w:val="single" w:sz="6" w:space="0" w:color="auto"/>
              <w:right w:val="single" w:sz="6" w:space="0" w:color="auto"/>
            </w:tcBorders>
            <w:vAlign w:val="center"/>
          </w:tcPr>
          <w:p w14:paraId="52489296" w14:textId="7F49B813" w:rsidR="00C77BDD" w:rsidRPr="00C77BDD" w:rsidRDefault="00C77BDD" w:rsidP="002D2E30">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3</w:t>
            </w:r>
            <w:r w:rsidRPr="00C77BDD">
              <w:rPr>
                <w:rFonts w:ascii="Times New Roman" w:eastAsia="Times New Roman" w:hAnsi="Times New Roman" w:cs="Times New Roman"/>
                <w:spacing w:val="-1"/>
                <w:lang w:eastAsia="ru-RU"/>
              </w:rPr>
              <w:t>,</w:t>
            </w:r>
            <w:r>
              <w:rPr>
                <w:rFonts w:ascii="Times New Roman" w:eastAsia="Times New Roman" w:hAnsi="Times New Roman" w:cs="Times New Roman"/>
                <w:spacing w:val="-1"/>
                <w:lang w:eastAsia="ru-RU"/>
              </w:rPr>
              <w:t>83</w:t>
            </w:r>
            <w:bookmarkStart w:id="10" w:name="_GoBack"/>
            <w:bookmarkEnd w:id="10"/>
          </w:p>
        </w:tc>
      </w:tr>
    </w:tbl>
    <w:p w14:paraId="53D2418A" w14:textId="77777777" w:rsidR="00051F78" w:rsidRPr="00C77BDD" w:rsidRDefault="00051F78" w:rsidP="00051F78">
      <w:pPr>
        <w:spacing w:after="0" w:line="240" w:lineRule="auto"/>
        <w:ind w:left="568"/>
        <w:jc w:val="center"/>
        <w:rPr>
          <w:rFonts w:ascii="Times New Roman" w:eastAsia="Times New Roman" w:hAnsi="Times New Roman" w:cs="Times New Roman"/>
          <w:b/>
          <w:lang w:eastAsia="ru-RU"/>
        </w:rPr>
      </w:pPr>
    </w:p>
    <w:p w14:paraId="44292C8A" w14:textId="65EE3FDF" w:rsidR="00051F78" w:rsidRPr="00AF2910" w:rsidRDefault="009B23EB" w:rsidP="00051F78">
      <w:pPr>
        <w:widowControl w:val="0"/>
        <w:tabs>
          <w:tab w:val="center" w:pos="6807"/>
        </w:tabs>
        <w:spacing w:after="0" w:line="240" w:lineRule="auto"/>
        <w:ind w:right="20" w:firstLine="720"/>
        <w:jc w:val="both"/>
        <w:rPr>
          <w:rFonts w:ascii="Times New Roman" w:eastAsia="Times New Roman" w:hAnsi="Times New Roman" w:cs="Times New Roman"/>
          <w:sz w:val="24"/>
          <w:szCs w:val="24"/>
          <w:lang w:eastAsia="ru-RU"/>
        </w:rPr>
      </w:pPr>
      <w:r w:rsidRPr="00AF2910">
        <w:rPr>
          <w:rFonts w:ascii="Times New Roman" w:hAnsi="Times New Roman" w:cs="Times New Roman"/>
          <w:sz w:val="24"/>
          <w:szCs w:val="24"/>
          <w:lang w:eastAsia="ar-SA"/>
        </w:rPr>
        <w:t>Начальное максимальное значение с</w:t>
      </w:r>
      <w:r w:rsidR="00C50349" w:rsidRPr="00AF2910">
        <w:rPr>
          <w:rFonts w:ascii="Times New Roman" w:hAnsi="Times New Roman" w:cs="Times New Roman"/>
          <w:sz w:val="24"/>
          <w:szCs w:val="24"/>
          <w:lang w:eastAsia="ar-SA"/>
        </w:rPr>
        <w:t>умм</w:t>
      </w:r>
      <w:r w:rsidRPr="00AF2910">
        <w:rPr>
          <w:rFonts w:ascii="Times New Roman" w:hAnsi="Times New Roman" w:cs="Times New Roman"/>
          <w:sz w:val="24"/>
          <w:szCs w:val="24"/>
          <w:lang w:eastAsia="ar-SA"/>
        </w:rPr>
        <w:t>ы</w:t>
      </w:r>
      <w:r w:rsidR="00C50349" w:rsidRPr="00AF2910">
        <w:rPr>
          <w:rFonts w:ascii="Times New Roman" w:hAnsi="Times New Roman" w:cs="Times New Roman"/>
          <w:sz w:val="24"/>
          <w:szCs w:val="24"/>
          <w:lang w:eastAsia="ar-SA"/>
        </w:rPr>
        <w:t xml:space="preserve"> цен единиц услуг </w:t>
      </w:r>
      <w:r w:rsidR="00C77BDD" w:rsidRPr="00AF2910">
        <w:rPr>
          <w:rFonts w:ascii="Times New Roman" w:hAnsi="Times New Roman" w:cs="Times New Roman"/>
          <w:b/>
          <w:bCs/>
          <w:sz w:val="24"/>
          <w:szCs w:val="24"/>
          <w:lang w:eastAsia="ar-SA"/>
        </w:rPr>
        <w:t>3</w:t>
      </w:r>
      <w:r w:rsidR="00C50349" w:rsidRPr="00AF2910">
        <w:rPr>
          <w:rFonts w:ascii="Times New Roman" w:hAnsi="Times New Roman" w:cs="Times New Roman"/>
          <w:b/>
          <w:sz w:val="24"/>
          <w:szCs w:val="24"/>
          <w:lang w:eastAsia="ar-SA"/>
        </w:rPr>
        <w:t>,</w:t>
      </w:r>
      <w:r w:rsidR="00C77BDD" w:rsidRPr="00AF2910">
        <w:rPr>
          <w:rFonts w:ascii="Times New Roman" w:hAnsi="Times New Roman" w:cs="Times New Roman"/>
          <w:b/>
          <w:sz w:val="24"/>
          <w:szCs w:val="24"/>
          <w:lang w:eastAsia="ar-SA"/>
        </w:rPr>
        <w:t>83</w:t>
      </w:r>
      <w:r w:rsidR="00C50349" w:rsidRPr="00AF2910">
        <w:rPr>
          <w:rFonts w:ascii="Times New Roman" w:hAnsi="Times New Roman" w:cs="Times New Roman"/>
          <w:b/>
          <w:sz w:val="24"/>
          <w:szCs w:val="24"/>
          <w:lang w:eastAsia="ar-SA"/>
        </w:rPr>
        <w:t xml:space="preserve"> (</w:t>
      </w:r>
      <w:r w:rsidR="00C77BDD" w:rsidRPr="00AF2910">
        <w:rPr>
          <w:rFonts w:ascii="Times New Roman" w:hAnsi="Times New Roman" w:cs="Times New Roman"/>
          <w:b/>
          <w:sz w:val="24"/>
          <w:szCs w:val="24"/>
          <w:lang w:eastAsia="ar-SA"/>
        </w:rPr>
        <w:t xml:space="preserve">три </w:t>
      </w:r>
      <w:r w:rsidR="00C50349" w:rsidRPr="00AF2910">
        <w:rPr>
          <w:rFonts w:ascii="Times New Roman" w:hAnsi="Times New Roman" w:cs="Times New Roman"/>
          <w:b/>
          <w:sz w:val="24"/>
          <w:szCs w:val="24"/>
          <w:lang w:eastAsia="ar-SA"/>
        </w:rPr>
        <w:t>рубл</w:t>
      </w:r>
      <w:r w:rsidR="00C77BDD" w:rsidRPr="00AF2910">
        <w:rPr>
          <w:rFonts w:ascii="Times New Roman" w:hAnsi="Times New Roman" w:cs="Times New Roman"/>
          <w:b/>
          <w:sz w:val="24"/>
          <w:szCs w:val="24"/>
          <w:lang w:eastAsia="ar-SA"/>
        </w:rPr>
        <w:t>я</w:t>
      </w:r>
      <w:r w:rsidR="00C50349" w:rsidRPr="00AF2910">
        <w:rPr>
          <w:rFonts w:ascii="Times New Roman" w:hAnsi="Times New Roman" w:cs="Times New Roman"/>
          <w:b/>
          <w:sz w:val="24"/>
          <w:szCs w:val="24"/>
          <w:lang w:eastAsia="ar-SA"/>
        </w:rPr>
        <w:t xml:space="preserve"> </w:t>
      </w:r>
      <w:r w:rsidR="00C77BDD" w:rsidRPr="00AF2910">
        <w:rPr>
          <w:rFonts w:ascii="Times New Roman" w:hAnsi="Times New Roman" w:cs="Times New Roman"/>
          <w:b/>
          <w:sz w:val="24"/>
          <w:szCs w:val="24"/>
          <w:lang w:eastAsia="ar-SA"/>
        </w:rPr>
        <w:t>83</w:t>
      </w:r>
      <w:r w:rsidR="00C50349" w:rsidRPr="00AF2910">
        <w:rPr>
          <w:rFonts w:ascii="Times New Roman" w:hAnsi="Times New Roman" w:cs="Times New Roman"/>
          <w:b/>
          <w:sz w:val="24"/>
          <w:szCs w:val="24"/>
          <w:lang w:eastAsia="ar-SA"/>
        </w:rPr>
        <w:t xml:space="preserve"> копе</w:t>
      </w:r>
      <w:r w:rsidR="00C77BDD" w:rsidRPr="00AF2910">
        <w:rPr>
          <w:rFonts w:ascii="Times New Roman" w:hAnsi="Times New Roman" w:cs="Times New Roman"/>
          <w:b/>
          <w:sz w:val="24"/>
          <w:szCs w:val="24"/>
          <w:lang w:eastAsia="ar-SA"/>
        </w:rPr>
        <w:t>йки</w:t>
      </w:r>
      <w:r w:rsidR="00C50349" w:rsidRPr="00AF2910">
        <w:rPr>
          <w:rFonts w:ascii="Times New Roman" w:hAnsi="Times New Roman" w:cs="Times New Roman"/>
          <w:b/>
          <w:sz w:val="24"/>
          <w:szCs w:val="24"/>
          <w:lang w:eastAsia="ar-SA"/>
        </w:rPr>
        <w:t>)</w:t>
      </w:r>
      <w:r w:rsidR="00051F78" w:rsidRPr="00AF2910">
        <w:rPr>
          <w:rFonts w:ascii="Times New Roman" w:eastAsia="Times New Roman" w:hAnsi="Times New Roman" w:cs="Times New Roman"/>
          <w:sz w:val="24"/>
          <w:szCs w:val="24"/>
          <w:lang w:eastAsia="ru-RU"/>
        </w:rPr>
        <w:t>.</w:t>
      </w:r>
    </w:p>
    <w:p w14:paraId="7A9E8910" w14:textId="77777777" w:rsidR="00051F78" w:rsidRPr="00C77BDD" w:rsidRDefault="00051F78"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276"/>
        <w:gridCol w:w="5078"/>
      </w:tblGrid>
      <w:tr w:rsidR="00C77BDD" w:rsidRPr="00C77BDD" w14:paraId="79076491" w14:textId="77777777" w:rsidTr="00051F78">
        <w:tc>
          <w:tcPr>
            <w:tcW w:w="6771" w:type="dxa"/>
            <w:shd w:val="clear" w:color="auto" w:fill="auto"/>
          </w:tcPr>
          <w:p w14:paraId="2EFD3056" w14:textId="77777777" w:rsidR="00051F78" w:rsidRPr="00C77BDD" w:rsidRDefault="00051F78" w:rsidP="00575674">
            <w:pPr>
              <w:tabs>
                <w:tab w:val="left" w:pos="7371"/>
              </w:tabs>
              <w:suppressAutoHyphens/>
              <w:spacing w:after="0" w:line="240" w:lineRule="auto"/>
              <w:rPr>
                <w:rFonts w:ascii="Times New Roman" w:eastAsia="Times New Roman" w:hAnsi="Times New Roman" w:cs="Times New Roman"/>
                <w:b/>
                <w:sz w:val="24"/>
                <w:szCs w:val="24"/>
                <w:lang w:eastAsia="ru-RU"/>
              </w:rPr>
            </w:pPr>
            <w:r w:rsidRPr="00C77BDD">
              <w:rPr>
                <w:rFonts w:ascii="Times New Roman" w:eastAsia="Times New Roman" w:hAnsi="Times New Roman" w:cs="Times New Roman"/>
                <w:b/>
                <w:sz w:val="24"/>
                <w:szCs w:val="24"/>
                <w:lang w:eastAsia="ru-RU"/>
              </w:rPr>
              <w:t xml:space="preserve">Первый заместитель главы администрации                                                     </w:t>
            </w:r>
          </w:p>
          <w:p w14:paraId="42342118" w14:textId="77777777" w:rsidR="00051F78" w:rsidRPr="00C77BDD" w:rsidRDefault="00051F78"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p w14:paraId="64E664FE" w14:textId="77777777" w:rsidR="00051F78" w:rsidRPr="00C77BDD" w:rsidRDefault="00051F78" w:rsidP="00051F78">
            <w:pPr>
              <w:autoSpaceDE w:val="0"/>
              <w:autoSpaceDN w:val="0"/>
              <w:adjustRightInd w:val="0"/>
              <w:spacing w:after="0" w:line="240" w:lineRule="auto"/>
              <w:rPr>
                <w:rFonts w:ascii="Times New Roman" w:eastAsia="Calibri" w:hAnsi="Times New Roman" w:cs="Times New Roman"/>
                <w:b/>
                <w:sz w:val="24"/>
                <w:szCs w:val="24"/>
              </w:rPr>
            </w:pPr>
          </w:p>
        </w:tc>
        <w:tc>
          <w:tcPr>
            <w:tcW w:w="7087" w:type="dxa"/>
            <w:shd w:val="clear" w:color="auto" w:fill="auto"/>
          </w:tcPr>
          <w:p w14:paraId="75BD44DA" w14:textId="77777777" w:rsidR="00051F78" w:rsidRPr="00C77BDD" w:rsidRDefault="00051F78" w:rsidP="00051F78">
            <w:pPr>
              <w:autoSpaceDE w:val="0"/>
              <w:autoSpaceDN w:val="0"/>
              <w:adjustRightInd w:val="0"/>
              <w:spacing w:after="0" w:line="240" w:lineRule="auto"/>
              <w:ind w:firstLine="2585"/>
              <w:jc w:val="right"/>
              <w:rPr>
                <w:rFonts w:ascii="Times New Roman" w:eastAsia="Calibri" w:hAnsi="Times New Roman" w:cs="Times New Roman"/>
                <w:b/>
                <w:sz w:val="24"/>
                <w:szCs w:val="24"/>
              </w:rPr>
            </w:pPr>
            <w:r w:rsidRPr="00C77BDD">
              <w:rPr>
                <w:rFonts w:ascii="Times New Roman" w:eastAsia="Times New Roman" w:hAnsi="Times New Roman" w:cs="Times New Roman"/>
                <w:b/>
                <w:sz w:val="24"/>
                <w:szCs w:val="24"/>
                <w:lang w:eastAsia="ru-RU"/>
              </w:rPr>
              <w:t>Н.Г. Слепченко</w:t>
            </w:r>
          </w:p>
        </w:tc>
      </w:tr>
      <w:tr w:rsidR="00051F78" w:rsidRPr="00C77BDD" w14:paraId="176E872F" w14:textId="77777777" w:rsidTr="00051F78">
        <w:tc>
          <w:tcPr>
            <w:tcW w:w="6771" w:type="dxa"/>
            <w:shd w:val="clear" w:color="auto" w:fill="auto"/>
          </w:tcPr>
          <w:p w14:paraId="2BA9F4CE" w14:textId="77777777" w:rsidR="00051F78" w:rsidRPr="00C77BDD" w:rsidRDefault="00051F78" w:rsidP="00051F78">
            <w:pPr>
              <w:autoSpaceDE w:val="0"/>
              <w:autoSpaceDN w:val="0"/>
              <w:adjustRightInd w:val="0"/>
              <w:spacing w:after="0" w:line="240" w:lineRule="auto"/>
              <w:rPr>
                <w:rFonts w:ascii="Times New Roman" w:eastAsia="Calibri" w:hAnsi="Times New Roman" w:cs="Times New Roman"/>
                <w:b/>
                <w:sz w:val="24"/>
                <w:szCs w:val="24"/>
              </w:rPr>
            </w:pPr>
            <w:r w:rsidRPr="00C77BDD">
              <w:rPr>
                <w:rFonts w:ascii="Times New Roman" w:eastAsia="Calibri" w:hAnsi="Times New Roman" w:cs="Times New Roman"/>
                <w:b/>
                <w:sz w:val="24"/>
                <w:szCs w:val="24"/>
              </w:rPr>
              <w:t>Заведующий сектором по осуществлению закупок для муниципальных нужд отдела правовой работы и муниципальных закупок</w:t>
            </w:r>
          </w:p>
        </w:tc>
        <w:tc>
          <w:tcPr>
            <w:tcW w:w="7087" w:type="dxa"/>
            <w:shd w:val="clear" w:color="auto" w:fill="auto"/>
          </w:tcPr>
          <w:p w14:paraId="32214C7E" w14:textId="77777777" w:rsidR="00051F78" w:rsidRPr="00C77BDD"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r w:rsidRPr="00C77BDD">
              <w:rPr>
                <w:rFonts w:ascii="Times New Roman" w:eastAsia="Calibri" w:hAnsi="Times New Roman" w:cs="Times New Roman"/>
                <w:b/>
                <w:sz w:val="24"/>
                <w:szCs w:val="24"/>
              </w:rPr>
              <w:t xml:space="preserve">                                   </w:t>
            </w:r>
          </w:p>
          <w:p w14:paraId="42804674" w14:textId="77777777" w:rsidR="00051F78" w:rsidRPr="00C77BDD"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p>
          <w:p w14:paraId="4E1BB152" w14:textId="77777777" w:rsidR="00051F78" w:rsidRPr="00C77BDD" w:rsidRDefault="00051F78" w:rsidP="00575674">
            <w:pPr>
              <w:autoSpaceDE w:val="0"/>
              <w:autoSpaceDN w:val="0"/>
              <w:adjustRightInd w:val="0"/>
              <w:spacing w:after="0" w:line="240" w:lineRule="auto"/>
              <w:ind w:firstLine="2585"/>
              <w:jc w:val="right"/>
              <w:rPr>
                <w:rFonts w:ascii="Times New Roman" w:eastAsia="Calibri" w:hAnsi="Times New Roman" w:cs="Times New Roman"/>
                <w:b/>
                <w:sz w:val="24"/>
                <w:szCs w:val="24"/>
              </w:rPr>
            </w:pPr>
            <w:r w:rsidRPr="00C77BDD">
              <w:rPr>
                <w:rFonts w:ascii="Times New Roman" w:eastAsia="Calibri" w:hAnsi="Times New Roman" w:cs="Times New Roman"/>
                <w:b/>
                <w:sz w:val="24"/>
                <w:szCs w:val="24"/>
              </w:rPr>
              <w:t xml:space="preserve">                                     </w:t>
            </w:r>
            <w:r w:rsidR="00575674" w:rsidRPr="00C77BDD">
              <w:rPr>
                <w:rFonts w:ascii="Times New Roman" w:eastAsia="Calibri" w:hAnsi="Times New Roman" w:cs="Times New Roman"/>
                <w:b/>
                <w:sz w:val="24"/>
                <w:szCs w:val="24"/>
              </w:rPr>
              <w:t xml:space="preserve">                    </w:t>
            </w:r>
            <w:r w:rsidRPr="00C77BDD">
              <w:rPr>
                <w:rFonts w:ascii="Times New Roman" w:eastAsia="Calibri" w:hAnsi="Times New Roman" w:cs="Times New Roman"/>
                <w:b/>
                <w:sz w:val="24"/>
                <w:szCs w:val="24"/>
              </w:rPr>
              <w:t>М.В. Сачко</w:t>
            </w:r>
          </w:p>
        </w:tc>
      </w:tr>
    </w:tbl>
    <w:p w14:paraId="0644DB3D" w14:textId="77777777" w:rsidR="0089558E" w:rsidRPr="00C77BDD" w:rsidRDefault="0089558E" w:rsidP="00716B37">
      <w:pPr>
        <w:spacing w:after="0" w:line="240" w:lineRule="auto"/>
        <w:ind w:left="568"/>
        <w:jc w:val="center"/>
        <w:rPr>
          <w:rFonts w:ascii="Times New Roman" w:eastAsia="Times New Roman" w:hAnsi="Times New Roman" w:cs="Times New Roman"/>
          <w:b/>
          <w:sz w:val="24"/>
          <w:szCs w:val="24"/>
          <w:lang w:eastAsia="ru-RU"/>
        </w:rPr>
      </w:pPr>
    </w:p>
    <w:sectPr w:rsidR="0089558E" w:rsidRPr="00C77BDD" w:rsidSect="000A1F43">
      <w:footerReference w:type="default" r:id="rId10"/>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B22E8" w14:textId="77777777" w:rsidR="0075106C" w:rsidRDefault="0075106C">
      <w:pPr>
        <w:spacing w:after="0" w:line="240" w:lineRule="auto"/>
      </w:pPr>
      <w:r>
        <w:separator/>
      </w:r>
    </w:p>
  </w:endnote>
  <w:endnote w:type="continuationSeparator" w:id="0">
    <w:p w14:paraId="19466899" w14:textId="77777777" w:rsidR="0075106C" w:rsidRDefault="0075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EA76" w14:textId="77777777" w:rsidR="00C77BDD" w:rsidRDefault="00C77BDD">
    <w:pPr>
      <w:pStyle w:val="a5"/>
      <w:jc w:val="center"/>
    </w:pPr>
    <w:r>
      <w:fldChar w:fldCharType="begin"/>
    </w:r>
    <w:r>
      <w:instrText>PAGE   \* MERGEFORMAT</w:instrText>
    </w:r>
    <w:r>
      <w:fldChar w:fldCharType="separate"/>
    </w:r>
    <w:r w:rsidR="002D2E30">
      <w:rPr>
        <w:noProof/>
      </w:rPr>
      <w:t>25</w:t>
    </w:r>
    <w:r>
      <w:fldChar w:fldCharType="end"/>
    </w:r>
  </w:p>
  <w:p w14:paraId="68E77D4B" w14:textId="77777777" w:rsidR="00C77BDD" w:rsidRDefault="00C77B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5DCC" w14:textId="6A7A957D" w:rsidR="00C50349" w:rsidRDefault="00C50349">
    <w:pPr>
      <w:pStyle w:val="a5"/>
      <w:jc w:val="center"/>
    </w:pPr>
    <w:r>
      <w:fldChar w:fldCharType="begin"/>
    </w:r>
    <w:r>
      <w:instrText>PAGE   \* MERGEFORMAT</w:instrText>
    </w:r>
    <w:r>
      <w:fldChar w:fldCharType="separate"/>
    </w:r>
    <w:r w:rsidR="002D2E30">
      <w:rPr>
        <w:noProof/>
      </w:rPr>
      <w:t>13</w:t>
    </w:r>
    <w:r>
      <w:fldChar w:fldCharType="end"/>
    </w:r>
  </w:p>
  <w:p w14:paraId="26711B1A" w14:textId="77777777" w:rsidR="00C50349" w:rsidRDefault="00C50349">
    <w:pPr>
      <w:pStyle w:val="a5"/>
    </w:pPr>
  </w:p>
  <w:p w14:paraId="24F9ACA9" w14:textId="77777777" w:rsidR="005E4105" w:rsidRDefault="005E410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F1D07" w14:textId="77777777" w:rsidR="00F03EC9" w:rsidRPr="00C50349" w:rsidRDefault="00F03EC9">
    <w:pPr>
      <w:pStyle w:val="a5"/>
      <w:rPr>
        <w:rFonts w:ascii="Calibri" w:eastAsia="Calibri" w:hAnsi="Calibri"/>
        <w:sz w:val="22"/>
        <w:szCs w:val="22"/>
        <w:lang w:eastAsia="en-US"/>
      </w:rPr>
    </w:pPr>
  </w:p>
  <w:p w14:paraId="1F2952C3" w14:textId="77777777" w:rsidR="00051F78" w:rsidRDefault="00051F78">
    <w:pPr>
      <w:pStyle w:val="a5"/>
    </w:pPr>
    <w:r>
      <w:rPr>
        <w:noProof/>
      </w:rPr>
      <mc:AlternateContent>
        <mc:Choice Requires="wpg">
          <w:drawing>
            <wp:anchor distT="0" distB="0" distL="114300" distR="114300" simplePos="0" relativeHeight="251659264" behindDoc="0" locked="0" layoutInCell="1" allowOverlap="1" wp14:anchorId="4AE74B0F" wp14:editId="26374CC0">
              <wp:simplePos x="0" y="0"/>
              <wp:positionH relativeFrom="page">
                <wp:posOffset>9423075</wp:posOffset>
              </wp:positionH>
              <wp:positionV relativeFrom="page">
                <wp:posOffset>10287000</wp:posOffset>
              </wp:positionV>
              <wp:extent cx="1265248" cy="190500"/>
              <wp:effectExtent l="0" t="0" r="304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5248" cy="190500"/>
                        <a:chOff x="10803" y="14970"/>
                        <a:chExt cx="1452"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3479" w14:textId="77777777" w:rsidR="00051F78" w:rsidRDefault="00051F78">
                            <w:pPr>
                              <w:jc w:val="center"/>
                            </w:pPr>
                          </w:p>
                          <w:p w14:paraId="2E51CDD1" w14:textId="77777777" w:rsidR="00F03EC9" w:rsidRDefault="00F03EC9">
                            <w:pPr>
                              <w:jc w:val="center"/>
                            </w:pPr>
                          </w:p>
                        </w:txbxContent>
                      </wps:txbx>
                      <wps:bodyPr rot="0" vert="horz" wrap="square" lIns="0" tIns="0" rIns="0" bIns="0" anchor="t" anchorCtr="0" upright="1">
                        <a:noAutofit/>
                      </wps:bodyPr>
                    </wps:wsp>
                    <wps:wsp>
                      <wps:cNvPr id="4" name="AutoShape 4"/>
                      <wps:cNvCnPr>
                        <a:cxnSpLocks noChangeShapeType="1"/>
                      </wps:cNvCnPr>
                      <wps:spPr bwMode="auto">
                        <a:xfrm flipH="1" flipV="1">
                          <a:off x="10995" y="14970"/>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E74B0F" id="Group 1" o:spid="_x0000_s1026" style="position:absolute;margin-left:741.95pt;margin-top:810pt;width:99.65pt;height:15pt;z-index:251659264;mso-position-horizontal-relative:page;mso-position-vertical-relative:page" coordorigin="10803,14970" coordsize="145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2883479" w14:textId="77777777" w:rsidR="00051F78" w:rsidRDefault="00051F78">
                      <w:pPr>
                        <w:jc w:val="center"/>
                      </w:pPr>
                    </w:p>
                    <w:p w14:paraId="2E51CDD1" w14:textId="77777777" w:rsidR="00F03EC9" w:rsidRDefault="00F03EC9">
                      <w:pPr>
                        <w:jc w:val="cente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left:10995;top:14970;width:1260;height:23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" strokecolor="#a5a5a5"/>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AC65E" w14:textId="77777777" w:rsidR="0075106C" w:rsidRDefault="0075106C">
      <w:pPr>
        <w:spacing w:after="0" w:line="240" w:lineRule="auto"/>
      </w:pPr>
      <w:r>
        <w:separator/>
      </w:r>
    </w:p>
  </w:footnote>
  <w:footnote w:type="continuationSeparator" w:id="0">
    <w:p w14:paraId="77271310" w14:textId="77777777" w:rsidR="0075106C" w:rsidRDefault="00751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13933D5"/>
    <w:multiLevelType w:val="multilevel"/>
    <w:tmpl w:val="55DC4F16"/>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0"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4"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5"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1"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6"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7"/>
  </w:num>
  <w:num w:numId="3">
    <w:abstractNumId w:val="22"/>
  </w:num>
  <w:num w:numId="4">
    <w:abstractNumId w:val="6"/>
  </w:num>
  <w:num w:numId="5">
    <w:abstractNumId w:val="18"/>
  </w:num>
  <w:num w:numId="6">
    <w:abstractNumId w:val="23"/>
  </w:num>
  <w:num w:numId="7">
    <w:abstractNumId w:val="10"/>
  </w:num>
  <w:num w:numId="8">
    <w:abstractNumId w:val="4"/>
  </w:num>
  <w:num w:numId="9">
    <w:abstractNumId w:val="16"/>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14"/>
  </w:num>
  <w:num w:numId="15">
    <w:abstractNumId w:val="5"/>
  </w:num>
  <w:num w:numId="16">
    <w:abstractNumId w:val="25"/>
  </w:num>
  <w:num w:numId="17">
    <w:abstractNumId w:val="19"/>
  </w:num>
  <w:num w:numId="18">
    <w:abstractNumId w:val="2"/>
  </w:num>
  <w:num w:numId="19">
    <w:abstractNumId w:val="24"/>
  </w:num>
  <w:num w:numId="20">
    <w:abstractNumId w:val="7"/>
  </w:num>
  <w:num w:numId="21">
    <w:abstractNumId w:val="20"/>
  </w:num>
  <w:num w:numId="22">
    <w:abstractNumId w:val="13"/>
  </w:num>
  <w:num w:numId="23">
    <w:abstractNumId w:val="3"/>
  </w:num>
  <w:num w:numId="24">
    <w:abstractNumId w:val="9"/>
  </w:num>
  <w:num w:numId="25">
    <w:abstractNumId w:val="1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51F78"/>
    <w:rsid w:val="00065B1E"/>
    <w:rsid w:val="000731F2"/>
    <w:rsid w:val="00077CC1"/>
    <w:rsid w:val="00092CB1"/>
    <w:rsid w:val="000A1F43"/>
    <w:rsid w:val="000B7CCA"/>
    <w:rsid w:val="000C6A85"/>
    <w:rsid w:val="000D77D6"/>
    <w:rsid w:val="000E2B03"/>
    <w:rsid w:val="000F741F"/>
    <w:rsid w:val="00105232"/>
    <w:rsid w:val="00106D5A"/>
    <w:rsid w:val="0012421E"/>
    <w:rsid w:val="00133551"/>
    <w:rsid w:val="00140B36"/>
    <w:rsid w:val="00146F21"/>
    <w:rsid w:val="0015092C"/>
    <w:rsid w:val="001665EF"/>
    <w:rsid w:val="00174FD8"/>
    <w:rsid w:val="001807E4"/>
    <w:rsid w:val="001840E4"/>
    <w:rsid w:val="00196778"/>
    <w:rsid w:val="001A2448"/>
    <w:rsid w:val="001A4C01"/>
    <w:rsid w:val="001B6607"/>
    <w:rsid w:val="001C07CF"/>
    <w:rsid w:val="001C0B8E"/>
    <w:rsid w:val="001D7AEB"/>
    <w:rsid w:val="002237C7"/>
    <w:rsid w:val="0022709F"/>
    <w:rsid w:val="00234BE2"/>
    <w:rsid w:val="002404C9"/>
    <w:rsid w:val="0024491F"/>
    <w:rsid w:val="002548D1"/>
    <w:rsid w:val="0027324E"/>
    <w:rsid w:val="00275C8F"/>
    <w:rsid w:val="002B0796"/>
    <w:rsid w:val="002C3F9D"/>
    <w:rsid w:val="002D2E30"/>
    <w:rsid w:val="002F56F8"/>
    <w:rsid w:val="002F6C50"/>
    <w:rsid w:val="0030530A"/>
    <w:rsid w:val="003146FB"/>
    <w:rsid w:val="0034166B"/>
    <w:rsid w:val="00364AA7"/>
    <w:rsid w:val="00374318"/>
    <w:rsid w:val="003B6858"/>
    <w:rsid w:val="003D33F2"/>
    <w:rsid w:val="003F044B"/>
    <w:rsid w:val="00407393"/>
    <w:rsid w:val="00410071"/>
    <w:rsid w:val="00427A3A"/>
    <w:rsid w:val="00434DC0"/>
    <w:rsid w:val="004570F3"/>
    <w:rsid w:val="0047083A"/>
    <w:rsid w:val="0049696E"/>
    <w:rsid w:val="004B4AC5"/>
    <w:rsid w:val="00506FB2"/>
    <w:rsid w:val="005245B5"/>
    <w:rsid w:val="00545EC0"/>
    <w:rsid w:val="00555528"/>
    <w:rsid w:val="00562F54"/>
    <w:rsid w:val="005720F2"/>
    <w:rsid w:val="00575674"/>
    <w:rsid w:val="0059199D"/>
    <w:rsid w:val="00596F7D"/>
    <w:rsid w:val="005B1E0F"/>
    <w:rsid w:val="005B6E16"/>
    <w:rsid w:val="005D3ACA"/>
    <w:rsid w:val="005D7D87"/>
    <w:rsid w:val="005E1AA4"/>
    <w:rsid w:val="005E4105"/>
    <w:rsid w:val="005F1DD3"/>
    <w:rsid w:val="005F4C99"/>
    <w:rsid w:val="006157AF"/>
    <w:rsid w:val="00627075"/>
    <w:rsid w:val="006357A9"/>
    <w:rsid w:val="006808EE"/>
    <w:rsid w:val="00684F0D"/>
    <w:rsid w:val="0069779F"/>
    <w:rsid w:val="006B2766"/>
    <w:rsid w:val="006C6302"/>
    <w:rsid w:val="006D00B5"/>
    <w:rsid w:val="006D281B"/>
    <w:rsid w:val="006E6F7C"/>
    <w:rsid w:val="00716B37"/>
    <w:rsid w:val="00720643"/>
    <w:rsid w:val="0075106C"/>
    <w:rsid w:val="00752097"/>
    <w:rsid w:val="00756993"/>
    <w:rsid w:val="00777DDC"/>
    <w:rsid w:val="00787DBA"/>
    <w:rsid w:val="00794CB7"/>
    <w:rsid w:val="007A2CE8"/>
    <w:rsid w:val="007A6013"/>
    <w:rsid w:val="007B0182"/>
    <w:rsid w:val="007B75E6"/>
    <w:rsid w:val="007E61A0"/>
    <w:rsid w:val="00805E20"/>
    <w:rsid w:val="008118C7"/>
    <w:rsid w:val="00812401"/>
    <w:rsid w:val="00821342"/>
    <w:rsid w:val="00833483"/>
    <w:rsid w:val="00856224"/>
    <w:rsid w:val="0087100E"/>
    <w:rsid w:val="008731F1"/>
    <w:rsid w:val="00890E30"/>
    <w:rsid w:val="0089558E"/>
    <w:rsid w:val="008A1214"/>
    <w:rsid w:val="008A3A66"/>
    <w:rsid w:val="008E01BC"/>
    <w:rsid w:val="008E60A6"/>
    <w:rsid w:val="00916D09"/>
    <w:rsid w:val="00927C1B"/>
    <w:rsid w:val="0095678D"/>
    <w:rsid w:val="00970534"/>
    <w:rsid w:val="0097142E"/>
    <w:rsid w:val="00984860"/>
    <w:rsid w:val="009B23EB"/>
    <w:rsid w:val="009B4DCA"/>
    <w:rsid w:val="009C6CE8"/>
    <w:rsid w:val="009D47CA"/>
    <w:rsid w:val="009E176B"/>
    <w:rsid w:val="009F6511"/>
    <w:rsid w:val="00A014B7"/>
    <w:rsid w:val="00A048AD"/>
    <w:rsid w:val="00A14E27"/>
    <w:rsid w:val="00A4462F"/>
    <w:rsid w:val="00A55D90"/>
    <w:rsid w:val="00A60B12"/>
    <w:rsid w:val="00AD59A3"/>
    <w:rsid w:val="00AD7F0D"/>
    <w:rsid w:val="00AE1195"/>
    <w:rsid w:val="00AE775A"/>
    <w:rsid w:val="00AE77CC"/>
    <w:rsid w:val="00AF2910"/>
    <w:rsid w:val="00AF600E"/>
    <w:rsid w:val="00B13341"/>
    <w:rsid w:val="00B26FDB"/>
    <w:rsid w:val="00B27C06"/>
    <w:rsid w:val="00B336AE"/>
    <w:rsid w:val="00B4590C"/>
    <w:rsid w:val="00B765B8"/>
    <w:rsid w:val="00B86323"/>
    <w:rsid w:val="00B91CCE"/>
    <w:rsid w:val="00BA5CE0"/>
    <w:rsid w:val="00BF41CF"/>
    <w:rsid w:val="00BF4D48"/>
    <w:rsid w:val="00C230C7"/>
    <w:rsid w:val="00C41C2F"/>
    <w:rsid w:val="00C50349"/>
    <w:rsid w:val="00C55329"/>
    <w:rsid w:val="00C56C63"/>
    <w:rsid w:val="00C66A7E"/>
    <w:rsid w:val="00C77BDD"/>
    <w:rsid w:val="00C8422D"/>
    <w:rsid w:val="00C8678D"/>
    <w:rsid w:val="00CA095C"/>
    <w:rsid w:val="00CB49F4"/>
    <w:rsid w:val="00CC2EB8"/>
    <w:rsid w:val="00D04086"/>
    <w:rsid w:val="00D10DD2"/>
    <w:rsid w:val="00D173B5"/>
    <w:rsid w:val="00D216F7"/>
    <w:rsid w:val="00D57EBA"/>
    <w:rsid w:val="00D7236C"/>
    <w:rsid w:val="00D73846"/>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E5A"/>
    <w:rsid w:val="00EB4079"/>
    <w:rsid w:val="00EF5942"/>
    <w:rsid w:val="00F01428"/>
    <w:rsid w:val="00F03EC9"/>
    <w:rsid w:val="00F21284"/>
    <w:rsid w:val="00F26597"/>
    <w:rsid w:val="00F42D33"/>
    <w:rsid w:val="00F535E2"/>
    <w:rsid w:val="00F54611"/>
    <w:rsid w:val="00F57FF1"/>
    <w:rsid w:val="00F80C27"/>
    <w:rsid w:val="00FC3548"/>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2FB0"/>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15"/>
    <w:uiPriority w:val="10"/>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15">
    <w:name w:val="Название Знак1"/>
    <w:basedOn w:val="a2"/>
    <w:link w:val="af9"/>
    <w:uiPriority w:val="10"/>
    <w:rsid w:val="00275C8F"/>
    <w:rPr>
      <w:rFonts w:ascii="Cambria" w:eastAsia="Times New Roman" w:hAnsi="Cambria" w:cs="Times New Roman"/>
      <w:b/>
      <w:bCs/>
      <w:kern w:val="28"/>
      <w:sz w:val="32"/>
      <w:szCs w:val="32"/>
      <w:lang w:val="en-US"/>
    </w:rPr>
  </w:style>
  <w:style w:type="paragraph" w:styleId="afa">
    <w:name w:val="Plain Text"/>
    <w:basedOn w:val="a1"/>
    <w:link w:val="afb"/>
    <w:rsid w:val="00275C8F"/>
    <w:pPr>
      <w:spacing w:after="0" w:line="240" w:lineRule="auto"/>
    </w:pPr>
    <w:rPr>
      <w:rFonts w:ascii="Courier New" w:eastAsia="Times New Roman" w:hAnsi="Courier New" w:cs="Times New Roman"/>
      <w:sz w:val="20"/>
      <w:szCs w:val="20"/>
      <w:lang w:val="en-US"/>
    </w:rPr>
  </w:style>
  <w:style w:type="character" w:customStyle="1" w:styleId="afb">
    <w:name w:val="Текст Знак"/>
    <w:basedOn w:val="a2"/>
    <w:link w:val="afa"/>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d">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e"/>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e">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d"/>
    <w:uiPriority w:val="99"/>
    <w:rsid w:val="00275C8F"/>
    <w:rPr>
      <w:rFonts w:ascii="Times New Roman" w:eastAsia="Times New Roman" w:hAnsi="Times New Roman" w:cs="Times New Roman"/>
      <w:sz w:val="20"/>
      <w:szCs w:val="20"/>
      <w:lang w:val="en-US" w:eastAsia="ar-SA"/>
    </w:rPr>
  </w:style>
  <w:style w:type="character" w:styleId="aff">
    <w:name w:val="annotation reference"/>
    <w:rsid w:val="00275C8F"/>
    <w:rPr>
      <w:sz w:val="16"/>
      <w:szCs w:val="16"/>
    </w:rPr>
  </w:style>
  <w:style w:type="paragraph" w:styleId="aff0">
    <w:name w:val="annotation text"/>
    <w:basedOn w:val="a1"/>
    <w:link w:val="aff1"/>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1">
    <w:name w:val="Текст примечания Знак"/>
    <w:basedOn w:val="a2"/>
    <w:link w:val="aff0"/>
    <w:rsid w:val="00275C8F"/>
    <w:rPr>
      <w:rFonts w:ascii="Times New Roman" w:eastAsia="Calibri" w:hAnsi="Times New Roman" w:cs="Times New Roman"/>
      <w:sz w:val="20"/>
      <w:szCs w:val="20"/>
      <w:lang w:val="en-US"/>
    </w:rPr>
  </w:style>
  <w:style w:type="paragraph" w:styleId="aff2">
    <w:name w:val="annotation subject"/>
    <w:basedOn w:val="aff0"/>
    <w:next w:val="aff0"/>
    <w:link w:val="aff3"/>
    <w:rsid w:val="00275C8F"/>
    <w:rPr>
      <w:b/>
      <w:bCs/>
    </w:rPr>
  </w:style>
  <w:style w:type="character" w:customStyle="1" w:styleId="aff3">
    <w:name w:val="Тема примечания Знак"/>
    <w:basedOn w:val="aff1"/>
    <w:link w:val="aff2"/>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4">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5">
    <w:name w:val="амир"/>
    <w:basedOn w:val="a1"/>
    <w:link w:val="aff6"/>
    <w:qFormat/>
    <w:rsid w:val="00275C8F"/>
    <w:pPr>
      <w:suppressAutoHyphens/>
    </w:pPr>
    <w:rPr>
      <w:rFonts w:ascii="Calibri" w:eastAsia="Times New Roman" w:hAnsi="Calibri" w:cs="Times New Roman"/>
      <w:kern w:val="1"/>
      <w:lang w:val="en-US" w:eastAsia="ar-SA"/>
    </w:rPr>
  </w:style>
  <w:style w:type="character" w:customStyle="1" w:styleId="aff6">
    <w:name w:val="амир Знак"/>
    <w:link w:val="aff5"/>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7">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8">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9">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a">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b">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7">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c">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8">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d">
    <w:name w:val="List"/>
    <w:basedOn w:val="aa"/>
    <w:rsid w:val="00275C8F"/>
    <w:pPr>
      <w:widowControl/>
      <w:autoSpaceDE/>
      <w:autoSpaceDN/>
      <w:jc w:val="center"/>
    </w:pPr>
    <w:rPr>
      <w:rFonts w:ascii="Calibri" w:hAnsi="Calibri" w:cs="Mangal"/>
      <w:lang w:val="ru-RU" w:eastAsia="ru-RU"/>
    </w:rPr>
  </w:style>
  <w:style w:type="paragraph" w:styleId="19">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e">
    <w:name w:val="index heading"/>
    <w:basedOn w:val="a1"/>
    <w:qFormat/>
    <w:rsid w:val="00275C8F"/>
    <w:pPr>
      <w:suppressLineNumbers/>
    </w:pPr>
    <w:rPr>
      <w:rFonts w:ascii="Calibri" w:eastAsia="Calibri" w:hAnsi="Calibri" w:cs="Mangal"/>
    </w:rPr>
  </w:style>
  <w:style w:type="paragraph" w:customStyle="1" w:styleId="afff">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0">
    <w:name w:val="Информация о версии"/>
    <w:basedOn w:val="afff"/>
    <w:uiPriority w:val="99"/>
    <w:qFormat/>
    <w:rsid w:val="00275C8F"/>
    <w:rPr>
      <w:i/>
      <w:iCs/>
    </w:rPr>
  </w:style>
  <w:style w:type="paragraph" w:styleId="afff1">
    <w:name w:val="endnote text"/>
    <w:basedOn w:val="a1"/>
    <w:link w:val="1a"/>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a">
    <w:name w:val="Текст концевой сноски Знак1"/>
    <w:basedOn w:val="a2"/>
    <w:link w:val="afff1"/>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2">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3">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b">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4">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c">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5">
    <w:name w:val="page number"/>
    <w:rsid w:val="00275C8F"/>
  </w:style>
  <w:style w:type="character" w:customStyle="1" w:styleId="afff6">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e">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
    <w:name w:val="Нет списка1"/>
    <w:next w:val="a4"/>
    <w:uiPriority w:val="99"/>
    <w:semiHidden/>
    <w:unhideWhenUsed/>
    <w:rsid w:val="00275C8F"/>
  </w:style>
  <w:style w:type="character" w:customStyle="1" w:styleId="afff7">
    <w:name w:val="Символ нумерации"/>
    <w:rsid w:val="00275C8F"/>
  </w:style>
  <w:style w:type="character" w:styleId="afff8">
    <w:name w:val="FollowedHyperlink"/>
    <w:uiPriority w:val="99"/>
    <w:rsid w:val="00275C8F"/>
    <w:rPr>
      <w:color w:val="800000"/>
      <w:u w:val="single"/>
    </w:rPr>
  </w:style>
  <w:style w:type="paragraph" w:styleId="afff9">
    <w:name w:val="Subtitle"/>
    <w:basedOn w:val="18"/>
    <w:next w:val="aa"/>
    <w:link w:val="afffa"/>
    <w:qFormat/>
    <w:rsid w:val="00275C8F"/>
    <w:pPr>
      <w:suppressAutoHyphens/>
      <w:spacing w:line="240" w:lineRule="auto"/>
      <w:jc w:val="center"/>
    </w:pPr>
    <w:rPr>
      <w:rFonts w:ascii="Arial" w:eastAsia="MS Mincho" w:hAnsi="Arial" w:cs="Tahoma"/>
      <w:i/>
      <w:iCs/>
      <w:lang w:eastAsia="ar-SA"/>
    </w:rPr>
  </w:style>
  <w:style w:type="character" w:customStyle="1" w:styleId="afffa">
    <w:name w:val="Подзаголовок Знак"/>
    <w:basedOn w:val="a2"/>
    <w:link w:val="afff9"/>
    <w:rsid w:val="00275C8F"/>
    <w:rPr>
      <w:rFonts w:ascii="Arial" w:eastAsia="MS Mincho" w:hAnsi="Arial" w:cs="Tahoma"/>
      <w:i/>
      <w:iCs/>
      <w:sz w:val="28"/>
      <w:szCs w:val="28"/>
      <w:lang w:eastAsia="ar-SA"/>
    </w:rPr>
  </w:style>
  <w:style w:type="paragraph" w:customStyle="1" w:styleId="1f0">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1">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b">
    <w:name w:val="Заголовок таблицы"/>
    <w:basedOn w:val="afc"/>
    <w:uiPriority w:val="99"/>
    <w:rsid w:val="00275C8F"/>
  </w:style>
  <w:style w:type="paragraph" w:customStyle="1" w:styleId="afffc">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d">
    <w:name w:val="Body Text First Indent"/>
    <w:basedOn w:val="aa"/>
    <w:link w:val="afffe"/>
    <w:rsid w:val="00275C8F"/>
    <w:pPr>
      <w:widowControl/>
      <w:suppressAutoHyphens/>
      <w:autoSpaceDE/>
      <w:autoSpaceDN/>
      <w:ind w:firstLine="283"/>
    </w:pPr>
    <w:rPr>
      <w:rFonts w:eastAsia="Times New Roman"/>
      <w:lang w:val="ru-RU" w:eastAsia="ar-SA"/>
    </w:rPr>
  </w:style>
  <w:style w:type="character" w:customStyle="1" w:styleId="afffe">
    <w:name w:val="Красная строка Знак"/>
    <w:basedOn w:val="ab"/>
    <w:link w:val="afffd"/>
    <w:rsid w:val="00275C8F"/>
    <w:rPr>
      <w:rFonts w:ascii="Times New Roman" w:eastAsia="Times New Roman" w:hAnsi="Times New Roman" w:cs="Times New Roman"/>
      <w:sz w:val="24"/>
      <w:szCs w:val="24"/>
      <w:lang w:val="en-US" w:eastAsia="ar-SA"/>
    </w:rPr>
  </w:style>
  <w:style w:type="paragraph" w:customStyle="1" w:styleId="affff">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0">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1">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2">
    <w:name w:val="Date"/>
    <w:basedOn w:val="a1"/>
    <w:next w:val="a1"/>
    <w:link w:val="affff3"/>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3">
    <w:name w:val="Дата Знак"/>
    <w:basedOn w:val="a2"/>
    <w:link w:val="affff2"/>
    <w:rsid w:val="00275C8F"/>
    <w:rPr>
      <w:rFonts w:ascii="Times New Roman" w:eastAsia="Times New Roman" w:hAnsi="Times New Roman" w:cs="Times New Roman"/>
      <w:sz w:val="24"/>
      <w:szCs w:val="24"/>
      <w:lang w:eastAsia="ar-SA"/>
    </w:rPr>
  </w:style>
  <w:style w:type="paragraph" w:styleId="1f2">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4">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5">
    <w:name w:val="Document Map"/>
    <w:basedOn w:val="a1"/>
    <w:link w:val="affff6"/>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6">
    <w:name w:val="Схема документа Знак"/>
    <w:basedOn w:val="a2"/>
    <w:link w:val="affff5"/>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7">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9">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3">
    <w:name w:val="Заголовок записки1"/>
    <w:basedOn w:val="a1"/>
    <w:next w:val="a1"/>
    <w:link w:val="affffb"/>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b">
    <w:name w:val="Заголовок записки Знак"/>
    <w:link w:val="1f3"/>
    <w:rsid w:val="00275C8F"/>
    <w:rPr>
      <w:rFonts w:ascii="Times New Roman" w:eastAsia="Times New Roman" w:hAnsi="Times New Roman" w:cs="Times New Roman"/>
      <w:sz w:val="20"/>
      <w:szCs w:val="20"/>
      <w:lang w:val="en-US" w:eastAsia="ar-SA"/>
    </w:rPr>
  </w:style>
  <w:style w:type="paragraph" w:customStyle="1" w:styleId="affffc">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4">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5">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d">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e">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0">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tabs>
        <w:tab w:val="clear" w:pos="1440"/>
        <w:tab w:val="num" w:pos="360"/>
      </w:tabs>
      <w:spacing w:before="120" w:after="120" w:line="240" w:lineRule="auto"/>
      <w:ind w:left="0" w:firstLine="0"/>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1">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2">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6">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3">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4">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7">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 w:val="num" w:pos="360"/>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5">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6">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7">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8">
    <w:name w:val="Closing"/>
    <w:basedOn w:val="a1"/>
    <w:link w:val="afffff9"/>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9">
    <w:name w:val="Прощание Знак"/>
    <w:basedOn w:val="a2"/>
    <w:link w:val="afffff8"/>
    <w:rsid w:val="00275C8F"/>
    <w:rPr>
      <w:rFonts w:ascii="Times New Roman" w:eastAsia="Times New Roman" w:hAnsi="Times New Roman" w:cs="Times New Roman"/>
      <w:sz w:val="24"/>
      <w:szCs w:val="24"/>
      <w:lang w:eastAsia="ru-RU"/>
    </w:rPr>
  </w:style>
  <w:style w:type="paragraph" w:styleId="afffffa">
    <w:name w:val="Signature"/>
    <w:basedOn w:val="a1"/>
    <w:link w:val="afffffb"/>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b">
    <w:name w:val="Подпись Знак"/>
    <w:basedOn w:val="a2"/>
    <w:link w:val="afffffa"/>
    <w:rsid w:val="00275C8F"/>
    <w:rPr>
      <w:rFonts w:ascii="Times New Roman" w:eastAsia="Times New Roman" w:hAnsi="Times New Roman" w:cs="Times New Roman"/>
      <w:sz w:val="24"/>
      <w:szCs w:val="24"/>
      <w:lang w:eastAsia="ru-RU"/>
    </w:rPr>
  </w:style>
  <w:style w:type="paragraph" w:styleId="afffffc">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d">
    <w:name w:val="Message Header"/>
    <w:basedOn w:val="a1"/>
    <w:link w:val="afffffe"/>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e">
    <w:name w:val="Шапка Знак"/>
    <w:basedOn w:val="a2"/>
    <w:link w:val="afffffd"/>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
    <w:name w:val="Salutation"/>
    <w:basedOn w:val="a1"/>
    <w:next w:val="a1"/>
    <w:link w:val="affffff0"/>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0">
    <w:name w:val="Приветствие Знак"/>
    <w:basedOn w:val="a2"/>
    <w:link w:val="affffff"/>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1">
    <w:name w:val="E-mail Signature"/>
    <w:basedOn w:val="a1"/>
    <w:link w:val="affffff2"/>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2">
    <w:name w:val="Электронная подпись Знак"/>
    <w:basedOn w:val="a2"/>
    <w:link w:val="affffff1"/>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3">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4">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8">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5">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9">
    <w:name w:val="Замещающий текст1"/>
    <w:semiHidden/>
    <w:rsid w:val="00275C8F"/>
    <w:rPr>
      <w:rFonts w:cs="Times New Roman"/>
      <w:color w:val="808080"/>
    </w:rPr>
  </w:style>
  <w:style w:type="paragraph" w:customStyle="1" w:styleId="a">
    <w:name w:val="Дефис"/>
    <w:basedOn w:val="11"/>
    <w:link w:val="affffff7"/>
    <w:uiPriority w:val="99"/>
    <w:rsid w:val="00275C8F"/>
    <w:pPr>
      <w:widowControl/>
      <w:numPr>
        <w:numId w:val="22"/>
      </w:numPr>
      <w:tabs>
        <w:tab w:val="num" w:pos="360"/>
      </w:tabs>
      <w:autoSpaceDE/>
      <w:autoSpaceDN/>
      <w:ind w:left="1132" w:firstLine="428"/>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7">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7"/>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8">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a">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9">
    <w:name w:val="Основной текст_"/>
    <w:link w:val="3e"/>
    <w:rsid w:val="00275C8F"/>
    <w:rPr>
      <w:sz w:val="18"/>
      <w:szCs w:val="18"/>
      <w:shd w:val="clear" w:color="auto" w:fill="FFFFFF"/>
    </w:rPr>
  </w:style>
  <w:style w:type="paragraph" w:customStyle="1" w:styleId="3e">
    <w:name w:val="Основной текст3"/>
    <w:basedOn w:val="a1"/>
    <w:link w:val="affffff9"/>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a">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a"/>
    <w:next w:val="affffffa"/>
    <w:uiPriority w:val="99"/>
    <w:rsid w:val="00275C8F"/>
    <w:pPr>
      <w:spacing w:before="240" w:after="60"/>
      <w:ind w:firstLine="0"/>
    </w:pPr>
    <w:rPr>
      <w:rFonts w:ascii="Arial Black" w:hAnsi="Arial Black"/>
      <w:sz w:val="20"/>
    </w:rPr>
  </w:style>
  <w:style w:type="character" w:customStyle="1" w:styleId="1fb">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b">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c">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d">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e">
    <w:name w:val="Нижний колонтитул Знак1"/>
    <w:semiHidden/>
    <w:rsid w:val="00275C8F"/>
    <w:rPr>
      <w:rFonts w:eastAsia="Times New Roman"/>
      <w:lang w:eastAsia="ar-SA"/>
    </w:rPr>
  </w:style>
  <w:style w:type="character" w:customStyle="1" w:styleId="1ff">
    <w:name w:val="Верхний колонтитул Знак1"/>
    <w:uiPriority w:val="99"/>
    <w:semiHidden/>
    <w:rsid w:val="00275C8F"/>
    <w:rPr>
      <w:rFonts w:eastAsia="Times New Roman"/>
      <w:lang w:eastAsia="ar-SA"/>
    </w:rPr>
  </w:style>
  <w:style w:type="character" w:customStyle="1" w:styleId="1ff0">
    <w:name w:val="Красная строка Знак1"/>
    <w:semiHidden/>
    <w:rsid w:val="00275C8F"/>
    <w:rPr>
      <w:rFonts w:ascii="Times New Roman" w:eastAsia="Times New Roman" w:hAnsi="Times New Roman"/>
      <w:sz w:val="24"/>
      <w:szCs w:val="24"/>
      <w:lang w:val="en-US" w:eastAsia="ar-SA"/>
    </w:rPr>
  </w:style>
  <w:style w:type="character" w:customStyle="1" w:styleId="1ff1">
    <w:name w:val="Текст выноски Знак1"/>
    <w:uiPriority w:val="99"/>
    <w:semiHidden/>
    <w:rsid w:val="00275C8F"/>
    <w:rPr>
      <w:rFonts w:ascii="Tahoma" w:eastAsia="Times New Roman" w:hAnsi="Tahoma" w:cs="Tahoma"/>
      <w:sz w:val="16"/>
      <w:szCs w:val="16"/>
      <w:lang w:eastAsia="ar-SA"/>
    </w:rPr>
  </w:style>
  <w:style w:type="character" w:customStyle="1" w:styleId="1ff2">
    <w:name w:val="Дата Знак1"/>
    <w:semiHidden/>
    <w:rsid w:val="00275C8F"/>
    <w:rPr>
      <w:rFonts w:eastAsia="Times New Roman"/>
      <w:lang w:eastAsia="ar-SA"/>
    </w:rPr>
  </w:style>
  <w:style w:type="character" w:customStyle="1" w:styleId="1ff3">
    <w:name w:val="Схема документа Знак1"/>
    <w:semiHidden/>
    <w:rsid w:val="00275C8F"/>
    <w:rPr>
      <w:rFonts w:ascii="Tahoma" w:eastAsia="Times New Roman" w:hAnsi="Tahoma" w:cs="Tahoma"/>
      <w:sz w:val="16"/>
      <w:szCs w:val="16"/>
      <w:lang w:eastAsia="ar-SA"/>
    </w:rPr>
  </w:style>
  <w:style w:type="character" w:customStyle="1" w:styleId="1ff4">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5">
    <w:name w:val="Прощание Знак1"/>
    <w:semiHidden/>
    <w:rsid w:val="00275C8F"/>
    <w:rPr>
      <w:rFonts w:eastAsia="Times New Roman"/>
      <w:lang w:eastAsia="ar-SA"/>
    </w:rPr>
  </w:style>
  <w:style w:type="character" w:customStyle="1" w:styleId="1ff6">
    <w:name w:val="Подпись Знак1"/>
    <w:semiHidden/>
    <w:rsid w:val="00275C8F"/>
    <w:rPr>
      <w:rFonts w:eastAsia="Times New Roman"/>
      <w:lang w:eastAsia="ar-SA"/>
    </w:rPr>
  </w:style>
  <w:style w:type="character" w:customStyle="1" w:styleId="1ff7">
    <w:name w:val="Шапка Знак1"/>
    <w:semiHidden/>
    <w:rsid w:val="00275C8F"/>
    <w:rPr>
      <w:rFonts w:ascii="Cambria" w:eastAsia="Times New Roman" w:hAnsi="Cambria" w:cs="Times New Roman"/>
      <w:shd w:val="pct20" w:color="auto" w:fill="auto"/>
      <w:lang w:eastAsia="ar-SA"/>
    </w:rPr>
  </w:style>
  <w:style w:type="character" w:customStyle="1" w:styleId="1ff8">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9">
    <w:name w:val="Текст Знак1"/>
    <w:semiHidden/>
    <w:rsid w:val="00275C8F"/>
    <w:rPr>
      <w:rFonts w:ascii="Consolas" w:eastAsia="Times New Roman" w:hAnsi="Consolas"/>
      <w:sz w:val="21"/>
      <w:szCs w:val="21"/>
      <w:lang w:eastAsia="ar-SA"/>
    </w:rPr>
  </w:style>
  <w:style w:type="character" w:customStyle="1" w:styleId="1ffa">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 w:type="paragraph" w:customStyle="1" w:styleId="115">
    <w:name w:val="Заголовок 11"/>
    <w:basedOn w:val="a1"/>
    <w:uiPriority w:val="1"/>
    <w:qFormat/>
    <w:rsid w:val="00051F78"/>
    <w:pPr>
      <w:widowControl w:val="0"/>
      <w:suppressAutoHyphens/>
      <w:spacing w:after="0" w:line="240" w:lineRule="auto"/>
      <w:ind w:left="2225" w:hanging="221"/>
      <w:outlineLvl w:val="1"/>
    </w:pPr>
    <w:rPr>
      <w:rFonts w:ascii="Arial Narrow" w:eastAsia="Arial Narrow" w:hAnsi="Arial Narrow" w:cs="Arial Narrow"/>
      <w:b/>
      <w:bCs/>
      <w:sz w:val="24"/>
      <w:szCs w:val="24"/>
    </w:rPr>
  </w:style>
  <w:style w:type="numbering" w:customStyle="1" w:styleId="65">
    <w:name w:val="Нет списка6"/>
    <w:next w:val="a4"/>
    <w:uiPriority w:val="99"/>
    <w:semiHidden/>
    <w:unhideWhenUsed/>
    <w:rsid w:val="00C50349"/>
  </w:style>
  <w:style w:type="table" w:customStyle="1" w:styleId="93">
    <w:name w:val="Сетка таблицы9"/>
    <w:basedOn w:val="a3"/>
    <w:next w:val="a7"/>
    <w:uiPriority w:val="59"/>
    <w:rsid w:val="00C5034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c">
    <w:name w:val="Название Знак"/>
    <w:link w:val="affffffd"/>
    <w:rsid w:val="00C50349"/>
    <w:rPr>
      <w:rFonts w:ascii="Cambria" w:eastAsia="Times New Roman" w:hAnsi="Cambria"/>
      <w:b/>
      <w:bCs/>
      <w:kern w:val="28"/>
      <w:sz w:val="32"/>
      <w:szCs w:val="32"/>
      <w:lang w:val="en-US"/>
    </w:rPr>
  </w:style>
  <w:style w:type="numbering" w:customStyle="1" w:styleId="161">
    <w:name w:val="Нет списка16"/>
    <w:next w:val="a4"/>
    <w:uiPriority w:val="99"/>
    <w:semiHidden/>
    <w:unhideWhenUsed/>
    <w:rsid w:val="00C50349"/>
  </w:style>
  <w:style w:type="numbering" w:customStyle="1" w:styleId="1150">
    <w:name w:val="Нет списка115"/>
    <w:next w:val="a4"/>
    <w:uiPriority w:val="99"/>
    <w:semiHidden/>
    <w:unhideWhenUsed/>
    <w:rsid w:val="00C50349"/>
  </w:style>
  <w:style w:type="numbering" w:customStyle="1" w:styleId="74">
    <w:name w:val="Нет списка7"/>
    <w:next w:val="a4"/>
    <w:uiPriority w:val="99"/>
    <w:semiHidden/>
    <w:unhideWhenUsed/>
    <w:rsid w:val="00C77BDD"/>
  </w:style>
  <w:style w:type="table" w:customStyle="1" w:styleId="100">
    <w:name w:val="Сетка таблицы10"/>
    <w:basedOn w:val="a3"/>
    <w:next w:val="a7"/>
    <w:uiPriority w:val="59"/>
    <w:rsid w:val="00C77BD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basedOn w:val="a1"/>
    <w:next w:val="afd"/>
    <w:link w:val="affffffc"/>
    <w:qFormat/>
    <w:rsid w:val="00C77BDD"/>
    <w:pPr>
      <w:spacing w:before="100" w:beforeAutospacing="1" w:after="100" w:afterAutospacing="1" w:line="240" w:lineRule="auto"/>
    </w:pPr>
    <w:rPr>
      <w:rFonts w:ascii="Cambria" w:eastAsia="Times New Roman" w:hAnsi="Cambria"/>
      <w:b/>
      <w:bCs/>
      <w:kern w:val="28"/>
      <w:sz w:val="32"/>
      <w:szCs w:val="32"/>
      <w:lang w:val="en-US"/>
    </w:rPr>
  </w:style>
  <w:style w:type="numbering" w:customStyle="1" w:styleId="171">
    <w:name w:val="Нет списка17"/>
    <w:next w:val="a4"/>
    <w:uiPriority w:val="99"/>
    <w:semiHidden/>
    <w:unhideWhenUsed/>
    <w:rsid w:val="00C77BDD"/>
  </w:style>
  <w:style w:type="numbering" w:customStyle="1" w:styleId="116">
    <w:name w:val="Нет списка116"/>
    <w:next w:val="a4"/>
    <w:uiPriority w:val="99"/>
    <w:semiHidden/>
    <w:unhideWhenUsed/>
    <w:rsid w:val="00C7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8316E-BBC1-4BC4-9351-00096756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25</Pages>
  <Words>6261</Words>
  <Characters>35688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62</cp:revision>
  <cp:lastPrinted>2023-06-14T13:26:00Z</cp:lastPrinted>
  <dcterms:created xsi:type="dcterms:W3CDTF">2022-07-07T11:46:00Z</dcterms:created>
  <dcterms:modified xsi:type="dcterms:W3CDTF">2023-07-11T15:26:00Z</dcterms:modified>
</cp:coreProperties>
</file>