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04932" w14:textId="1DB28E1B" w:rsidR="009C6CE8" w:rsidRPr="00986E50" w:rsidRDefault="009C6CE8" w:rsidP="009C6CE8">
      <w:pPr>
        <w:tabs>
          <w:tab w:val="left" w:pos="992"/>
        </w:tabs>
        <w:adjustRightInd w:val="0"/>
        <w:spacing w:before="120" w:after="120" w:line="360" w:lineRule="auto"/>
        <w:jc w:val="center"/>
        <w:outlineLvl w:val="0"/>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val="en-US" w:eastAsia="ru-RU"/>
        </w:rPr>
        <w:t>I</w:t>
      </w:r>
      <w:r w:rsidRPr="00986E50">
        <w:rPr>
          <w:rFonts w:ascii="Times New Roman" w:eastAsia="Times New Roman" w:hAnsi="Times New Roman" w:cs="Times New Roman"/>
          <w:b/>
          <w:bCs/>
          <w:sz w:val="24"/>
          <w:szCs w:val="24"/>
          <w:lang w:eastAsia="ru-RU"/>
        </w:rPr>
        <w:t xml:space="preserve">. </w:t>
      </w:r>
      <w:r w:rsidRPr="00986E50">
        <w:rPr>
          <w:rFonts w:ascii="Times New Roman" w:eastAsia="Times New Roman" w:hAnsi="Times New Roman" w:cs="Times New Roman"/>
          <w:b/>
          <w:bCs/>
          <w:iCs/>
          <w:caps/>
          <w:smallCaps/>
          <w:sz w:val="24"/>
          <w:szCs w:val="24"/>
          <w:lang w:eastAsia="ru-RU"/>
        </w:rPr>
        <w:t xml:space="preserve">ИНФОРМАЦИОННАЯ КАРТА </w:t>
      </w:r>
      <w:r w:rsidR="006357A9" w:rsidRPr="00986E50">
        <w:rPr>
          <w:rFonts w:ascii="Times New Roman" w:eastAsia="Times New Roman" w:hAnsi="Times New Roman" w:cs="Times New Roman"/>
          <w:b/>
          <w:bCs/>
          <w:iCs/>
          <w:caps/>
          <w:smallCaps/>
          <w:sz w:val="24"/>
          <w:szCs w:val="24"/>
          <w:lang w:eastAsia="ru-RU"/>
        </w:rPr>
        <w:t>ЗАКУПКИ</w:t>
      </w:r>
    </w:p>
    <w:p w14:paraId="5344BCEF" w14:textId="59ED2D40" w:rsidR="009C6CE8" w:rsidRPr="00986E50" w:rsidRDefault="00752097" w:rsidP="009C6CE8">
      <w:pPr>
        <w:tabs>
          <w:tab w:val="left" w:pos="360"/>
          <w:tab w:val="left" w:pos="4646"/>
        </w:tabs>
        <w:adjustRightInd w:val="0"/>
        <w:spacing w:before="120" w:after="120" w:line="360" w:lineRule="auto"/>
        <w:ind w:firstLine="720"/>
        <w:jc w:val="center"/>
        <w:outlineLvl w:val="1"/>
        <w:rPr>
          <w:rFonts w:ascii="Times New Roman" w:eastAsia="Times New Roman" w:hAnsi="Times New Roman" w:cs="Times New Roman"/>
          <w:b/>
          <w:bCs/>
          <w:sz w:val="24"/>
          <w:szCs w:val="24"/>
          <w:lang w:val="en-US" w:eastAsia="ru-RU"/>
        </w:rPr>
      </w:pPr>
      <w:r w:rsidRPr="00986E50">
        <w:rPr>
          <w:rFonts w:ascii="Times New Roman" w:eastAsia="Times New Roman" w:hAnsi="Times New Roman" w:cs="Times New Roman"/>
          <w:b/>
          <w:bCs/>
          <w:sz w:val="24"/>
          <w:szCs w:val="24"/>
          <w:lang w:eastAsia="ru-RU"/>
        </w:rPr>
        <w:t>10</w:t>
      </w:r>
      <w:r w:rsidR="00E9592F" w:rsidRPr="00986E50">
        <w:rPr>
          <w:rFonts w:ascii="Times New Roman" w:eastAsia="Times New Roman" w:hAnsi="Times New Roman" w:cs="Times New Roman"/>
          <w:b/>
          <w:bCs/>
          <w:sz w:val="24"/>
          <w:szCs w:val="24"/>
          <w:lang w:eastAsia="ru-RU"/>
        </w:rPr>
        <w:t>.</w:t>
      </w:r>
      <w:r w:rsidR="0049696E" w:rsidRPr="00986E50">
        <w:rPr>
          <w:rFonts w:ascii="Times New Roman" w:eastAsia="Times New Roman" w:hAnsi="Times New Roman" w:cs="Times New Roman"/>
          <w:b/>
          <w:bCs/>
          <w:sz w:val="24"/>
          <w:szCs w:val="24"/>
          <w:lang w:eastAsia="ru-RU"/>
        </w:rPr>
        <w:t>0</w:t>
      </w:r>
      <w:r w:rsidR="00AE77CC" w:rsidRPr="00986E50">
        <w:rPr>
          <w:rFonts w:ascii="Times New Roman" w:eastAsia="Times New Roman" w:hAnsi="Times New Roman" w:cs="Times New Roman"/>
          <w:b/>
          <w:bCs/>
          <w:sz w:val="24"/>
          <w:szCs w:val="24"/>
          <w:lang w:eastAsia="ru-RU"/>
        </w:rPr>
        <w:t>7</w:t>
      </w:r>
      <w:r w:rsidR="00E9592F" w:rsidRPr="00986E50">
        <w:rPr>
          <w:rFonts w:ascii="Times New Roman" w:eastAsia="Times New Roman" w:hAnsi="Times New Roman" w:cs="Times New Roman"/>
          <w:b/>
          <w:bCs/>
          <w:sz w:val="24"/>
          <w:szCs w:val="24"/>
          <w:lang w:eastAsia="ru-RU"/>
        </w:rPr>
        <w:t>.202</w:t>
      </w:r>
      <w:r w:rsidR="0049696E" w:rsidRPr="00986E50">
        <w:rPr>
          <w:rFonts w:ascii="Times New Roman" w:eastAsia="Times New Roman" w:hAnsi="Times New Roman" w:cs="Times New Roman"/>
          <w:b/>
          <w:bCs/>
          <w:sz w:val="24"/>
          <w:szCs w:val="24"/>
          <w:lang w:eastAsia="ru-RU"/>
        </w:rPr>
        <w:t>3</w:t>
      </w:r>
    </w:p>
    <w:tbl>
      <w:tblPr>
        <w:tblW w:w="10466" w:type="dxa"/>
        <w:tblInd w:w="-176" w:type="dxa"/>
        <w:tblLayout w:type="fixed"/>
        <w:tblLook w:val="0020" w:firstRow="1" w:lastRow="0" w:firstColumn="0" w:lastColumn="0" w:noHBand="0" w:noVBand="0"/>
      </w:tblPr>
      <w:tblGrid>
        <w:gridCol w:w="426"/>
        <w:gridCol w:w="2693"/>
        <w:gridCol w:w="7347"/>
      </w:tblGrid>
      <w:tr w:rsidR="00986E50" w:rsidRPr="00986E50" w14:paraId="731F6F0C" w14:textId="77777777" w:rsidTr="002548D1">
        <w:trPr>
          <w:tblHead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14:paraId="0F10F864" w14:textId="77777777" w:rsidR="009C6CE8" w:rsidRPr="00986E50"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w:t>
            </w:r>
          </w:p>
          <w:p w14:paraId="1915C675" w14:textId="77777777" w:rsidR="009C6CE8" w:rsidRPr="00986E50"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14:paraId="736B3DD5" w14:textId="77777777" w:rsidR="009C6CE8" w:rsidRPr="00986E50"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 xml:space="preserve">Наименование </w:t>
            </w:r>
          </w:p>
        </w:tc>
        <w:tc>
          <w:tcPr>
            <w:tcW w:w="7347" w:type="dxa"/>
            <w:tcBorders>
              <w:top w:val="single" w:sz="4" w:space="0" w:color="auto"/>
              <w:left w:val="single" w:sz="4" w:space="0" w:color="auto"/>
              <w:bottom w:val="single" w:sz="4" w:space="0" w:color="auto"/>
              <w:right w:val="single" w:sz="4" w:space="0" w:color="auto"/>
            </w:tcBorders>
            <w:shd w:val="clear" w:color="auto" w:fill="D9D9D9"/>
            <w:vAlign w:val="center"/>
          </w:tcPr>
          <w:p w14:paraId="74301195" w14:textId="77777777" w:rsidR="009C6CE8" w:rsidRPr="00986E50" w:rsidRDefault="009C6CE8" w:rsidP="009C6CE8">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Информация</w:t>
            </w:r>
          </w:p>
        </w:tc>
      </w:tr>
      <w:tr w:rsidR="00986E50" w:rsidRPr="00986E50" w14:paraId="377B8C27" w14:textId="77777777" w:rsidTr="002548D1">
        <w:tc>
          <w:tcPr>
            <w:tcW w:w="426" w:type="dxa"/>
            <w:tcBorders>
              <w:top w:val="single" w:sz="4" w:space="0" w:color="auto"/>
              <w:left w:val="single" w:sz="4" w:space="0" w:color="auto"/>
              <w:bottom w:val="single" w:sz="4" w:space="0" w:color="auto"/>
              <w:right w:val="single" w:sz="4" w:space="0" w:color="auto"/>
            </w:tcBorders>
          </w:tcPr>
          <w:p w14:paraId="17F40B2F" w14:textId="77777777" w:rsidR="009C6CE8" w:rsidRPr="00986E50"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085DCC3D" w14:textId="77777777" w:rsidR="009C6CE8" w:rsidRPr="00986E50"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Идентификационный код закупки:</w:t>
            </w:r>
          </w:p>
        </w:tc>
        <w:tc>
          <w:tcPr>
            <w:tcW w:w="7347" w:type="dxa"/>
            <w:tcBorders>
              <w:top w:val="single" w:sz="4" w:space="0" w:color="auto"/>
              <w:left w:val="single" w:sz="4" w:space="0" w:color="auto"/>
              <w:bottom w:val="single" w:sz="4" w:space="0" w:color="auto"/>
              <w:right w:val="single" w:sz="4" w:space="0" w:color="auto"/>
            </w:tcBorders>
          </w:tcPr>
          <w:p w14:paraId="1171028D" w14:textId="203350A9" w:rsidR="009C6CE8" w:rsidRPr="00986E50" w:rsidRDefault="0049696E" w:rsidP="00AE77CC">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86E50">
              <w:rPr>
                <w:rFonts w:ascii="Times New Roman" w:eastAsia="Times New Roman" w:hAnsi="Times New Roman" w:cs="Times New Roman"/>
                <w:i/>
                <w:sz w:val="24"/>
                <w:szCs w:val="24"/>
                <w:lang w:eastAsia="ru-RU"/>
              </w:rPr>
              <w:t>233910600268591060100100770</w:t>
            </w:r>
            <w:r w:rsidR="00040969" w:rsidRPr="00986E50">
              <w:rPr>
                <w:rFonts w:ascii="Times New Roman" w:eastAsia="Times New Roman" w:hAnsi="Times New Roman" w:cs="Times New Roman"/>
                <w:i/>
                <w:sz w:val="24"/>
                <w:szCs w:val="24"/>
                <w:lang w:eastAsia="ru-RU"/>
              </w:rPr>
              <w:t>11</w:t>
            </w:r>
            <w:r w:rsidRPr="00986E50">
              <w:rPr>
                <w:rFonts w:ascii="Times New Roman" w:eastAsia="Times New Roman" w:hAnsi="Times New Roman" w:cs="Times New Roman"/>
                <w:i/>
                <w:sz w:val="24"/>
                <w:szCs w:val="24"/>
                <w:lang w:eastAsia="ru-RU"/>
              </w:rPr>
              <w:t>8129244</w:t>
            </w:r>
          </w:p>
        </w:tc>
      </w:tr>
      <w:tr w:rsidR="00986E50" w:rsidRPr="00986E50" w14:paraId="701350EC" w14:textId="77777777" w:rsidTr="002548D1">
        <w:tc>
          <w:tcPr>
            <w:tcW w:w="426" w:type="dxa"/>
            <w:tcBorders>
              <w:top w:val="single" w:sz="4" w:space="0" w:color="auto"/>
              <w:left w:val="single" w:sz="4" w:space="0" w:color="auto"/>
              <w:bottom w:val="single" w:sz="4" w:space="0" w:color="auto"/>
              <w:right w:val="single" w:sz="4" w:space="0" w:color="auto"/>
            </w:tcBorders>
          </w:tcPr>
          <w:p w14:paraId="19BC7F19" w14:textId="77777777" w:rsidR="009C6CE8" w:rsidRPr="00986E50"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6F64AE22" w14:textId="77777777" w:rsidR="009C6CE8" w:rsidRPr="00986E50"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47" w:type="dxa"/>
            <w:tcBorders>
              <w:top w:val="single" w:sz="4" w:space="0" w:color="auto"/>
              <w:left w:val="single" w:sz="4" w:space="0" w:color="auto"/>
              <w:bottom w:val="single" w:sz="4" w:space="0" w:color="auto"/>
              <w:right w:val="single" w:sz="4" w:space="0" w:color="auto"/>
            </w:tcBorders>
          </w:tcPr>
          <w:p w14:paraId="04793635" w14:textId="77777777" w:rsidR="009C6CE8" w:rsidRPr="00986E50"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Наименование: Администрация города Армянска</w:t>
            </w:r>
          </w:p>
          <w:p w14:paraId="39213970" w14:textId="77777777" w:rsidR="009C6CE8" w:rsidRPr="00986E50"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Республики Крым</w:t>
            </w:r>
          </w:p>
          <w:p w14:paraId="4AA561A4" w14:textId="77777777" w:rsidR="009C6CE8" w:rsidRPr="00986E50"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xml:space="preserve">Юридический адрес: 296012, Республики Крым, </w:t>
            </w:r>
            <w:proofErr w:type="spellStart"/>
            <w:r w:rsidRPr="00986E50">
              <w:rPr>
                <w:rFonts w:ascii="Times New Roman" w:eastAsia="Times New Roman" w:hAnsi="Times New Roman" w:cs="Times New Roman"/>
                <w:sz w:val="24"/>
                <w:szCs w:val="24"/>
                <w:lang w:eastAsia="ru-RU"/>
              </w:rPr>
              <w:t>г.Армянск</w:t>
            </w:r>
            <w:proofErr w:type="spellEnd"/>
            <w:r w:rsidRPr="00986E50">
              <w:rPr>
                <w:rFonts w:ascii="Times New Roman" w:eastAsia="Times New Roman" w:hAnsi="Times New Roman" w:cs="Times New Roman"/>
                <w:sz w:val="24"/>
                <w:szCs w:val="24"/>
                <w:lang w:eastAsia="ru-RU"/>
              </w:rPr>
              <w:t xml:space="preserve">, ул. Симферопольская, 7. </w:t>
            </w:r>
          </w:p>
          <w:p w14:paraId="459FB641" w14:textId="77777777" w:rsidR="009C6CE8" w:rsidRPr="00986E50"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xml:space="preserve">Место нахождения (фактический адрес): 296012, Республики Крым, </w:t>
            </w:r>
            <w:proofErr w:type="spellStart"/>
            <w:r w:rsidRPr="00986E50">
              <w:rPr>
                <w:rFonts w:ascii="Times New Roman" w:eastAsia="Times New Roman" w:hAnsi="Times New Roman" w:cs="Times New Roman"/>
                <w:sz w:val="24"/>
                <w:szCs w:val="24"/>
                <w:lang w:eastAsia="ru-RU"/>
              </w:rPr>
              <w:t>г.Армянск</w:t>
            </w:r>
            <w:proofErr w:type="spellEnd"/>
            <w:r w:rsidRPr="00986E50">
              <w:rPr>
                <w:rFonts w:ascii="Times New Roman" w:eastAsia="Times New Roman" w:hAnsi="Times New Roman" w:cs="Times New Roman"/>
                <w:sz w:val="24"/>
                <w:szCs w:val="24"/>
                <w:lang w:eastAsia="ru-RU"/>
              </w:rPr>
              <w:t>, ул. Симферопольская, 7.</w:t>
            </w:r>
          </w:p>
          <w:p w14:paraId="1B1FC81D" w14:textId="77777777" w:rsidR="009C6CE8" w:rsidRPr="00986E50"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xml:space="preserve">Почтовый адрес: 296012, Республики Крым, </w:t>
            </w:r>
            <w:proofErr w:type="spellStart"/>
            <w:r w:rsidRPr="00986E50">
              <w:rPr>
                <w:rFonts w:ascii="Times New Roman" w:eastAsia="Times New Roman" w:hAnsi="Times New Roman" w:cs="Times New Roman"/>
                <w:sz w:val="24"/>
                <w:szCs w:val="24"/>
                <w:lang w:eastAsia="ru-RU"/>
              </w:rPr>
              <w:t>г.Армянск</w:t>
            </w:r>
            <w:proofErr w:type="spellEnd"/>
            <w:r w:rsidRPr="00986E50">
              <w:rPr>
                <w:rFonts w:ascii="Times New Roman" w:eastAsia="Times New Roman" w:hAnsi="Times New Roman" w:cs="Times New Roman"/>
                <w:sz w:val="24"/>
                <w:szCs w:val="24"/>
                <w:lang w:eastAsia="ru-RU"/>
              </w:rPr>
              <w:t>, ул. Симферопольская, 7.</w:t>
            </w:r>
          </w:p>
          <w:p w14:paraId="2D4CB49D" w14:textId="77777777" w:rsidR="000C6A85" w:rsidRPr="00986E50"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xml:space="preserve">Адрес электронной почты: arm.adm.zakup@yandex.ru </w:t>
            </w:r>
          </w:p>
          <w:p w14:paraId="72B9A7B9" w14:textId="77777777" w:rsidR="009C6CE8" w:rsidRPr="00986E50"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Телефон 0-36567-34673</w:t>
            </w:r>
          </w:p>
          <w:p w14:paraId="5764695A" w14:textId="77777777" w:rsidR="000C6A85" w:rsidRPr="00986E50"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ОГРН 1149102100542</w:t>
            </w:r>
          </w:p>
          <w:p w14:paraId="422A995B" w14:textId="77777777" w:rsidR="000C6A85" w:rsidRPr="00986E50"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ИНН 9106002685</w:t>
            </w:r>
          </w:p>
          <w:p w14:paraId="774A14F7" w14:textId="77777777" w:rsidR="009C6CE8" w:rsidRPr="00986E50" w:rsidRDefault="000C6A85" w:rsidP="003146FB">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Ответственное должностное лицо</w:t>
            </w:r>
            <w:r w:rsidR="009C6CE8" w:rsidRPr="00986E50">
              <w:rPr>
                <w:rFonts w:ascii="Times New Roman" w:eastAsia="Times New Roman" w:hAnsi="Times New Roman" w:cs="Times New Roman"/>
                <w:sz w:val="24"/>
                <w:szCs w:val="24"/>
                <w:lang w:eastAsia="ru-RU"/>
              </w:rPr>
              <w:t xml:space="preserve"> </w:t>
            </w:r>
            <w:proofErr w:type="gramStart"/>
            <w:r w:rsidR="009C6CE8" w:rsidRPr="00986E50">
              <w:rPr>
                <w:rFonts w:ascii="Times New Roman" w:eastAsia="Times New Roman" w:hAnsi="Times New Roman" w:cs="Times New Roman"/>
                <w:sz w:val="24"/>
                <w:szCs w:val="24"/>
                <w:lang w:eastAsia="ru-RU"/>
              </w:rPr>
              <w:t xml:space="preserve">–  </w:t>
            </w:r>
            <w:r w:rsidR="003146FB" w:rsidRPr="00986E50">
              <w:rPr>
                <w:rFonts w:ascii="Times New Roman" w:eastAsia="Times New Roman" w:hAnsi="Times New Roman" w:cs="Times New Roman"/>
                <w:sz w:val="24"/>
                <w:szCs w:val="24"/>
                <w:lang w:eastAsia="ru-RU"/>
              </w:rPr>
              <w:t>Сачко</w:t>
            </w:r>
            <w:proofErr w:type="gramEnd"/>
            <w:r w:rsidR="003146FB" w:rsidRPr="00986E50">
              <w:rPr>
                <w:rFonts w:ascii="Times New Roman" w:eastAsia="Times New Roman" w:hAnsi="Times New Roman" w:cs="Times New Roman"/>
                <w:sz w:val="24"/>
                <w:szCs w:val="24"/>
                <w:lang w:eastAsia="ru-RU"/>
              </w:rPr>
              <w:t xml:space="preserve"> Марина Владимировна</w:t>
            </w:r>
          </w:p>
        </w:tc>
      </w:tr>
      <w:tr w:rsidR="00986E50" w:rsidRPr="00986E50" w14:paraId="5557959C" w14:textId="77777777" w:rsidTr="002548D1">
        <w:tc>
          <w:tcPr>
            <w:tcW w:w="426" w:type="dxa"/>
            <w:tcBorders>
              <w:top w:val="single" w:sz="4" w:space="0" w:color="auto"/>
              <w:left w:val="single" w:sz="4" w:space="0" w:color="auto"/>
              <w:bottom w:val="single" w:sz="4" w:space="0" w:color="auto"/>
              <w:right w:val="single" w:sz="4" w:space="0" w:color="auto"/>
            </w:tcBorders>
          </w:tcPr>
          <w:p w14:paraId="30145E0E" w14:textId="77777777" w:rsidR="009C6CE8" w:rsidRPr="00986E50"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1868FD5B" w14:textId="77777777" w:rsidR="009C6CE8" w:rsidRPr="00986E50" w:rsidRDefault="009C6CE8" w:rsidP="009C6CE8">
            <w:pPr>
              <w:keepNext/>
              <w:keepLines/>
              <w:widowControl w:val="0"/>
              <w:suppressLineNumbers/>
              <w:spacing w:after="12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xml:space="preserve">Информация о Контрактной службе заказчика, Контрактном </w:t>
            </w:r>
            <w:proofErr w:type="gramStart"/>
            <w:r w:rsidRPr="00986E50">
              <w:rPr>
                <w:rFonts w:ascii="Times New Roman" w:eastAsia="Times New Roman" w:hAnsi="Times New Roman" w:cs="Times New Roman"/>
                <w:sz w:val="24"/>
                <w:szCs w:val="24"/>
                <w:lang w:eastAsia="ru-RU"/>
              </w:rPr>
              <w:t>управляющем,  ответственных</w:t>
            </w:r>
            <w:proofErr w:type="gramEnd"/>
            <w:r w:rsidRPr="00986E50">
              <w:rPr>
                <w:rFonts w:ascii="Times New Roman" w:eastAsia="Times New Roman" w:hAnsi="Times New Roman" w:cs="Times New Roman"/>
                <w:sz w:val="24"/>
                <w:szCs w:val="24"/>
                <w:lang w:eastAsia="ru-RU"/>
              </w:rPr>
              <w:t xml:space="preserve"> за заключение Контракта</w:t>
            </w:r>
          </w:p>
        </w:tc>
        <w:tc>
          <w:tcPr>
            <w:tcW w:w="7347" w:type="dxa"/>
            <w:tcBorders>
              <w:top w:val="single" w:sz="4" w:space="0" w:color="auto"/>
              <w:left w:val="single" w:sz="4" w:space="0" w:color="auto"/>
              <w:bottom w:val="single" w:sz="4" w:space="0" w:color="auto"/>
              <w:right w:val="single" w:sz="4" w:space="0" w:color="auto"/>
            </w:tcBorders>
          </w:tcPr>
          <w:p w14:paraId="0ECC3D5D" w14:textId="77777777" w:rsidR="009C6CE8" w:rsidRPr="00986E50" w:rsidRDefault="009C6CE8" w:rsidP="009C6CE8">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proofErr w:type="gramStart"/>
            <w:r w:rsidRPr="00986E50">
              <w:rPr>
                <w:rFonts w:ascii="Times New Roman" w:eastAsia="Times New Roman" w:hAnsi="Times New Roman" w:cs="Times New Roman"/>
                <w:bCs/>
                <w:sz w:val="24"/>
                <w:szCs w:val="24"/>
                <w:lang w:eastAsia="ru-RU"/>
              </w:rPr>
              <w:t>Контрактная  службы</w:t>
            </w:r>
            <w:proofErr w:type="gramEnd"/>
            <w:r w:rsidRPr="00986E50">
              <w:rPr>
                <w:rFonts w:ascii="Times New Roman" w:eastAsia="Times New Roman" w:hAnsi="Times New Roman" w:cs="Times New Roman"/>
                <w:bCs/>
                <w:sz w:val="24"/>
                <w:szCs w:val="24"/>
                <w:lang w:eastAsia="ru-RU"/>
              </w:rPr>
              <w:t xml:space="preserve"> без образования отдельного структурного подразделения в администрации города Армянска Республики Крым, утверждена постановлением администрации №</w:t>
            </w:r>
            <w:r w:rsidR="0024491F" w:rsidRPr="00986E50">
              <w:rPr>
                <w:rFonts w:ascii="Times New Roman" w:eastAsia="Times New Roman" w:hAnsi="Times New Roman" w:cs="Times New Roman"/>
                <w:bCs/>
                <w:sz w:val="24"/>
                <w:szCs w:val="24"/>
                <w:lang w:eastAsia="ru-RU"/>
              </w:rPr>
              <w:t>54</w:t>
            </w:r>
            <w:r w:rsidRPr="00986E50">
              <w:rPr>
                <w:rFonts w:ascii="Times New Roman" w:eastAsia="Times New Roman" w:hAnsi="Times New Roman" w:cs="Times New Roman"/>
                <w:bCs/>
                <w:sz w:val="24"/>
                <w:szCs w:val="24"/>
                <w:lang w:eastAsia="ru-RU"/>
              </w:rPr>
              <w:t xml:space="preserve"> от </w:t>
            </w:r>
            <w:r w:rsidR="0024491F" w:rsidRPr="00986E50">
              <w:rPr>
                <w:rFonts w:ascii="Times New Roman" w:eastAsia="Times New Roman" w:hAnsi="Times New Roman" w:cs="Times New Roman"/>
                <w:bCs/>
                <w:sz w:val="24"/>
                <w:szCs w:val="24"/>
                <w:lang w:eastAsia="ru-RU"/>
              </w:rPr>
              <w:t>27</w:t>
            </w:r>
            <w:r w:rsidRPr="00986E50">
              <w:rPr>
                <w:rFonts w:ascii="Times New Roman" w:eastAsia="Times New Roman" w:hAnsi="Times New Roman" w:cs="Times New Roman"/>
                <w:bCs/>
                <w:sz w:val="24"/>
                <w:szCs w:val="24"/>
                <w:lang w:eastAsia="ru-RU"/>
              </w:rPr>
              <w:t>.</w:t>
            </w:r>
            <w:r w:rsidR="0024491F" w:rsidRPr="00986E50">
              <w:rPr>
                <w:rFonts w:ascii="Times New Roman" w:eastAsia="Times New Roman" w:hAnsi="Times New Roman" w:cs="Times New Roman"/>
                <w:bCs/>
                <w:sz w:val="24"/>
                <w:szCs w:val="24"/>
                <w:lang w:eastAsia="ru-RU"/>
              </w:rPr>
              <w:t>01</w:t>
            </w:r>
            <w:r w:rsidRPr="00986E50">
              <w:rPr>
                <w:rFonts w:ascii="Times New Roman" w:eastAsia="Times New Roman" w:hAnsi="Times New Roman" w:cs="Times New Roman"/>
                <w:bCs/>
                <w:sz w:val="24"/>
                <w:szCs w:val="24"/>
                <w:lang w:eastAsia="ru-RU"/>
              </w:rPr>
              <w:t>.20</w:t>
            </w:r>
            <w:r w:rsidR="0024491F" w:rsidRPr="00986E50">
              <w:rPr>
                <w:rFonts w:ascii="Times New Roman" w:eastAsia="Times New Roman" w:hAnsi="Times New Roman" w:cs="Times New Roman"/>
                <w:bCs/>
                <w:sz w:val="24"/>
                <w:szCs w:val="24"/>
                <w:lang w:eastAsia="ru-RU"/>
              </w:rPr>
              <w:t>23</w:t>
            </w:r>
            <w:r w:rsidRPr="00986E50">
              <w:rPr>
                <w:rFonts w:ascii="Times New Roman" w:eastAsia="Times New Roman" w:hAnsi="Times New Roman" w:cs="Times New Roman"/>
                <w:bCs/>
                <w:sz w:val="24"/>
                <w:szCs w:val="24"/>
                <w:lang w:eastAsia="ru-RU"/>
              </w:rPr>
              <w:t xml:space="preserve"> Место нахождения: 296012, Республики Крым, </w:t>
            </w:r>
            <w:proofErr w:type="spellStart"/>
            <w:r w:rsidRPr="00986E50">
              <w:rPr>
                <w:rFonts w:ascii="Times New Roman" w:eastAsia="Times New Roman" w:hAnsi="Times New Roman" w:cs="Times New Roman"/>
                <w:bCs/>
                <w:sz w:val="24"/>
                <w:szCs w:val="24"/>
                <w:lang w:eastAsia="ru-RU"/>
              </w:rPr>
              <w:t>г.Армянск</w:t>
            </w:r>
            <w:proofErr w:type="spellEnd"/>
            <w:r w:rsidRPr="00986E50">
              <w:rPr>
                <w:rFonts w:ascii="Times New Roman" w:eastAsia="Times New Roman" w:hAnsi="Times New Roman" w:cs="Times New Roman"/>
                <w:bCs/>
                <w:sz w:val="24"/>
                <w:szCs w:val="24"/>
                <w:lang w:eastAsia="ru-RU"/>
              </w:rPr>
              <w:t>, ул. Симферопольская, 7</w:t>
            </w:r>
          </w:p>
          <w:p w14:paraId="4C5AE031" w14:textId="77777777" w:rsidR="009C6CE8" w:rsidRPr="00986E50"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bCs/>
                <w:sz w:val="24"/>
                <w:szCs w:val="24"/>
                <w:lang w:eastAsia="ru-RU"/>
              </w:rPr>
              <w:t>Адрес электронной почты: arm.adm.zakup@yandex.ru</w:t>
            </w:r>
          </w:p>
        </w:tc>
      </w:tr>
      <w:tr w:rsidR="00986E50" w:rsidRPr="00986E50" w14:paraId="4E37C825" w14:textId="77777777" w:rsidTr="002548D1">
        <w:trPr>
          <w:trHeight w:val="1380"/>
        </w:trPr>
        <w:tc>
          <w:tcPr>
            <w:tcW w:w="426" w:type="dxa"/>
            <w:tcBorders>
              <w:top w:val="single" w:sz="4" w:space="0" w:color="auto"/>
              <w:left w:val="single" w:sz="4" w:space="0" w:color="auto"/>
              <w:right w:val="single" w:sz="4" w:space="0" w:color="auto"/>
            </w:tcBorders>
          </w:tcPr>
          <w:p w14:paraId="1C136B66" w14:textId="77777777" w:rsidR="000C6A85" w:rsidRPr="00986E50" w:rsidRDefault="000C6A85"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bookmarkStart w:id="0" w:name="_Ref166267388"/>
            <w:bookmarkEnd w:id="0"/>
          </w:p>
        </w:tc>
        <w:tc>
          <w:tcPr>
            <w:tcW w:w="2693" w:type="dxa"/>
            <w:tcBorders>
              <w:top w:val="single" w:sz="4" w:space="0" w:color="auto"/>
              <w:left w:val="single" w:sz="4" w:space="0" w:color="auto"/>
              <w:right w:val="single" w:sz="4" w:space="0" w:color="auto"/>
            </w:tcBorders>
          </w:tcPr>
          <w:p w14:paraId="300BE6D9" w14:textId="77777777" w:rsidR="000C6A85" w:rsidRPr="00986E50" w:rsidRDefault="000C6A85"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47" w:type="dxa"/>
            <w:tcBorders>
              <w:top w:val="single" w:sz="4" w:space="0" w:color="auto"/>
              <w:left w:val="single" w:sz="4" w:space="0" w:color="auto"/>
              <w:right w:val="single" w:sz="4" w:space="0" w:color="auto"/>
            </w:tcBorders>
          </w:tcPr>
          <w:p w14:paraId="53A3CE8D" w14:textId="77777777" w:rsidR="000C6A85" w:rsidRPr="00986E50" w:rsidRDefault="000C6A85" w:rsidP="009C6CE8">
            <w:pPr>
              <w:shd w:val="clear" w:color="auto" w:fill="FFFFFF"/>
              <w:spacing w:after="0" w:line="240" w:lineRule="auto"/>
              <w:ind w:firstLine="34"/>
              <w:rPr>
                <w:rFonts w:ascii="Times New Roman" w:eastAsia="Times New Roman" w:hAnsi="Times New Roman" w:cs="Times New Roman"/>
                <w:b/>
                <w:sz w:val="24"/>
                <w:szCs w:val="24"/>
                <w:lang w:eastAsia="ru-RU"/>
              </w:rPr>
            </w:pPr>
          </w:p>
        </w:tc>
      </w:tr>
      <w:tr w:rsidR="00986E50" w:rsidRPr="00986E50" w14:paraId="063F4FEE" w14:textId="77777777" w:rsidTr="002548D1">
        <w:tc>
          <w:tcPr>
            <w:tcW w:w="426" w:type="dxa"/>
            <w:tcBorders>
              <w:left w:val="single" w:sz="4" w:space="0" w:color="auto"/>
              <w:bottom w:val="single" w:sz="4" w:space="0" w:color="auto"/>
              <w:right w:val="single" w:sz="4" w:space="0" w:color="auto"/>
            </w:tcBorders>
          </w:tcPr>
          <w:p w14:paraId="4D0613E0" w14:textId="77777777" w:rsidR="009C6CE8" w:rsidRPr="00986E50"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7D354972" w14:textId="77777777" w:rsidR="009C6CE8" w:rsidRPr="00986E50"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Наименование объекта закупки (предмет Контракта)</w:t>
            </w:r>
          </w:p>
        </w:tc>
        <w:tc>
          <w:tcPr>
            <w:tcW w:w="7347" w:type="dxa"/>
            <w:tcBorders>
              <w:top w:val="single" w:sz="4" w:space="0" w:color="auto"/>
              <w:left w:val="single" w:sz="4" w:space="0" w:color="auto"/>
              <w:bottom w:val="single" w:sz="4" w:space="0" w:color="auto"/>
              <w:right w:val="single" w:sz="4" w:space="0" w:color="auto"/>
            </w:tcBorders>
          </w:tcPr>
          <w:p w14:paraId="004F88CA" w14:textId="211BD2A2" w:rsidR="009C6CE8" w:rsidRPr="00986E50" w:rsidRDefault="00752097" w:rsidP="0070217A">
            <w:pPr>
              <w:keepNext/>
              <w:keepLines/>
              <w:widowControl w:val="0"/>
              <w:suppressLineNumbers/>
              <w:spacing w:after="0" w:line="240" w:lineRule="auto"/>
              <w:ind w:firstLine="34"/>
              <w:rPr>
                <w:rFonts w:ascii="Times New Roman" w:eastAsia="Times New Roman" w:hAnsi="Times New Roman" w:cs="Times New Roman"/>
                <w:b/>
                <w:sz w:val="24"/>
                <w:szCs w:val="24"/>
                <w:lang w:eastAsia="ru-RU"/>
              </w:rPr>
            </w:pPr>
            <w:r w:rsidRPr="00986E50">
              <w:rPr>
                <w:rFonts w:ascii="Times New Roman" w:hAnsi="Times New Roman" w:cs="Times New Roman"/>
                <w:sz w:val="24"/>
                <w:szCs w:val="24"/>
              </w:rPr>
              <w:t xml:space="preserve">услуги по содержанию объектов благоустройства, санитарной очистке и озеленения, в части </w:t>
            </w:r>
            <w:r w:rsidR="00040969" w:rsidRPr="00986E50">
              <w:rPr>
                <w:rFonts w:ascii="Times New Roman" w:hAnsi="Times New Roman" w:cs="Times New Roman"/>
                <w:sz w:val="24"/>
                <w:szCs w:val="24"/>
                <w:lang w:eastAsia="ru-RU"/>
              </w:rPr>
              <w:t>выполнения услуг в соответствии с Техническим заданием контракт</w:t>
            </w:r>
            <w:r w:rsidR="0070217A">
              <w:rPr>
                <w:rFonts w:ascii="Times New Roman" w:hAnsi="Times New Roman" w:cs="Times New Roman"/>
                <w:sz w:val="24"/>
                <w:szCs w:val="24"/>
                <w:lang w:eastAsia="ru-RU"/>
              </w:rPr>
              <w:t>а</w:t>
            </w:r>
          </w:p>
        </w:tc>
      </w:tr>
      <w:tr w:rsidR="00986E50" w:rsidRPr="00986E50" w14:paraId="6947C60A" w14:textId="77777777" w:rsidTr="002548D1">
        <w:trPr>
          <w:trHeight w:val="631"/>
        </w:trPr>
        <w:tc>
          <w:tcPr>
            <w:tcW w:w="426" w:type="dxa"/>
            <w:tcBorders>
              <w:top w:val="single" w:sz="4" w:space="0" w:color="auto"/>
              <w:left w:val="single" w:sz="4" w:space="0" w:color="auto"/>
              <w:bottom w:val="single" w:sz="4" w:space="0" w:color="auto"/>
              <w:right w:val="single" w:sz="4" w:space="0" w:color="auto"/>
            </w:tcBorders>
            <w:shd w:val="clear" w:color="auto" w:fill="auto"/>
          </w:tcPr>
          <w:p w14:paraId="45EA06D3" w14:textId="77777777" w:rsidR="009C6CE8" w:rsidRPr="00986E50"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1" w:name="_Ref166267499"/>
            <w:bookmarkStart w:id="2" w:name="_Ref166267456"/>
            <w:bookmarkEnd w:id="1"/>
            <w:bookmarkEnd w:id="2"/>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1498B1" w14:textId="77777777" w:rsidR="009C6CE8" w:rsidRPr="00986E50" w:rsidRDefault="009C6CE8" w:rsidP="009C6CE8">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Описание объекта закупки</w:t>
            </w:r>
          </w:p>
        </w:tc>
        <w:tc>
          <w:tcPr>
            <w:tcW w:w="7347" w:type="dxa"/>
            <w:tcBorders>
              <w:top w:val="single" w:sz="4" w:space="0" w:color="auto"/>
              <w:left w:val="single" w:sz="4" w:space="0" w:color="auto"/>
              <w:bottom w:val="single" w:sz="4" w:space="0" w:color="auto"/>
              <w:right w:val="single" w:sz="4" w:space="0" w:color="auto"/>
            </w:tcBorders>
            <w:shd w:val="clear" w:color="auto" w:fill="auto"/>
          </w:tcPr>
          <w:p w14:paraId="37328F4D" w14:textId="77777777" w:rsidR="006B2766" w:rsidRPr="00986E50" w:rsidRDefault="006B2766" w:rsidP="006B2766">
            <w:pPr>
              <w:pStyle w:val="Standard"/>
              <w:widowControl w:val="0"/>
            </w:pPr>
            <w:r w:rsidRPr="00986E50">
              <w:t xml:space="preserve">Приложение </w:t>
            </w:r>
            <w:proofErr w:type="gramStart"/>
            <w:r w:rsidRPr="00986E50">
              <w:t>1  к</w:t>
            </w:r>
            <w:proofErr w:type="gramEnd"/>
            <w:r w:rsidRPr="00986E50">
              <w:t xml:space="preserve"> муниципальному контракту.</w:t>
            </w:r>
          </w:p>
          <w:p w14:paraId="29B03E03" w14:textId="77777777" w:rsidR="002548D1" w:rsidRPr="00986E50" w:rsidRDefault="002548D1" w:rsidP="0030530A">
            <w:pPr>
              <w:spacing w:after="0" w:line="240" w:lineRule="auto"/>
              <w:rPr>
                <w:rFonts w:ascii="Times New Roman" w:eastAsia="Times New Roman" w:hAnsi="Times New Roman" w:cs="Times New Roman"/>
                <w:sz w:val="24"/>
                <w:szCs w:val="24"/>
                <w:lang w:eastAsia="ru-RU"/>
              </w:rPr>
            </w:pPr>
          </w:p>
        </w:tc>
      </w:tr>
      <w:tr w:rsidR="00986E50" w:rsidRPr="00986E50" w14:paraId="2A849D13" w14:textId="77777777" w:rsidTr="002548D1">
        <w:trPr>
          <w:trHeight w:val="453"/>
        </w:trPr>
        <w:tc>
          <w:tcPr>
            <w:tcW w:w="426" w:type="dxa"/>
            <w:tcBorders>
              <w:top w:val="single" w:sz="4" w:space="0" w:color="auto"/>
              <w:left w:val="single" w:sz="4" w:space="0" w:color="auto"/>
              <w:bottom w:val="single" w:sz="4" w:space="0" w:color="auto"/>
              <w:right w:val="single" w:sz="4" w:space="0" w:color="auto"/>
            </w:tcBorders>
          </w:tcPr>
          <w:p w14:paraId="01855C62" w14:textId="77777777" w:rsidR="009C6CE8" w:rsidRPr="00986E50"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7435BA8B" w14:textId="77777777" w:rsidR="009C6CE8" w:rsidRPr="00986E50"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47" w:type="dxa"/>
            <w:tcBorders>
              <w:top w:val="single" w:sz="4" w:space="0" w:color="auto"/>
              <w:left w:val="single" w:sz="4" w:space="0" w:color="auto"/>
              <w:bottom w:val="single" w:sz="4" w:space="0" w:color="auto"/>
              <w:right w:val="single" w:sz="4" w:space="0" w:color="auto"/>
            </w:tcBorders>
          </w:tcPr>
          <w:p w14:paraId="4C426760" w14:textId="77777777" w:rsidR="009C6CE8" w:rsidRPr="00986E50" w:rsidRDefault="00B13341" w:rsidP="00407393">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xml:space="preserve">Территория </w:t>
            </w:r>
            <w:r w:rsidRPr="00986E50">
              <w:rPr>
                <w:rFonts w:ascii="Times New Roman" w:hAnsi="Times New Roman" w:cs="Times New Roman"/>
                <w:bCs/>
                <w:sz w:val="24"/>
                <w:szCs w:val="24"/>
                <w:lang w:eastAsia="ru-RU"/>
              </w:rPr>
              <w:t xml:space="preserve">муниципального образования городской округ Армянск Республики Крым </w:t>
            </w:r>
            <w:r w:rsidRPr="00986E50">
              <w:rPr>
                <w:rFonts w:ascii="Times New Roman" w:eastAsia="Times New Roman" w:hAnsi="Times New Roman" w:cs="Times New Roman"/>
                <w:sz w:val="24"/>
                <w:szCs w:val="24"/>
                <w:lang w:eastAsia="ru-RU"/>
              </w:rPr>
              <w:t>(согласно Приложению 1 к техническому заданию).</w:t>
            </w:r>
          </w:p>
        </w:tc>
      </w:tr>
      <w:tr w:rsidR="00986E50" w:rsidRPr="00986E50" w14:paraId="71FE80B5" w14:textId="77777777" w:rsidTr="002548D1">
        <w:tc>
          <w:tcPr>
            <w:tcW w:w="426" w:type="dxa"/>
            <w:tcBorders>
              <w:top w:val="single" w:sz="4" w:space="0" w:color="auto"/>
              <w:left w:val="single" w:sz="4" w:space="0" w:color="auto"/>
              <w:bottom w:val="single" w:sz="4" w:space="0" w:color="auto"/>
              <w:right w:val="single" w:sz="4" w:space="0" w:color="auto"/>
            </w:tcBorders>
          </w:tcPr>
          <w:p w14:paraId="3C8ABB84" w14:textId="77777777" w:rsidR="009C6CE8" w:rsidRPr="00986E50"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31489A16" w14:textId="77777777" w:rsidR="009C6CE8" w:rsidRPr="00986E50"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Срок выполнения Работ</w:t>
            </w:r>
          </w:p>
        </w:tc>
        <w:tc>
          <w:tcPr>
            <w:tcW w:w="7347" w:type="dxa"/>
            <w:tcBorders>
              <w:top w:val="single" w:sz="4" w:space="0" w:color="auto"/>
              <w:left w:val="single" w:sz="4" w:space="0" w:color="auto"/>
              <w:bottom w:val="single" w:sz="4" w:space="0" w:color="auto"/>
              <w:right w:val="single" w:sz="4" w:space="0" w:color="auto"/>
            </w:tcBorders>
          </w:tcPr>
          <w:p w14:paraId="494BFD62" w14:textId="59038B25" w:rsidR="00B13341" w:rsidRPr="00986E50" w:rsidRDefault="00B13341" w:rsidP="00B13341">
            <w:pPr>
              <w:spacing w:after="0" w:line="240" w:lineRule="auto"/>
              <w:jc w:val="both"/>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xml:space="preserve">С </w:t>
            </w:r>
            <w:r w:rsidR="0049696E" w:rsidRPr="00986E50">
              <w:rPr>
                <w:rFonts w:ascii="Times New Roman" w:eastAsia="Times New Roman" w:hAnsi="Times New Roman" w:cs="Times New Roman"/>
                <w:sz w:val="24"/>
                <w:szCs w:val="24"/>
                <w:lang w:eastAsia="ru-RU"/>
              </w:rPr>
              <w:t>момента заключения контракта</w:t>
            </w:r>
            <w:r w:rsidRPr="00986E50">
              <w:rPr>
                <w:rFonts w:ascii="Times New Roman" w:eastAsia="Times New Roman" w:hAnsi="Times New Roman" w:cs="Times New Roman"/>
                <w:sz w:val="24"/>
                <w:szCs w:val="24"/>
                <w:lang w:eastAsia="ru-RU"/>
              </w:rPr>
              <w:t xml:space="preserve"> по </w:t>
            </w:r>
            <w:r w:rsidR="00752097" w:rsidRPr="00986E50">
              <w:rPr>
                <w:rFonts w:ascii="Times New Roman" w:eastAsia="Times New Roman" w:hAnsi="Times New Roman" w:cs="Times New Roman"/>
                <w:sz w:val="24"/>
                <w:szCs w:val="24"/>
                <w:lang w:eastAsia="ru-RU"/>
              </w:rPr>
              <w:t>31</w:t>
            </w:r>
            <w:r w:rsidRPr="00986E50">
              <w:rPr>
                <w:rFonts w:ascii="Times New Roman" w:eastAsia="Times New Roman" w:hAnsi="Times New Roman" w:cs="Times New Roman"/>
                <w:sz w:val="24"/>
                <w:szCs w:val="24"/>
                <w:lang w:eastAsia="ru-RU"/>
              </w:rPr>
              <w:t xml:space="preserve"> </w:t>
            </w:r>
            <w:r w:rsidR="00752097" w:rsidRPr="00986E50">
              <w:rPr>
                <w:rFonts w:ascii="Times New Roman" w:eastAsia="Times New Roman" w:hAnsi="Times New Roman" w:cs="Times New Roman"/>
                <w:sz w:val="24"/>
                <w:szCs w:val="24"/>
                <w:lang w:eastAsia="ru-RU"/>
              </w:rPr>
              <w:t>декабря</w:t>
            </w:r>
            <w:r w:rsidRPr="00986E50">
              <w:rPr>
                <w:rFonts w:ascii="Times New Roman" w:eastAsia="Times New Roman" w:hAnsi="Times New Roman" w:cs="Times New Roman"/>
                <w:sz w:val="24"/>
                <w:szCs w:val="24"/>
                <w:lang w:eastAsia="ru-RU"/>
              </w:rPr>
              <w:t xml:space="preserve"> 202</w:t>
            </w:r>
            <w:r w:rsidR="003D33F2" w:rsidRPr="00986E50">
              <w:rPr>
                <w:rFonts w:ascii="Times New Roman" w:eastAsia="Times New Roman" w:hAnsi="Times New Roman" w:cs="Times New Roman"/>
                <w:sz w:val="24"/>
                <w:szCs w:val="24"/>
                <w:lang w:eastAsia="ru-RU"/>
              </w:rPr>
              <w:t>3</w:t>
            </w:r>
            <w:r w:rsidRPr="00986E50">
              <w:rPr>
                <w:rFonts w:ascii="Times New Roman" w:eastAsia="Times New Roman" w:hAnsi="Times New Roman" w:cs="Times New Roman"/>
                <w:sz w:val="24"/>
                <w:szCs w:val="24"/>
                <w:lang w:eastAsia="ru-RU"/>
              </w:rPr>
              <w:t xml:space="preserve"> г. включительно.</w:t>
            </w:r>
          </w:p>
          <w:p w14:paraId="034465B5" w14:textId="77777777" w:rsidR="009C6CE8" w:rsidRPr="00986E50" w:rsidRDefault="009C6CE8" w:rsidP="00794CB7">
            <w:pPr>
              <w:suppressAutoHyphens/>
              <w:rPr>
                <w:rFonts w:ascii="Times New Roman" w:eastAsia="Droid Sans Fallback" w:hAnsi="Times New Roman" w:cs="Times New Roman"/>
                <w:sz w:val="24"/>
                <w:szCs w:val="24"/>
                <w:lang w:eastAsia="zh-CN" w:bidi="hi-IN"/>
              </w:rPr>
            </w:pPr>
          </w:p>
        </w:tc>
      </w:tr>
      <w:tr w:rsidR="00986E50" w:rsidRPr="00986E50" w14:paraId="4C1B71F5" w14:textId="77777777" w:rsidTr="002548D1">
        <w:tc>
          <w:tcPr>
            <w:tcW w:w="426" w:type="dxa"/>
            <w:tcBorders>
              <w:top w:val="single" w:sz="4" w:space="0" w:color="auto"/>
              <w:left w:val="single" w:sz="4" w:space="0" w:color="auto"/>
              <w:bottom w:val="single" w:sz="4" w:space="0" w:color="auto"/>
              <w:right w:val="single" w:sz="4" w:space="0" w:color="auto"/>
            </w:tcBorders>
          </w:tcPr>
          <w:p w14:paraId="4B9C8330" w14:textId="77777777" w:rsidR="009C6CE8" w:rsidRPr="00986E50"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4E619457" w14:textId="77777777" w:rsidR="009C6CE8" w:rsidRPr="00986E50" w:rsidRDefault="009C6CE8" w:rsidP="009C6CE8">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986E50">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47" w:type="dxa"/>
            <w:tcBorders>
              <w:top w:val="single" w:sz="4" w:space="0" w:color="auto"/>
              <w:left w:val="single" w:sz="4" w:space="0" w:color="auto"/>
              <w:bottom w:val="single" w:sz="4" w:space="0" w:color="auto"/>
              <w:right w:val="single" w:sz="4" w:space="0" w:color="auto"/>
            </w:tcBorders>
          </w:tcPr>
          <w:p w14:paraId="1B80F417" w14:textId="7BFDBB0C" w:rsidR="00686BDB" w:rsidRPr="00986E50" w:rsidRDefault="00686BDB" w:rsidP="00686BDB">
            <w:pPr>
              <w:suppressAutoHyphens/>
              <w:spacing w:after="0" w:line="240" w:lineRule="auto"/>
              <w:ind w:firstLine="567"/>
              <w:jc w:val="both"/>
              <w:rPr>
                <w:rFonts w:ascii="Times New Roman" w:eastAsia="Times New Roman" w:hAnsi="Times New Roman" w:cs="Times New Roman"/>
                <w:spacing w:val="1"/>
                <w:sz w:val="24"/>
                <w:szCs w:val="24"/>
                <w:lang w:eastAsia="ru-RU"/>
              </w:rPr>
            </w:pPr>
            <w:r w:rsidRPr="00986E50">
              <w:rPr>
                <w:rFonts w:ascii="Times New Roman" w:eastAsia="Times New Roman" w:hAnsi="Times New Roman" w:cs="Times New Roman"/>
                <w:sz w:val="24"/>
                <w:szCs w:val="24"/>
                <w:lang w:eastAsia="ru-RU"/>
              </w:rPr>
              <w:t>Максимальное значение ц</w:t>
            </w:r>
            <w:r w:rsidRPr="00986E50">
              <w:rPr>
                <w:rFonts w:ascii="Times New Roman" w:eastAsia="Times New Roman" w:hAnsi="Times New Roman" w:cs="Times New Roman"/>
                <w:spacing w:val="1"/>
                <w:sz w:val="24"/>
                <w:szCs w:val="24"/>
                <w:lang w:eastAsia="ru-RU"/>
              </w:rPr>
              <w:t xml:space="preserve">ена Контракта составляет </w:t>
            </w:r>
            <w:r w:rsidR="00040969" w:rsidRPr="00986E50">
              <w:rPr>
                <w:rFonts w:ascii="Times New Roman" w:eastAsia="Times New Roman" w:hAnsi="Times New Roman" w:cs="Times New Roman"/>
                <w:b/>
                <w:sz w:val="24"/>
                <w:szCs w:val="24"/>
                <w:lang w:eastAsia="ru-RU"/>
              </w:rPr>
              <w:t xml:space="preserve">2 990 000 (два миллиона девятьсот девяносто тысяч рублей </w:t>
            </w:r>
            <w:proofErr w:type="gramStart"/>
            <w:r w:rsidR="00040969" w:rsidRPr="00986E50">
              <w:rPr>
                <w:rFonts w:ascii="Times New Roman" w:eastAsia="Times New Roman" w:hAnsi="Times New Roman" w:cs="Times New Roman"/>
                <w:b/>
                <w:sz w:val="24"/>
                <w:szCs w:val="24"/>
                <w:lang w:eastAsia="ru-RU"/>
              </w:rPr>
              <w:t>00  копеек</w:t>
            </w:r>
            <w:proofErr w:type="gramEnd"/>
            <w:r w:rsidR="00040969" w:rsidRPr="00986E50">
              <w:rPr>
                <w:rFonts w:ascii="Times New Roman" w:eastAsia="Times New Roman" w:hAnsi="Times New Roman" w:cs="Times New Roman"/>
                <w:b/>
                <w:sz w:val="24"/>
                <w:szCs w:val="24"/>
                <w:lang w:eastAsia="ru-RU"/>
              </w:rPr>
              <w:t xml:space="preserve"> )</w:t>
            </w:r>
            <w:r w:rsidRPr="00986E50">
              <w:rPr>
                <w:rFonts w:ascii="Times New Roman" w:eastAsia="Times New Roman" w:hAnsi="Times New Roman" w:cs="Times New Roman"/>
                <w:spacing w:val="1"/>
                <w:sz w:val="24"/>
                <w:szCs w:val="24"/>
                <w:lang w:eastAsia="ru-RU"/>
              </w:rPr>
              <w:t>.</w:t>
            </w:r>
          </w:p>
          <w:p w14:paraId="3D20C9FB" w14:textId="1B4FFCBA" w:rsidR="00686BDB" w:rsidRPr="00986E50" w:rsidRDefault="00686BDB" w:rsidP="00686BDB">
            <w:pPr>
              <w:suppressAutoHyphens/>
              <w:spacing w:after="0" w:line="240" w:lineRule="auto"/>
              <w:jc w:val="both"/>
              <w:rPr>
                <w:rFonts w:ascii="Times New Roman" w:eastAsia="Times New Roman" w:hAnsi="Times New Roman" w:cs="Times New Roman"/>
                <w:b/>
                <w:spacing w:val="1"/>
                <w:sz w:val="24"/>
                <w:szCs w:val="24"/>
                <w:lang w:eastAsia="ru-RU"/>
              </w:rPr>
            </w:pPr>
            <w:r w:rsidRPr="00986E50">
              <w:rPr>
                <w:rFonts w:ascii="Times New Roman" w:eastAsia="Times New Roman" w:hAnsi="Times New Roman" w:cs="Times New Roman"/>
                <w:spacing w:val="1"/>
                <w:sz w:val="24"/>
                <w:szCs w:val="24"/>
                <w:lang w:eastAsia="ru-RU"/>
              </w:rPr>
              <w:t>Максимальная с</w:t>
            </w:r>
            <w:r w:rsidRPr="00986E50">
              <w:rPr>
                <w:rFonts w:ascii="Times New Roman" w:eastAsia="Times New Roman" w:hAnsi="Times New Roman" w:cs="Times New Roman"/>
                <w:sz w:val="24"/>
                <w:szCs w:val="24"/>
                <w:lang w:eastAsia="ar-SA"/>
              </w:rPr>
              <w:t xml:space="preserve">умма цен единиц услуг </w:t>
            </w:r>
            <w:r w:rsidR="00040969" w:rsidRPr="00986E50">
              <w:rPr>
                <w:rFonts w:ascii="Times New Roman" w:eastAsia="Times New Roman" w:hAnsi="Times New Roman" w:cs="Times New Roman"/>
                <w:b/>
                <w:sz w:val="24"/>
                <w:szCs w:val="24"/>
                <w:lang w:eastAsia="ar-SA"/>
              </w:rPr>
              <w:t>30</w:t>
            </w:r>
            <w:r w:rsidRPr="00986E50">
              <w:rPr>
                <w:rFonts w:ascii="Times New Roman" w:eastAsia="Times New Roman" w:hAnsi="Times New Roman" w:cs="Times New Roman"/>
                <w:b/>
                <w:sz w:val="24"/>
                <w:szCs w:val="24"/>
                <w:lang w:eastAsia="ar-SA"/>
              </w:rPr>
              <w:t>,</w:t>
            </w:r>
            <w:r w:rsidR="00040969" w:rsidRPr="00986E50">
              <w:rPr>
                <w:rFonts w:ascii="Times New Roman" w:eastAsia="Times New Roman" w:hAnsi="Times New Roman" w:cs="Times New Roman"/>
                <w:b/>
                <w:sz w:val="24"/>
                <w:szCs w:val="24"/>
                <w:lang w:eastAsia="ar-SA"/>
              </w:rPr>
              <w:t>38</w:t>
            </w:r>
            <w:r w:rsidRPr="00986E50">
              <w:rPr>
                <w:rFonts w:ascii="Times New Roman" w:eastAsia="Times New Roman" w:hAnsi="Times New Roman" w:cs="Times New Roman"/>
                <w:b/>
                <w:sz w:val="24"/>
                <w:szCs w:val="24"/>
                <w:lang w:eastAsia="ar-SA"/>
              </w:rPr>
              <w:t xml:space="preserve"> (</w:t>
            </w:r>
            <w:r w:rsidR="00040969" w:rsidRPr="00986E50">
              <w:rPr>
                <w:rFonts w:ascii="Times New Roman" w:eastAsia="Times New Roman" w:hAnsi="Times New Roman" w:cs="Times New Roman"/>
                <w:b/>
                <w:sz w:val="24"/>
                <w:szCs w:val="24"/>
                <w:lang w:eastAsia="ar-SA"/>
              </w:rPr>
              <w:t>Тридцать</w:t>
            </w:r>
            <w:r w:rsidRPr="00986E50">
              <w:rPr>
                <w:rFonts w:ascii="Times New Roman" w:eastAsia="Times New Roman" w:hAnsi="Times New Roman" w:cs="Times New Roman"/>
                <w:b/>
                <w:sz w:val="24"/>
                <w:szCs w:val="24"/>
                <w:lang w:eastAsia="ar-SA"/>
              </w:rPr>
              <w:t xml:space="preserve"> рубл</w:t>
            </w:r>
            <w:r w:rsidR="00040969" w:rsidRPr="00986E50">
              <w:rPr>
                <w:rFonts w:ascii="Times New Roman" w:eastAsia="Times New Roman" w:hAnsi="Times New Roman" w:cs="Times New Roman"/>
                <w:b/>
                <w:sz w:val="24"/>
                <w:szCs w:val="24"/>
                <w:lang w:eastAsia="ar-SA"/>
              </w:rPr>
              <w:t>ей</w:t>
            </w:r>
            <w:r w:rsidRPr="00986E50">
              <w:rPr>
                <w:rFonts w:ascii="Times New Roman" w:eastAsia="Times New Roman" w:hAnsi="Times New Roman" w:cs="Times New Roman"/>
                <w:b/>
                <w:sz w:val="24"/>
                <w:szCs w:val="24"/>
                <w:lang w:eastAsia="ar-SA"/>
              </w:rPr>
              <w:t xml:space="preserve"> </w:t>
            </w:r>
            <w:r w:rsidR="00040969" w:rsidRPr="00986E50">
              <w:rPr>
                <w:rFonts w:ascii="Times New Roman" w:eastAsia="Times New Roman" w:hAnsi="Times New Roman" w:cs="Times New Roman"/>
                <w:b/>
                <w:sz w:val="24"/>
                <w:szCs w:val="24"/>
                <w:lang w:eastAsia="ar-SA"/>
              </w:rPr>
              <w:t>38</w:t>
            </w:r>
            <w:r w:rsidRPr="00986E50">
              <w:rPr>
                <w:rFonts w:ascii="Times New Roman" w:eastAsia="Times New Roman" w:hAnsi="Times New Roman" w:cs="Times New Roman"/>
                <w:b/>
                <w:sz w:val="24"/>
                <w:szCs w:val="24"/>
                <w:lang w:eastAsia="ar-SA"/>
              </w:rPr>
              <w:t xml:space="preserve"> копе</w:t>
            </w:r>
            <w:r w:rsidR="00040969" w:rsidRPr="00986E50">
              <w:rPr>
                <w:rFonts w:ascii="Times New Roman" w:eastAsia="Times New Roman" w:hAnsi="Times New Roman" w:cs="Times New Roman"/>
                <w:b/>
                <w:sz w:val="24"/>
                <w:szCs w:val="24"/>
                <w:lang w:eastAsia="ar-SA"/>
              </w:rPr>
              <w:t>ек</w:t>
            </w:r>
            <w:r w:rsidRPr="00986E50">
              <w:rPr>
                <w:rFonts w:ascii="Times New Roman" w:eastAsia="Times New Roman" w:hAnsi="Times New Roman" w:cs="Times New Roman"/>
                <w:b/>
                <w:sz w:val="24"/>
                <w:szCs w:val="24"/>
                <w:lang w:eastAsia="ar-SA"/>
              </w:rPr>
              <w:t>).</w:t>
            </w:r>
          </w:p>
          <w:p w14:paraId="1084A786" w14:textId="6753F8E9" w:rsidR="009C6CE8" w:rsidRPr="00986E50" w:rsidRDefault="009C6CE8" w:rsidP="00C77BDD">
            <w:pPr>
              <w:spacing w:after="0" w:line="240" w:lineRule="auto"/>
              <w:ind w:firstLine="34"/>
              <w:rPr>
                <w:rFonts w:ascii="Times New Roman" w:eastAsia="Times New Roman" w:hAnsi="Times New Roman" w:cs="Times New Roman"/>
                <w:b/>
                <w:sz w:val="24"/>
                <w:szCs w:val="24"/>
                <w:lang w:eastAsia="ru-RU"/>
              </w:rPr>
            </w:pPr>
          </w:p>
        </w:tc>
      </w:tr>
      <w:tr w:rsidR="00986E50" w:rsidRPr="00986E50" w14:paraId="1D04F474" w14:textId="77777777" w:rsidTr="002548D1">
        <w:tc>
          <w:tcPr>
            <w:tcW w:w="426" w:type="dxa"/>
            <w:tcBorders>
              <w:top w:val="single" w:sz="4" w:space="0" w:color="auto"/>
              <w:left w:val="single" w:sz="4" w:space="0" w:color="auto"/>
              <w:bottom w:val="single" w:sz="4" w:space="0" w:color="auto"/>
              <w:right w:val="single" w:sz="4" w:space="0" w:color="auto"/>
            </w:tcBorders>
          </w:tcPr>
          <w:p w14:paraId="53EF9945" w14:textId="77777777" w:rsidR="009C6CE8" w:rsidRPr="00986E50"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29D7E108" w14:textId="77777777" w:rsidR="009C6CE8" w:rsidRPr="00986E50"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Обоснование начальной (максимальной) цены Контракта</w:t>
            </w:r>
          </w:p>
        </w:tc>
        <w:tc>
          <w:tcPr>
            <w:tcW w:w="7347" w:type="dxa"/>
            <w:tcBorders>
              <w:top w:val="single" w:sz="4" w:space="0" w:color="auto"/>
              <w:left w:val="single" w:sz="4" w:space="0" w:color="auto"/>
              <w:bottom w:val="single" w:sz="4" w:space="0" w:color="auto"/>
              <w:right w:val="single" w:sz="4" w:space="0" w:color="auto"/>
            </w:tcBorders>
          </w:tcPr>
          <w:p w14:paraId="59E0B823" w14:textId="77777777" w:rsidR="009C6CE8" w:rsidRPr="00986E50" w:rsidRDefault="009C6CE8" w:rsidP="009C6CE8">
            <w:pPr>
              <w:spacing w:after="0" w:line="240" w:lineRule="auto"/>
              <w:ind w:firstLine="34"/>
              <w:rPr>
                <w:rFonts w:ascii="Times New Roman" w:eastAsia="Times New Roman" w:hAnsi="Times New Roman" w:cs="Times New Roman"/>
                <w:snapToGrid w:val="0"/>
                <w:sz w:val="24"/>
                <w:szCs w:val="24"/>
                <w:lang w:eastAsia="ru-RU"/>
              </w:rPr>
            </w:pPr>
            <w:r w:rsidRPr="00986E50">
              <w:rPr>
                <w:rFonts w:ascii="Times New Roman" w:eastAsia="Times New Roman" w:hAnsi="Times New Roman" w:cs="Times New Roman"/>
                <w:snapToGrid w:val="0"/>
                <w:sz w:val="24"/>
                <w:szCs w:val="24"/>
                <w:lang w:eastAsia="ru-RU"/>
              </w:rPr>
              <w:t xml:space="preserve">Раздел </w:t>
            </w:r>
            <w:proofErr w:type="gramStart"/>
            <w:r w:rsidRPr="00986E50">
              <w:rPr>
                <w:rFonts w:ascii="Times New Roman" w:eastAsia="Times New Roman" w:hAnsi="Times New Roman" w:cs="Times New Roman"/>
                <w:sz w:val="24"/>
                <w:szCs w:val="24"/>
                <w:lang w:eastAsia="ru-RU"/>
              </w:rPr>
              <w:t xml:space="preserve">III </w:t>
            </w:r>
            <w:hyperlink w:anchor="_Toc354408454" w:history="1">
              <w:r w:rsidRPr="00986E50">
                <w:rPr>
                  <w:rFonts w:ascii="Times New Roman" w:eastAsia="Times New Roman" w:hAnsi="Times New Roman" w:cs="Times New Roman"/>
                  <w:sz w:val="24"/>
                  <w:szCs w:val="24"/>
                  <w:lang w:eastAsia="ru-RU"/>
                </w:rPr>
                <w:t>.</w:t>
              </w:r>
              <w:proofErr w:type="gramEnd"/>
              <w:r w:rsidRPr="00986E50">
                <w:rPr>
                  <w:rFonts w:ascii="Times New Roman" w:eastAsia="Times New Roman" w:hAnsi="Times New Roman" w:cs="Times New Roman"/>
                  <w:sz w:val="24"/>
                  <w:szCs w:val="24"/>
                  <w:lang w:eastAsia="ru-RU"/>
                </w:rPr>
                <w:t xml:space="preserve"> </w:t>
              </w:r>
              <w:r w:rsidRPr="00986E50">
                <w:rPr>
                  <w:rFonts w:ascii="Times New Roman" w:eastAsia="Times New Roman" w:hAnsi="Times New Roman" w:cs="Times New Roman"/>
                  <w:sz w:val="24"/>
                  <w:szCs w:val="24"/>
                  <w:u w:val="single"/>
                  <w:lang w:eastAsia="ru-RU"/>
                </w:rPr>
                <w:t>О</w:t>
              </w:r>
              <w:r w:rsidRPr="00986E50">
                <w:rPr>
                  <w:rFonts w:ascii="Times New Roman" w:eastAsia="Times New Roman" w:hAnsi="Times New Roman" w:cs="Times New Roman"/>
                  <w:sz w:val="24"/>
                  <w:szCs w:val="24"/>
                  <w:lang w:eastAsia="ru-RU"/>
                </w:rPr>
                <w:t>БОСНОВАНИЕ НАЧАЛЬНОЙ (МАКСИМАЛЬНОЙ) ЦЕНЫ КОНТРАКТА</w:t>
              </w:r>
            </w:hyperlink>
          </w:p>
        </w:tc>
      </w:tr>
      <w:tr w:rsidR="00986E50" w:rsidRPr="00986E50" w14:paraId="4F9193D1" w14:textId="77777777" w:rsidTr="002548D1">
        <w:trPr>
          <w:trHeight w:val="653"/>
        </w:trPr>
        <w:tc>
          <w:tcPr>
            <w:tcW w:w="426" w:type="dxa"/>
            <w:tcBorders>
              <w:top w:val="single" w:sz="4" w:space="0" w:color="auto"/>
              <w:left w:val="single" w:sz="4" w:space="0" w:color="auto"/>
              <w:bottom w:val="single" w:sz="4" w:space="0" w:color="auto"/>
              <w:right w:val="single" w:sz="4" w:space="0" w:color="auto"/>
            </w:tcBorders>
          </w:tcPr>
          <w:p w14:paraId="6222C288" w14:textId="77777777" w:rsidR="009C6CE8" w:rsidRPr="00986E50"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6A8DC4AE" w14:textId="77777777" w:rsidR="009C6CE8" w:rsidRPr="00986E50"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Форма, сроки и порядок оплаты товара, работ, услуг</w:t>
            </w:r>
          </w:p>
        </w:tc>
        <w:tc>
          <w:tcPr>
            <w:tcW w:w="7347" w:type="dxa"/>
            <w:tcBorders>
              <w:top w:val="single" w:sz="4" w:space="0" w:color="auto"/>
              <w:left w:val="single" w:sz="4" w:space="0" w:color="auto"/>
              <w:bottom w:val="single" w:sz="4" w:space="0" w:color="auto"/>
              <w:right w:val="single" w:sz="4" w:space="0" w:color="auto"/>
            </w:tcBorders>
          </w:tcPr>
          <w:p w14:paraId="5BBF28EB" w14:textId="3E8E214A" w:rsidR="009C6CE8" w:rsidRPr="00986E50" w:rsidRDefault="00752097" w:rsidP="0049696E">
            <w:pPr>
              <w:spacing w:after="0" w:line="20" w:lineRule="atLeast"/>
              <w:ind w:firstLine="709"/>
              <w:jc w:val="both"/>
              <w:rPr>
                <w:rFonts w:ascii="Times New Roman" w:eastAsia="Times New Roman" w:hAnsi="Times New Roman" w:cs="Times New Roman"/>
                <w:sz w:val="24"/>
                <w:szCs w:val="24"/>
                <w:lang w:eastAsia="ru-RU"/>
              </w:rPr>
            </w:pPr>
            <w:r w:rsidRPr="00986E50">
              <w:rPr>
                <w:rFonts w:ascii="Times New Roman" w:eastAsia="Calibri" w:hAnsi="Times New Roman" w:cs="Times New Roman"/>
                <w:sz w:val="24"/>
                <w:szCs w:val="24"/>
              </w:rPr>
              <w:t>Авансовый платеж в размере 30% (тридцать процентов) от цены Контракта. Окончательная о</w:t>
            </w:r>
            <w:r w:rsidR="0049696E" w:rsidRPr="00986E50">
              <w:rPr>
                <w:rFonts w:ascii="Times New Roman" w:eastAsia="Calibri" w:hAnsi="Times New Roman" w:cs="Times New Roman"/>
                <w:sz w:val="24"/>
                <w:szCs w:val="24"/>
              </w:rPr>
              <w:t xml:space="preserve">плата производится в безналичном порядке путем перечисления Заказчиком денежных средств на указанный в Контракте расчетный счет Исполнителя. Заказчик производит расчет с Исполнителем на основании выставленного счета и/или счёта-фактуры (при наличии) в течение 7 (семи) рабочих дней с даты подписания Заказчиком Акта приемки оказанных услуг (Приложение 2), но не более объема, предусмотренного Контрактом, путем перечисления стоимости оказанных услуг, на основании надлежаще оформленного и подписанного обеими Сторонами Акта приемки оказанных услуг. </w:t>
            </w:r>
          </w:p>
        </w:tc>
      </w:tr>
      <w:tr w:rsidR="00986E50" w:rsidRPr="00986E50" w14:paraId="1F5A8B38" w14:textId="77777777" w:rsidTr="00D57EBA">
        <w:trPr>
          <w:trHeight w:val="986"/>
        </w:trPr>
        <w:tc>
          <w:tcPr>
            <w:tcW w:w="426" w:type="dxa"/>
            <w:tcBorders>
              <w:top w:val="single" w:sz="4" w:space="0" w:color="auto"/>
              <w:left w:val="single" w:sz="4" w:space="0" w:color="auto"/>
              <w:bottom w:val="single" w:sz="4" w:space="0" w:color="auto"/>
              <w:right w:val="single" w:sz="4" w:space="0" w:color="auto"/>
            </w:tcBorders>
          </w:tcPr>
          <w:p w14:paraId="1EE0879A" w14:textId="77777777" w:rsidR="009C6CE8" w:rsidRPr="00986E50"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26BEEE25" w14:textId="77777777" w:rsidR="009C6CE8" w:rsidRPr="00986E50" w:rsidRDefault="009C6CE8" w:rsidP="009C6CE8">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xml:space="preserve">Размер аванса и порядок его предоставления </w:t>
            </w:r>
          </w:p>
        </w:tc>
        <w:tc>
          <w:tcPr>
            <w:tcW w:w="7347" w:type="dxa"/>
            <w:tcBorders>
              <w:top w:val="single" w:sz="4" w:space="0" w:color="auto"/>
              <w:left w:val="single" w:sz="4" w:space="0" w:color="auto"/>
              <w:bottom w:val="single" w:sz="4" w:space="0" w:color="auto"/>
              <w:right w:val="single" w:sz="4" w:space="0" w:color="auto"/>
            </w:tcBorders>
          </w:tcPr>
          <w:p w14:paraId="05C2DB0F" w14:textId="6C364356" w:rsidR="009C6CE8" w:rsidRPr="00986E50" w:rsidRDefault="00752097" w:rsidP="0034166B">
            <w:pPr>
              <w:adjustRightInd w:val="0"/>
              <w:jc w:val="both"/>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Авансовый платеж в размере 30% (тридцать процентов) от цены Контракта – оплачивается в срок не позднее 20 (двадцати) рабочих дней с момента предоставления счета</w:t>
            </w:r>
          </w:p>
        </w:tc>
      </w:tr>
      <w:tr w:rsidR="00986E50" w:rsidRPr="00986E50" w14:paraId="4589EDD0" w14:textId="77777777" w:rsidTr="002548D1">
        <w:tc>
          <w:tcPr>
            <w:tcW w:w="426" w:type="dxa"/>
            <w:tcBorders>
              <w:top w:val="single" w:sz="4" w:space="0" w:color="auto"/>
              <w:left w:val="single" w:sz="4" w:space="0" w:color="auto"/>
              <w:bottom w:val="single" w:sz="4" w:space="0" w:color="auto"/>
              <w:right w:val="single" w:sz="4" w:space="0" w:color="auto"/>
            </w:tcBorders>
          </w:tcPr>
          <w:p w14:paraId="6F9BA2BB" w14:textId="77777777" w:rsidR="009C6CE8" w:rsidRPr="00986E50"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40BED366" w14:textId="77777777" w:rsidR="009C6CE8" w:rsidRPr="00986E50"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Источник финансирования</w:t>
            </w:r>
          </w:p>
        </w:tc>
        <w:tc>
          <w:tcPr>
            <w:tcW w:w="7347" w:type="dxa"/>
            <w:tcBorders>
              <w:top w:val="single" w:sz="4" w:space="0" w:color="auto"/>
              <w:left w:val="single" w:sz="4" w:space="0" w:color="auto"/>
              <w:bottom w:val="single" w:sz="4" w:space="0" w:color="auto"/>
              <w:right w:val="single" w:sz="4" w:space="0" w:color="auto"/>
            </w:tcBorders>
          </w:tcPr>
          <w:p w14:paraId="73C0C672" w14:textId="77777777" w:rsidR="009C6CE8" w:rsidRPr="00986E50" w:rsidRDefault="00D57EBA" w:rsidP="001807E4">
            <w:pPr>
              <w:keepNext/>
              <w:spacing w:after="0" w:line="240" w:lineRule="auto"/>
              <w:ind w:firstLine="34"/>
              <w:jc w:val="both"/>
              <w:rPr>
                <w:rFonts w:ascii="Times New Roman" w:eastAsia="Times New Roman" w:hAnsi="Times New Roman" w:cs="Times New Roman"/>
                <w:i/>
                <w:sz w:val="24"/>
                <w:szCs w:val="24"/>
                <w:lang w:eastAsia="ru-RU"/>
              </w:rPr>
            </w:pPr>
            <w:r w:rsidRPr="00986E50">
              <w:rPr>
                <w:rFonts w:ascii="Times New Roman" w:eastAsia="Times New Roman" w:hAnsi="Times New Roman" w:cs="Times New Roman"/>
                <w:sz w:val="24"/>
                <w:szCs w:val="24"/>
                <w:lang w:eastAsia="ru-RU"/>
              </w:rPr>
              <w:t>Источник финансирования – бюджет муниципального образования городской округ Армянск Республики Крым</w:t>
            </w:r>
            <w:r w:rsidR="001A2448" w:rsidRPr="00986E50">
              <w:rPr>
                <w:rFonts w:ascii="Times New Roman" w:eastAsia="Times New Roman" w:hAnsi="Times New Roman" w:cs="Times New Roman"/>
                <w:sz w:val="24"/>
                <w:szCs w:val="24"/>
                <w:lang w:eastAsia="ru-RU"/>
              </w:rPr>
              <w:t>.</w:t>
            </w:r>
            <w:r w:rsidRPr="00986E50">
              <w:rPr>
                <w:rFonts w:ascii="Times New Roman" w:eastAsia="Times New Roman" w:hAnsi="Times New Roman" w:cs="Times New Roman"/>
                <w:sz w:val="24"/>
                <w:szCs w:val="24"/>
                <w:lang w:eastAsia="ru-RU"/>
              </w:rPr>
              <w:t xml:space="preserve"> </w:t>
            </w:r>
          </w:p>
        </w:tc>
      </w:tr>
      <w:tr w:rsidR="00986E50" w:rsidRPr="00986E50" w14:paraId="7761044F" w14:textId="77777777" w:rsidTr="002548D1">
        <w:tc>
          <w:tcPr>
            <w:tcW w:w="426" w:type="dxa"/>
            <w:tcBorders>
              <w:top w:val="single" w:sz="4" w:space="0" w:color="auto"/>
              <w:left w:val="single" w:sz="4" w:space="0" w:color="auto"/>
              <w:bottom w:val="single" w:sz="4" w:space="0" w:color="auto"/>
              <w:right w:val="single" w:sz="4" w:space="0" w:color="auto"/>
            </w:tcBorders>
          </w:tcPr>
          <w:p w14:paraId="57751BB4" w14:textId="77777777" w:rsidR="009C6CE8" w:rsidRPr="00986E50"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42B4ABBF" w14:textId="77777777" w:rsidR="009C6CE8" w:rsidRPr="00986E50"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47" w:type="dxa"/>
            <w:tcBorders>
              <w:top w:val="single" w:sz="4" w:space="0" w:color="auto"/>
              <w:left w:val="single" w:sz="4" w:space="0" w:color="auto"/>
              <w:bottom w:val="single" w:sz="4" w:space="0" w:color="auto"/>
              <w:right w:val="single" w:sz="4" w:space="0" w:color="auto"/>
            </w:tcBorders>
          </w:tcPr>
          <w:p w14:paraId="282D92AF" w14:textId="77777777" w:rsidR="009C6CE8" w:rsidRPr="00986E50" w:rsidRDefault="009C6CE8" w:rsidP="009C6CE8">
            <w:pPr>
              <w:spacing w:after="0" w:line="240" w:lineRule="auto"/>
              <w:ind w:firstLine="34"/>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Российский рубль</w:t>
            </w:r>
          </w:p>
        </w:tc>
      </w:tr>
      <w:tr w:rsidR="00986E50" w:rsidRPr="00986E50" w14:paraId="616A8A7F" w14:textId="77777777" w:rsidTr="002548D1">
        <w:tc>
          <w:tcPr>
            <w:tcW w:w="426" w:type="dxa"/>
            <w:tcBorders>
              <w:top w:val="single" w:sz="4" w:space="0" w:color="auto"/>
              <w:left w:val="single" w:sz="4" w:space="0" w:color="auto"/>
              <w:bottom w:val="single" w:sz="4" w:space="0" w:color="auto"/>
              <w:right w:val="single" w:sz="4" w:space="0" w:color="auto"/>
            </w:tcBorders>
          </w:tcPr>
          <w:p w14:paraId="5FEF4881" w14:textId="77777777" w:rsidR="009C6CE8" w:rsidRPr="00986E50"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79BD55CD" w14:textId="77777777" w:rsidR="009C6CE8" w:rsidRPr="00986E50"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47" w:type="dxa"/>
            <w:tcBorders>
              <w:top w:val="single" w:sz="4" w:space="0" w:color="auto"/>
              <w:left w:val="single" w:sz="4" w:space="0" w:color="auto"/>
              <w:bottom w:val="single" w:sz="4" w:space="0" w:color="auto"/>
              <w:right w:val="single" w:sz="4" w:space="0" w:color="auto"/>
            </w:tcBorders>
          </w:tcPr>
          <w:p w14:paraId="6F918A9D" w14:textId="77777777" w:rsidR="009C6CE8" w:rsidRPr="00986E50" w:rsidRDefault="009C6CE8" w:rsidP="009C6CE8">
            <w:pPr>
              <w:spacing w:after="0" w:line="240" w:lineRule="auto"/>
              <w:ind w:firstLine="34"/>
              <w:rPr>
                <w:rFonts w:ascii="Times New Roman" w:eastAsia="Times New Roman" w:hAnsi="Times New Roman" w:cs="Times New Roman"/>
                <w:sz w:val="24"/>
                <w:szCs w:val="24"/>
                <w:lang w:eastAsia="ru-RU"/>
              </w:rPr>
            </w:pPr>
            <w:bookmarkStart w:id="3" w:name="OLE_LINK1"/>
            <w:bookmarkStart w:id="4" w:name="OLE_LINK2"/>
            <w:r w:rsidRPr="00986E50">
              <w:rPr>
                <w:rFonts w:ascii="Times New Roman" w:eastAsia="Times New Roman" w:hAnsi="Times New Roman" w:cs="Times New Roman"/>
                <w:sz w:val="24"/>
                <w:szCs w:val="24"/>
                <w:lang w:eastAsia="ru-RU"/>
              </w:rPr>
              <w:t xml:space="preserve">Не применяется </w:t>
            </w:r>
          </w:p>
          <w:bookmarkEnd w:id="3"/>
          <w:bookmarkEnd w:id="4"/>
          <w:p w14:paraId="3D7F8DAA" w14:textId="77777777" w:rsidR="009C6CE8" w:rsidRPr="00986E50" w:rsidRDefault="009C6CE8" w:rsidP="009C6CE8">
            <w:pPr>
              <w:spacing w:after="0" w:line="240" w:lineRule="auto"/>
              <w:ind w:firstLine="34"/>
              <w:rPr>
                <w:rFonts w:ascii="Times New Roman" w:eastAsia="Times New Roman" w:hAnsi="Times New Roman" w:cs="Times New Roman"/>
                <w:sz w:val="24"/>
                <w:szCs w:val="24"/>
                <w:lang w:eastAsia="ru-RU"/>
              </w:rPr>
            </w:pPr>
          </w:p>
        </w:tc>
      </w:tr>
      <w:tr w:rsidR="00986E50" w:rsidRPr="00986E50" w14:paraId="50DA031C" w14:textId="77777777" w:rsidTr="002548D1">
        <w:tc>
          <w:tcPr>
            <w:tcW w:w="426" w:type="dxa"/>
            <w:tcBorders>
              <w:top w:val="single" w:sz="4" w:space="0" w:color="auto"/>
              <w:left w:val="single" w:sz="4" w:space="0" w:color="auto"/>
              <w:bottom w:val="single" w:sz="4" w:space="0" w:color="auto"/>
              <w:right w:val="single" w:sz="4" w:space="0" w:color="auto"/>
            </w:tcBorders>
          </w:tcPr>
          <w:p w14:paraId="4F501EE0" w14:textId="77777777" w:rsidR="009C6CE8" w:rsidRPr="00986E50"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4FBD5110" w14:textId="77777777" w:rsidR="009C6CE8" w:rsidRPr="00986E50" w:rsidRDefault="009C6CE8" w:rsidP="005D3ACA">
            <w:pPr>
              <w:keepNext/>
              <w:keepLines/>
              <w:widowControl w:val="0"/>
              <w:suppressLineNumbers/>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xml:space="preserve">Место и порядок подачи заявок участников </w:t>
            </w:r>
          </w:p>
        </w:tc>
        <w:tc>
          <w:tcPr>
            <w:tcW w:w="7347" w:type="dxa"/>
            <w:tcBorders>
              <w:top w:val="single" w:sz="4" w:space="0" w:color="auto"/>
              <w:left w:val="single" w:sz="4" w:space="0" w:color="auto"/>
              <w:bottom w:val="single" w:sz="4" w:space="0" w:color="auto"/>
              <w:right w:val="single" w:sz="4" w:space="0" w:color="auto"/>
            </w:tcBorders>
          </w:tcPr>
          <w:p w14:paraId="2CDBBCEA" w14:textId="77777777" w:rsidR="005D3ACA" w:rsidRPr="00986E50" w:rsidRDefault="005D3ACA" w:rsidP="005D3ACA">
            <w:pPr>
              <w:spacing w:after="0" w:line="240" w:lineRule="auto"/>
              <w:ind w:firstLine="34"/>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На бумажном носителе.</w:t>
            </w:r>
          </w:p>
          <w:p w14:paraId="04EB1848" w14:textId="77777777" w:rsidR="005D3ACA" w:rsidRPr="00986E50" w:rsidRDefault="005D3ACA" w:rsidP="005D3ACA">
            <w:pPr>
              <w:spacing w:after="0" w:line="240" w:lineRule="auto"/>
              <w:ind w:firstLine="34"/>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xml:space="preserve">г. </w:t>
            </w:r>
            <w:proofErr w:type="gramStart"/>
            <w:r w:rsidRPr="00986E50">
              <w:rPr>
                <w:rFonts w:ascii="Times New Roman" w:eastAsia="Times New Roman" w:hAnsi="Times New Roman" w:cs="Times New Roman"/>
                <w:sz w:val="24"/>
                <w:szCs w:val="24"/>
                <w:lang w:eastAsia="ru-RU"/>
              </w:rPr>
              <w:t>Армянск,  ул.</w:t>
            </w:r>
            <w:proofErr w:type="gramEnd"/>
            <w:r w:rsidRPr="00986E50">
              <w:rPr>
                <w:rFonts w:ascii="Times New Roman" w:eastAsia="Times New Roman" w:hAnsi="Times New Roman" w:cs="Times New Roman"/>
                <w:sz w:val="24"/>
                <w:szCs w:val="24"/>
                <w:lang w:eastAsia="ru-RU"/>
              </w:rPr>
              <w:t xml:space="preserve"> Симферопольская, 7, </w:t>
            </w:r>
            <w:proofErr w:type="spellStart"/>
            <w:r w:rsidRPr="00986E50">
              <w:rPr>
                <w:rFonts w:ascii="Times New Roman" w:eastAsia="Times New Roman" w:hAnsi="Times New Roman" w:cs="Times New Roman"/>
                <w:sz w:val="24"/>
                <w:szCs w:val="24"/>
                <w:lang w:eastAsia="ru-RU"/>
              </w:rPr>
              <w:t>каб</w:t>
            </w:r>
            <w:proofErr w:type="spellEnd"/>
            <w:r w:rsidRPr="00986E50">
              <w:rPr>
                <w:rFonts w:ascii="Times New Roman" w:eastAsia="Times New Roman" w:hAnsi="Times New Roman" w:cs="Times New Roman"/>
                <w:sz w:val="24"/>
                <w:szCs w:val="24"/>
                <w:lang w:eastAsia="ru-RU"/>
              </w:rPr>
              <w:t xml:space="preserve">. 18, </w:t>
            </w:r>
          </w:p>
          <w:p w14:paraId="4A0F2945" w14:textId="1C4F0CF0" w:rsidR="005F4C99" w:rsidRPr="00986E50" w:rsidRDefault="005D3ACA" w:rsidP="005F4C99">
            <w:pPr>
              <w:spacing w:after="0" w:line="240" w:lineRule="auto"/>
              <w:ind w:firstLine="34"/>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xml:space="preserve">с </w:t>
            </w:r>
            <w:r w:rsidR="00F80C27" w:rsidRPr="00986E50">
              <w:rPr>
                <w:rFonts w:ascii="Times New Roman" w:eastAsia="Times New Roman" w:hAnsi="Times New Roman" w:cs="Times New Roman"/>
                <w:sz w:val="24"/>
                <w:szCs w:val="24"/>
                <w:lang w:eastAsia="ru-RU"/>
              </w:rPr>
              <w:t xml:space="preserve">08 часов 00 </w:t>
            </w:r>
            <w:proofErr w:type="gramStart"/>
            <w:r w:rsidR="00F80C27" w:rsidRPr="00986E50">
              <w:rPr>
                <w:rFonts w:ascii="Times New Roman" w:eastAsia="Times New Roman" w:hAnsi="Times New Roman" w:cs="Times New Roman"/>
                <w:sz w:val="24"/>
                <w:szCs w:val="24"/>
                <w:lang w:eastAsia="ru-RU"/>
              </w:rPr>
              <w:t xml:space="preserve">минут  </w:t>
            </w:r>
            <w:r w:rsidR="00752097" w:rsidRPr="00986E50">
              <w:rPr>
                <w:rFonts w:ascii="Times New Roman" w:eastAsia="Times New Roman" w:hAnsi="Times New Roman" w:cs="Times New Roman"/>
                <w:sz w:val="24"/>
                <w:szCs w:val="24"/>
                <w:lang w:eastAsia="ru-RU"/>
              </w:rPr>
              <w:t>10</w:t>
            </w:r>
            <w:proofErr w:type="gramEnd"/>
            <w:r w:rsidRPr="00986E50">
              <w:rPr>
                <w:rFonts w:ascii="Times New Roman" w:eastAsia="Times New Roman" w:hAnsi="Times New Roman" w:cs="Times New Roman"/>
                <w:sz w:val="24"/>
                <w:szCs w:val="24"/>
                <w:lang w:eastAsia="ru-RU"/>
              </w:rPr>
              <w:t xml:space="preserve"> </w:t>
            </w:r>
            <w:r w:rsidR="00F80C27" w:rsidRPr="00986E50">
              <w:rPr>
                <w:rFonts w:ascii="Times New Roman" w:eastAsia="Times New Roman" w:hAnsi="Times New Roman" w:cs="Times New Roman"/>
                <w:sz w:val="24"/>
                <w:szCs w:val="24"/>
                <w:lang w:eastAsia="ru-RU"/>
              </w:rPr>
              <w:t>ию</w:t>
            </w:r>
            <w:r w:rsidR="00AE77CC" w:rsidRPr="00986E50">
              <w:rPr>
                <w:rFonts w:ascii="Times New Roman" w:eastAsia="Times New Roman" w:hAnsi="Times New Roman" w:cs="Times New Roman"/>
                <w:sz w:val="24"/>
                <w:szCs w:val="24"/>
                <w:lang w:eastAsia="ru-RU"/>
              </w:rPr>
              <w:t>л</w:t>
            </w:r>
            <w:r w:rsidR="00F80C27" w:rsidRPr="00986E50">
              <w:rPr>
                <w:rFonts w:ascii="Times New Roman" w:eastAsia="Times New Roman" w:hAnsi="Times New Roman" w:cs="Times New Roman"/>
                <w:sz w:val="24"/>
                <w:szCs w:val="24"/>
                <w:lang w:eastAsia="ru-RU"/>
              </w:rPr>
              <w:t>я</w:t>
            </w:r>
            <w:r w:rsidRPr="00986E50">
              <w:rPr>
                <w:rFonts w:ascii="Times New Roman" w:eastAsia="Times New Roman" w:hAnsi="Times New Roman" w:cs="Times New Roman"/>
                <w:sz w:val="24"/>
                <w:szCs w:val="24"/>
                <w:lang w:eastAsia="ru-RU"/>
              </w:rPr>
              <w:t xml:space="preserve"> </w:t>
            </w:r>
            <w:r w:rsidR="001840E4" w:rsidRPr="00986E50">
              <w:rPr>
                <w:rFonts w:ascii="Times New Roman" w:eastAsia="Times New Roman" w:hAnsi="Times New Roman" w:cs="Times New Roman"/>
                <w:sz w:val="24"/>
                <w:szCs w:val="24"/>
                <w:lang w:eastAsia="ru-RU"/>
              </w:rPr>
              <w:t>202</w:t>
            </w:r>
            <w:r w:rsidR="0049696E" w:rsidRPr="00986E50">
              <w:rPr>
                <w:rFonts w:ascii="Times New Roman" w:eastAsia="Times New Roman" w:hAnsi="Times New Roman" w:cs="Times New Roman"/>
                <w:sz w:val="24"/>
                <w:szCs w:val="24"/>
                <w:lang w:eastAsia="ru-RU"/>
              </w:rPr>
              <w:t>3</w:t>
            </w:r>
            <w:r w:rsidR="001840E4" w:rsidRPr="00986E50">
              <w:rPr>
                <w:rFonts w:ascii="Times New Roman" w:eastAsia="Times New Roman" w:hAnsi="Times New Roman" w:cs="Times New Roman"/>
                <w:sz w:val="24"/>
                <w:szCs w:val="24"/>
                <w:lang w:eastAsia="ru-RU"/>
              </w:rPr>
              <w:t xml:space="preserve"> г. </w:t>
            </w:r>
            <w:r w:rsidRPr="00986E50">
              <w:rPr>
                <w:rFonts w:ascii="Times New Roman" w:eastAsia="Times New Roman" w:hAnsi="Times New Roman" w:cs="Times New Roman"/>
                <w:sz w:val="24"/>
                <w:szCs w:val="24"/>
                <w:lang w:eastAsia="ru-RU"/>
              </w:rPr>
              <w:t xml:space="preserve">до </w:t>
            </w:r>
            <w:r w:rsidR="0049696E" w:rsidRPr="00986E50">
              <w:rPr>
                <w:rFonts w:ascii="Times New Roman" w:eastAsia="Times New Roman" w:hAnsi="Times New Roman" w:cs="Times New Roman"/>
                <w:sz w:val="24"/>
                <w:szCs w:val="24"/>
                <w:lang w:eastAsia="ru-RU"/>
              </w:rPr>
              <w:t>17</w:t>
            </w:r>
            <w:r w:rsidR="00BA5CE0" w:rsidRPr="00986E50">
              <w:rPr>
                <w:rFonts w:ascii="Times New Roman" w:eastAsia="Times New Roman" w:hAnsi="Times New Roman" w:cs="Times New Roman"/>
                <w:sz w:val="24"/>
                <w:szCs w:val="24"/>
                <w:lang w:eastAsia="ru-RU"/>
              </w:rPr>
              <w:t xml:space="preserve"> </w:t>
            </w:r>
            <w:r w:rsidRPr="00986E50">
              <w:rPr>
                <w:rFonts w:ascii="Times New Roman" w:eastAsia="Times New Roman" w:hAnsi="Times New Roman" w:cs="Times New Roman"/>
                <w:sz w:val="24"/>
                <w:szCs w:val="24"/>
                <w:lang w:eastAsia="ru-RU"/>
              </w:rPr>
              <w:t>часов 00</w:t>
            </w:r>
            <w:r w:rsidRPr="00986E50">
              <w:rPr>
                <w:rFonts w:ascii="Times New Roman" w:hAnsi="Times New Roman" w:cs="Times New Roman"/>
                <w:sz w:val="24"/>
                <w:szCs w:val="24"/>
              </w:rPr>
              <w:t xml:space="preserve"> минут </w:t>
            </w:r>
            <w:r w:rsidRPr="00986E50">
              <w:rPr>
                <w:rFonts w:ascii="Times New Roman" w:eastAsia="Times New Roman" w:hAnsi="Times New Roman" w:cs="Times New Roman"/>
                <w:sz w:val="24"/>
                <w:szCs w:val="24"/>
                <w:lang w:eastAsia="ru-RU"/>
              </w:rPr>
              <w:t xml:space="preserve">по московскому времени  </w:t>
            </w:r>
            <w:r w:rsidR="00752097" w:rsidRPr="00986E50">
              <w:rPr>
                <w:rFonts w:ascii="Times New Roman" w:eastAsia="Times New Roman" w:hAnsi="Times New Roman" w:cs="Times New Roman"/>
                <w:sz w:val="24"/>
                <w:szCs w:val="24"/>
                <w:lang w:eastAsia="ru-RU"/>
              </w:rPr>
              <w:t>12</w:t>
            </w:r>
            <w:r w:rsidR="00133551" w:rsidRPr="00986E50">
              <w:rPr>
                <w:rFonts w:ascii="Times New Roman" w:eastAsia="Times New Roman" w:hAnsi="Times New Roman" w:cs="Times New Roman"/>
                <w:sz w:val="24"/>
                <w:szCs w:val="24"/>
                <w:lang w:eastAsia="ru-RU"/>
              </w:rPr>
              <w:t xml:space="preserve"> </w:t>
            </w:r>
            <w:r w:rsidR="00F80C27" w:rsidRPr="00986E50">
              <w:rPr>
                <w:rFonts w:ascii="Times New Roman" w:eastAsia="Times New Roman" w:hAnsi="Times New Roman" w:cs="Times New Roman"/>
                <w:sz w:val="24"/>
                <w:szCs w:val="24"/>
                <w:lang w:eastAsia="ru-RU"/>
              </w:rPr>
              <w:t>ию</w:t>
            </w:r>
            <w:r w:rsidR="00AE77CC" w:rsidRPr="00986E50">
              <w:rPr>
                <w:rFonts w:ascii="Times New Roman" w:eastAsia="Times New Roman" w:hAnsi="Times New Roman" w:cs="Times New Roman"/>
                <w:sz w:val="24"/>
                <w:szCs w:val="24"/>
                <w:lang w:eastAsia="ru-RU"/>
              </w:rPr>
              <w:t>л</w:t>
            </w:r>
            <w:r w:rsidR="00F80C27" w:rsidRPr="00986E50">
              <w:rPr>
                <w:rFonts w:ascii="Times New Roman" w:eastAsia="Times New Roman" w:hAnsi="Times New Roman" w:cs="Times New Roman"/>
                <w:sz w:val="24"/>
                <w:szCs w:val="24"/>
                <w:lang w:eastAsia="ru-RU"/>
              </w:rPr>
              <w:t>я</w:t>
            </w:r>
            <w:r w:rsidRPr="00986E50">
              <w:rPr>
                <w:rFonts w:ascii="Times New Roman" w:eastAsia="Times New Roman" w:hAnsi="Times New Roman" w:cs="Times New Roman"/>
                <w:sz w:val="24"/>
                <w:szCs w:val="24"/>
                <w:lang w:eastAsia="ru-RU"/>
              </w:rPr>
              <w:t xml:space="preserve"> 202</w:t>
            </w:r>
            <w:r w:rsidR="0049696E" w:rsidRPr="00986E50">
              <w:rPr>
                <w:rFonts w:ascii="Times New Roman" w:eastAsia="Times New Roman" w:hAnsi="Times New Roman" w:cs="Times New Roman"/>
                <w:sz w:val="24"/>
                <w:szCs w:val="24"/>
                <w:lang w:eastAsia="ru-RU"/>
              </w:rPr>
              <w:t>3</w:t>
            </w:r>
            <w:r w:rsidRPr="00986E50">
              <w:rPr>
                <w:rFonts w:ascii="Times New Roman" w:eastAsia="Times New Roman" w:hAnsi="Times New Roman" w:cs="Times New Roman"/>
                <w:sz w:val="24"/>
                <w:szCs w:val="24"/>
                <w:lang w:eastAsia="ru-RU"/>
              </w:rPr>
              <w:t xml:space="preserve"> г. </w:t>
            </w:r>
          </w:p>
          <w:p w14:paraId="42AF0EDD" w14:textId="77777777" w:rsidR="009C6CE8" w:rsidRPr="00986E50" w:rsidRDefault="005F4C99" w:rsidP="005F4C99">
            <w:pPr>
              <w:spacing w:after="0" w:line="240" w:lineRule="auto"/>
              <w:ind w:firstLine="34"/>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время работы: понедельник-пятница</w:t>
            </w:r>
            <w:r w:rsidR="00AD7F0D" w:rsidRPr="00986E50">
              <w:rPr>
                <w:rFonts w:ascii="Times New Roman" w:eastAsia="Times New Roman" w:hAnsi="Times New Roman" w:cs="Times New Roman"/>
                <w:sz w:val="24"/>
                <w:szCs w:val="24"/>
                <w:lang w:eastAsia="ru-RU"/>
              </w:rPr>
              <w:t>, суббота, воскресенье</w:t>
            </w:r>
            <w:r w:rsidRPr="00986E50">
              <w:rPr>
                <w:rFonts w:ascii="Times New Roman" w:eastAsia="Times New Roman" w:hAnsi="Times New Roman" w:cs="Times New Roman"/>
                <w:sz w:val="24"/>
                <w:szCs w:val="24"/>
                <w:lang w:eastAsia="ru-RU"/>
              </w:rPr>
              <w:t xml:space="preserve"> с 8-00ч. до 17-00ч., перерыв с 12-00ч. до 13-00ч</w:t>
            </w:r>
          </w:p>
        </w:tc>
      </w:tr>
    </w:tbl>
    <w:p w14:paraId="56B6264F" w14:textId="77777777" w:rsidR="009C6CE8" w:rsidRPr="00986E50" w:rsidRDefault="009C6CE8" w:rsidP="009C6CE8">
      <w:pPr>
        <w:spacing w:after="0" w:line="240" w:lineRule="auto"/>
        <w:outlineLvl w:val="1"/>
        <w:rPr>
          <w:rFonts w:ascii="Times New Roman" w:eastAsia="Times New Roman" w:hAnsi="Times New Roman" w:cs="Times New Roman"/>
          <w:sz w:val="24"/>
          <w:szCs w:val="24"/>
          <w:lang w:eastAsia="ru-RU"/>
        </w:rPr>
      </w:pPr>
    </w:p>
    <w:p w14:paraId="24E87613" w14:textId="77777777" w:rsidR="009C6CE8" w:rsidRPr="00986E50"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14:paraId="0506746C" w14:textId="77777777" w:rsidR="009C6CE8" w:rsidRPr="00986E50" w:rsidRDefault="009C6CE8" w:rsidP="009C6CE8">
      <w:pPr>
        <w:spacing w:after="0" w:line="240" w:lineRule="auto"/>
        <w:jc w:val="center"/>
        <w:outlineLvl w:val="1"/>
        <w:rPr>
          <w:rFonts w:ascii="Times New Roman" w:eastAsia="Times New Roman" w:hAnsi="Times New Roman" w:cs="Times New Roman"/>
          <w:b/>
          <w:sz w:val="24"/>
          <w:szCs w:val="24"/>
          <w:lang w:eastAsia="ru-RU"/>
        </w:rPr>
        <w:sectPr w:rsidR="009C6CE8" w:rsidRPr="00986E50" w:rsidSect="002548D1">
          <w:pgSz w:w="11909" w:h="16834"/>
          <w:pgMar w:top="142" w:right="567" w:bottom="284" w:left="851" w:header="720" w:footer="720" w:gutter="0"/>
          <w:cols w:space="720"/>
          <w:titlePg/>
          <w:docGrid w:linePitch="326"/>
        </w:sectPr>
      </w:pPr>
    </w:p>
    <w:p w14:paraId="63AD0B94" w14:textId="77777777" w:rsidR="009C6CE8" w:rsidRPr="00986E50"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14:paraId="00A21D63" w14:textId="77777777" w:rsidR="009C6CE8" w:rsidRPr="00986E50"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14:paraId="664E12AA" w14:textId="77777777" w:rsidR="009C6CE8" w:rsidRPr="00986E50"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986E50">
        <w:rPr>
          <w:rFonts w:ascii="Times New Roman" w:eastAsia="Times New Roman" w:hAnsi="Times New Roman" w:cs="Times New Roman"/>
          <w:b/>
          <w:sz w:val="24"/>
          <w:szCs w:val="24"/>
          <w:lang w:eastAsia="ru-RU"/>
        </w:rPr>
        <w:t>ЕДИНЫЕ ТРЕБОВАНИЯ К УЧАСТНИКАМ ЗАКУПКИ</w:t>
      </w:r>
    </w:p>
    <w:p w14:paraId="5C2EEA56" w14:textId="77777777" w:rsidR="009C6CE8" w:rsidRPr="00986E50" w:rsidRDefault="009C6CE8" w:rsidP="009C6CE8">
      <w:pPr>
        <w:spacing w:after="0" w:line="240" w:lineRule="auto"/>
        <w:rPr>
          <w:rFonts w:ascii="Times New Roman" w:eastAsia="Times New Roman" w:hAnsi="Times New Roman" w:cs="Times New Roman"/>
          <w:sz w:val="24"/>
          <w:szCs w:val="24"/>
          <w:lang w:eastAsia="ru-RU"/>
        </w:rPr>
      </w:pPr>
    </w:p>
    <w:tbl>
      <w:tblPr>
        <w:tblW w:w="10715" w:type="dxa"/>
        <w:tblInd w:w="-176" w:type="dxa"/>
        <w:tblLayout w:type="fixed"/>
        <w:tblLook w:val="0020" w:firstRow="1" w:lastRow="0" w:firstColumn="0" w:lastColumn="0" w:noHBand="0" w:noVBand="0"/>
      </w:tblPr>
      <w:tblGrid>
        <w:gridCol w:w="675"/>
        <w:gridCol w:w="3011"/>
        <w:gridCol w:w="7029"/>
      </w:tblGrid>
      <w:tr w:rsidR="00986E50" w:rsidRPr="00986E50" w14:paraId="74CABB5C" w14:textId="77777777" w:rsidTr="002548D1">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14:paraId="0EE0BDBC" w14:textId="77777777" w:rsidR="009C6CE8" w:rsidRPr="00986E50" w:rsidRDefault="009C6CE8" w:rsidP="009C6CE8">
            <w:pPr>
              <w:spacing w:after="60" w:line="240" w:lineRule="auto"/>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 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5EDB9CA1" w14:textId="77777777" w:rsidR="009C6CE8" w:rsidRPr="00986E50"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 xml:space="preserve">Наименование </w:t>
            </w:r>
          </w:p>
        </w:tc>
        <w:tc>
          <w:tcPr>
            <w:tcW w:w="7029" w:type="dxa"/>
            <w:tcBorders>
              <w:top w:val="single" w:sz="4" w:space="0" w:color="auto"/>
              <w:left w:val="single" w:sz="4" w:space="0" w:color="auto"/>
              <w:bottom w:val="single" w:sz="4" w:space="0" w:color="auto"/>
              <w:right w:val="single" w:sz="4" w:space="0" w:color="auto"/>
            </w:tcBorders>
            <w:shd w:val="clear" w:color="auto" w:fill="D9D9D9"/>
            <w:vAlign w:val="center"/>
          </w:tcPr>
          <w:p w14:paraId="2A14A355" w14:textId="77777777" w:rsidR="009C6CE8" w:rsidRPr="00986E50"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Информация</w:t>
            </w:r>
          </w:p>
        </w:tc>
      </w:tr>
      <w:tr w:rsidR="00986E50" w:rsidRPr="00986E50" w14:paraId="68F2CDE6" w14:textId="77777777" w:rsidTr="0095678D">
        <w:trPr>
          <w:trHeight w:val="1206"/>
        </w:trPr>
        <w:tc>
          <w:tcPr>
            <w:tcW w:w="675" w:type="dxa"/>
            <w:tcBorders>
              <w:top w:val="single" w:sz="4" w:space="0" w:color="auto"/>
              <w:left w:val="single" w:sz="4" w:space="0" w:color="auto"/>
              <w:bottom w:val="single" w:sz="4" w:space="0" w:color="auto"/>
              <w:right w:val="single" w:sz="4" w:space="0" w:color="auto"/>
            </w:tcBorders>
          </w:tcPr>
          <w:p w14:paraId="20829D34" w14:textId="77777777" w:rsidR="009C6CE8" w:rsidRPr="00986E50"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14:paraId="4DD59334" w14:textId="77777777" w:rsidR="009C6CE8" w:rsidRPr="00986E50"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Единые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14:paraId="157D1E64" w14:textId="77777777" w:rsidR="0049696E" w:rsidRPr="00986E50"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86E50">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7C039666" w14:textId="77777777" w:rsidR="0049696E" w:rsidRPr="00986E50"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86E50">
              <w:rPr>
                <w:rFonts w:ascii="Times New Roman" w:eastAsia="Times New Roman" w:hAnsi="Times New Roman" w:cs="Times New Roman"/>
                <w:bCs/>
                <w:sz w:val="24"/>
                <w:szCs w:val="24"/>
                <w:lang w:eastAsia="ru-RU"/>
              </w:rPr>
              <w:t>Требования к участникам закупки:</w:t>
            </w:r>
          </w:p>
          <w:p w14:paraId="30ADD079" w14:textId="77777777" w:rsidR="0049696E" w:rsidRPr="00986E50"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86E50">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172390E5" w14:textId="77777777" w:rsidR="0049696E" w:rsidRPr="00986E50" w:rsidRDefault="0049696E" w:rsidP="0049696E">
            <w:pPr>
              <w:widowControl w:val="0"/>
              <w:spacing w:after="0" w:line="240" w:lineRule="auto"/>
              <w:jc w:val="both"/>
              <w:rPr>
                <w:rFonts w:ascii="Times New Roman" w:eastAsia="Times New Roman" w:hAnsi="Times New Roman" w:cs="Times New Roman"/>
                <w:bCs/>
                <w:sz w:val="24"/>
                <w:szCs w:val="24"/>
                <w:lang w:eastAsia="ru-RU"/>
              </w:rPr>
            </w:pPr>
            <w:proofErr w:type="gramStart"/>
            <w:r w:rsidRPr="00986E50">
              <w:rPr>
                <w:rFonts w:ascii="Times New Roman" w:eastAsia="Times New Roman" w:hAnsi="Times New Roman" w:cs="Times New Roman"/>
                <w:bCs/>
                <w:sz w:val="24"/>
                <w:szCs w:val="24"/>
                <w:lang w:eastAsia="ru-RU"/>
              </w:rPr>
              <w:t>1)</w:t>
            </w:r>
            <w:proofErr w:type="spellStart"/>
            <w:r w:rsidRPr="00986E50">
              <w:rPr>
                <w:rFonts w:ascii="Times New Roman" w:eastAsia="Times New Roman" w:hAnsi="Times New Roman" w:cs="Times New Roman"/>
                <w:bCs/>
                <w:sz w:val="24"/>
                <w:szCs w:val="24"/>
                <w:lang w:eastAsia="ru-RU"/>
              </w:rPr>
              <w:t>непроведение</w:t>
            </w:r>
            <w:proofErr w:type="spellEnd"/>
            <w:proofErr w:type="gramEnd"/>
            <w:r w:rsidRPr="00986E50">
              <w:rPr>
                <w:rFonts w:ascii="Times New Roman" w:eastAsia="Times New Roman" w:hAnsi="Times New Roman" w:cs="Times New Roman"/>
                <w:bCs/>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14:paraId="4A7A59FD" w14:textId="77777777" w:rsidR="0049696E" w:rsidRPr="00986E50" w:rsidRDefault="0049696E" w:rsidP="0049696E">
            <w:pPr>
              <w:widowControl w:val="0"/>
              <w:spacing w:after="0" w:line="240" w:lineRule="auto"/>
              <w:jc w:val="both"/>
              <w:rPr>
                <w:rFonts w:ascii="Times New Roman" w:eastAsia="Times New Roman" w:hAnsi="Times New Roman" w:cs="Times New Roman"/>
                <w:bCs/>
                <w:sz w:val="24"/>
                <w:szCs w:val="24"/>
                <w:lang w:eastAsia="ru-RU"/>
              </w:rPr>
            </w:pPr>
            <w:proofErr w:type="gramStart"/>
            <w:r w:rsidRPr="00986E50">
              <w:rPr>
                <w:rFonts w:ascii="Times New Roman" w:eastAsia="Times New Roman" w:hAnsi="Times New Roman" w:cs="Times New Roman"/>
                <w:bCs/>
                <w:sz w:val="24"/>
                <w:szCs w:val="24"/>
                <w:lang w:eastAsia="ru-RU"/>
              </w:rPr>
              <w:t>2)</w:t>
            </w:r>
            <w:proofErr w:type="spellStart"/>
            <w:r w:rsidRPr="00986E50">
              <w:rPr>
                <w:rFonts w:ascii="Times New Roman" w:eastAsia="Times New Roman" w:hAnsi="Times New Roman" w:cs="Times New Roman"/>
                <w:bCs/>
                <w:sz w:val="24"/>
                <w:szCs w:val="24"/>
                <w:lang w:eastAsia="ru-RU"/>
              </w:rPr>
              <w:t>неприостановление</w:t>
            </w:r>
            <w:proofErr w:type="spellEnd"/>
            <w:proofErr w:type="gramEnd"/>
            <w:r w:rsidRPr="00986E50">
              <w:rPr>
                <w:rFonts w:ascii="Times New Roman" w:eastAsia="Times New Roman" w:hAnsi="Times New Roman" w:cs="Times New Roman"/>
                <w:bCs/>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14:paraId="52DB0C9C" w14:textId="77777777" w:rsidR="0049696E" w:rsidRPr="00986E50"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86E50">
              <w:rPr>
                <w:rFonts w:ascii="Times New Roman" w:eastAsia="Times New Roman" w:hAnsi="Times New Roman" w:cs="Times New Roman"/>
                <w:bCs/>
                <w:sz w:val="24"/>
                <w:szCs w:val="24"/>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14:paraId="387FA460" w14:textId="77777777" w:rsidR="0049696E" w:rsidRPr="00986E50"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86E50">
              <w:rPr>
                <w:rFonts w:ascii="Times New Roman" w:eastAsia="Times New Roman" w:hAnsi="Times New Roman" w:cs="Times New Roman"/>
                <w:bCs/>
                <w:sz w:val="24"/>
                <w:szCs w:val="24"/>
                <w:lang w:eastAsia="ru-RU"/>
              </w:rPr>
              <w:t xml:space="preserve">4)отсутствие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986E50">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14:paraId="13D1B957" w14:textId="77777777" w:rsidR="0049696E" w:rsidRPr="00986E50" w:rsidRDefault="0049696E" w:rsidP="0049696E">
            <w:pPr>
              <w:widowControl w:val="0"/>
              <w:spacing w:after="0" w:line="240" w:lineRule="auto"/>
              <w:jc w:val="both"/>
              <w:rPr>
                <w:rFonts w:ascii="Times New Roman" w:eastAsia="Times New Roman" w:hAnsi="Times New Roman" w:cs="Times New Roman"/>
                <w:bCs/>
                <w:sz w:val="24"/>
                <w:szCs w:val="24"/>
                <w:lang w:eastAsia="ru-RU"/>
              </w:rPr>
            </w:pPr>
            <w:proofErr w:type="gramStart"/>
            <w:r w:rsidRPr="00986E50">
              <w:rPr>
                <w:rFonts w:ascii="Times New Roman" w:eastAsia="Times New Roman" w:hAnsi="Times New Roman" w:cs="Times New Roman"/>
                <w:bCs/>
                <w:sz w:val="24"/>
                <w:szCs w:val="24"/>
                <w:lang w:eastAsia="ru-RU"/>
              </w:rPr>
              <w:t>4.1)участник</w:t>
            </w:r>
            <w:proofErr w:type="gramEnd"/>
            <w:r w:rsidRPr="00986E50">
              <w:rPr>
                <w:rFonts w:ascii="Times New Roman" w:eastAsia="Times New Roman" w:hAnsi="Times New Roman" w:cs="Times New Roman"/>
                <w:bCs/>
                <w:sz w:val="24"/>
                <w:szCs w:val="24"/>
                <w:lang w:eastAsia="ru-RU"/>
              </w:rPr>
              <w:t xml:space="preserve">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14:paraId="6FBFF680" w14:textId="77777777" w:rsidR="0049696E" w:rsidRPr="00986E50"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86E50">
              <w:rPr>
                <w:rFonts w:ascii="Times New Roman" w:eastAsia="Times New Roman" w:hAnsi="Times New Roman" w:cs="Times New Roman"/>
                <w:bCs/>
                <w:sz w:val="24"/>
                <w:szCs w:val="24"/>
                <w:lang w:eastAsia="ru-RU"/>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14:paraId="326079AC" w14:textId="77777777" w:rsidR="0049696E" w:rsidRPr="00986E50" w:rsidRDefault="0049696E" w:rsidP="0049696E">
            <w:pPr>
              <w:autoSpaceDE w:val="0"/>
              <w:autoSpaceDN w:val="0"/>
              <w:adjustRightInd w:val="0"/>
              <w:spacing w:after="0" w:line="240" w:lineRule="auto"/>
              <w:jc w:val="both"/>
              <w:rPr>
                <w:rFonts w:ascii="Times New Roman" w:hAnsi="Times New Roman" w:cs="Times New Roman"/>
                <w:sz w:val="24"/>
                <w:szCs w:val="24"/>
              </w:rPr>
            </w:pPr>
            <w:r w:rsidRPr="00986E50">
              <w:rPr>
                <w:rFonts w:ascii="Times New Roman" w:eastAsia="Times New Roman" w:hAnsi="Times New Roman" w:cs="Times New Roman"/>
                <w:bCs/>
                <w:sz w:val="24"/>
                <w:szCs w:val="24"/>
                <w:lang w:eastAsia="ru-RU"/>
              </w:rPr>
              <w:t xml:space="preserve">6) </w:t>
            </w:r>
            <w:r w:rsidRPr="00986E50">
              <w:rPr>
                <w:rFonts w:ascii="Times New Roman" w:hAnsi="Times New Roman" w:cs="Times New Roman"/>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986E50">
              <w:rPr>
                <w:rFonts w:ascii="Times New Roman" w:hAnsi="Times New Roman" w:cs="Times New Roman"/>
                <w:sz w:val="24"/>
                <w:szCs w:val="24"/>
              </w:rPr>
              <w:t>неполнородный</w:t>
            </w:r>
            <w:proofErr w:type="spellEnd"/>
            <w:r w:rsidRPr="00986E50">
              <w:rPr>
                <w:rFonts w:ascii="Times New Roman" w:hAnsi="Times New Roman" w:cs="Times New Roman"/>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A2887FD" w14:textId="77777777" w:rsidR="0049696E" w:rsidRPr="00986E50" w:rsidRDefault="0049696E" w:rsidP="0049696E">
            <w:pPr>
              <w:autoSpaceDE w:val="0"/>
              <w:autoSpaceDN w:val="0"/>
              <w:adjustRightInd w:val="0"/>
              <w:spacing w:after="0" w:line="240" w:lineRule="auto"/>
              <w:jc w:val="both"/>
              <w:rPr>
                <w:rFonts w:ascii="Times New Roman" w:hAnsi="Times New Roman" w:cs="Times New Roman"/>
                <w:sz w:val="24"/>
                <w:szCs w:val="24"/>
              </w:rPr>
            </w:pPr>
            <w:r w:rsidRPr="00986E50">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3FF5B9D8" w14:textId="77777777" w:rsidR="0049696E" w:rsidRPr="00986E50" w:rsidRDefault="0049696E" w:rsidP="0049696E">
            <w:pPr>
              <w:autoSpaceDE w:val="0"/>
              <w:autoSpaceDN w:val="0"/>
              <w:adjustRightInd w:val="0"/>
              <w:spacing w:after="0" w:line="240" w:lineRule="auto"/>
              <w:jc w:val="both"/>
              <w:rPr>
                <w:rFonts w:ascii="Times New Roman" w:hAnsi="Times New Roman" w:cs="Times New Roman"/>
                <w:sz w:val="24"/>
                <w:szCs w:val="24"/>
              </w:rPr>
            </w:pPr>
            <w:r w:rsidRPr="00986E50">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50E77181" w14:textId="77777777" w:rsidR="0049696E" w:rsidRPr="00986E50" w:rsidRDefault="0049696E" w:rsidP="0049696E">
            <w:pPr>
              <w:autoSpaceDE w:val="0"/>
              <w:autoSpaceDN w:val="0"/>
              <w:adjustRightInd w:val="0"/>
              <w:spacing w:after="0" w:line="240" w:lineRule="auto"/>
              <w:jc w:val="both"/>
              <w:rPr>
                <w:rFonts w:ascii="Times New Roman" w:hAnsi="Times New Roman" w:cs="Times New Roman"/>
                <w:sz w:val="24"/>
                <w:szCs w:val="24"/>
              </w:rPr>
            </w:pPr>
            <w:r w:rsidRPr="00986E50">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59FA3A21" w14:textId="77777777" w:rsidR="0049696E" w:rsidRPr="00986E50"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86E50">
              <w:rPr>
                <w:rFonts w:ascii="Times New Roman" w:eastAsia="Times New Roman" w:hAnsi="Times New Roman" w:cs="Times New Roman"/>
                <w:bCs/>
                <w:sz w:val="24"/>
                <w:szCs w:val="24"/>
                <w:lang w:eastAsia="ru-RU"/>
              </w:rPr>
              <w:t>–установлено;</w:t>
            </w:r>
          </w:p>
          <w:p w14:paraId="6F94DCC7" w14:textId="77777777" w:rsidR="0049696E" w:rsidRPr="00986E50"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86E50">
              <w:rPr>
                <w:rFonts w:ascii="Times New Roman" w:eastAsia="Times New Roman" w:hAnsi="Times New Roman" w:cs="Times New Roman"/>
                <w:bCs/>
                <w:sz w:val="24"/>
                <w:szCs w:val="24"/>
                <w:lang w:eastAsia="ru-RU"/>
              </w:rPr>
              <w:t>7)</w:t>
            </w:r>
            <w:r w:rsidRPr="00986E50">
              <w:t xml:space="preserve"> </w:t>
            </w:r>
            <w:r w:rsidRPr="00986E50">
              <w:rPr>
                <w:rFonts w:ascii="Times New Roman" w:eastAsia="Times New Roman" w:hAnsi="Times New Roman" w:cs="Times New Roman"/>
                <w:bCs/>
                <w:sz w:val="24"/>
                <w:szCs w:val="24"/>
                <w:lang w:eastAsia="ru-RU"/>
              </w:rPr>
              <w:t xml:space="preserve">участник закупки не является офшорной компанией, не имеет в </w:t>
            </w:r>
            <w:r w:rsidRPr="00986E50">
              <w:rPr>
                <w:rFonts w:ascii="Times New Roman" w:eastAsia="Times New Roman" w:hAnsi="Times New Roman" w:cs="Times New Roman"/>
                <w:bCs/>
                <w:sz w:val="24"/>
                <w:szCs w:val="24"/>
                <w:lang w:eastAsia="ru-RU"/>
              </w:rPr>
              <w:lastRenderedPageBreak/>
              <w:t>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CE6A180" w14:textId="77777777" w:rsidR="0049696E" w:rsidRPr="00986E50" w:rsidRDefault="0049696E" w:rsidP="0049696E">
            <w:pPr>
              <w:autoSpaceDE w:val="0"/>
              <w:autoSpaceDN w:val="0"/>
              <w:adjustRightInd w:val="0"/>
              <w:spacing w:after="0" w:line="240" w:lineRule="auto"/>
              <w:jc w:val="both"/>
              <w:rPr>
                <w:rFonts w:ascii="Times New Roman" w:hAnsi="Times New Roman" w:cs="Times New Roman"/>
                <w:sz w:val="24"/>
                <w:szCs w:val="24"/>
              </w:rPr>
            </w:pPr>
            <w:r w:rsidRPr="00986E50">
              <w:rPr>
                <w:rFonts w:ascii="Times New Roman" w:eastAsia="Times New Roman" w:hAnsi="Times New Roman" w:cs="Times New Roman"/>
                <w:bCs/>
                <w:sz w:val="24"/>
                <w:szCs w:val="24"/>
                <w:lang w:eastAsia="ru-RU"/>
              </w:rPr>
              <w:t xml:space="preserve">7.1) </w:t>
            </w:r>
            <w:r w:rsidRPr="00986E50">
              <w:rPr>
                <w:rFonts w:ascii="Times New Roman" w:hAnsi="Times New Roman" w:cs="Times New Roman"/>
                <w:sz w:val="24"/>
                <w:szCs w:val="24"/>
              </w:rPr>
              <w:t>участник закупки не является иностранным агентом;</w:t>
            </w:r>
          </w:p>
          <w:p w14:paraId="76CE71DB" w14:textId="77777777" w:rsidR="009C6CE8" w:rsidRPr="00986E50" w:rsidRDefault="0049696E" w:rsidP="004969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6E50">
              <w:rPr>
                <w:rFonts w:ascii="Times New Roman" w:eastAsia="Times New Roman" w:hAnsi="Times New Roman" w:cs="Times New Roman"/>
                <w:bCs/>
                <w:sz w:val="24"/>
                <w:szCs w:val="24"/>
                <w:lang w:eastAsia="ru-RU"/>
              </w:rPr>
              <w:t>8) отсутствие у участника закупки ограничений для участия в закупках, установленных законодательством Российской Федерации – установлено.</w:t>
            </w:r>
          </w:p>
        </w:tc>
      </w:tr>
      <w:tr w:rsidR="00986E50" w:rsidRPr="00986E50" w14:paraId="3B57F747" w14:textId="77777777" w:rsidTr="002548D1">
        <w:tc>
          <w:tcPr>
            <w:tcW w:w="675" w:type="dxa"/>
            <w:tcBorders>
              <w:top w:val="single" w:sz="4" w:space="0" w:color="auto"/>
              <w:left w:val="single" w:sz="4" w:space="0" w:color="auto"/>
              <w:bottom w:val="single" w:sz="4" w:space="0" w:color="auto"/>
              <w:right w:val="single" w:sz="4" w:space="0" w:color="auto"/>
            </w:tcBorders>
          </w:tcPr>
          <w:p w14:paraId="45D1EDC3" w14:textId="77777777" w:rsidR="009C6CE8" w:rsidRPr="00986E50"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14:paraId="219B1953" w14:textId="77777777" w:rsidR="009C6CE8" w:rsidRPr="00986E50"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29" w:type="dxa"/>
            <w:tcBorders>
              <w:top w:val="single" w:sz="4" w:space="0" w:color="auto"/>
              <w:left w:val="single" w:sz="4" w:space="0" w:color="auto"/>
              <w:bottom w:val="single" w:sz="4" w:space="0" w:color="auto"/>
              <w:right w:val="single" w:sz="4" w:space="0" w:color="auto"/>
            </w:tcBorders>
          </w:tcPr>
          <w:p w14:paraId="56274391" w14:textId="77777777" w:rsidR="009C6CE8" w:rsidRPr="00986E50" w:rsidRDefault="009C6CE8" w:rsidP="009C6CE8">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86E50" w:rsidRPr="00986E50" w14:paraId="5D24F685" w14:textId="77777777" w:rsidTr="002548D1">
        <w:tc>
          <w:tcPr>
            <w:tcW w:w="675" w:type="dxa"/>
            <w:tcBorders>
              <w:top w:val="single" w:sz="4" w:space="0" w:color="auto"/>
              <w:left w:val="single" w:sz="4" w:space="0" w:color="auto"/>
              <w:bottom w:val="single" w:sz="4" w:space="0" w:color="auto"/>
              <w:right w:val="single" w:sz="4" w:space="0" w:color="auto"/>
            </w:tcBorders>
          </w:tcPr>
          <w:p w14:paraId="38B64452" w14:textId="77777777" w:rsidR="009C6CE8" w:rsidRPr="00986E50"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14:paraId="4367DC59" w14:textId="77777777" w:rsidR="009C6CE8" w:rsidRPr="00986E50"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Дополнительные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14:paraId="027D2504" w14:textId="77777777" w:rsidR="000731F2" w:rsidRPr="00986E50" w:rsidRDefault="000731F2" w:rsidP="000731F2">
            <w:pPr>
              <w:keepNext/>
              <w:keepLines/>
              <w:spacing w:after="0" w:line="240" w:lineRule="auto"/>
              <w:contextualSpacing/>
              <w:jc w:val="both"/>
              <w:rPr>
                <w:rFonts w:ascii="Times New Roman" w:eastAsia="Droid Sans Fallback" w:hAnsi="Times New Roman" w:cs="Times New Roman"/>
                <w:sz w:val="24"/>
                <w:szCs w:val="24"/>
                <w:lang w:eastAsia="zh-CN"/>
              </w:rPr>
            </w:pPr>
            <w:r w:rsidRPr="00986E50">
              <w:rPr>
                <w:rFonts w:ascii="Times New Roman" w:eastAsia="Calibri" w:hAnsi="Times New Roman" w:cs="Times New Roman"/>
                <w:sz w:val="24"/>
                <w:szCs w:val="24"/>
                <w:lang w:eastAsia="ru-RU"/>
              </w:rPr>
              <w:t>Не у</w:t>
            </w:r>
            <w:r w:rsidR="009C6CE8" w:rsidRPr="00986E50">
              <w:rPr>
                <w:rFonts w:ascii="Times New Roman" w:eastAsia="Calibri" w:hAnsi="Times New Roman" w:cs="Times New Roman"/>
                <w:sz w:val="24"/>
                <w:szCs w:val="24"/>
                <w:lang w:eastAsia="ru-RU"/>
              </w:rPr>
              <w:t>становлены</w:t>
            </w:r>
            <w:r w:rsidRPr="00986E50">
              <w:rPr>
                <w:rFonts w:ascii="Times New Roman" w:eastAsia="Calibri" w:hAnsi="Times New Roman" w:cs="Times New Roman"/>
                <w:sz w:val="24"/>
                <w:szCs w:val="24"/>
                <w:lang w:eastAsia="ru-RU"/>
              </w:rPr>
              <w:t>.</w:t>
            </w:r>
            <w:r w:rsidR="009C6CE8" w:rsidRPr="00986E50">
              <w:rPr>
                <w:rFonts w:ascii="Times New Roman" w:eastAsia="Calibri" w:hAnsi="Times New Roman" w:cs="Times New Roman"/>
                <w:sz w:val="24"/>
                <w:szCs w:val="24"/>
                <w:lang w:eastAsia="ru-RU"/>
              </w:rPr>
              <w:t xml:space="preserve"> </w:t>
            </w:r>
          </w:p>
          <w:p w14:paraId="1601C666" w14:textId="77777777" w:rsidR="009C6CE8" w:rsidRPr="00986E50" w:rsidRDefault="009C6CE8" w:rsidP="008A1214">
            <w:pPr>
              <w:shd w:val="clear" w:color="auto" w:fill="FFFFFF"/>
              <w:spacing w:after="0" w:line="240" w:lineRule="auto"/>
              <w:ind w:firstLine="439"/>
              <w:contextualSpacing/>
              <w:jc w:val="both"/>
              <w:rPr>
                <w:rFonts w:ascii="Times New Roman" w:eastAsia="Droid Sans Fallback" w:hAnsi="Times New Roman" w:cs="Times New Roman"/>
                <w:sz w:val="24"/>
                <w:szCs w:val="24"/>
                <w:lang w:eastAsia="zh-CN"/>
              </w:rPr>
            </w:pPr>
          </w:p>
        </w:tc>
      </w:tr>
      <w:tr w:rsidR="00986E50" w:rsidRPr="00986E50" w14:paraId="7B5B2D21" w14:textId="77777777" w:rsidTr="002548D1">
        <w:tc>
          <w:tcPr>
            <w:tcW w:w="675" w:type="dxa"/>
            <w:tcBorders>
              <w:top w:val="single" w:sz="4" w:space="0" w:color="auto"/>
              <w:left w:val="single" w:sz="4" w:space="0" w:color="auto"/>
              <w:bottom w:val="single" w:sz="4" w:space="0" w:color="auto"/>
              <w:right w:val="single" w:sz="4" w:space="0" w:color="auto"/>
            </w:tcBorders>
          </w:tcPr>
          <w:p w14:paraId="6E123763" w14:textId="77777777" w:rsidR="009C6CE8" w:rsidRPr="00986E50"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14:paraId="4BE3C075" w14:textId="77777777" w:rsidR="009C6CE8" w:rsidRPr="00986E50"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986E50">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986E50" w:rsidRPr="00986E50" w14:paraId="3B448456" w14:textId="77777777" w:rsidTr="002548D1">
        <w:tc>
          <w:tcPr>
            <w:tcW w:w="675" w:type="dxa"/>
            <w:tcBorders>
              <w:top w:val="single" w:sz="4" w:space="0" w:color="auto"/>
              <w:left w:val="single" w:sz="4" w:space="0" w:color="auto"/>
              <w:bottom w:val="single" w:sz="4" w:space="0" w:color="auto"/>
              <w:right w:val="single" w:sz="4" w:space="0" w:color="auto"/>
            </w:tcBorders>
          </w:tcPr>
          <w:p w14:paraId="73DF4904" w14:textId="77777777" w:rsidR="009C6CE8" w:rsidRPr="00986E50"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14:paraId="58010C5F" w14:textId="77777777" w:rsidR="009C6CE8" w:rsidRPr="00986E50"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986E50">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986E50" w:rsidRPr="00986E50" w14:paraId="0792F807" w14:textId="77777777" w:rsidTr="002548D1">
        <w:tc>
          <w:tcPr>
            <w:tcW w:w="675" w:type="dxa"/>
            <w:tcBorders>
              <w:top w:val="single" w:sz="4" w:space="0" w:color="auto"/>
              <w:left w:val="single" w:sz="4" w:space="0" w:color="auto"/>
              <w:bottom w:val="single" w:sz="4" w:space="0" w:color="auto"/>
              <w:right w:val="single" w:sz="4" w:space="0" w:color="auto"/>
            </w:tcBorders>
          </w:tcPr>
          <w:p w14:paraId="4E959954" w14:textId="77777777" w:rsidR="009C6CE8" w:rsidRPr="00986E50"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14:paraId="5C280D4C" w14:textId="77777777" w:rsidR="009C6CE8" w:rsidRPr="00986E50" w:rsidRDefault="009C6CE8" w:rsidP="000E2B03">
            <w:pPr>
              <w:keepNext/>
              <w:keepLines/>
              <w:spacing w:after="0" w:line="240" w:lineRule="auto"/>
              <w:contextualSpacing/>
              <w:jc w:val="both"/>
              <w:rPr>
                <w:rFonts w:ascii="Times New Roman" w:eastAsia="Times New Roman" w:hAnsi="Times New Roman" w:cs="Times New Roman"/>
                <w:sz w:val="24"/>
                <w:szCs w:val="24"/>
                <w:lang w:eastAsia="ru-RU"/>
              </w:rPr>
            </w:pPr>
            <w:r w:rsidRPr="00986E50">
              <w:rPr>
                <w:rFonts w:ascii="Times New Roman" w:eastAsia="MS Mincho" w:hAnsi="Times New Roman" w:cs="Times New Roman"/>
                <w:b/>
                <w:sz w:val="24"/>
                <w:szCs w:val="24"/>
                <w:lang w:eastAsia="ru-RU"/>
              </w:rPr>
              <w:t>Все указания, встречающиеся в документации о</w:t>
            </w:r>
            <w:r w:rsidR="008A1214" w:rsidRPr="00986E50">
              <w:rPr>
                <w:rFonts w:ascii="Times New Roman" w:eastAsia="MS Mincho" w:hAnsi="Times New Roman" w:cs="Times New Roman"/>
                <w:b/>
                <w:sz w:val="24"/>
                <w:szCs w:val="24"/>
                <w:lang w:eastAsia="ru-RU"/>
              </w:rPr>
              <w:t xml:space="preserve"> закупке</w:t>
            </w:r>
            <w:r w:rsidRPr="00986E50">
              <w:rPr>
                <w:rFonts w:ascii="Times New Roman" w:eastAsia="MS Mincho" w:hAnsi="Times New Roman" w:cs="Times New Roman"/>
                <w:b/>
                <w:sz w:val="24"/>
                <w:szCs w:val="24"/>
                <w:lang w:eastAsia="ru-RU"/>
              </w:rPr>
              <w:t xml:space="preserve">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986E50">
              <w:rPr>
                <w:rFonts w:ascii="Times New Roman" w:eastAsia="Times New Roman" w:hAnsi="Times New Roman" w:cs="Times New Roman"/>
                <w:b/>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w:t>
            </w:r>
            <w:r w:rsidR="000E2B03" w:rsidRPr="00986E50">
              <w:rPr>
                <w:rFonts w:ascii="Times New Roman" w:eastAsia="Times New Roman" w:hAnsi="Times New Roman" w:cs="Times New Roman"/>
                <w:b/>
                <w:sz w:val="24"/>
                <w:szCs w:val="24"/>
                <w:shd w:val="clear" w:color="auto" w:fill="FFFFFF"/>
                <w:lang w:eastAsia="ru-RU"/>
              </w:rPr>
              <w:t>закупки</w:t>
            </w:r>
            <w:r w:rsidRPr="00986E50">
              <w:rPr>
                <w:rFonts w:ascii="Times New Roman" w:eastAsia="MS Mincho" w:hAnsi="Times New Roman" w:cs="Times New Roman"/>
                <w:b/>
                <w:bCs/>
                <w:sz w:val="24"/>
                <w:szCs w:val="24"/>
                <w:lang w:eastAsia="ru-RU"/>
              </w:rPr>
              <w:t>.</w:t>
            </w:r>
          </w:p>
        </w:tc>
      </w:tr>
    </w:tbl>
    <w:p w14:paraId="2C41C8BC" w14:textId="77777777" w:rsidR="009C6CE8" w:rsidRPr="00986E50" w:rsidRDefault="009C6CE8" w:rsidP="009C6CE8">
      <w:pPr>
        <w:spacing w:after="0" w:line="240" w:lineRule="auto"/>
        <w:outlineLvl w:val="1"/>
        <w:rPr>
          <w:rFonts w:ascii="Times New Roman" w:eastAsia="Times New Roman" w:hAnsi="Times New Roman" w:cs="Times New Roman"/>
          <w:sz w:val="24"/>
          <w:szCs w:val="24"/>
          <w:lang w:eastAsia="ru-RU"/>
        </w:rPr>
      </w:pPr>
    </w:p>
    <w:p w14:paraId="72BEA3DE" w14:textId="77777777" w:rsidR="009C6CE8" w:rsidRPr="00986E50" w:rsidRDefault="009C6CE8" w:rsidP="009C6CE8">
      <w:pPr>
        <w:spacing w:after="0" w:line="240" w:lineRule="auto"/>
        <w:outlineLvl w:val="1"/>
        <w:rPr>
          <w:rFonts w:ascii="Times New Roman" w:eastAsia="Times New Roman" w:hAnsi="Times New Roman" w:cs="Times New Roman"/>
          <w:sz w:val="24"/>
          <w:szCs w:val="24"/>
          <w:lang w:eastAsia="ru-RU"/>
        </w:rPr>
      </w:pPr>
    </w:p>
    <w:p w14:paraId="16A1781B" w14:textId="77777777" w:rsidR="009C6CE8" w:rsidRPr="00986E50" w:rsidRDefault="009C6CE8" w:rsidP="009C6CE8">
      <w:pPr>
        <w:spacing w:after="0" w:line="240" w:lineRule="auto"/>
        <w:outlineLvl w:val="1"/>
        <w:rPr>
          <w:rFonts w:ascii="Times New Roman" w:eastAsia="Times New Roman" w:hAnsi="Times New Roman" w:cs="Times New Roman"/>
          <w:sz w:val="24"/>
          <w:szCs w:val="24"/>
          <w:lang w:eastAsia="ru-RU"/>
        </w:rPr>
        <w:sectPr w:rsidR="009C6CE8" w:rsidRPr="00986E50" w:rsidSect="002548D1">
          <w:pgSz w:w="11909" w:h="16834"/>
          <w:pgMar w:top="142" w:right="567" w:bottom="284" w:left="851" w:header="720" w:footer="720" w:gutter="0"/>
          <w:cols w:space="720"/>
          <w:titlePg/>
          <w:docGrid w:linePitch="326"/>
        </w:sectPr>
      </w:pPr>
    </w:p>
    <w:p w14:paraId="4B897268" w14:textId="77777777" w:rsidR="009C6CE8" w:rsidRPr="00986E50" w:rsidRDefault="009C6CE8" w:rsidP="009C6CE8">
      <w:pPr>
        <w:spacing w:after="0" w:line="240" w:lineRule="auto"/>
        <w:outlineLvl w:val="1"/>
        <w:rPr>
          <w:rFonts w:ascii="Times New Roman" w:eastAsia="Times New Roman" w:hAnsi="Times New Roman" w:cs="Times New Roman"/>
          <w:sz w:val="24"/>
          <w:szCs w:val="24"/>
          <w:lang w:eastAsia="ru-RU"/>
        </w:rPr>
      </w:pPr>
    </w:p>
    <w:p w14:paraId="72F6EE5F" w14:textId="77777777" w:rsidR="009C6CE8" w:rsidRPr="00986E50"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986E50">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3" w:type="dxa"/>
        <w:tblLayout w:type="fixed"/>
        <w:tblLook w:val="0020" w:firstRow="1" w:lastRow="0" w:firstColumn="0" w:lastColumn="0" w:noHBand="0" w:noVBand="0"/>
      </w:tblPr>
      <w:tblGrid>
        <w:gridCol w:w="710"/>
        <w:gridCol w:w="2835"/>
        <w:gridCol w:w="7229"/>
      </w:tblGrid>
      <w:tr w:rsidR="00986E50" w:rsidRPr="00986E50" w14:paraId="36B8E67E" w14:textId="77777777" w:rsidTr="001C07CF">
        <w:trPr>
          <w:tblHeader/>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14:paraId="0623B69D" w14:textId="77777777" w:rsidR="009C6CE8" w:rsidRPr="00986E50"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w:t>
            </w:r>
          </w:p>
          <w:p w14:paraId="23216181" w14:textId="77777777" w:rsidR="009C6CE8" w:rsidRPr="00986E50"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пункта</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14:paraId="52A65BBE" w14:textId="77777777" w:rsidR="009C6CE8" w:rsidRPr="00986E50"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14:paraId="531A659C" w14:textId="77777777" w:rsidR="009C6CE8" w:rsidRPr="00986E50"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Информация</w:t>
            </w:r>
          </w:p>
        </w:tc>
      </w:tr>
      <w:tr w:rsidR="00986E50" w:rsidRPr="00986E50" w14:paraId="54EE1D1D" w14:textId="77777777" w:rsidTr="001807E4">
        <w:tc>
          <w:tcPr>
            <w:tcW w:w="710" w:type="dxa"/>
            <w:tcBorders>
              <w:top w:val="single" w:sz="4" w:space="0" w:color="auto"/>
              <w:left w:val="single" w:sz="4" w:space="0" w:color="auto"/>
              <w:bottom w:val="single" w:sz="4" w:space="0" w:color="auto"/>
              <w:right w:val="single" w:sz="4" w:space="0" w:color="auto"/>
            </w:tcBorders>
          </w:tcPr>
          <w:p w14:paraId="6E6F3AED" w14:textId="77777777" w:rsidR="001D7AEB" w:rsidRPr="00986E50" w:rsidRDefault="001D7AEB" w:rsidP="009C6CE8">
            <w:pPr>
              <w:spacing w:after="60" w:line="240" w:lineRule="auto"/>
              <w:jc w:val="center"/>
              <w:rPr>
                <w:rFonts w:ascii="Times New Roman" w:eastAsia="Times New Roman" w:hAnsi="Times New Roman" w:cs="Times New Roman"/>
                <w:bCs/>
                <w:sz w:val="24"/>
                <w:szCs w:val="24"/>
                <w:lang w:eastAsia="ru-RU"/>
              </w:rPr>
            </w:pPr>
          </w:p>
        </w:tc>
        <w:tc>
          <w:tcPr>
            <w:tcW w:w="2835" w:type="dxa"/>
            <w:vMerge w:val="restart"/>
            <w:tcBorders>
              <w:top w:val="single" w:sz="4" w:space="0" w:color="auto"/>
              <w:left w:val="single" w:sz="4" w:space="0" w:color="auto"/>
              <w:right w:val="single" w:sz="4" w:space="0" w:color="auto"/>
            </w:tcBorders>
          </w:tcPr>
          <w:p w14:paraId="3C34770E" w14:textId="77777777" w:rsidR="001D7AEB" w:rsidRPr="00986E50" w:rsidRDefault="001D7AEB" w:rsidP="009C6CE8">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Содержание заявки на участие в закупке</w:t>
            </w:r>
          </w:p>
        </w:tc>
        <w:tc>
          <w:tcPr>
            <w:tcW w:w="7229" w:type="dxa"/>
            <w:vMerge w:val="restart"/>
            <w:tcBorders>
              <w:top w:val="single" w:sz="4" w:space="0" w:color="auto"/>
              <w:left w:val="single" w:sz="4" w:space="0" w:color="auto"/>
              <w:right w:val="single" w:sz="4" w:space="0" w:color="auto"/>
            </w:tcBorders>
          </w:tcPr>
          <w:p w14:paraId="43C82FB9" w14:textId="77777777" w:rsidR="001D7AEB" w:rsidRPr="00986E50" w:rsidRDefault="001D7AEB" w:rsidP="001D7AEB">
            <w:pPr>
              <w:spacing w:after="0" w:line="240" w:lineRule="auto"/>
              <w:ind w:firstLine="34"/>
              <w:rPr>
                <w:rFonts w:ascii="Times New Roman" w:eastAsia="Times New Roman" w:hAnsi="Times New Roman" w:cs="Times New Roman"/>
                <w:bCs/>
                <w:sz w:val="24"/>
                <w:szCs w:val="24"/>
                <w:lang w:eastAsia="ru-RU"/>
              </w:rPr>
            </w:pPr>
            <w:proofErr w:type="gramStart"/>
            <w:r w:rsidRPr="00986E50">
              <w:rPr>
                <w:rFonts w:ascii="Times New Roman" w:eastAsia="Times New Roman" w:hAnsi="Times New Roman" w:cs="Times New Roman"/>
                <w:sz w:val="24"/>
                <w:szCs w:val="24"/>
                <w:lang w:eastAsia="ru-RU"/>
              </w:rPr>
              <w:t>1)Согласие</w:t>
            </w:r>
            <w:proofErr w:type="gramEnd"/>
            <w:r w:rsidRPr="00986E50">
              <w:rPr>
                <w:rFonts w:ascii="Times New Roman" w:eastAsia="Times New Roman" w:hAnsi="Times New Roman" w:cs="Times New Roman"/>
                <w:sz w:val="24"/>
                <w:szCs w:val="24"/>
                <w:lang w:eastAsia="ru-RU"/>
              </w:rPr>
              <w:t xml:space="preserve"> </w:t>
            </w:r>
            <w:r w:rsidRPr="00986E50">
              <w:rPr>
                <w:rFonts w:ascii="Times New Roman" w:eastAsia="Times New Roman" w:hAnsi="Times New Roman" w:cs="Times New Roman"/>
                <w:bCs/>
                <w:sz w:val="24"/>
                <w:szCs w:val="24"/>
                <w:lang w:eastAsia="ru-RU"/>
              </w:rPr>
              <w:t>участника закупки на выполнение работы на условиях, предусмотренных документацией о закупке;</w:t>
            </w:r>
          </w:p>
          <w:p w14:paraId="71DBABAA" w14:textId="77777777" w:rsidR="001D7AEB" w:rsidRPr="00986E50" w:rsidRDefault="001D7AEB" w:rsidP="001D7AEB">
            <w:pPr>
              <w:spacing w:after="0" w:line="240" w:lineRule="auto"/>
              <w:ind w:firstLine="34"/>
              <w:rPr>
                <w:rFonts w:ascii="Times New Roman" w:eastAsia="Times New Roman" w:hAnsi="Times New Roman" w:cs="Times New Roman"/>
                <w:bCs/>
                <w:sz w:val="24"/>
                <w:szCs w:val="24"/>
                <w:lang w:eastAsia="ru-RU"/>
              </w:rPr>
            </w:pPr>
            <w:r w:rsidRPr="00986E50">
              <w:rPr>
                <w:rFonts w:ascii="Times New Roman" w:eastAsia="Times New Roman" w:hAnsi="Times New Roman" w:cs="Times New Roman"/>
                <w:bCs/>
                <w:sz w:val="24"/>
                <w:szCs w:val="24"/>
                <w:lang w:eastAsia="ru-RU"/>
              </w:rPr>
              <w:t>2) Предложение о цене контракта;</w:t>
            </w:r>
          </w:p>
          <w:p w14:paraId="13558256" w14:textId="77777777" w:rsidR="001D7AEB" w:rsidRPr="00986E50" w:rsidRDefault="001D7AEB" w:rsidP="001D7AEB">
            <w:pPr>
              <w:spacing w:after="0" w:line="240" w:lineRule="auto"/>
              <w:ind w:firstLine="34"/>
              <w:rPr>
                <w:rFonts w:ascii="Times New Roman" w:eastAsia="Times New Roman" w:hAnsi="Times New Roman" w:cs="Times New Roman"/>
                <w:bCs/>
                <w:sz w:val="24"/>
                <w:szCs w:val="24"/>
                <w:lang w:eastAsia="ru-RU"/>
              </w:rPr>
            </w:pPr>
            <w:r w:rsidRPr="00986E50">
              <w:rPr>
                <w:rFonts w:ascii="Times New Roman" w:eastAsia="Times New Roman" w:hAnsi="Times New Roman" w:cs="Times New Roman"/>
                <w:bCs/>
                <w:sz w:val="24"/>
                <w:szCs w:val="24"/>
                <w:lang w:eastAsia="ru-RU"/>
              </w:rPr>
              <w:t>3) Предложение о сроках исполнения контракта;</w:t>
            </w:r>
          </w:p>
          <w:p w14:paraId="5275CE2B" w14:textId="77777777" w:rsidR="001D7AEB" w:rsidRPr="00986E50" w:rsidRDefault="001D7AEB" w:rsidP="001D7AEB">
            <w:pPr>
              <w:spacing w:after="0" w:line="240" w:lineRule="auto"/>
              <w:ind w:firstLine="34"/>
              <w:rPr>
                <w:rFonts w:ascii="Times New Roman" w:eastAsia="Times New Roman" w:hAnsi="Times New Roman" w:cs="Times New Roman"/>
                <w:sz w:val="24"/>
                <w:szCs w:val="24"/>
                <w:lang w:eastAsia="ru-RU"/>
              </w:rPr>
            </w:pPr>
            <w:r w:rsidRPr="00986E50">
              <w:rPr>
                <w:rFonts w:ascii="Times New Roman" w:eastAsia="Times New Roman" w:hAnsi="Times New Roman" w:cs="Times New Roman"/>
                <w:bCs/>
                <w:sz w:val="24"/>
                <w:szCs w:val="24"/>
                <w:lang w:eastAsia="ru-RU"/>
              </w:rPr>
              <w:t>4) Н</w:t>
            </w:r>
            <w:r w:rsidRPr="00986E50">
              <w:rPr>
                <w:rFonts w:ascii="Times New Roman" w:eastAsia="Times New Roman" w:hAnsi="Times New Roman" w:cs="Times New Roman"/>
                <w:sz w:val="24"/>
                <w:szCs w:val="24"/>
                <w:lang w:eastAsia="ru-RU"/>
              </w:rPr>
              <w:t xml:space="preserve">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 </w:t>
            </w:r>
            <w:r w:rsidRPr="00986E50">
              <w:rPr>
                <w:rFonts w:ascii="Times New Roman" w:eastAsia="Times New Roman" w:hAnsi="Times New Roman" w:cs="Times New Roman"/>
                <w:b/>
                <w:sz w:val="24"/>
                <w:szCs w:val="24"/>
                <w:lang w:eastAsia="ru-RU"/>
              </w:rPr>
              <w:t>требуется</w:t>
            </w:r>
          </w:p>
          <w:p w14:paraId="0C7338EB" w14:textId="77777777" w:rsidR="001D7AEB" w:rsidRPr="00986E50" w:rsidRDefault="001D7AEB" w:rsidP="0095678D">
            <w:pPr>
              <w:autoSpaceDE w:val="0"/>
              <w:autoSpaceDN w:val="0"/>
              <w:adjustRightInd w:val="0"/>
              <w:spacing w:after="0" w:line="240" w:lineRule="auto"/>
              <w:ind w:left="33"/>
              <w:jc w:val="both"/>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14:paraId="3B5B3510" w14:textId="77777777" w:rsidR="001D7AEB" w:rsidRPr="00986E50"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xml:space="preserve">- декларация о соответствии участника требованиям, установленным пунктами 3-5, 7, 7.1, 9 части 1 статьи 31 Федерального закона № 44-ФЗ (указанная декларация предоставляется с использованием программно-аппаратных средств электронной площадки) - </w:t>
            </w:r>
            <w:r w:rsidRPr="00986E50">
              <w:rPr>
                <w:rFonts w:ascii="Times New Roman" w:eastAsia="Times New Roman" w:hAnsi="Times New Roman" w:cs="Times New Roman"/>
                <w:b/>
                <w:sz w:val="24"/>
                <w:szCs w:val="24"/>
                <w:lang w:eastAsia="ru-RU"/>
              </w:rPr>
              <w:t>требуется</w:t>
            </w:r>
            <w:r w:rsidRPr="00986E50">
              <w:rPr>
                <w:rFonts w:ascii="Times New Roman" w:eastAsia="Times New Roman" w:hAnsi="Times New Roman" w:cs="Times New Roman"/>
                <w:sz w:val="24"/>
                <w:szCs w:val="24"/>
                <w:lang w:eastAsia="ru-RU"/>
              </w:rPr>
              <w:t>;</w:t>
            </w:r>
          </w:p>
          <w:p w14:paraId="350F684D" w14:textId="77777777" w:rsidR="001D7AEB" w:rsidRPr="00986E50" w:rsidRDefault="001D7AEB" w:rsidP="009C6CE8">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86E50">
              <w:rPr>
                <w:rFonts w:ascii="Times New Roman" w:eastAsia="Times New Roman" w:hAnsi="Times New Roman" w:cs="Times New Roman"/>
                <w:sz w:val="24"/>
                <w:szCs w:val="24"/>
                <w:lang w:eastAsia="ru-RU"/>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w:t>
            </w:r>
            <w:r w:rsidRPr="00986E50">
              <w:rPr>
                <w:rFonts w:ascii="Times New Roman" w:eastAsia="Times New Roman" w:hAnsi="Times New Roman" w:cs="Times New Roman"/>
                <w:b/>
                <w:sz w:val="24"/>
                <w:szCs w:val="24"/>
                <w:lang w:eastAsia="ru-RU"/>
              </w:rPr>
              <w:t>требуется;</w:t>
            </w:r>
          </w:p>
          <w:p w14:paraId="2B21225F" w14:textId="77777777" w:rsidR="00F03EC9" w:rsidRPr="00986E50" w:rsidRDefault="00F03EC9" w:rsidP="00F03E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6E50">
              <w:rPr>
                <w:rFonts w:ascii="Times New Roman" w:eastAsia="Times New Roman" w:hAnsi="Times New Roman" w:cs="Times New Roman"/>
                <w:b/>
                <w:sz w:val="24"/>
                <w:szCs w:val="24"/>
                <w:lang w:eastAsia="ru-RU"/>
              </w:rPr>
              <w:t xml:space="preserve">- </w:t>
            </w:r>
            <w:r w:rsidRPr="00986E50">
              <w:rPr>
                <w:rFonts w:ascii="Times New Roman" w:eastAsia="Times New Roman" w:hAnsi="Times New Roman" w:cs="Times New Roman"/>
                <w:sz w:val="24"/>
                <w:szCs w:val="24"/>
                <w:lang w:eastAsia="ru-RU"/>
              </w:rPr>
              <w:t xml:space="preserve">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(при наличии </w:t>
            </w:r>
            <w:proofErr w:type="gramStart"/>
            <w:r w:rsidRPr="00986E50">
              <w:rPr>
                <w:rFonts w:ascii="Times New Roman" w:eastAsia="Times New Roman" w:hAnsi="Times New Roman" w:cs="Times New Roman"/>
                <w:sz w:val="24"/>
                <w:szCs w:val="24"/>
                <w:lang w:eastAsia="ru-RU"/>
              </w:rPr>
              <w:t>печати)  участника</w:t>
            </w:r>
            <w:proofErr w:type="gramEnd"/>
            <w:r w:rsidRPr="00986E50">
              <w:rPr>
                <w:rFonts w:ascii="Times New Roman" w:eastAsia="Times New Roman" w:hAnsi="Times New Roman" w:cs="Times New Roman"/>
                <w:sz w:val="24"/>
                <w:szCs w:val="24"/>
                <w:lang w:eastAsia="ru-RU"/>
              </w:rPr>
              <w:t xml:space="preserve"> конкурса и подписанную руководителем (для юридического лица) или </w:t>
            </w:r>
            <w:r w:rsidRPr="00986E50">
              <w:rPr>
                <w:rFonts w:ascii="Times New Roman" w:eastAsia="Times New Roman" w:hAnsi="Times New Roman" w:cs="Times New Roman"/>
                <w:sz w:val="24"/>
                <w:szCs w:val="24"/>
                <w:lang w:eastAsia="ru-RU"/>
              </w:rPr>
              <w:lastRenderedPageBreak/>
              <w:t xml:space="preserve">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r w:rsidRPr="00986E50">
              <w:rPr>
                <w:rFonts w:ascii="Times New Roman" w:eastAsia="Times New Roman" w:hAnsi="Times New Roman" w:cs="Times New Roman"/>
                <w:b/>
                <w:sz w:val="24"/>
                <w:szCs w:val="24"/>
                <w:lang w:eastAsia="ru-RU"/>
              </w:rPr>
              <w:t>– требуется;</w:t>
            </w:r>
          </w:p>
          <w:p w14:paraId="31306C88" w14:textId="77777777" w:rsidR="00F03EC9" w:rsidRPr="00986E50" w:rsidRDefault="00F03EC9" w:rsidP="00F03E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xml:space="preserve">- Копии учредительных документов участника закупки (для юридических лиц) </w:t>
            </w:r>
            <w:r w:rsidRPr="00986E50">
              <w:rPr>
                <w:rFonts w:ascii="Times New Roman" w:eastAsia="Times New Roman" w:hAnsi="Times New Roman" w:cs="Times New Roman"/>
                <w:b/>
                <w:sz w:val="24"/>
                <w:szCs w:val="24"/>
                <w:lang w:eastAsia="ru-RU"/>
              </w:rPr>
              <w:t>– требуется.</w:t>
            </w:r>
          </w:p>
          <w:p w14:paraId="29C064F7" w14:textId="77777777" w:rsidR="001D7AEB" w:rsidRPr="00986E50" w:rsidRDefault="001C0B8E" w:rsidP="001C0B8E">
            <w:pPr>
              <w:shd w:val="clear" w:color="auto" w:fill="FFFFFF"/>
              <w:tabs>
                <w:tab w:val="left" w:pos="938"/>
              </w:tabs>
              <w:spacing w:after="0" w:line="240" w:lineRule="auto"/>
              <w:jc w:val="both"/>
              <w:rPr>
                <w:rFonts w:ascii="Times New Roman" w:eastAsia="Times New Roman" w:hAnsi="Times New Roman" w:cs="Times New Roman"/>
                <w:i/>
                <w:sz w:val="24"/>
                <w:szCs w:val="24"/>
                <w:lang w:eastAsia="ru-RU"/>
              </w:rPr>
            </w:pPr>
            <w:r w:rsidRPr="00986E50">
              <w:rPr>
                <w:rFonts w:ascii="Times New Roman" w:eastAsia="Times New Roman" w:hAnsi="Times New Roman" w:cs="Times New Roman"/>
                <w:b/>
                <w:i/>
                <w:sz w:val="24"/>
                <w:szCs w:val="24"/>
                <w:lang w:eastAsia="ru-RU"/>
              </w:rPr>
              <w:t>5) Информацию об участнике закупки согласно таблице 1</w:t>
            </w:r>
          </w:p>
        </w:tc>
      </w:tr>
      <w:tr w:rsidR="00986E50" w:rsidRPr="00986E50" w14:paraId="6676D928" w14:textId="77777777" w:rsidTr="001807E4">
        <w:tc>
          <w:tcPr>
            <w:tcW w:w="710" w:type="dxa"/>
            <w:tcBorders>
              <w:top w:val="single" w:sz="4" w:space="0" w:color="auto"/>
              <w:left w:val="single" w:sz="4" w:space="0" w:color="auto"/>
              <w:bottom w:val="single" w:sz="4" w:space="0" w:color="auto"/>
              <w:right w:val="single" w:sz="4" w:space="0" w:color="auto"/>
            </w:tcBorders>
          </w:tcPr>
          <w:p w14:paraId="4DDFC304" w14:textId="77777777" w:rsidR="001D7AEB" w:rsidRPr="00986E50" w:rsidRDefault="001D7AEB" w:rsidP="009C6CE8">
            <w:pPr>
              <w:spacing w:after="60" w:line="240" w:lineRule="auto"/>
              <w:ind w:left="432"/>
              <w:rPr>
                <w:rFonts w:ascii="Times New Roman" w:eastAsia="Times New Roman" w:hAnsi="Times New Roman" w:cs="Times New Roman"/>
                <w:b/>
                <w:bCs/>
                <w:sz w:val="24"/>
                <w:szCs w:val="24"/>
                <w:lang w:eastAsia="ru-RU"/>
              </w:rPr>
            </w:pPr>
          </w:p>
        </w:tc>
        <w:tc>
          <w:tcPr>
            <w:tcW w:w="2835" w:type="dxa"/>
            <w:vMerge/>
            <w:tcBorders>
              <w:left w:val="single" w:sz="4" w:space="0" w:color="auto"/>
              <w:bottom w:val="single" w:sz="4" w:space="0" w:color="auto"/>
              <w:right w:val="single" w:sz="4" w:space="0" w:color="auto"/>
            </w:tcBorders>
          </w:tcPr>
          <w:p w14:paraId="1C49565C" w14:textId="77777777" w:rsidR="001D7AEB" w:rsidRPr="00986E50" w:rsidRDefault="001D7AEB" w:rsidP="009C6CE8">
            <w:pPr>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14:paraId="4482BC19" w14:textId="77777777" w:rsidR="001D7AEB" w:rsidRPr="00986E50" w:rsidRDefault="001D7AEB" w:rsidP="008A1214">
            <w:pPr>
              <w:shd w:val="clear" w:color="auto" w:fill="FFFFFF"/>
              <w:spacing w:after="0" w:line="240" w:lineRule="auto"/>
              <w:jc w:val="both"/>
              <w:rPr>
                <w:rFonts w:ascii="Times New Roman" w:eastAsia="Times New Roman" w:hAnsi="Times New Roman" w:cs="Times New Roman"/>
                <w:sz w:val="24"/>
                <w:szCs w:val="24"/>
                <w:lang w:eastAsia="ru-RU"/>
              </w:rPr>
            </w:pPr>
          </w:p>
        </w:tc>
      </w:tr>
    </w:tbl>
    <w:p w14:paraId="7875B7B5" w14:textId="77777777" w:rsidR="009C6CE8" w:rsidRPr="00986E50" w:rsidRDefault="009C6CE8" w:rsidP="009C6CE8">
      <w:pPr>
        <w:spacing w:after="0" w:line="240" w:lineRule="auto"/>
        <w:jc w:val="center"/>
        <w:outlineLvl w:val="1"/>
        <w:rPr>
          <w:rFonts w:ascii="Times New Roman" w:eastAsia="Times New Roman" w:hAnsi="Times New Roman" w:cs="Times New Roman"/>
          <w:sz w:val="24"/>
          <w:szCs w:val="24"/>
          <w:lang w:eastAsia="ru-RU"/>
        </w:rPr>
      </w:pPr>
    </w:p>
    <w:p w14:paraId="57159556" w14:textId="77777777" w:rsidR="001C0B8E" w:rsidRPr="00986E50" w:rsidRDefault="001C0B8E" w:rsidP="001C0B8E">
      <w:pPr>
        <w:spacing w:after="0" w:line="240" w:lineRule="auto"/>
        <w:jc w:val="center"/>
        <w:outlineLvl w:val="1"/>
        <w:rPr>
          <w:rFonts w:ascii="Times New Roman" w:eastAsia="Times New Roman" w:hAnsi="Times New Roman" w:cs="Times New Roman"/>
          <w:b/>
          <w:sz w:val="24"/>
          <w:szCs w:val="24"/>
          <w:lang w:eastAsia="ru-RU"/>
        </w:rPr>
      </w:pPr>
      <w:r w:rsidRPr="00986E50">
        <w:rPr>
          <w:rFonts w:ascii="Times New Roman" w:eastAsia="Times New Roman" w:hAnsi="Times New Roman" w:cs="Times New Roman"/>
          <w:b/>
          <w:i/>
          <w:sz w:val="24"/>
          <w:szCs w:val="24"/>
          <w:lang w:eastAsia="ru-RU"/>
        </w:rPr>
        <w:t>Информация об участнике закупки</w:t>
      </w:r>
    </w:p>
    <w:p w14:paraId="720EE45F" w14:textId="77777777" w:rsidR="001C0B8E" w:rsidRPr="00986E50" w:rsidRDefault="001C0B8E" w:rsidP="001C0B8E">
      <w:pPr>
        <w:spacing w:after="0" w:line="240" w:lineRule="auto"/>
        <w:jc w:val="right"/>
        <w:outlineLvl w:val="1"/>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xml:space="preserve"> Таблица 1</w:t>
      </w:r>
    </w:p>
    <w:tbl>
      <w:tblPr>
        <w:tblW w:w="9683" w:type="dxa"/>
        <w:tblInd w:w="93" w:type="dxa"/>
        <w:tblLook w:val="04A0" w:firstRow="1" w:lastRow="0" w:firstColumn="1" w:lastColumn="0" w:noHBand="0" w:noVBand="1"/>
      </w:tblPr>
      <w:tblGrid>
        <w:gridCol w:w="460"/>
        <w:gridCol w:w="3520"/>
        <w:gridCol w:w="4400"/>
        <w:gridCol w:w="1303"/>
      </w:tblGrid>
      <w:tr w:rsidR="00986E50" w:rsidRPr="00986E50" w14:paraId="4A570AC9" w14:textId="77777777" w:rsidTr="00F03EC9">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C1270"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w:t>
            </w:r>
          </w:p>
        </w:tc>
        <w:tc>
          <w:tcPr>
            <w:tcW w:w="9223" w:type="dxa"/>
            <w:gridSpan w:val="3"/>
            <w:tcBorders>
              <w:top w:val="single" w:sz="4" w:space="0" w:color="auto"/>
              <w:left w:val="nil"/>
              <w:bottom w:val="single" w:sz="4" w:space="0" w:color="auto"/>
              <w:right w:val="single" w:sz="4" w:space="0" w:color="auto"/>
            </w:tcBorders>
            <w:shd w:val="clear" w:color="auto" w:fill="auto"/>
            <w:vAlign w:val="center"/>
            <w:hideMark/>
          </w:tcPr>
          <w:p w14:paraId="273C2B54" w14:textId="77777777" w:rsidR="001C0B8E" w:rsidRPr="00986E50" w:rsidRDefault="001C0B8E" w:rsidP="001807E4">
            <w:pPr>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 </w:t>
            </w:r>
          </w:p>
        </w:tc>
      </w:tr>
      <w:tr w:rsidR="00986E50" w:rsidRPr="00986E50" w14:paraId="6522238E" w14:textId="77777777" w:rsidTr="00F03EC9">
        <w:trPr>
          <w:trHeight w:val="585"/>
        </w:trPr>
        <w:tc>
          <w:tcPr>
            <w:tcW w:w="460" w:type="dxa"/>
            <w:tcBorders>
              <w:top w:val="nil"/>
              <w:left w:val="single" w:sz="4" w:space="0" w:color="auto"/>
              <w:bottom w:val="single" w:sz="4" w:space="0" w:color="auto"/>
              <w:right w:val="single" w:sz="4" w:space="0" w:color="auto"/>
            </w:tcBorders>
            <w:shd w:val="clear" w:color="000000" w:fill="F2F2F2"/>
            <w:vAlign w:val="bottom"/>
            <w:hideMark/>
          </w:tcPr>
          <w:p w14:paraId="08458F9F" w14:textId="77777777" w:rsidR="001C0B8E" w:rsidRPr="00986E50" w:rsidRDefault="001C0B8E" w:rsidP="001807E4">
            <w:pPr>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 xml:space="preserve">№ п </w:t>
            </w:r>
            <w:proofErr w:type="spellStart"/>
            <w:r w:rsidRPr="00986E50">
              <w:rPr>
                <w:rFonts w:ascii="Times New Roman" w:eastAsia="Times New Roman" w:hAnsi="Times New Roman" w:cs="Times New Roman"/>
                <w:b/>
                <w:bCs/>
                <w:sz w:val="24"/>
                <w:szCs w:val="24"/>
                <w:lang w:eastAsia="ru-RU"/>
              </w:rPr>
              <w:t>п</w:t>
            </w:r>
            <w:proofErr w:type="spellEnd"/>
          </w:p>
        </w:tc>
        <w:tc>
          <w:tcPr>
            <w:tcW w:w="7920"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6FA38EFD" w14:textId="77777777" w:rsidR="001C0B8E" w:rsidRPr="00986E50" w:rsidRDefault="001C0B8E" w:rsidP="001807E4">
            <w:pPr>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Критерий отбора</w:t>
            </w:r>
          </w:p>
        </w:tc>
        <w:tc>
          <w:tcPr>
            <w:tcW w:w="1303" w:type="dxa"/>
            <w:tcBorders>
              <w:top w:val="nil"/>
              <w:left w:val="nil"/>
              <w:bottom w:val="single" w:sz="4" w:space="0" w:color="auto"/>
              <w:right w:val="single" w:sz="4" w:space="0" w:color="auto"/>
            </w:tcBorders>
            <w:shd w:val="clear" w:color="000000" w:fill="F2F2F2"/>
            <w:vAlign w:val="center"/>
            <w:hideMark/>
          </w:tcPr>
          <w:p w14:paraId="70B18402" w14:textId="77777777" w:rsidR="001C0B8E" w:rsidRPr="00986E50" w:rsidRDefault="001C0B8E" w:rsidP="001807E4">
            <w:pPr>
              <w:spacing w:after="0" w:line="240" w:lineRule="auto"/>
              <w:jc w:val="center"/>
              <w:rPr>
                <w:rFonts w:ascii="Times New Roman" w:eastAsia="Times New Roman" w:hAnsi="Times New Roman" w:cs="Times New Roman"/>
                <w:b/>
                <w:bCs/>
                <w:sz w:val="24"/>
                <w:szCs w:val="24"/>
                <w:lang w:eastAsia="ru-RU"/>
              </w:rPr>
            </w:pPr>
          </w:p>
        </w:tc>
      </w:tr>
      <w:tr w:rsidR="00986E50" w:rsidRPr="00986E50" w14:paraId="3B2D9A8F" w14:textId="77777777" w:rsidTr="00F03EC9">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9BAEEE7" w14:textId="77777777" w:rsidR="001C0B8E" w:rsidRPr="00986E50" w:rsidRDefault="001C0B8E" w:rsidP="001807E4">
            <w:pPr>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1</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14:paraId="436BF879"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Уставной капитал</w:t>
            </w:r>
          </w:p>
        </w:tc>
        <w:tc>
          <w:tcPr>
            <w:tcW w:w="1303" w:type="dxa"/>
            <w:tcBorders>
              <w:top w:val="nil"/>
              <w:left w:val="nil"/>
              <w:bottom w:val="single" w:sz="4" w:space="0" w:color="auto"/>
              <w:right w:val="single" w:sz="4" w:space="0" w:color="auto"/>
            </w:tcBorders>
            <w:shd w:val="clear" w:color="auto" w:fill="auto"/>
            <w:noWrap/>
            <w:vAlign w:val="bottom"/>
            <w:hideMark/>
          </w:tcPr>
          <w:p w14:paraId="20280AA8"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w:t>
            </w:r>
          </w:p>
        </w:tc>
      </w:tr>
      <w:tr w:rsidR="00986E50" w:rsidRPr="00986E50" w14:paraId="50EC3647" w14:textId="77777777" w:rsidTr="00F03EC9">
        <w:trPr>
          <w:trHeight w:val="3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5F8F3D62" w14:textId="77777777" w:rsidR="001C0B8E" w:rsidRPr="00986E50" w:rsidRDefault="001C0B8E" w:rsidP="001807E4">
            <w:pPr>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2</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14:paraId="1532C5DA"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Срок существования</w:t>
            </w:r>
          </w:p>
        </w:tc>
        <w:tc>
          <w:tcPr>
            <w:tcW w:w="1303" w:type="dxa"/>
            <w:tcBorders>
              <w:top w:val="nil"/>
              <w:left w:val="nil"/>
              <w:bottom w:val="single" w:sz="4" w:space="0" w:color="auto"/>
              <w:right w:val="single" w:sz="4" w:space="0" w:color="auto"/>
            </w:tcBorders>
            <w:shd w:val="clear" w:color="000000" w:fill="F2F2F2"/>
            <w:noWrap/>
            <w:vAlign w:val="bottom"/>
            <w:hideMark/>
          </w:tcPr>
          <w:p w14:paraId="57DCE93A"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w:t>
            </w:r>
          </w:p>
        </w:tc>
      </w:tr>
      <w:tr w:rsidR="00986E50" w:rsidRPr="00986E50" w14:paraId="7E85A2C1" w14:textId="77777777" w:rsidTr="00F03EC9">
        <w:trPr>
          <w:trHeight w:val="30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EB2454" w14:textId="77777777" w:rsidR="001C0B8E" w:rsidRPr="00986E50" w:rsidRDefault="001C0B8E" w:rsidP="001807E4">
            <w:pPr>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3</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27DD5886"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Лицензии</w:t>
            </w:r>
          </w:p>
        </w:tc>
        <w:tc>
          <w:tcPr>
            <w:tcW w:w="4400" w:type="dxa"/>
            <w:tcBorders>
              <w:top w:val="nil"/>
              <w:left w:val="nil"/>
              <w:bottom w:val="single" w:sz="4" w:space="0" w:color="auto"/>
              <w:right w:val="single" w:sz="4" w:space="0" w:color="auto"/>
            </w:tcBorders>
            <w:shd w:val="clear" w:color="auto" w:fill="auto"/>
            <w:noWrap/>
            <w:vAlign w:val="bottom"/>
            <w:hideMark/>
          </w:tcPr>
          <w:p w14:paraId="7199D462"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СРО (на какую сумму)</w:t>
            </w:r>
          </w:p>
        </w:tc>
        <w:tc>
          <w:tcPr>
            <w:tcW w:w="1303" w:type="dxa"/>
            <w:tcBorders>
              <w:top w:val="nil"/>
              <w:left w:val="nil"/>
              <w:bottom w:val="single" w:sz="4" w:space="0" w:color="auto"/>
              <w:right w:val="single" w:sz="4" w:space="0" w:color="auto"/>
            </w:tcBorders>
            <w:shd w:val="clear" w:color="auto" w:fill="auto"/>
            <w:noWrap/>
            <w:vAlign w:val="bottom"/>
            <w:hideMark/>
          </w:tcPr>
          <w:p w14:paraId="3575AD49"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w:t>
            </w:r>
          </w:p>
        </w:tc>
      </w:tr>
      <w:tr w:rsidR="00986E50" w:rsidRPr="00986E50" w14:paraId="4AFA4A55" w14:textId="77777777" w:rsidTr="00F03EC9">
        <w:trPr>
          <w:trHeight w:val="300"/>
        </w:trPr>
        <w:tc>
          <w:tcPr>
            <w:tcW w:w="460" w:type="dxa"/>
            <w:vMerge/>
            <w:tcBorders>
              <w:top w:val="nil"/>
              <w:left w:val="single" w:sz="4" w:space="0" w:color="auto"/>
              <w:bottom w:val="single" w:sz="4" w:space="0" w:color="auto"/>
              <w:right w:val="single" w:sz="4" w:space="0" w:color="auto"/>
            </w:tcBorders>
            <w:vAlign w:val="center"/>
            <w:hideMark/>
          </w:tcPr>
          <w:p w14:paraId="67C1D320" w14:textId="77777777" w:rsidR="001C0B8E" w:rsidRPr="00986E50" w:rsidRDefault="001C0B8E" w:rsidP="001807E4">
            <w:pPr>
              <w:spacing w:after="0" w:line="240" w:lineRule="auto"/>
              <w:rPr>
                <w:rFonts w:ascii="Times New Roman" w:eastAsia="Times New Roman" w:hAnsi="Times New Roman" w:cs="Times New Roman"/>
                <w:b/>
                <w:bCs/>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14:paraId="11CD6D23"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p>
        </w:tc>
        <w:tc>
          <w:tcPr>
            <w:tcW w:w="4400" w:type="dxa"/>
            <w:tcBorders>
              <w:top w:val="nil"/>
              <w:left w:val="nil"/>
              <w:bottom w:val="single" w:sz="4" w:space="0" w:color="auto"/>
              <w:right w:val="single" w:sz="4" w:space="0" w:color="auto"/>
            </w:tcBorders>
            <w:shd w:val="clear" w:color="auto" w:fill="auto"/>
            <w:noWrap/>
            <w:vAlign w:val="bottom"/>
            <w:hideMark/>
          </w:tcPr>
          <w:p w14:paraId="10E08A85"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другие</w:t>
            </w:r>
          </w:p>
        </w:tc>
        <w:tc>
          <w:tcPr>
            <w:tcW w:w="1303" w:type="dxa"/>
            <w:tcBorders>
              <w:top w:val="nil"/>
              <w:left w:val="nil"/>
              <w:bottom w:val="single" w:sz="4" w:space="0" w:color="auto"/>
              <w:right w:val="single" w:sz="4" w:space="0" w:color="auto"/>
            </w:tcBorders>
            <w:shd w:val="clear" w:color="auto" w:fill="auto"/>
            <w:noWrap/>
            <w:vAlign w:val="bottom"/>
            <w:hideMark/>
          </w:tcPr>
          <w:p w14:paraId="112EC9A4"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w:t>
            </w:r>
          </w:p>
        </w:tc>
      </w:tr>
      <w:tr w:rsidR="00986E50" w:rsidRPr="00986E50" w14:paraId="4B986E62" w14:textId="77777777" w:rsidTr="00F03EC9">
        <w:trPr>
          <w:trHeight w:val="889"/>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7F0269BB" w14:textId="77777777" w:rsidR="001C0B8E" w:rsidRPr="00986E50" w:rsidRDefault="001C0B8E" w:rsidP="001807E4">
            <w:pPr>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4</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14:paraId="1A9F1662"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Штатная численность квалифицированных сотрудников с указанием должностей</w:t>
            </w:r>
          </w:p>
        </w:tc>
        <w:tc>
          <w:tcPr>
            <w:tcW w:w="1303" w:type="dxa"/>
            <w:tcBorders>
              <w:top w:val="nil"/>
              <w:left w:val="nil"/>
              <w:bottom w:val="single" w:sz="4" w:space="0" w:color="auto"/>
              <w:right w:val="single" w:sz="4" w:space="0" w:color="auto"/>
            </w:tcBorders>
            <w:shd w:val="clear" w:color="000000" w:fill="F2F2F2"/>
            <w:noWrap/>
            <w:vAlign w:val="bottom"/>
            <w:hideMark/>
          </w:tcPr>
          <w:p w14:paraId="642A735C"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w:t>
            </w:r>
          </w:p>
        </w:tc>
      </w:tr>
      <w:tr w:rsidR="00986E50" w:rsidRPr="00986E50" w14:paraId="48F249C4" w14:textId="77777777" w:rsidTr="00F03EC9">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CF76E6" w14:textId="77777777" w:rsidR="001C0B8E" w:rsidRPr="00986E50" w:rsidRDefault="001C0B8E" w:rsidP="001807E4">
            <w:pPr>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6</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14:paraId="7F113276"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Укомплектованность техникой</w:t>
            </w:r>
          </w:p>
        </w:tc>
        <w:tc>
          <w:tcPr>
            <w:tcW w:w="1303" w:type="dxa"/>
            <w:tcBorders>
              <w:top w:val="nil"/>
              <w:left w:val="nil"/>
              <w:bottom w:val="single" w:sz="4" w:space="0" w:color="auto"/>
              <w:right w:val="single" w:sz="4" w:space="0" w:color="auto"/>
            </w:tcBorders>
            <w:shd w:val="clear" w:color="auto" w:fill="auto"/>
            <w:noWrap/>
            <w:vAlign w:val="bottom"/>
            <w:hideMark/>
          </w:tcPr>
          <w:p w14:paraId="51C9E20F"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w:t>
            </w:r>
          </w:p>
        </w:tc>
      </w:tr>
      <w:tr w:rsidR="00986E50" w:rsidRPr="00986E50" w14:paraId="41623072" w14:textId="77777777" w:rsidTr="00F03EC9">
        <w:trPr>
          <w:trHeight w:val="300"/>
        </w:trPr>
        <w:tc>
          <w:tcPr>
            <w:tcW w:w="460"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1204C8C3" w14:textId="77777777" w:rsidR="001C0B8E" w:rsidRPr="00986E50" w:rsidRDefault="001C0B8E" w:rsidP="001807E4">
            <w:pPr>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7</w:t>
            </w:r>
          </w:p>
        </w:tc>
        <w:tc>
          <w:tcPr>
            <w:tcW w:w="3520" w:type="dxa"/>
            <w:vMerge w:val="restart"/>
            <w:tcBorders>
              <w:top w:val="nil"/>
              <w:left w:val="single" w:sz="4" w:space="0" w:color="auto"/>
              <w:bottom w:val="single" w:sz="4" w:space="0" w:color="auto"/>
              <w:right w:val="single" w:sz="4" w:space="0" w:color="auto"/>
            </w:tcBorders>
            <w:shd w:val="clear" w:color="000000" w:fill="F2F2F2"/>
            <w:vAlign w:val="center"/>
            <w:hideMark/>
          </w:tcPr>
          <w:p w14:paraId="5C968B2C"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Выполненные контракты</w:t>
            </w:r>
          </w:p>
        </w:tc>
        <w:tc>
          <w:tcPr>
            <w:tcW w:w="4400" w:type="dxa"/>
            <w:tcBorders>
              <w:top w:val="nil"/>
              <w:left w:val="nil"/>
              <w:bottom w:val="single" w:sz="4" w:space="0" w:color="auto"/>
              <w:right w:val="single" w:sz="4" w:space="0" w:color="auto"/>
            </w:tcBorders>
            <w:shd w:val="clear" w:color="000000" w:fill="F2F2F2"/>
            <w:noWrap/>
            <w:vAlign w:val="bottom"/>
            <w:hideMark/>
          </w:tcPr>
          <w:p w14:paraId="166608E1"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xml:space="preserve">Количество </w:t>
            </w:r>
          </w:p>
        </w:tc>
        <w:tc>
          <w:tcPr>
            <w:tcW w:w="1303" w:type="dxa"/>
            <w:tcBorders>
              <w:top w:val="nil"/>
              <w:left w:val="nil"/>
              <w:bottom w:val="single" w:sz="4" w:space="0" w:color="auto"/>
              <w:right w:val="single" w:sz="4" w:space="0" w:color="auto"/>
            </w:tcBorders>
            <w:shd w:val="clear" w:color="000000" w:fill="F2F2F2"/>
            <w:noWrap/>
            <w:vAlign w:val="bottom"/>
            <w:hideMark/>
          </w:tcPr>
          <w:p w14:paraId="636F56CF"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w:t>
            </w:r>
          </w:p>
        </w:tc>
      </w:tr>
      <w:tr w:rsidR="00986E50" w:rsidRPr="00986E50" w14:paraId="78C5E007" w14:textId="77777777" w:rsidTr="00F03EC9">
        <w:trPr>
          <w:trHeight w:val="300"/>
        </w:trPr>
        <w:tc>
          <w:tcPr>
            <w:tcW w:w="460" w:type="dxa"/>
            <w:vMerge/>
            <w:tcBorders>
              <w:top w:val="nil"/>
              <w:left w:val="single" w:sz="4" w:space="0" w:color="auto"/>
              <w:bottom w:val="single" w:sz="4" w:space="0" w:color="auto"/>
              <w:right w:val="single" w:sz="4" w:space="0" w:color="auto"/>
            </w:tcBorders>
            <w:vAlign w:val="center"/>
            <w:hideMark/>
          </w:tcPr>
          <w:p w14:paraId="6EE958CF" w14:textId="77777777" w:rsidR="001C0B8E" w:rsidRPr="00986E50" w:rsidRDefault="001C0B8E" w:rsidP="001807E4">
            <w:pPr>
              <w:spacing w:after="0" w:line="240" w:lineRule="auto"/>
              <w:rPr>
                <w:rFonts w:ascii="Times New Roman" w:eastAsia="Times New Roman" w:hAnsi="Times New Roman" w:cs="Times New Roman"/>
                <w:b/>
                <w:bCs/>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14:paraId="0900DD69"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p>
        </w:tc>
        <w:tc>
          <w:tcPr>
            <w:tcW w:w="4400" w:type="dxa"/>
            <w:tcBorders>
              <w:top w:val="nil"/>
              <w:left w:val="nil"/>
              <w:bottom w:val="single" w:sz="4" w:space="0" w:color="auto"/>
              <w:right w:val="single" w:sz="4" w:space="0" w:color="auto"/>
            </w:tcBorders>
            <w:shd w:val="clear" w:color="000000" w:fill="F2F2F2"/>
            <w:noWrap/>
            <w:vAlign w:val="bottom"/>
            <w:hideMark/>
          </w:tcPr>
          <w:p w14:paraId="013AC151"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Сумма средств</w:t>
            </w:r>
          </w:p>
        </w:tc>
        <w:tc>
          <w:tcPr>
            <w:tcW w:w="1303" w:type="dxa"/>
            <w:tcBorders>
              <w:top w:val="nil"/>
              <w:left w:val="nil"/>
              <w:bottom w:val="single" w:sz="4" w:space="0" w:color="auto"/>
              <w:right w:val="single" w:sz="4" w:space="0" w:color="auto"/>
            </w:tcBorders>
            <w:shd w:val="clear" w:color="000000" w:fill="F2F2F2"/>
            <w:noWrap/>
            <w:vAlign w:val="bottom"/>
            <w:hideMark/>
          </w:tcPr>
          <w:p w14:paraId="4616EE6F"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w:t>
            </w:r>
          </w:p>
        </w:tc>
      </w:tr>
      <w:tr w:rsidR="00986E50" w:rsidRPr="00986E50" w14:paraId="55C1C630" w14:textId="77777777" w:rsidTr="00F03EC9">
        <w:trPr>
          <w:trHeight w:val="649"/>
        </w:trPr>
        <w:tc>
          <w:tcPr>
            <w:tcW w:w="460" w:type="dxa"/>
            <w:vMerge/>
            <w:tcBorders>
              <w:top w:val="nil"/>
              <w:left w:val="single" w:sz="4" w:space="0" w:color="auto"/>
              <w:bottom w:val="single" w:sz="4" w:space="0" w:color="auto"/>
              <w:right w:val="single" w:sz="4" w:space="0" w:color="auto"/>
            </w:tcBorders>
            <w:vAlign w:val="center"/>
            <w:hideMark/>
          </w:tcPr>
          <w:p w14:paraId="5A3071B0" w14:textId="77777777" w:rsidR="001C0B8E" w:rsidRPr="00986E50" w:rsidRDefault="001C0B8E" w:rsidP="001807E4">
            <w:pPr>
              <w:spacing w:after="0" w:line="240" w:lineRule="auto"/>
              <w:rPr>
                <w:rFonts w:ascii="Times New Roman" w:eastAsia="Times New Roman" w:hAnsi="Times New Roman" w:cs="Times New Roman"/>
                <w:b/>
                <w:bCs/>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14:paraId="0F86649A"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p>
        </w:tc>
        <w:tc>
          <w:tcPr>
            <w:tcW w:w="4400" w:type="dxa"/>
            <w:tcBorders>
              <w:top w:val="nil"/>
              <w:left w:val="nil"/>
              <w:bottom w:val="single" w:sz="4" w:space="0" w:color="auto"/>
              <w:right w:val="single" w:sz="4" w:space="0" w:color="auto"/>
            </w:tcBorders>
            <w:shd w:val="clear" w:color="000000" w:fill="F2F2F2"/>
            <w:vAlign w:val="bottom"/>
            <w:hideMark/>
          </w:tcPr>
          <w:p w14:paraId="31CE1E7F"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Фото реализованных объектов (ссылки)</w:t>
            </w:r>
          </w:p>
        </w:tc>
        <w:tc>
          <w:tcPr>
            <w:tcW w:w="1303" w:type="dxa"/>
            <w:tcBorders>
              <w:top w:val="nil"/>
              <w:left w:val="nil"/>
              <w:bottom w:val="single" w:sz="4" w:space="0" w:color="auto"/>
              <w:right w:val="single" w:sz="4" w:space="0" w:color="auto"/>
            </w:tcBorders>
            <w:shd w:val="clear" w:color="000000" w:fill="F2F2F2"/>
            <w:noWrap/>
            <w:vAlign w:val="bottom"/>
            <w:hideMark/>
          </w:tcPr>
          <w:p w14:paraId="4B74AA9A"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xml:space="preserve">    </w:t>
            </w:r>
          </w:p>
        </w:tc>
      </w:tr>
      <w:tr w:rsidR="00986E50" w:rsidRPr="00986E50" w14:paraId="04AA3C21" w14:textId="77777777" w:rsidTr="00F03EC9">
        <w:trPr>
          <w:trHeight w:val="37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DCFD07" w14:textId="77777777" w:rsidR="001C0B8E" w:rsidRPr="00986E50" w:rsidRDefault="001C0B8E" w:rsidP="001807E4">
            <w:pPr>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8</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14:paraId="09E3A401"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Текущие контракты (и их стоимости)</w:t>
            </w:r>
          </w:p>
        </w:tc>
        <w:tc>
          <w:tcPr>
            <w:tcW w:w="1303" w:type="dxa"/>
            <w:tcBorders>
              <w:top w:val="nil"/>
              <w:left w:val="nil"/>
              <w:bottom w:val="single" w:sz="4" w:space="0" w:color="auto"/>
              <w:right w:val="single" w:sz="4" w:space="0" w:color="auto"/>
            </w:tcBorders>
            <w:shd w:val="clear" w:color="auto" w:fill="auto"/>
            <w:noWrap/>
            <w:vAlign w:val="bottom"/>
            <w:hideMark/>
          </w:tcPr>
          <w:p w14:paraId="7D175F26"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w:t>
            </w:r>
          </w:p>
        </w:tc>
      </w:tr>
      <w:tr w:rsidR="00986E50" w:rsidRPr="00986E50" w14:paraId="3825EFCB" w14:textId="77777777" w:rsidTr="00F03EC9">
        <w:trPr>
          <w:trHeight w:val="63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11D17344" w14:textId="77777777" w:rsidR="001C0B8E" w:rsidRPr="00986E50" w:rsidRDefault="001C0B8E" w:rsidP="001807E4">
            <w:pPr>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9</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14:paraId="2B3FB0CD"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Наличие службы технадзора и контроля качества</w:t>
            </w:r>
          </w:p>
        </w:tc>
        <w:tc>
          <w:tcPr>
            <w:tcW w:w="1303" w:type="dxa"/>
            <w:tcBorders>
              <w:top w:val="nil"/>
              <w:left w:val="nil"/>
              <w:bottom w:val="single" w:sz="4" w:space="0" w:color="auto"/>
              <w:right w:val="single" w:sz="4" w:space="0" w:color="auto"/>
            </w:tcBorders>
            <w:shd w:val="clear" w:color="000000" w:fill="F2F2F2"/>
            <w:noWrap/>
            <w:vAlign w:val="bottom"/>
            <w:hideMark/>
          </w:tcPr>
          <w:p w14:paraId="456E6BAF"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w:t>
            </w:r>
          </w:p>
        </w:tc>
      </w:tr>
      <w:tr w:rsidR="00986E50" w:rsidRPr="00986E50" w14:paraId="461A6B52" w14:textId="77777777" w:rsidTr="00F03EC9">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6D02B5" w14:textId="77777777" w:rsidR="001C0B8E" w:rsidRPr="00986E50" w:rsidRDefault="001C0B8E" w:rsidP="001807E4">
            <w:pPr>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10</w:t>
            </w:r>
          </w:p>
        </w:tc>
        <w:tc>
          <w:tcPr>
            <w:tcW w:w="7920" w:type="dxa"/>
            <w:gridSpan w:val="2"/>
            <w:tcBorders>
              <w:top w:val="single" w:sz="4" w:space="0" w:color="auto"/>
              <w:left w:val="nil"/>
              <w:bottom w:val="single" w:sz="4" w:space="0" w:color="auto"/>
              <w:right w:val="single" w:sz="4" w:space="0" w:color="auto"/>
            </w:tcBorders>
            <w:shd w:val="clear" w:color="000000" w:fill="FFFFFF"/>
            <w:vAlign w:val="bottom"/>
            <w:hideMark/>
          </w:tcPr>
          <w:p w14:paraId="4B0DA9ED" w14:textId="77777777" w:rsidR="001C0B8E" w:rsidRPr="00986E50" w:rsidRDefault="001C0B8E" w:rsidP="00DB167A">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xml:space="preserve">Наличие </w:t>
            </w:r>
            <w:r w:rsidR="00DB167A" w:rsidRPr="00986E50">
              <w:rPr>
                <w:rFonts w:ascii="Times New Roman" w:eastAsia="Times New Roman" w:hAnsi="Times New Roman" w:cs="Times New Roman"/>
                <w:sz w:val="24"/>
                <w:szCs w:val="24"/>
                <w:lang w:eastAsia="ru-RU"/>
              </w:rPr>
              <w:t>независимой</w:t>
            </w:r>
            <w:r w:rsidRPr="00986E50">
              <w:rPr>
                <w:rFonts w:ascii="Times New Roman" w:eastAsia="Times New Roman" w:hAnsi="Times New Roman" w:cs="Times New Roman"/>
                <w:sz w:val="24"/>
                <w:szCs w:val="24"/>
                <w:lang w:eastAsia="ru-RU"/>
              </w:rPr>
              <w:t xml:space="preserve"> гарантии</w:t>
            </w:r>
          </w:p>
        </w:tc>
        <w:tc>
          <w:tcPr>
            <w:tcW w:w="1303" w:type="dxa"/>
            <w:tcBorders>
              <w:top w:val="nil"/>
              <w:left w:val="nil"/>
              <w:bottom w:val="single" w:sz="4" w:space="0" w:color="auto"/>
              <w:right w:val="single" w:sz="4" w:space="0" w:color="auto"/>
            </w:tcBorders>
            <w:shd w:val="clear" w:color="auto" w:fill="auto"/>
            <w:noWrap/>
            <w:vAlign w:val="bottom"/>
            <w:hideMark/>
          </w:tcPr>
          <w:p w14:paraId="663CD092"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w:t>
            </w:r>
          </w:p>
        </w:tc>
      </w:tr>
      <w:tr w:rsidR="00986E50" w:rsidRPr="00986E50" w14:paraId="0A9DFDE9" w14:textId="77777777" w:rsidTr="00F03EC9">
        <w:trPr>
          <w:trHeight w:val="9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7E941369" w14:textId="77777777" w:rsidR="001C0B8E" w:rsidRPr="00986E50" w:rsidRDefault="001C0B8E" w:rsidP="001807E4">
            <w:pPr>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11</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14:paraId="11B98F32"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Готовность принимать трудовую помощь от горожан в процессе реализации проекта</w:t>
            </w:r>
          </w:p>
        </w:tc>
        <w:tc>
          <w:tcPr>
            <w:tcW w:w="1303" w:type="dxa"/>
            <w:tcBorders>
              <w:top w:val="nil"/>
              <w:left w:val="nil"/>
              <w:bottom w:val="single" w:sz="4" w:space="0" w:color="auto"/>
              <w:right w:val="single" w:sz="4" w:space="0" w:color="auto"/>
            </w:tcBorders>
            <w:shd w:val="clear" w:color="000000" w:fill="F2F2F2"/>
            <w:noWrap/>
            <w:vAlign w:val="bottom"/>
            <w:hideMark/>
          </w:tcPr>
          <w:p w14:paraId="16B721F2"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w:t>
            </w:r>
          </w:p>
        </w:tc>
      </w:tr>
      <w:tr w:rsidR="00986E50" w:rsidRPr="00986E50" w14:paraId="40E7E833" w14:textId="77777777" w:rsidTr="00F03EC9">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228193" w14:textId="77777777" w:rsidR="001C0B8E" w:rsidRPr="00986E50" w:rsidRDefault="001C0B8E" w:rsidP="001807E4">
            <w:pPr>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12</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14:paraId="48D1CB81"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xml:space="preserve">Наличие штрафов от ФАС </w:t>
            </w:r>
          </w:p>
        </w:tc>
        <w:tc>
          <w:tcPr>
            <w:tcW w:w="1303" w:type="dxa"/>
            <w:tcBorders>
              <w:top w:val="nil"/>
              <w:left w:val="nil"/>
              <w:bottom w:val="single" w:sz="4" w:space="0" w:color="auto"/>
              <w:right w:val="single" w:sz="4" w:space="0" w:color="auto"/>
            </w:tcBorders>
            <w:shd w:val="clear" w:color="auto" w:fill="auto"/>
            <w:noWrap/>
            <w:vAlign w:val="bottom"/>
            <w:hideMark/>
          </w:tcPr>
          <w:p w14:paraId="3378EB4E"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w:t>
            </w:r>
          </w:p>
        </w:tc>
      </w:tr>
      <w:tr w:rsidR="00986E50" w:rsidRPr="00986E50" w14:paraId="0A6FD7A5" w14:textId="77777777" w:rsidTr="00F03EC9">
        <w:trPr>
          <w:trHeight w:val="683"/>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1BC3D6B4" w14:textId="77777777" w:rsidR="001C0B8E" w:rsidRPr="00986E50" w:rsidRDefault="001C0B8E" w:rsidP="001807E4">
            <w:pPr>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13</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14:paraId="431079A1"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Отсутствие задолже</w:t>
            </w:r>
            <w:r w:rsidR="00F535E2" w:rsidRPr="00986E50">
              <w:rPr>
                <w:rFonts w:ascii="Times New Roman" w:eastAsia="Times New Roman" w:hAnsi="Times New Roman" w:cs="Times New Roman"/>
                <w:sz w:val="24"/>
                <w:szCs w:val="24"/>
                <w:lang w:eastAsia="ru-RU"/>
              </w:rPr>
              <w:t>н</w:t>
            </w:r>
            <w:r w:rsidRPr="00986E50">
              <w:rPr>
                <w:rFonts w:ascii="Times New Roman" w:eastAsia="Times New Roman" w:hAnsi="Times New Roman" w:cs="Times New Roman"/>
                <w:sz w:val="24"/>
                <w:szCs w:val="24"/>
                <w:lang w:eastAsia="ru-RU"/>
              </w:rPr>
              <w:t>ности по налогам, сборам и другим обязательным платежам</w:t>
            </w:r>
          </w:p>
        </w:tc>
        <w:tc>
          <w:tcPr>
            <w:tcW w:w="1303" w:type="dxa"/>
            <w:tcBorders>
              <w:top w:val="nil"/>
              <w:left w:val="nil"/>
              <w:bottom w:val="single" w:sz="4" w:space="0" w:color="auto"/>
              <w:right w:val="single" w:sz="4" w:space="0" w:color="auto"/>
            </w:tcBorders>
            <w:shd w:val="clear" w:color="000000" w:fill="F2F2F2"/>
            <w:noWrap/>
            <w:vAlign w:val="bottom"/>
            <w:hideMark/>
          </w:tcPr>
          <w:p w14:paraId="6A16DED7"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w:t>
            </w:r>
          </w:p>
        </w:tc>
      </w:tr>
      <w:tr w:rsidR="00986E50" w:rsidRPr="00986E50" w14:paraId="338FB65B" w14:textId="77777777" w:rsidTr="00F03EC9">
        <w:trPr>
          <w:trHeight w:val="204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7FB079E1" w14:textId="77777777" w:rsidR="001C0B8E" w:rsidRPr="00986E50" w:rsidRDefault="001C0B8E" w:rsidP="001807E4">
            <w:pPr>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lastRenderedPageBreak/>
              <w:t>14</w:t>
            </w:r>
          </w:p>
        </w:tc>
        <w:tc>
          <w:tcPr>
            <w:tcW w:w="7920" w:type="dxa"/>
            <w:gridSpan w:val="2"/>
            <w:tcBorders>
              <w:top w:val="single" w:sz="4" w:space="0" w:color="auto"/>
              <w:left w:val="nil"/>
              <w:bottom w:val="single" w:sz="4" w:space="0" w:color="auto"/>
              <w:right w:val="single" w:sz="4" w:space="0" w:color="000000"/>
            </w:tcBorders>
            <w:shd w:val="clear" w:color="000000" w:fill="FFFFFF"/>
            <w:hideMark/>
          </w:tcPr>
          <w:p w14:paraId="30409BA2"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Отсутс</w:t>
            </w:r>
            <w:r w:rsidR="00F535E2" w:rsidRPr="00986E50">
              <w:rPr>
                <w:rFonts w:ascii="Times New Roman" w:eastAsia="Times New Roman" w:hAnsi="Times New Roman" w:cs="Times New Roman"/>
                <w:sz w:val="24"/>
                <w:szCs w:val="24"/>
                <w:lang w:eastAsia="ru-RU"/>
              </w:rPr>
              <w:t>т</w:t>
            </w:r>
            <w:r w:rsidRPr="00986E50">
              <w:rPr>
                <w:rFonts w:ascii="Times New Roman" w:eastAsia="Times New Roman" w:hAnsi="Times New Roman" w:cs="Times New Roman"/>
                <w:sz w:val="24"/>
                <w:szCs w:val="24"/>
                <w:lang w:eastAsia="ru-RU"/>
              </w:rPr>
              <w:t>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1303" w:type="dxa"/>
            <w:tcBorders>
              <w:top w:val="nil"/>
              <w:left w:val="nil"/>
              <w:bottom w:val="single" w:sz="4" w:space="0" w:color="auto"/>
              <w:right w:val="single" w:sz="4" w:space="0" w:color="auto"/>
            </w:tcBorders>
            <w:shd w:val="clear" w:color="000000" w:fill="FFFFFF"/>
            <w:noWrap/>
            <w:vAlign w:val="bottom"/>
            <w:hideMark/>
          </w:tcPr>
          <w:p w14:paraId="399F6919"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w:t>
            </w:r>
          </w:p>
        </w:tc>
      </w:tr>
      <w:tr w:rsidR="00986E50" w:rsidRPr="00986E50" w14:paraId="4423581A" w14:textId="77777777" w:rsidTr="00F03EC9">
        <w:trPr>
          <w:trHeight w:val="2505"/>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2B538578" w14:textId="77777777" w:rsidR="001C0B8E" w:rsidRPr="00986E50" w:rsidRDefault="001C0B8E" w:rsidP="001807E4">
            <w:pPr>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15</w:t>
            </w:r>
          </w:p>
        </w:tc>
        <w:tc>
          <w:tcPr>
            <w:tcW w:w="7920" w:type="dxa"/>
            <w:gridSpan w:val="2"/>
            <w:tcBorders>
              <w:top w:val="single" w:sz="4" w:space="0" w:color="auto"/>
              <w:left w:val="nil"/>
              <w:bottom w:val="single" w:sz="4" w:space="0" w:color="auto"/>
              <w:right w:val="single" w:sz="4" w:space="0" w:color="000000"/>
            </w:tcBorders>
            <w:shd w:val="clear" w:color="000000" w:fill="F2F2F2"/>
            <w:vAlign w:val="center"/>
            <w:hideMark/>
          </w:tcPr>
          <w:p w14:paraId="3E342037"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1303" w:type="dxa"/>
            <w:tcBorders>
              <w:top w:val="nil"/>
              <w:left w:val="nil"/>
              <w:bottom w:val="single" w:sz="4" w:space="0" w:color="auto"/>
              <w:right w:val="single" w:sz="4" w:space="0" w:color="auto"/>
            </w:tcBorders>
            <w:shd w:val="clear" w:color="000000" w:fill="FFFFFF"/>
            <w:noWrap/>
            <w:vAlign w:val="bottom"/>
            <w:hideMark/>
          </w:tcPr>
          <w:p w14:paraId="70C4ACBA"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w:t>
            </w:r>
          </w:p>
        </w:tc>
      </w:tr>
      <w:tr w:rsidR="001C0B8E" w:rsidRPr="00986E50" w14:paraId="28AE4CAC" w14:textId="77777777" w:rsidTr="00F03EC9">
        <w:trPr>
          <w:trHeight w:val="11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F7B317" w14:textId="77777777" w:rsidR="001C0B8E" w:rsidRPr="00986E50" w:rsidRDefault="001C0B8E" w:rsidP="001807E4">
            <w:pPr>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16</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14:paraId="2B9E446F"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Сведения об основных видах деятельности ОКВЭД</w:t>
            </w:r>
          </w:p>
        </w:tc>
        <w:tc>
          <w:tcPr>
            <w:tcW w:w="1303" w:type="dxa"/>
            <w:tcBorders>
              <w:top w:val="nil"/>
              <w:left w:val="nil"/>
              <w:bottom w:val="single" w:sz="4" w:space="0" w:color="auto"/>
              <w:right w:val="single" w:sz="4" w:space="0" w:color="auto"/>
            </w:tcBorders>
            <w:shd w:val="clear" w:color="auto" w:fill="auto"/>
            <w:noWrap/>
            <w:vAlign w:val="bottom"/>
            <w:hideMark/>
          </w:tcPr>
          <w:p w14:paraId="71B4304F" w14:textId="77777777" w:rsidR="001C0B8E" w:rsidRPr="00986E50" w:rsidRDefault="001C0B8E" w:rsidP="001807E4">
            <w:pPr>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w:t>
            </w:r>
          </w:p>
        </w:tc>
      </w:tr>
    </w:tbl>
    <w:p w14:paraId="41C033A2" w14:textId="77777777" w:rsidR="001C0B8E" w:rsidRPr="00986E50" w:rsidRDefault="001C0B8E" w:rsidP="001C0B8E">
      <w:pPr>
        <w:spacing w:after="0" w:line="240" w:lineRule="auto"/>
        <w:rPr>
          <w:rFonts w:ascii="Times New Roman" w:eastAsia="Times New Roman" w:hAnsi="Times New Roman" w:cs="Times New Roman"/>
          <w:sz w:val="24"/>
          <w:szCs w:val="24"/>
          <w:lang w:eastAsia="ru-RU"/>
        </w:rPr>
      </w:pPr>
    </w:p>
    <w:p w14:paraId="05899CD4" w14:textId="77777777" w:rsidR="001C0B8E" w:rsidRPr="00986E50" w:rsidRDefault="001C0B8E" w:rsidP="001C0B8E">
      <w:pPr>
        <w:spacing w:after="0" w:line="240" w:lineRule="auto"/>
        <w:rPr>
          <w:rFonts w:ascii="Times New Roman" w:eastAsia="Times New Roman" w:hAnsi="Times New Roman" w:cs="Times New Roman"/>
          <w:sz w:val="24"/>
          <w:szCs w:val="24"/>
          <w:lang w:eastAsia="ru-RU"/>
        </w:rPr>
      </w:pPr>
    </w:p>
    <w:p w14:paraId="0B5235BA" w14:textId="77777777" w:rsidR="001C0B8E" w:rsidRPr="00986E50" w:rsidRDefault="001C0B8E" w:rsidP="001C0B8E">
      <w:pPr>
        <w:spacing w:after="0" w:line="240" w:lineRule="auto"/>
        <w:rPr>
          <w:rFonts w:ascii="Times New Roman" w:eastAsia="Times New Roman" w:hAnsi="Times New Roman" w:cs="Times New Roman"/>
          <w:sz w:val="24"/>
          <w:szCs w:val="24"/>
          <w:lang w:eastAsia="ru-RU"/>
        </w:rPr>
      </w:pPr>
    </w:p>
    <w:p w14:paraId="6BE3E9B3" w14:textId="77777777" w:rsidR="001C0B8E" w:rsidRPr="00986E50" w:rsidRDefault="001C0B8E" w:rsidP="001C0B8E">
      <w:pPr>
        <w:spacing w:after="0" w:line="240" w:lineRule="auto"/>
        <w:rPr>
          <w:rFonts w:ascii="Times New Roman" w:eastAsia="Times New Roman" w:hAnsi="Times New Roman" w:cs="Times New Roman"/>
          <w:sz w:val="24"/>
          <w:szCs w:val="24"/>
          <w:lang w:eastAsia="ru-RU"/>
        </w:rPr>
      </w:pPr>
    </w:p>
    <w:p w14:paraId="21895CA9" w14:textId="77777777" w:rsidR="001C0B8E" w:rsidRPr="00986E50" w:rsidRDefault="001C0B8E" w:rsidP="001C0B8E">
      <w:pPr>
        <w:spacing w:after="0" w:line="240" w:lineRule="auto"/>
        <w:rPr>
          <w:rFonts w:ascii="Times New Roman" w:eastAsia="Times New Roman" w:hAnsi="Times New Roman" w:cs="Times New Roman"/>
          <w:sz w:val="24"/>
          <w:szCs w:val="24"/>
          <w:lang w:eastAsia="ru-RU"/>
        </w:rPr>
      </w:pPr>
    </w:p>
    <w:p w14:paraId="2DB470C6" w14:textId="77777777" w:rsidR="001C0B8E" w:rsidRPr="00986E50" w:rsidRDefault="001C0B8E" w:rsidP="001C0B8E">
      <w:pPr>
        <w:spacing w:after="0" w:line="240" w:lineRule="auto"/>
        <w:rPr>
          <w:rFonts w:ascii="Times New Roman" w:eastAsia="Times New Roman" w:hAnsi="Times New Roman" w:cs="Times New Roman"/>
          <w:sz w:val="24"/>
          <w:szCs w:val="24"/>
          <w:lang w:eastAsia="ru-RU"/>
        </w:rPr>
      </w:pPr>
    </w:p>
    <w:p w14:paraId="7E572A4D" w14:textId="77777777" w:rsidR="001C0B8E" w:rsidRPr="00986E50" w:rsidRDefault="001C0B8E" w:rsidP="001C0B8E">
      <w:pPr>
        <w:tabs>
          <w:tab w:val="left" w:pos="4575"/>
        </w:tabs>
        <w:spacing w:after="0" w:line="240" w:lineRule="auto"/>
        <w:outlineLvl w:val="1"/>
        <w:rPr>
          <w:rFonts w:ascii="Times New Roman" w:eastAsia="Times New Roman" w:hAnsi="Times New Roman" w:cs="Times New Roman"/>
          <w:sz w:val="24"/>
          <w:szCs w:val="24"/>
          <w:lang w:eastAsia="ru-RU"/>
        </w:rPr>
      </w:pPr>
    </w:p>
    <w:p w14:paraId="70FECC06" w14:textId="77777777" w:rsidR="001C0B8E" w:rsidRPr="00986E50"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79E5EC5A" w14:textId="77777777" w:rsidR="001C0B8E" w:rsidRPr="00986E50"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04A92160" w14:textId="77777777" w:rsidR="001C0B8E" w:rsidRPr="00986E50"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677209E8" w14:textId="77777777" w:rsidR="001C0B8E" w:rsidRPr="00986E50"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1CF305AA" w14:textId="77777777" w:rsidR="001C0B8E" w:rsidRPr="00986E50"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322D1251" w14:textId="77777777" w:rsidR="001C0B8E" w:rsidRPr="00986E50"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986E50" w:rsidSect="00F03EC9">
          <w:pgSz w:w="11906" w:h="16838"/>
          <w:pgMar w:top="1134" w:right="850" w:bottom="1134" w:left="1701" w:header="708" w:footer="708" w:gutter="0"/>
          <w:cols w:space="708"/>
          <w:docGrid w:linePitch="360"/>
        </w:sectPr>
      </w:pPr>
    </w:p>
    <w:p w14:paraId="062472D0" w14:textId="77777777" w:rsidR="001C0B8E" w:rsidRPr="00986E50"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3F5550AE" w14:textId="77777777" w:rsidR="001C0B8E" w:rsidRPr="00986E50"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4705091D" w14:textId="77777777" w:rsidR="009C6CE8" w:rsidRPr="00986E50" w:rsidRDefault="009C6CE8" w:rsidP="000E2B03">
      <w:pPr>
        <w:spacing w:after="0" w:line="240" w:lineRule="auto"/>
        <w:jc w:val="center"/>
        <w:outlineLvl w:val="1"/>
        <w:rPr>
          <w:rFonts w:ascii="Times New Roman" w:eastAsia="Times New Roman" w:hAnsi="Times New Roman" w:cs="Times New Roman"/>
          <w:b/>
          <w:sz w:val="24"/>
          <w:szCs w:val="24"/>
          <w:lang w:eastAsia="ru-RU"/>
        </w:rPr>
      </w:pPr>
      <w:r w:rsidRPr="00986E50">
        <w:rPr>
          <w:rFonts w:ascii="Times New Roman" w:eastAsia="Times New Roman" w:hAnsi="Times New Roman" w:cs="Times New Roman"/>
          <w:b/>
          <w:sz w:val="24"/>
          <w:szCs w:val="24"/>
          <w:lang w:eastAsia="ru-RU"/>
        </w:rPr>
        <w:t xml:space="preserve"> СВЕДЕНИЯ ОБ ОГРАНИЧЕНИИ И ЗАПРЕТЕ УЧАСТИЯ В </w:t>
      </w:r>
      <w:r w:rsidR="000E2B03" w:rsidRPr="00986E50">
        <w:rPr>
          <w:rFonts w:ascii="Times New Roman" w:eastAsia="Times New Roman" w:hAnsi="Times New Roman" w:cs="Times New Roman"/>
          <w:b/>
          <w:sz w:val="24"/>
          <w:szCs w:val="24"/>
          <w:lang w:eastAsia="ru-RU"/>
        </w:rPr>
        <w:t>ЗАКУПКЕ</w:t>
      </w:r>
    </w:p>
    <w:tbl>
      <w:tblPr>
        <w:tblW w:w="10715" w:type="dxa"/>
        <w:tblInd w:w="-743" w:type="dxa"/>
        <w:tblLayout w:type="fixed"/>
        <w:tblLook w:val="0020" w:firstRow="1" w:lastRow="0" w:firstColumn="0" w:lastColumn="0" w:noHBand="0" w:noVBand="0"/>
      </w:tblPr>
      <w:tblGrid>
        <w:gridCol w:w="675"/>
        <w:gridCol w:w="5421"/>
        <w:gridCol w:w="4619"/>
      </w:tblGrid>
      <w:tr w:rsidR="00986E50" w:rsidRPr="00986E50" w14:paraId="1AF5D9FB" w14:textId="77777777" w:rsidTr="001C07CF">
        <w:trPr>
          <w:trHeight w:val="760"/>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273B7893" w14:textId="77777777" w:rsidR="009C6CE8" w:rsidRPr="00986E50"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w:t>
            </w:r>
          </w:p>
          <w:p w14:paraId="2F8D6D7B" w14:textId="77777777" w:rsidR="009C6CE8" w:rsidRPr="00986E50"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пункта</w:t>
            </w:r>
          </w:p>
        </w:tc>
        <w:tc>
          <w:tcPr>
            <w:tcW w:w="5421" w:type="dxa"/>
            <w:tcBorders>
              <w:top w:val="single" w:sz="4" w:space="0" w:color="auto"/>
              <w:left w:val="single" w:sz="4" w:space="0" w:color="auto"/>
              <w:bottom w:val="single" w:sz="4" w:space="0" w:color="auto"/>
              <w:right w:val="single" w:sz="4" w:space="0" w:color="auto"/>
            </w:tcBorders>
            <w:shd w:val="clear" w:color="auto" w:fill="D9D9D9"/>
            <w:vAlign w:val="center"/>
          </w:tcPr>
          <w:p w14:paraId="5FADC57F" w14:textId="77777777" w:rsidR="009C6CE8" w:rsidRPr="00986E50"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 xml:space="preserve">Наименование </w:t>
            </w:r>
          </w:p>
        </w:tc>
        <w:tc>
          <w:tcPr>
            <w:tcW w:w="4619" w:type="dxa"/>
            <w:tcBorders>
              <w:top w:val="single" w:sz="4" w:space="0" w:color="auto"/>
              <w:left w:val="single" w:sz="4" w:space="0" w:color="auto"/>
              <w:bottom w:val="single" w:sz="4" w:space="0" w:color="auto"/>
              <w:right w:val="single" w:sz="4" w:space="0" w:color="auto"/>
            </w:tcBorders>
            <w:shd w:val="clear" w:color="auto" w:fill="D9D9D9"/>
            <w:vAlign w:val="center"/>
          </w:tcPr>
          <w:p w14:paraId="287E93B9" w14:textId="77777777" w:rsidR="009C6CE8" w:rsidRPr="00986E50"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Информация</w:t>
            </w:r>
          </w:p>
        </w:tc>
      </w:tr>
      <w:tr w:rsidR="00986E50" w:rsidRPr="00986E50" w14:paraId="6D583490" w14:textId="77777777" w:rsidTr="001C07CF">
        <w:tc>
          <w:tcPr>
            <w:tcW w:w="675" w:type="dxa"/>
            <w:tcBorders>
              <w:top w:val="single" w:sz="4" w:space="0" w:color="auto"/>
              <w:left w:val="single" w:sz="4" w:space="0" w:color="auto"/>
              <w:bottom w:val="single" w:sz="4" w:space="0" w:color="auto"/>
              <w:right w:val="single" w:sz="4" w:space="0" w:color="auto"/>
            </w:tcBorders>
          </w:tcPr>
          <w:p w14:paraId="64B82761" w14:textId="77777777" w:rsidR="009C6CE8" w:rsidRPr="00986E50"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14:paraId="07CBB318" w14:textId="77777777" w:rsidR="009C6CE8" w:rsidRPr="00986E50" w:rsidRDefault="009C6CE8" w:rsidP="000E2B03">
            <w:pPr>
              <w:suppressLineNumbers/>
              <w:suppressAutoHyphens/>
              <w:spacing w:after="0" w:line="240" w:lineRule="auto"/>
              <w:rPr>
                <w:rFonts w:ascii="Times New Roman" w:eastAsia="Times New Roman" w:hAnsi="Times New Roman" w:cs="Times New Roman"/>
                <w:sz w:val="24"/>
                <w:szCs w:val="24"/>
                <w:lang w:eastAsia="ar-SA"/>
              </w:rPr>
            </w:pPr>
            <w:r w:rsidRPr="00986E50">
              <w:rPr>
                <w:rFonts w:ascii="Times New Roman" w:eastAsia="Times New Roman" w:hAnsi="Times New Roman" w:cs="Times New Roman"/>
                <w:sz w:val="24"/>
                <w:szCs w:val="24"/>
                <w:lang w:eastAsia="ar-SA"/>
              </w:rPr>
              <w:t xml:space="preserve">Ограничение участия в </w:t>
            </w:r>
            <w:r w:rsidR="000E2B03" w:rsidRPr="00986E50">
              <w:rPr>
                <w:rFonts w:ascii="Times New Roman" w:eastAsia="Times New Roman" w:hAnsi="Times New Roman" w:cs="Times New Roman"/>
                <w:sz w:val="24"/>
                <w:szCs w:val="24"/>
                <w:lang w:eastAsia="ar-SA"/>
              </w:rPr>
              <w:t>закупке</w:t>
            </w:r>
            <w:r w:rsidRPr="00986E50">
              <w:rPr>
                <w:rFonts w:ascii="Times New Roman" w:eastAsia="Times New Roman" w:hAnsi="Times New Roman" w:cs="Times New Roman"/>
                <w:sz w:val="24"/>
                <w:szCs w:val="24"/>
                <w:lang w:eastAsia="ar-SA"/>
              </w:rPr>
              <w:t xml:space="preserve">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19" w:type="dxa"/>
            <w:tcBorders>
              <w:top w:val="single" w:sz="4" w:space="0" w:color="auto"/>
              <w:left w:val="single" w:sz="4" w:space="0" w:color="auto"/>
              <w:bottom w:val="single" w:sz="4" w:space="0" w:color="auto"/>
              <w:right w:val="single" w:sz="4" w:space="0" w:color="auto"/>
            </w:tcBorders>
          </w:tcPr>
          <w:p w14:paraId="2CA2670D" w14:textId="77777777" w:rsidR="009C6CE8" w:rsidRPr="00986E50"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986E50">
              <w:rPr>
                <w:rFonts w:ascii="Times New Roman" w:eastAsia="Times New Roman" w:hAnsi="Times New Roman" w:cs="Times New Roman"/>
                <w:sz w:val="24"/>
                <w:szCs w:val="24"/>
                <w:lang w:eastAsia="ru-RU"/>
              </w:rPr>
              <w:t>Не установлено</w:t>
            </w:r>
          </w:p>
        </w:tc>
      </w:tr>
      <w:tr w:rsidR="00986E50" w:rsidRPr="00986E50" w14:paraId="7122A826" w14:textId="77777777" w:rsidTr="001C07CF">
        <w:tc>
          <w:tcPr>
            <w:tcW w:w="675" w:type="dxa"/>
            <w:tcBorders>
              <w:top w:val="single" w:sz="4" w:space="0" w:color="auto"/>
              <w:left w:val="single" w:sz="4" w:space="0" w:color="auto"/>
              <w:bottom w:val="single" w:sz="4" w:space="0" w:color="auto"/>
              <w:right w:val="single" w:sz="4" w:space="0" w:color="auto"/>
            </w:tcBorders>
          </w:tcPr>
          <w:p w14:paraId="6BE56628" w14:textId="77777777" w:rsidR="009C6CE8" w:rsidRPr="00986E50"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14:paraId="5A8CF175" w14:textId="77777777" w:rsidR="009C6CE8" w:rsidRPr="00986E50"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986E50">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19" w:type="dxa"/>
            <w:tcBorders>
              <w:top w:val="single" w:sz="4" w:space="0" w:color="auto"/>
              <w:left w:val="single" w:sz="4" w:space="0" w:color="auto"/>
              <w:bottom w:val="single" w:sz="4" w:space="0" w:color="auto"/>
              <w:right w:val="single" w:sz="4" w:space="0" w:color="auto"/>
            </w:tcBorders>
          </w:tcPr>
          <w:p w14:paraId="6C18091E" w14:textId="77777777" w:rsidR="009C6CE8" w:rsidRPr="00986E50" w:rsidRDefault="0095678D" w:rsidP="009C6CE8">
            <w:pPr>
              <w:spacing w:after="0" w:line="240" w:lineRule="auto"/>
              <w:jc w:val="both"/>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Не установлено</w:t>
            </w:r>
          </w:p>
        </w:tc>
      </w:tr>
      <w:tr w:rsidR="00986E50" w:rsidRPr="00986E50" w14:paraId="19CEDBA8" w14:textId="77777777" w:rsidTr="001C07CF">
        <w:tc>
          <w:tcPr>
            <w:tcW w:w="675" w:type="dxa"/>
            <w:tcBorders>
              <w:top w:val="single" w:sz="4" w:space="0" w:color="auto"/>
              <w:left w:val="single" w:sz="4" w:space="0" w:color="auto"/>
              <w:bottom w:val="single" w:sz="4" w:space="0" w:color="auto"/>
              <w:right w:val="single" w:sz="4" w:space="0" w:color="auto"/>
            </w:tcBorders>
          </w:tcPr>
          <w:p w14:paraId="5999BB81" w14:textId="77777777" w:rsidR="009C6CE8" w:rsidRPr="00986E50"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14:paraId="79BB2DE2" w14:textId="77777777" w:rsidR="009C6CE8" w:rsidRPr="00986E50"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19" w:type="dxa"/>
            <w:tcBorders>
              <w:top w:val="single" w:sz="4" w:space="0" w:color="auto"/>
              <w:left w:val="single" w:sz="4" w:space="0" w:color="auto"/>
              <w:bottom w:val="single" w:sz="4" w:space="0" w:color="auto"/>
              <w:right w:val="single" w:sz="4" w:space="0" w:color="auto"/>
            </w:tcBorders>
          </w:tcPr>
          <w:p w14:paraId="1CDC3821" w14:textId="77777777" w:rsidR="009C6CE8" w:rsidRPr="00986E50" w:rsidRDefault="009C6CE8" w:rsidP="009C6CE8">
            <w:pPr>
              <w:spacing w:after="0" w:line="240" w:lineRule="auto"/>
              <w:rPr>
                <w:rFonts w:ascii="Times New Roman" w:eastAsia="Times New Roman" w:hAnsi="Times New Roman" w:cs="Times New Roman"/>
                <w:iCs/>
                <w:sz w:val="24"/>
                <w:szCs w:val="24"/>
                <w:lang w:eastAsia="ru-RU"/>
              </w:rPr>
            </w:pPr>
            <w:r w:rsidRPr="00986E50">
              <w:rPr>
                <w:rFonts w:ascii="Times New Roman" w:eastAsia="Times New Roman" w:hAnsi="Times New Roman" w:cs="Times New Roman"/>
                <w:sz w:val="24"/>
                <w:szCs w:val="24"/>
                <w:lang w:eastAsia="ru-RU"/>
              </w:rPr>
              <w:t>Не установлено</w:t>
            </w:r>
          </w:p>
          <w:p w14:paraId="47621BBC" w14:textId="77777777" w:rsidR="009C6CE8" w:rsidRPr="00986E50" w:rsidRDefault="009C6CE8" w:rsidP="009C6CE8">
            <w:pPr>
              <w:spacing w:after="0" w:line="240" w:lineRule="auto"/>
              <w:ind w:firstLine="567"/>
              <w:rPr>
                <w:rFonts w:ascii="Times New Roman" w:eastAsia="Times New Roman" w:hAnsi="Times New Roman" w:cs="Times New Roman"/>
                <w:i/>
                <w:iCs/>
                <w:sz w:val="24"/>
                <w:szCs w:val="24"/>
                <w:lang w:eastAsia="ru-RU"/>
              </w:rPr>
            </w:pPr>
          </w:p>
        </w:tc>
      </w:tr>
    </w:tbl>
    <w:p w14:paraId="2FCD8623" w14:textId="77777777" w:rsidR="009C6CE8" w:rsidRPr="00986E50" w:rsidRDefault="009C6CE8" w:rsidP="002548D1">
      <w:pPr>
        <w:spacing w:after="0" w:line="240" w:lineRule="auto"/>
        <w:jc w:val="center"/>
        <w:outlineLvl w:val="1"/>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br w:type="page"/>
      </w:r>
      <w:bookmarkStart w:id="5" w:name="_Ref166312503"/>
      <w:bookmarkStart w:id="6" w:name="_Ref166313061"/>
      <w:bookmarkEnd w:id="5"/>
      <w:bookmarkEnd w:id="6"/>
      <w:r w:rsidR="002548D1" w:rsidRPr="00986E50">
        <w:rPr>
          <w:rFonts w:ascii="Times New Roman" w:eastAsia="Times New Roman" w:hAnsi="Times New Roman" w:cs="Times New Roman"/>
          <w:sz w:val="24"/>
          <w:szCs w:val="24"/>
          <w:lang w:eastAsia="ru-RU"/>
        </w:rPr>
        <w:lastRenderedPageBreak/>
        <w:t xml:space="preserve"> </w:t>
      </w:r>
    </w:p>
    <w:p w14:paraId="7A9FB8D7" w14:textId="77777777" w:rsidR="009C6CE8" w:rsidRPr="00986E50"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986E50">
        <w:rPr>
          <w:rFonts w:ascii="Times New Roman" w:eastAsia="Times New Roman" w:hAnsi="Times New Roman" w:cs="Times New Roman"/>
          <w:b/>
          <w:sz w:val="24"/>
          <w:szCs w:val="24"/>
          <w:lang w:eastAsia="ru-RU"/>
        </w:rPr>
        <w:t>УСЛОВИЯ ФИНАНСОВОГО ОБЕСПЕЧЕНИЯ</w:t>
      </w:r>
    </w:p>
    <w:p w14:paraId="5C82FEEC" w14:textId="77777777" w:rsidR="009C6CE8" w:rsidRPr="00986E50" w:rsidRDefault="009C6CE8" w:rsidP="009C6CE8">
      <w:pPr>
        <w:tabs>
          <w:tab w:val="left" w:pos="1712"/>
        </w:tabs>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ab/>
      </w:r>
    </w:p>
    <w:tbl>
      <w:tblPr>
        <w:tblW w:w="10349" w:type="dxa"/>
        <w:tblInd w:w="-743" w:type="dxa"/>
        <w:tblLayout w:type="fixed"/>
        <w:tblLook w:val="0020" w:firstRow="1" w:lastRow="0" w:firstColumn="0" w:lastColumn="0" w:noHBand="0" w:noVBand="0"/>
      </w:tblPr>
      <w:tblGrid>
        <w:gridCol w:w="675"/>
        <w:gridCol w:w="2445"/>
        <w:gridCol w:w="7229"/>
      </w:tblGrid>
      <w:tr w:rsidR="00986E50" w:rsidRPr="00986E50" w14:paraId="51525E38" w14:textId="77777777" w:rsidTr="001C07CF">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287A9674" w14:textId="77777777" w:rsidR="009C6CE8" w:rsidRPr="00986E50"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w:t>
            </w:r>
          </w:p>
          <w:p w14:paraId="01EA9724" w14:textId="77777777" w:rsidR="009C6CE8" w:rsidRPr="00986E50"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пункта</w:t>
            </w:r>
          </w:p>
        </w:tc>
        <w:tc>
          <w:tcPr>
            <w:tcW w:w="2445" w:type="dxa"/>
            <w:tcBorders>
              <w:top w:val="single" w:sz="4" w:space="0" w:color="auto"/>
              <w:left w:val="single" w:sz="4" w:space="0" w:color="auto"/>
              <w:bottom w:val="single" w:sz="4" w:space="0" w:color="auto"/>
              <w:right w:val="single" w:sz="4" w:space="0" w:color="auto"/>
            </w:tcBorders>
            <w:shd w:val="clear" w:color="auto" w:fill="D9D9D9"/>
            <w:vAlign w:val="center"/>
          </w:tcPr>
          <w:p w14:paraId="1FB4FFFF" w14:textId="77777777" w:rsidR="009C6CE8" w:rsidRPr="00986E50"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14:paraId="7DCD8ACA" w14:textId="77777777" w:rsidR="009C6CE8" w:rsidRPr="00986E50"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t>Информация</w:t>
            </w:r>
          </w:p>
        </w:tc>
      </w:tr>
      <w:tr w:rsidR="00986E50" w:rsidRPr="00986E50" w14:paraId="4417B171" w14:textId="77777777" w:rsidTr="001C07CF">
        <w:tc>
          <w:tcPr>
            <w:tcW w:w="675" w:type="dxa"/>
            <w:tcBorders>
              <w:top w:val="single" w:sz="4" w:space="0" w:color="auto"/>
              <w:left w:val="single" w:sz="4" w:space="0" w:color="auto"/>
              <w:bottom w:val="single" w:sz="4" w:space="0" w:color="auto"/>
              <w:right w:val="single" w:sz="4" w:space="0" w:color="auto"/>
            </w:tcBorders>
          </w:tcPr>
          <w:p w14:paraId="5FF5677A" w14:textId="77777777" w:rsidR="009C6CE8" w:rsidRPr="00986E50" w:rsidRDefault="009C6CE8" w:rsidP="009C6CE8">
            <w:pPr>
              <w:numPr>
                <w:ilvl w:val="0"/>
                <w:numId w:val="7"/>
              </w:numPr>
              <w:spacing w:after="60" w:line="240" w:lineRule="auto"/>
              <w:jc w:val="center"/>
              <w:rPr>
                <w:rFonts w:ascii="Times New Roman" w:eastAsia="Times New Roman" w:hAnsi="Times New Roman" w:cs="Times New Roman"/>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648FAB0E" w14:textId="77777777" w:rsidR="009C6CE8" w:rsidRPr="00986E50" w:rsidRDefault="009C6CE8" w:rsidP="0095678D">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 xml:space="preserve">Размер обеспечения заявок на участие в </w:t>
            </w:r>
            <w:r w:rsidR="0095678D" w:rsidRPr="00986E50">
              <w:rPr>
                <w:rFonts w:ascii="Times New Roman" w:eastAsia="Times New Roman" w:hAnsi="Times New Roman" w:cs="Times New Roman"/>
                <w:sz w:val="24"/>
                <w:szCs w:val="24"/>
                <w:lang w:eastAsia="ru-RU"/>
              </w:rPr>
              <w:t>закупке</w:t>
            </w:r>
          </w:p>
        </w:tc>
        <w:tc>
          <w:tcPr>
            <w:tcW w:w="7229" w:type="dxa"/>
            <w:tcBorders>
              <w:top w:val="single" w:sz="4" w:space="0" w:color="auto"/>
              <w:left w:val="single" w:sz="4" w:space="0" w:color="auto"/>
              <w:bottom w:val="single" w:sz="4" w:space="0" w:color="auto"/>
              <w:right w:val="single" w:sz="4" w:space="0" w:color="auto"/>
            </w:tcBorders>
          </w:tcPr>
          <w:p w14:paraId="76A21BF6" w14:textId="77777777" w:rsidR="009C6CE8" w:rsidRPr="00986E50" w:rsidRDefault="0095678D"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986E50">
              <w:rPr>
                <w:rFonts w:ascii="Times New Roman" w:eastAsia="Times New Roman" w:hAnsi="Times New Roman" w:cs="Times New Roman"/>
                <w:b/>
                <w:i/>
                <w:sz w:val="24"/>
                <w:szCs w:val="24"/>
                <w:lang w:eastAsia="ru-RU"/>
              </w:rPr>
              <w:t>Не установлено</w:t>
            </w:r>
          </w:p>
        </w:tc>
      </w:tr>
      <w:tr w:rsidR="00986E50" w:rsidRPr="00986E50" w14:paraId="782D9EE0" w14:textId="77777777" w:rsidTr="001C07CF">
        <w:tc>
          <w:tcPr>
            <w:tcW w:w="675" w:type="dxa"/>
            <w:tcBorders>
              <w:top w:val="single" w:sz="4" w:space="0" w:color="auto"/>
              <w:left w:val="single" w:sz="4" w:space="0" w:color="auto"/>
              <w:bottom w:val="single" w:sz="4" w:space="0" w:color="auto"/>
              <w:right w:val="single" w:sz="4" w:space="0" w:color="auto"/>
            </w:tcBorders>
          </w:tcPr>
          <w:p w14:paraId="5BFF064E" w14:textId="77777777" w:rsidR="009C6CE8" w:rsidRPr="00986E50" w:rsidRDefault="009C6CE8" w:rsidP="009C6CE8">
            <w:pPr>
              <w:numPr>
                <w:ilvl w:val="0"/>
                <w:numId w:val="7"/>
              </w:numPr>
              <w:spacing w:after="60" w:line="240" w:lineRule="auto"/>
              <w:jc w:val="center"/>
              <w:rPr>
                <w:rFonts w:ascii="Times New Roman" w:eastAsia="Times New Roman" w:hAnsi="Times New Roman" w:cs="Times New Roman"/>
                <w:b/>
                <w:bCs/>
                <w:sz w:val="24"/>
                <w:szCs w:val="24"/>
                <w:lang w:eastAsia="ru-RU"/>
              </w:rPr>
            </w:pPr>
            <w:bookmarkStart w:id="7" w:name="_Ref166315233"/>
            <w:bookmarkStart w:id="8" w:name="_Ref166315600"/>
            <w:bookmarkStart w:id="9" w:name="_Ref166337491"/>
            <w:bookmarkEnd w:id="7"/>
            <w:bookmarkEnd w:id="8"/>
          </w:p>
        </w:tc>
        <w:bookmarkEnd w:id="9"/>
        <w:tc>
          <w:tcPr>
            <w:tcW w:w="2445" w:type="dxa"/>
            <w:tcBorders>
              <w:top w:val="single" w:sz="4" w:space="0" w:color="auto"/>
              <w:left w:val="single" w:sz="4" w:space="0" w:color="auto"/>
              <w:bottom w:val="single" w:sz="4" w:space="0" w:color="auto"/>
              <w:right w:val="single" w:sz="4" w:space="0" w:color="auto"/>
            </w:tcBorders>
          </w:tcPr>
          <w:p w14:paraId="61A1B866" w14:textId="77777777" w:rsidR="009C6CE8" w:rsidRPr="00986E50" w:rsidRDefault="009C6CE8" w:rsidP="009C6CE8">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986E50">
              <w:rPr>
                <w:rFonts w:ascii="Times New Roman" w:eastAsia="Times New Roman" w:hAnsi="Times New Roman" w:cs="Times New Roman"/>
                <w:sz w:val="24"/>
                <w:szCs w:val="24"/>
                <w:lang w:eastAsia="ru-RU"/>
              </w:rPr>
              <w:t>Размер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14:paraId="142C07A2" w14:textId="77777777" w:rsidR="009C6CE8" w:rsidRPr="00986E50" w:rsidRDefault="00777DDC" w:rsidP="00F54611">
            <w:pPr>
              <w:spacing w:after="0" w:line="240" w:lineRule="auto"/>
              <w:jc w:val="both"/>
              <w:rPr>
                <w:rFonts w:ascii="Times New Roman" w:eastAsia="Times New Roman" w:hAnsi="Times New Roman" w:cs="Times New Roman"/>
                <w:b/>
                <w:i/>
                <w:sz w:val="24"/>
                <w:szCs w:val="24"/>
                <w:lang w:eastAsia="ru-RU"/>
              </w:rPr>
            </w:pPr>
            <w:r w:rsidRPr="00986E50">
              <w:rPr>
                <w:rFonts w:ascii="Times New Roman" w:eastAsia="Times New Roman" w:hAnsi="Times New Roman" w:cs="Times New Roman"/>
                <w:b/>
                <w:i/>
                <w:sz w:val="24"/>
                <w:szCs w:val="24"/>
                <w:lang w:eastAsia="ru-RU"/>
              </w:rPr>
              <w:t>Не установлено.</w:t>
            </w:r>
          </w:p>
        </w:tc>
      </w:tr>
    </w:tbl>
    <w:p w14:paraId="0934ED17" w14:textId="77777777" w:rsidR="009C6CE8" w:rsidRPr="00986E50" w:rsidRDefault="009C6CE8" w:rsidP="009C6CE8">
      <w:pPr>
        <w:spacing w:after="0" w:line="240" w:lineRule="auto"/>
        <w:outlineLvl w:val="1"/>
        <w:rPr>
          <w:rFonts w:ascii="Times New Roman" w:eastAsia="Times New Roman" w:hAnsi="Times New Roman" w:cs="Times New Roman"/>
          <w:sz w:val="24"/>
          <w:szCs w:val="24"/>
          <w:lang w:eastAsia="ru-RU"/>
        </w:rPr>
      </w:pPr>
    </w:p>
    <w:p w14:paraId="4E784C9E" w14:textId="77777777" w:rsidR="009C6CE8" w:rsidRPr="00986E50" w:rsidRDefault="009C6CE8" w:rsidP="009C6CE8">
      <w:pPr>
        <w:spacing w:after="0" w:line="240" w:lineRule="auto"/>
        <w:outlineLvl w:val="1"/>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74"/>
        <w:gridCol w:w="4381"/>
      </w:tblGrid>
      <w:tr w:rsidR="00986E50" w:rsidRPr="00986E50" w14:paraId="125F0CE0" w14:textId="77777777" w:rsidTr="0089558E">
        <w:tc>
          <w:tcPr>
            <w:tcW w:w="6629" w:type="dxa"/>
            <w:shd w:val="clear" w:color="auto" w:fill="auto"/>
          </w:tcPr>
          <w:p w14:paraId="78202B40" w14:textId="77777777" w:rsidR="00065B1E" w:rsidRPr="00986E50" w:rsidRDefault="0049696E" w:rsidP="0089558E">
            <w:pPr>
              <w:autoSpaceDE w:val="0"/>
              <w:autoSpaceDN w:val="0"/>
              <w:adjustRightInd w:val="0"/>
              <w:spacing w:after="0"/>
              <w:rPr>
                <w:rFonts w:ascii="Times New Roman" w:eastAsia="Calibri" w:hAnsi="Times New Roman" w:cs="Times New Roman"/>
                <w:sz w:val="24"/>
                <w:szCs w:val="24"/>
              </w:rPr>
            </w:pPr>
            <w:r w:rsidRPr="00986E50">
              <w:rPr>
                <w:rFonts w:ascii="Times New Roman" w:eastAsia="Calibri" w:hAnsi="Times New Roman" w:cs="Times New Roman"/>
                <w:sz w:val="24"/>
                <w:szCs w:val="24"/>
              </w:rPr>
              <w:t>Первый з</w:t>
            </w:r>
            <w:r w:rsidR="00065B1E" w:rsidRPr="00986E50">
              <w:rPr>
                <w:rFonts w:ascii="Times New Roman" w:eastAsia="Calibri" w:hAnsi="Times New Roman" w:cs="Times New Roman"/>
                <w:sz w:val="24"/>
                <w:szCs w:val="24"/>
              </w:rPr>
              <w:t>аместитель главы администрации города Армянска</w:t>
            </w:r>
          </w:p>
          <w:p w14:paraId="05283F00" w14:textId="77777777" w:rsidR="0089558E" w:rsidRPr="00986E50" w:rsidRDefault="0089558E" w:rsidP="0089558E">
            <w:pPr>
              <w:autoSpaceDE w:val="0"/>
              <w:autoSpaceDN w:val="0"/>
              <w:adjustRightInd w:val="0"/>
              <w:spacing w:after="0"/>
              <w:rPr>
                <w:rFonts w:ascii="Times New Roman" w:eastAsia="Calibri" w:hAnsi="Times New Roman" w:cs="Times New Roman"/>
                <w:sz w:val="24"/>
                <w:szCs w:val="24"/>
              </w:rPr>
            </w:pPr>
          </w:p>
        </w:tc>
        <w:tc>
          <w:tcPr>
            <w:tcW w:w="4961" w:type="dxa"/>
            <w:shd w:val="clear" w:color="auto" w:fill="auto"/>
          </w:tcPr>
          <w:p w14:paraId="74058324" w14:textId="77777777" w:rsidR="0089558E" w:rsidRPr="00986E50" w:rsidRDefault="0089558E" w:rsidP="0089558E">
            <w:pPr>
              <w:autoSpaceDE w:val="0"/>
              <w:autoSpaceDN w:val="0"/>
              <w:adjustRightInd w:val="0"/>
              <w:spacing w:after="0"/>
              <w:rPr>
                <w:rFonts w:ascii="Times New Roman" w:eastAsia="Calibri" w:hAnsi="Times New Roman" w:cs="Times New Roman"/>
                <w:sz w:val="24"/>
                <w:szCs w:val="24"/>
              </w:rPr>
            </w:pPr>
            <w:r w:rsidRPr="00986E50">
              <w:rPr>
                <w:rFonts w:ascii="Times New Roman" w:eastAsia="Calibri" w:hAnsi="Times New Roman" w:cs="Times New Roman"/>
                <w:sz w:val="24"/>
                <w:szCs w:val="24"/>
              </w:rPr>
              <w:t xml:space="preserve">                                        </w:t>
            </w:r>
          </w:p>
          <w:p w14:paraId="1284F95C" w14:textId="77777777" w:rsidR="00065B1E" w:rsidRPr="00986E50" w:rsidRDefault="0089558E" w:rsidP="0089558E">
            <w:pPr>
              <w:autoSpaceDE w:val="0"/>
              <w:autoSpaceDN w:val="0"/>
              <w:adjustRightInd w:val="0"/>
              <w:spacing w:after="0"/>
              <w:rPr>
                <w:rFonts w:ascii="Times New Roman" w:eastAsia="Calibri" w:hAnsi="Times New Roman" w:cs="Times New Roman"/>
                <w:sz w:val="24"/>
                <w:szCs w:val="24"/>
              </w:rPr>
            </w:pPr>
            <w:r w:rsidRPr="00986E50">
              <w:rPr>
                <w:rFonts w:ascii="Times New Roman" w:eastAsia="Calibri" w:hAnsi="Times New Roman" w:cs="Times New Roman"/>
                <w:sz w:val="24"/>
                <w:szCs w:val="24"/>
              </w:rPr>
              <w:t xml:space="preserve">                                          </w:t>
            </w:r>
            <w:r w:rsidR="0049696E" w:rsidRPr="00986E50">
              <w:rPr>
                <w:rFonts w:ascii="Times New Roman" w:eastAsia="Calibri" w:hAnsi="Times New Roman" w:cs="Times New Roman"/>
                <w:sz w:val="24"/>
                <w:szCs w:val="24"/>
              </w:rPr>
              <w:t>Н</w:t>
            </w:r>
            <w:r w:rsidR="00065B1E" w:rsidRPr="00986E50">
              <w:rPr>
                <w:rFonts w:ascii="Times New Roman" w:eastAsia="Calibri" w:hAnsi="Times New Roman" w:cs="Times New Roman"/>
                <w:sz w:val="24"/>
                <w:szCs w:val="24"/>
              </w:rPr>
              <w:t>.</w:t>
            </w:r>
            <w:r w:rsidR="0049696E" w:rsidRPr="00986E50">
              <w:rPr>
                <w:rFonts w:ascii="Times New Roman" w:eastAsia="Calibri" w:hAnsi="Times New Roman" w:cs="Times New Roman"/>
                <w:sz w:val="24"/>
                <w:szCs w:val="24"/>
              </w:rPr>
              <w:t>Г</w:t>
            </w:r>
            <w:r w:rsidR="00065B1E" w:rsidRPr="00986E50">
              <w:rPr>
                <w:rFonts w:ascii="Times New Roman" w:eastAsia="Calibri" w:hAnsi="Times New Roman" w:cs="Times New Roman"/>
                <w:sz w:val="24"/>
                <w:szCs w:val="24"/>
              </w:rPr>
              <w:t xml:space="preserve">. </w:t>
            </w:r>
            <w:r w:rsidR="0049696E" w:rsidRPr="00986E50">
              <w:rPr>
                <w:rFonts w:ascii="Times New Roman" w:eastAsia="Calibri" w:hAnsi="Times New Roman" w:cs="Times New Roman"/>
                <w:sz w:val="24"/>
                <w:szCs w:val="24"/>
              </w:rPr>
              <w:t>Слепченко</w:t>
            </w:r>
          </w:p>
        </w:tc>
      </w:tr>
      <w:tr w:rsidR="00986E50" w:rsidRPr="00986E50" w14:paraId="3908E541" w14:textId="77777777" w:rsidTr="0089558E">
        <w:tc>
          <w:tcPr>
            <w:tcW w:w="6629" w:type="dxa"/>
            <w:shd w:val="clear" w:color="auto" w:fill="auto"/>
          </w:tcPr>
          <w:p w14:paraId="637DA7AB" w14:textId="77777777" w:rsidR="00065B1E" w:rsidRPr="00986E50" w:rsidRDefault="00065B1E" w:rsidP="0089558E">
            <w:pPr>
              <w:autoSpaceDE w:val="0"/>
              <w:autoSpaceDN w:val="0"/>
              <w:adjustRightInd w:val="0"/>
              <w:spacing w:after="0"/>
              <w:rPr>
                <w:rFonts w:ascii="Times New Roman" w:eastAsia="Calibri" w:hAnsi="Times New Roman" w:cs="Times New Roman"/>
                <w:sz w:val="24"/>
                <w:szCs w:val="24"/>
              </w:rPr>
            </w:pPr>
            <w:r w:rsidRPr="00986E50">
              <w:rPr>
                <w:rFonts w:ascii="Times New Roman" w:eastAsia="Calibri" w:hAnsi="Times New Roman" w:cs="Times New Roman"/>
                <w:sz w:val="24"/>
                <w:szCs w:val="24"/>
              </w:rPr>
              <w:t>Заведующий сектором по осуществлению закупок для муниципальных нужд отдела правовой работы и муниципальных закупок</w:t>
            </w:r>
          </w:p>
        </w:tc>
        <w:tc>
          <w:tcPr>
            <w:tcW w:w="4961" w:type="dxa"/>
            <w:shd w:val="clear" w:color="auto" w:fill="auto"/>
          </w:tcPr>
          <w:p w14:paraId="66963119" w14:textId="77777777" w:rsidR="0089558E" w:rsidRPr="00986E50" w:rsidRDefault="0089558E" w:rsidP="0089558E">
            <w:pPr>
              <w:autoSpaceDE w:val="0"/>
              <w:autoSpaceDN w:val="0"/>
              <w:adjustRightInd w:val="0"/>
              <w:spacing w:after="0"/>
              <w:ind w:firstLine="2585"/>
              <w:rPr>
                <w:rFonts w:ascii="Times New Roman" w:eastAsia="Calibri" w:hAnsi="Times New Roman" w:cs="Times New Roman"/>
                <w:sz w:val="24"/>
                <w:szCs w:val="24"/>
              </w:rPr>
            </w:pPr>
          </w:p>
          <w:p w14:paraId="2AE66E17" w14:textId="77777777" w:rsidR="0089558E" w:rsidRPr="00986E50" w:rsidRDefault="0089558E" w:rsidP="0089558E">
            <w:pPr>
              <w:autoSpaceDE w:val="0"/>
              <w:autoSpaceDN w:val="0"/>
              <w:adjustRightInd w:val="0"/>
              <w:spacing w:after="0"/>
              <w:ind w:firstLine="2585"/>
              <w:rPr>
                <w:rFonts w:ascii="Times New Roman" w:eastAsia="Calibri" w:hAnsi="Times New Roman" w:cs="Times New Roman"/>
                <w:sz w:val="24"/>
                <w:szCs w:val="24"/>
              </w:rPr>
            </w:pPr>
          </w:p>
          <w:p w14:paraId="651A324F" w14:textId="77777777" w:rsidR="00065B1E" w:rsidRPr="00986E50" w:rsidRDefault="00065B1E" w:rsidP="0089558E">
            <w:pPr>
              <w:autoSpaceDE w:val="0"/>
              <w:autoSpaceDN w:val="0"/>
              <w:adjustRightInd w:val="0"/>
              <w:spacing w:after="0"/>
              <w:ind w:firstLine="2585"/>
              <w:rPr>
                <w:rFonts w:ascii="Times New Roman" w:eastAsia="Calibri" w:hAnsi="Times New Roman" w:cs="Times New Roman"/>
                <w:sz w:val="24"/>
                <w:szCs w:val="24"/>
              </w:rPr>
            </w:pPr>
            <w:r w:rsidRPr="00986E50">
              <w:rPr>
                <w:rFonts w:ascii="Times New Roman" w:eastAsia="Calibri" w:hAnsi="Times New Roman" w:cs="Times New Roman"/>
                <w:sz w:val="24"/>
                <w:szCs w:val="24"/>
              </w:rPr>
              <w:t>М.В. Сачко</w:t>
            </w:r>
          </w:p>
        </w:tc>
      </w:tr>
    </w:tbl>
    <w:p w14:paraId="254FBF50" w14:textId="77777777" w:rsidR="003F044B" w:rsidRPr="00986E50" w:rsidRDefault="003F044B">
      <w:pPr>
        <w:rPr>
          <w:rFonts w:ascii="Times New Roman" w:hAnsi="Times New Roman" w:cs="Times New Roman"/>
          <w:sz w:val="24"/>
          <w:szCs w:val="24"/>
        </w:rPr>
        <w:sectPr w:rsidR="003F044B" w:rsidRPr="00986E50">
          <w:pgSz w:w="11906" w:h="16838"/>
          <w:pgMar w:top="1134" w:right="850" w:bottom="1134" w:left="1701" w:header="708" w:footer="708" w:gutter="0"/>
          <w:cols w:space="708"/>
          <w:docGrid w:linePitch="360"/>
        </w:sectPr>
      </w:pPr>
    </w:p>
    <w:p w14:paraId="0530FBDD" w14:textId="77777777" w:rsidR="00CE77FA" w:rsidRPr="00986E50" w:rsidRDefault="002548D1" w:rsidP="00CE77FA">
      <w:pPr>
        <w:spacing w:after="0" w:line="240" w:lineRule="auto"/>
        <w:ind w:firstLine="709"/>
        <w:jc w:val="center"/>
        <w:rPr>
          <w:rFonts w:ascii="Times New Roman" w:eastAsia="Times New Roman" w:hAnsi="Times New Roman" w:cs="Times New Roman"/>
          <w:b/>
          <w:bCs/>
          <w:sz w:val="24"/>
          <w:szCs w:val="24"/>
          <w:lang w:eastAsia="ru-RU"/>
        </w:rPr>
      </w:pPr>
      <w:r w:rsidRPr="00986E50">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14:paraId="73BCCCAC" w14:textId="77777777" w:rsidR="00CE77FA" w:rsidRPr="00CE77FA" w:rsidRDefault="00CE77FA" w:rsidP="00CE77FA">
      <w:pPr>
        <w:spacing w:after="0" w:line="240" w:lineRule="auto"/>
        <w:jc w:val="center"/>
        <w:rPr>
          <w:rFonts w:ascii="Times New Roman" w:eastAsia="Calibri" w:hAnsi="Times New Roman" w:cs="Times New Roman"/>
        </w:rPr>
      </w:pPr>
      <w:r w:rsidRPr="00CE77FA">
        <w:rPr>
          <w:rFonts w:ascii="Times New Roman" w:eastAsia="Times New Roman" w:hAnsi="Times New Roman" w:cs="Times New Roman"/>
          <w:sz w:val="24"/>
          <w:szCs w:val="24"/>
          <w:lang w:eastAsia="ru-RU"/>
        </w:rPr>
        <w:t xml:space="preserve">на оказание </w:t>
      </w:r>
      <w:r w:rsidRPr="00CE77FA">
        <w:rPr>
          <w:rFonts w:ascii="Times New Roman" w:eastAsia="Calibri" w:hAnsi="Times New Roman" w:cs="Times New Roman"/>
        </w:rPr>
        <w:t>услуг по содержанию объектов благоустройства, санитарной очистке и озеленения, в части выполнения услуг в соответствии с приложением 2 к Техническому заданию</w:t>
      </w:r>
    </w:p>
    <w:p w14:paraId="2D04CBD6" w14:textId="77777777" w:rsidR="00CE77FA" w:rsidRPr="00CE77FA" w:rsidRDefault="00CE77FA" w:rsidP="00CE77FA">
      <w:pPr>
        <w:spacing w:after="0" w:line="240" w:lineRule="auto"/>
        <w:jc w:val="center"/>
        <w:rPr>
          <w:rFonts w:ascii="Times New Roman" w:eastAsia="Times New Roman" w:hAnsi="Times New Roman" w:cs="Times New Roman"/>
          <w:b/>
          <w:sz w:val="32"/>
          <w:szCs w:val="32"/>
          <w:lang w:eastAsia="ru-RU"/>
        </w:rPr>
      </w:pPr>
    </w:p>
    <w:p w14:paraId="2C0C9335" w14:textId="77777777" w:rsidR="00CE77FA" w:rsidRPr="00CE77FA" w:rsidRDefault="00CE77FA" w:rsidP="00CE77FA">
      <w:pPr>
        <w:spacing w:after="0" w:line="240" w:lineRule="auto"/>
        <w:jc w:val="center"/>
        <w:rPr>
          <w:rFonts w:ascii="Times New Roman" w:eastAsia="Times New Roman" w:hAnsi="Times New Roman" w:cs="Times New Roman"/>
          <w:b/>
          <w:sz w:val="32"/>
          <w:szCs w:val="32"/>
          <w:lang w:eastAsia="ru-RU"/>
        </w:rPr>
      </w:pPr>
    </w:p>
    <w:p w14:paraId="79781026" w14:textId="77777777" w:rsidR="00CE77FA" w:rsidRPr="00CE77FA" w:rsidRDefault="00CE77FA" w:rsidP="00CE77FA">
      <w:pPr>
        <w:spacing w:after="0" w:line="240" w:lineRule="auto"/>
        <w:ind w:firstLine="709"/>
        <w:jc w:val="both"/>
        <w:rPr>
          <w:rFonts w:ascii="Times New Roman" w:eastAsia="Times New Roman" w:hAnsi="Times New Roman" w:cs="Times New Roman"/>
          <w:b/>
          <w:sz w:val="24"/>
          <w:szCs w:val="24"/>
          <w:lang w:eastAsia="ru-RU"/>
        </w:rPr>
      </w:pPr>
      <w:r w:rsidRPr="00CE77FA">
        <w:rPr>
          <w:rFonts w:ascii="Times New Roman" w:eastAsia="Times New Roman" w:hAnsi="Times New Roman" w:cs="Times New Roman"/>
          <w:b/>
          <w:sz w:val="24"/>
          <w:szCs w:val="24"/>
          <w:lang w:eastAsia="ru-RU"/>
        </w:rPr>
        <w:t>1. Общая информация об объекте закупки</w:t>
      </w:r>
    </w:p>
    <w:p w14:paraId="0E106EFB"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 xml:space="preserve">1.1. Объект закупки: Оказание </w:t>
      </w:r>
      <w:proofErr w:type="gramStart"/>
      <w:r w:rsidRPr="00CE77FA">
        <w:rPr>
          <w:rFonts w:ascii="Times New Roman" w:eastAsia="Calibri" w:hAnsi="Times New Roman" w:cs="Times New Roman"/>
        </w:rPr>
        <w:t>услуг  по</w:t>
      </w:r>
      <w:proofErr w:type="gramEnd"/>
      <w:r w:rsidRPr="00CE77FA">
        <w:rPr>
          <w:rFonts w:ascii="Times New Roman" w:eastAsia="Calibri" w:hAnsi="Times New Roman" w:cs="Times New Roman"/>
        </w:rPr>
        <w:t xml:space="preserve"> содержанию объектов благоустройства, санитарной очистке и озеленения, в части выполнения услуг в соответствии с приложением 2 к Техническому заданию</w:t>
      </w:r>
      <w:r w:rsidRPr="00CE77FA">
        <w:rPr>
          <w:rFonts w:ascii="Times New Roman" w:eastAsia="Times New Roman" w:hAnsi="Times New Roman" w:cs="Times New Roman"/>
          <w:sz w:val="24"/>
          <w:szCs w:val="24"/>
          <w:lang w:eastAsia="ru-RU"/>
        </w:rPr>
        <w:t xml:space="preserve"> (далее - муниципальное образование).</w:t>
      </w:r>
    </w:p>
    <w:p w14:paraId="277E3953"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 xml:space="preserve">1.2. Место оказания услуг: Территория </w:t>
      </w:r>
      <w:r w:rsidRPr="00CE77FA">
        <w:rPr>
          <w:rFonts w:ascii="Times New Roman" w:eastAsia="Calibri" w:hAnsi="Times New Roman" w:cs="Times New Roman"/>
          <w:bCs/>
          <w:sz w:val="24"/>
          <w:szCs w:val="24"/>
          <w:lang w:eastAsia="ru-RU"/>
        </w:rPr>
        <w:t xml:space="preserve">муниципального образования городской округ Армянск Республики Крым </w:t>
      </w:r>
      <w:r w:rsidRPr="00CE77FA">
        <w:rPr>
          <w:rFonts w:ascii="Times New Roman" w:eastAsia="Times New Roman" w:hAnsi="Times New Roman" w:cs="Times New Roman"/>
          <w:sz w:val="24"/>
          <w:szCs w:val="24"/>
          <w:lang w:eastAsia="ru-RU"/>
        </w:rPr>
        <w:t>(согласно Приложению 1 к техническому заданию).</w:t>
      </w:r>
    </w:p>
    <w:p w14:paraId="3069EA16"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1.3. Объем услуг: согласно Приложению 2.</w:t>
      </w:r>
    </w:p>
    <w:p w14:paraId="6A462C06"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1.4. Срок оказания услуг: по заявкам Заказчика с момента подписания контракта по 31 декабря 2023 г. включительно.</w:t>
      </w:r>
    </w:p>
    <w:p w14:paraId="2113E0D0"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1.5. Приложения к Техническому заданию:</w:t>
      </w:r>
    </w:p>
    <w:p w14:paraId="12A43DFE"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1.5.1.Приложение 1 – Перечень объектов (Сведения о площадях и количестве элементов прилегающей территории);</w:t>
      </w:r>
    </w:p>
    <w:p w14:paraId="41EAF61E" w14:textId="77777777" w:rsidR="00CE77FA" w:rsidRPr="00CE77FA" w:rsidRDefault="00CE77FA" w:rsidP="00CE77FA">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 xml:space="preserve">1.5.2.Приложение 2 – Перечень видов и стоимости единицы </w:t>
      </w:r>
      <w:proofErr w:type="gramStart"/>
      <w:r w:rsidRPr="00CE77FA">
        <w:rPr>
          <w:rFonts w:ascii="Times New Roman" w:eastAsia="Times New Roman" w:hAnsi="Times New Roman" w:cs="Times New Roman"/>
          <w:sz w:val="24"/>
          <w:szCs w:val="24"/>
          <w:lang w:eastAsia="ru-RU"/>
        </w:rPr>
        <w:t xml:space="preserve">услуг  </w:t>
      </w:r>
      <w:r w:rsidRPr="00CE77FA">
        <w:rPr>
          <w:rFonts w:ascii="Times New Roman" w:eastAsia="Calibri" w:hAnsi="Times New Roman" w:cs="Times New Roman"/>
          <w:sz w:val="24"/>
          <w:szCs w:val="24"/>
        </w:rPr>
        <w:t>по</w:t>
      </w:r>
      <w:proofErr w:type="gramEnd"/>
      <w:r w:rsidRPr="00CE77FA">
        <w:rPr>
          <w:rFonts w:ascii="Times New Roman" w:eastAsia="Calibri" w:hAnsi="Times New Roman" w:cs="Times New Roman"/>
          <w:sz w:val="24"/>
          <w:szCs w:val="24"/>
        </w:rPr>
        <w:t xml:space="preserve">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w:t>
      </w:r>
    </w:p>
    <w:p w14:paraId="6DF0A341" w14:textId="77777777" w:rsidR="00CE77FA" w:rsidRPr="00CE77FA" w:rsidRDefault="00CE77FA" w:rsidP="00CE77FA">
      <w:pPr>
        <w:spacing w:after="0" w:line="240" w:lineRule="auto"/>
        <w:ind w:firstLine="709"/>
        <w:jc w:val="both"/>
        <w:rPr>
          <w:rFonts w:ascii="Times New Roman" w:eastAsia="Times New Roman" w:hAnsi="Times New Roman" w:cs="Times New Roman"/>
          <w:b/>
          <w:sz w:val="24"/>
          <w:szCs w:val="24"/>
          <w:lang w:eastAsia="ru-RU"/>
        </w:rPr>
      </w:pPr>
      <w:r w:rsidRPr="00CE77FA">
        <w:rPr>
          <w:rFonts w:ascii="Times New Roman" w:eastAsia="Times New Roman" w:hAnsi="Times New Roman" w:cs="Times New Roman"/>
          <w:b/>
          <w:sz w:val="24"/>
          <w:szCs w:val="24"/>
          <w:lang w:eastAsia="ru-RU"/>
        </w:rPr>
        <w:t>2. Стандарт услуг</w:t>
      </w:r>
    </w:p>
    <w:p w14:paraId="43B3E3F5"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 xml:space="preserve">2.1. Исполнитель организовывает и проводит комплекс мероприятий </w:t>
      </w:r>
      <w:r w:rsidRPr="00CE77FA">
        <w:rPr>
          <w:rFonts w:ascii="Times New Roman" w:eastAsia="Calibri" w:hAnsi="Times New Roman" w:cs="Times New Roman"/>
          <w:sz w:val="24"/>
          <w:szCs w:val="24"/>
        </w:rPr>
        <w:t xml:space="preserve">по содержанию объектов благоустройства, санитарной очистке и озеленения </w:t>
      </w:r>
      <w:proofErr w:type="gramStart"/>
      <w:r w:rsidRPr="00CE77FA">
        <w:rPr>
          <w:rFonts w:ascii="Times New Roman" w:eastAsia="Calibri" w:hAnsi="Times New Roman" w:cs="Times New Roman"/>
          <w:sz w:val="24"/>
          <w:szCs w:val="24"/>
        </w:rPr>
        <w:t>на  территории</w:t>
      </w:r>
      <w:proofErr w:type="gramEnd"/>
      <w:r w:rsidRPr="00CE77FA">
        <w:rPr>
          <w:rFonts w:ascii="Times New Roman" w:eastAsia="Calibri" w:hAnsi="Times New Roman" w:cs="Times New Roman"/>
          <w:sz w:val="24"/>
          <w:szCs w:val="24"/>
        </w:rPr>
        <w:t xml:space="preserve"> муниципального образования городской округ Армянск Республики Крым</w:t>
      </w:r>
      <w:r w:rsidRPr="00CE77FA">
        <w:rPr>
          <w:rFonts w:ascii="Times New Roman" w:eastAsia="Times New Roman" w:hAnsi="Times New Roman" w:cs="Times New Roman"/>
          <w:sz w:val="24"/>
          <w:szCs w:val="24"/>
          <w:lang w:eastAsia="ru-RU"/>
        </w:rPr>
        <w:t>, указанных в Приложении 1 к настоящему Техническому заданию.</w:t>
      </w:r>
    </w:p>
    <w:p w14:paraId="673D04D8"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 xml:space="preserve">2.2. Исполнитель проводит мероприятия </w:t>
      </w:r>
      <w:r w:rsidRPr="00CE77FA">
        <w:rPr>
          <w:rFonts w:ascii="Times New Roman" w:eastAsia="Calibri" w:hAnsi="Times New Roman" w:cs="Times New Roman"/>
          <w:sz w:val="24"/>
          <w:szCs w:val="24"/>
        </w:rPr>
        <w:t xml:space="preserve">по содержанию объектов благоустройства, санитарной очистке и озеленения </w:t>
      </w:r>
      <w:proofErr w:type="gramStart"/>
      <w:r w:rsidRPr="00CE77FA">
        <w:rPr>
          <w:rFonts w:ascii="Times New Roman" w:eastAsia="Calibri" w:hAnsi="Times New Roman" w:cs="Times New Roman"/>
          <w:sz w:val="24"/>
          <w:szCs w:val="24"/>
        </w:rPr>
        <w:t>на  территории</w:t>
      </w:r>
      <w:proofErr w:type="gramEnd"/>
      <w:r w:rsidRPr="00CE77FA">
        <w:rPr>
          <w:rFonts w:ascii="Times New Roman" w:eastAsia="Calibri" w:hAnsi="Times New Roman" w:cs="Times New Roman"/>
          <w:sz w:val="24"/>
          <w:szCs w:val="24"/>
        </w:rPr>
        <w:t xml:space="preserve"> муниципального образования,</w:t>
      </w:r>
      <w:r w:rsidRPr="00CE77FA">
        <w:rPr>
          <w:rFonts w:ascii="Times New Roman" w:eastAsia="Times New Roman" w:hAnsi="Times New Roman" w:cs="Times New Roman"/>
          <w:sz w:val="24"/>
          <w:szCs w:val="24"/>
          <w:lang w:eastAsia="ru-RU"/>
        </w:rPr>
        <w:t xml:space="preserve"> с учетом срока оказания услуг, установленного Контрактом и настоящим Техническим заданием.</w:t>
      </w:r>
    </w:p>
    <w:p w14:paraId="2AEFC051"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2.3. Уборка территорий производится ежедневно в виде основной или поддерживающей уборки, либо в комбинированном виде.</w:t>
      </w:r>
    </w:p>
    <w:p w14:paraId="4AB1A1D7"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2.4. Основная уборка заключается в ежедневной подготовке территории объектов Заказчика и состоит в наведении чистоты. Не исполнение или не полное исполнение данного пункта является ненадлежащим исполнением условий Контракта и предполагает ответственность Исполнителя, предусмотренную условиями Контракта.</w:t>
      </w:r>
    </w:p>
    <w:p w14:paraId="1B9A9AB6"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2.4.1. Поддерживающая уборка осуществляется с целью поддержания уровня чистоты объектов (визуальной, безопасной) в течение всего дня на наиболее проходимых и посещаемых участках объекта.</w:t>
      </w:r>
    </w:p>
    <w:p w14:paraId="152DF749"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 xml:space="preserve">2.5. Исполнитель несет ответственность за качество и своевременность оказываемых услуг, в том числе перед контрольными и надзорными органами. Заказчик уведомляет Исполнителя о проверках состояния территории, проводимых уполномоченными органами, и об их результатах (в </w:t>
      </w:r>
      <w:proofErr w:type="spellStart"/>
      <w:r w:rsidRPr="00CE77FA">
        <w:rPr>
          <w:rFonts w:ascii="Times New Roman" w:eastAsia="Times New Roman" w:hAnsi="Times New Roman" w:cs="Times New Roman"/>
          <w:sz w:val="24"/>
          <w:szCs w:val="24"/>
          <w:lang w:eastAsia="ru-RU"/>
        </w:rPr>
        <w:t>т.ч</w:t>
      </w:r>
      <w:proofErr w:type="spellEnd"/>
      <w:r w:rsidRPr="00CE77FA">
        <w:rPr>
          <w:rFonts w:ascii="Times New Roman" w:eastAsia="Times New Roman" w:hAnsi="Times New Roman" w:cs="Times New Roman"/>
          <w:sz w:val="24"/>
          <w:szCs w:val="24"/>
          <w:lang w:eastAsia="ru-RU"/>
        </w:rPr>
        <w:t xml:space="preserve">. об административных штрафах). </w:t>
      </w:r>
    </w:p>
    <w:p w14:paraId="1F7463B8"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 xml:space="preserve">2.5.1. Исполнитель обязан ежедневно до 10:00 предоставлять в адрес Заказчика информацию об оказанных услугах за истекшие сутки для осуществления качества услуг. </w:t>
      </w:r>
    </w:p>
    <w:p w14:paraId="4F224629"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 xml:space="preserve">2.6. Оказание услуг не должно препятствовать или создавать неудобства </w:t>
      </w:r>
      <w:proofErr w:type="gramStart"/>
      <w:r w:rsidRPr="00CE77FA">
        <w:rPr>
          <w:rFonts w:ascii="Times New Roman" w:eastAsia="Times New Roman" w:hAnsi="Times New Roman" w:cs="Times New Roman"/>
          <w:sz w:val="24"/>
          <w:szCs w:val="24"/>
          <w:lang w:eastAsia="ru-RU"/>
        </w:rPr>
        <w:t>третьим  лицам</w:t>
      </w:r>
      <w:proofErr w:type="gramEnd"/>
      <w:r w:rsidRPr="00CE77FA">
        <w:rPr>
          <w:rFonts w:ascii="Times New Roman" w:eastAsia="Times New Roman" w:hAnsi="Times New Roman" w:cs="Times New Roman"/>
          <w:sz w:val="24"/>
          <w:szCs w:val="24"/>
          <w:lang w:eastAsia="ru-RU"/>
        </w:rPr>
        <w:t>.</w:t>
      </w:r>
    </w:p>
    <w:p w14:paraId="70EA7533"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 xml:space="preserve">2.7. Вред, причиненный личности или </w:t>
      </w:r>
      <w:proofErr w:type="gramStart"/>
      <w:r w:rsidRPr="00CE77FA">
        <w:rPr>
          <w:rFonts w:ascii="Times New Roman" w:eastAsia="Times New Roman" w:hAnsi="Times New Roman" w:cs="Times New Roman"/>
          <w:sz w:val="24"/>
          <w:szCs w:val="24"/>
          <w:lang w:eastAsia="ru-RU"/>
        </w:rPr>
        <w:t>имуществу третьих лиц</w:t>
      </w:r>
      <w:proofErr w:type="gramEnd"/>
      <w:r w:rsidRPr="00CE77FA">
        <w:rPr>
          <w:rFonts w:ascii="Times New Roman" w:eastAsia="Times New Roman" w:hAnsi="Times New Roman" w:cs="Times New Roman"/>
          <w:sz w:val="24"/>
          <w:szCs w:val="24"/>
          <w:lang w:eastAsia="ru-RU"/>
        </w:rPr>
        <w:t xml:space="preserve"> подлежит возмещению в полном объеме Исполнителем. Ответственность за вред, причиненный своими действиями, либо бездействиями, включая некачественное или недобросовестное оказание услуг, действиями, либо бездействиями своих работников, жизни, здоровью, а также ответственность за вред, причиненный своими действиями, либо бездействиями, действиями, либо бездействиями своих работников имуществу третьих лиц, в том числе юридических лиц или Заказчика, несет Исполнитель в полном объеме.</w:t>
      </w:r>
    </w:p>
    <w:p w14:paraId="6D9F0B5A"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 xml:space="preserve">2.8. Исполнитель направляет для оказания услуг необходимое количество персонала и обеспечивает его необходимым оборудованием и расходными материалами для качественного и своевременного оказания услуг. </w:t>
      </w:r>
      <w:proofErr w:type="gramStart"/>
      <w:r w:rsidRPr="00CE77FA">
        <w:rPr>
          <w:rFonts w:ascii="Times New Roman" w:eastAsia="Times New Roman" w:hAnsi="Times New Roman" w:cs="Times New Roman"/>
          <w:sz w:val="24"/>
          <w:szCs w:val="24"/>
          <w:lang w:eastAsia="ru-RU"/>
        </w:rPr>
        <w:t>Постоянное  хранение</w:t>
      </w:r>
      <w:proofErr w:type="gramEnd"/>
      <w:r w:rsidRPr="00CE77FA">
        <w:rPr>
          <w:rFonts w:ascii="Times New Roman" w:eastAsia="Times New Roman" w:hAnsi="Times New Roman" w:cs="Times New Roman"/>
          <w:sz w:val="24"/>
          <w:szCs w:val="24"/>
          <w:lang w:eastAsia="ru-RU"/>
        </w:rPr>
        <w:t xml:space="preserve"> инвентаря Исполнителя на территории Заказчика не предусматривается. Расчет количества привлекаемого персонала производится Исполнителем самостоятельно исходя из климатических факторов и с учетом сроков обеспечения чистоты территорий Заказчика, установленных пунктом 2.4 настоящего Технического задания.</w:t>
      </w:r>
    </w:p>
    <w:p w14:paraId="09837635"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lastRenderedPageBreak/>
        <w:t>2.8.1. Услуги оказываются квалифицированным персоналом в соответствии с требованиями квалифицированных характеристик, предусмотренных квалифицированным справочником «Единый тарифно-квалифицированный справочник работ и профессий» и имеющих стаж работ по соответствующим специальностям не менее 3-х лет.</w:t>
      </w:r>
    </w:p>
    <w:p w14:paraId="135A8222"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 xml:space="preserve">2.9. Для оперативного решения вопросов, связанных со своевременным и качественным исполнением услуг </w:t>
      </w:r>
      <w:r w:rsidRPr="00CE77FA">
        <w:rPr>
          <w:rFonts w:ascii="Times New Roman" w:eastAsia="Calibri" w:hAnsi="Times New Roman" w:cs="Times New Roman"/>
          <w:sz w:val="24"/>
          <w:szCs w:val="24"/>
        </w:rPr>
        <w:t xml:space="preserve">по содержанию объектов благоустройства, санитарной очистке и озеленения </w:t>
      </w:r>
      <w:proofErr w:type="gramStart"/>
      <w:r w:rsidRPr="00CE77FA">
        <w:rPr>
          <w:rFonts w:ascii="Times New Roman" w:eastAsia="Calibri" w:hAnsi="Times New Roman" w:cs="Times New Roman"/>
          <w:sz w:val="24"/>
          <w:szCs w:val="24"/>
        </w:rPr>
        <w:t>на  территории</w:t>
      </w:r>
      <w:proofErr w:type="gramEnd"/>
      <w:r w:rsidRPr="00CE77FA">
        <w:rPr>
          <w:rFonts w:ascii="Times New Roman" w:eastAsia="Calibri" w:hAnsi="Times New Roman" w:cs="Times New Roman"/>
          <w:sz w:val="24"/>
          <w:szCs w:val="24"/>
        </w:rPr>
        <w:t xml:space="preserve"> муниципального образования</w:t>
      </w:r>
      <w:r w:rsidRPr="00CE77FA">
        <w:rPr>
          <w:rFonts w:ascii="Times New Roman" w:eastAsia="Times New Roman" w:hAnsi="Times New Roman" w:cs="Times New Roman"/>
          <w:sz w:val="24"/>
          <w:szCs w:val="24"/>
          <w:lang w:eastAsia="ru-RU"/>
        </w:rPr>
        <w:t>, Исполнитель обязан иметь круглосуточную диспетчерскую службу, в случае её отсутствия заключить соответствующий договор с организацией, имеющей диспетчерскую службу.</w:t>
      </w:r>
    </w:p>
    <w:p w14:paraId="123F12A5"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 xml:space="preserve">2.9.1.Исполнитель в течение одного часа (с момента обращения Заказчика в диспетчерскую службу Исполнителя) обеспечивает прибытие своего уполномоченного представителя на территорию Заказчика. </w:t>
      </w:r>
    </w:p>
    <w:p w14:paraId="18BAF193"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2.9.2.Исполнитель обязан ежедневно осуществлять мониторинг объектов, указанных в Приложении №1 (перечень объектов (сведения о площадях и количестве элементов прилегающей территории)) на предмет неисправности, либо хищения. В течение 4 часов предоставить письменно Заказчику расчет стоимости выполнения ремонтно-восстановительных работ (услуг).</w:t>
      </w:r>
    </w:p>
    <w:p w14:paraId="56D25FA1"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 xml:space="preserve">2.10. </w:t>
      </w:r>
      <w:r w:rsidRPr="00CE77FA">
        <w:rPr>
          <w:rFonts w:ascii="Times New Roman" w:eastAsia="Calibri" w:hAnsi="Times New Roman" w:cs="Times New Roman"/>
          <w:sz w:val="24"/>
          <w:szCs w:val="24"/>
        </w:rPr>
        <w:t>Исполнитель обязан обеспечить на объекте производства работ своевременный вывоз мусора и подбор трупов павших животных и птиц, а также недопущения складирования мусора на объекте. Для выполнения указанных функций Исполнитель заключает соответствующие договора с специализированными организациями.</w:t>
      </w:r>
    </w:p>
    <w:p w14:paraId="5FAB8B6A"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2.11. Погрузка отходов осуществляется на автотранспорт с последующим вывозом на территорию, предназначенную для размещения отходов с предоставлением подтверждающих документов.</w:t>
      </w:r>
    </w:p>
    <w:p w14:paraId="531038E0"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2.12. При оказании услуг по уборке территории запрещается:</w:t>
      </w:r>
    </w:p>
    <w:p w14:paraId="3062BB46"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 xml:space="preserve">- сброс смета, </w:t>
      </w:r>
      <w:proofErr w:type="gramStart"/>
      <w:r w:rsidRPr="00CE77FA">
        <w:rPr>
          <w:rFonts w:ascii="Times New Roman" w:eastAsia="Times New Roman" w:hAnsi="Times New Roman" w:cs="Times New Roman"/>
          <w:sz w:val="24"/>
          <w:szCs w:val="24"/>
          <w:lang w:eastAsia="ru-RU"/>
        </w:rPr>
        <w:t>мусора  и</w:t>
      </w:r>
      <w:proofErr w:type="gramEnd"/>
      <w:r w:rsidRPr="00CE77FA">
        <w:rPr>
          <w:rFonts w:ascii="Times New Roman" w:eastAsia="Times New Roman" w:hAnsi="Times New Roman" w:cs="Times New Roman"/>
          <w:sz w:val="24"/>
          <w:szCs w:val="24"/>
          <w:lang w:eastAsia="ru-RU"/>
        </w:rPr>
        <w:t xml:space="preserve"> иных отходов на озелененные территории, в смотровые колодцы, колодцы дождевой канализации, на проезжую часть и тротуары:</w:t>
      </w:r>
    </w:p>
    <w:p w14:paraId="56B7345C"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 размещение смета и отходов в не предназначенных для этого местах;</w:t>
      </w:r>
    </w:p>
    <w:p w14:paraId="4D6095A6"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2.13. Исполнитель обязан проинформировать Заказчика о способах связи с дежурным диспетчером (не менее двух каналов доведения информации – телефон и электронная почта);</w:t>
      </w:r>
    </w:p>
    <w:p w14:paraId="0D59CE2F"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 xml:space="preserve">2.13.1. Исполнитель обязан обеспечить прием заявок, сообщений и документов от Заказчика круглосуточно с использованием телефонной связи (проводная или мобильная связь), факса, электронной почтой, нарочно, почтовой службой. Способ уведомления Исполнителя выбирает Заказчик с учетом сложившейся обстановки. Сообщение, заявка или документ считается доставленным Исполнителю с момента отправки письма по электронной почте, факсу, передачи сообщения по телефону или проставления отметки о доставке нарочно. </w:t>
      </w:r>
    </w:p>
    <w:p w14:paraId="4947A27D"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2.14. Требования к работникам Исполнителя, оказывающим услуги.</w:t>
      </w:r>
    </w:p>
    <w:p w14:paraId="5C315ED7"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2.14.1. Исполнитель обязан обеспечить соответствие работников, направляемых на объекты Заказчика для оказания услуг следующим требованиям:</w:t>
      </w:r>
    </w:p>
    <w:p w14:paraId="6D10383E"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 быть опрятно одетыми в специальную одежду, иметь средства индивидуальной защиты (при необходимости);</w:t>
      </w:r>
    </w:p>
    <w:p w14:paraId="224A9012"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 xml:space="preserve">- корректно и вежливо обращаться с работниками Заказчика и другими лицами; </w:t>
      </w:r>
    </w:p>
    <w:p w14:paraId="2185CB99"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 xml:space="preserve">- владеть русским языком (устная речь) на разговорном уровне, письменная речь. </w:t>
      </w:r>
    </w:p>
    <w:p w14:paraId="24E063E2"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2.14.2. При оказании услуг Исполнитель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Республики Крым, настоящего Технического задания.</w:t>
      </w:r>
    </w:p>
    <w:p w14:paraId="4F648A86"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2.14.3.О всех предметах и документах, найденных работником Исполнителя во время оказания услуг на территории Заказчика, независимо от их назначения, о всех нештатных ситуациях, противоправных действиях и т.п. работник должен немедленно сообщить Заказчику.</w:t>
      </w:r>
    </w:p>
    <w:p w14:paraId="5F232413"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 xml:space="preserve">2.14.4. Работники Исполнителя обязаны соблюдать требования локальных документов Заказчика по охране труда и пожарной безопасности. За доведение требований таких документов до своих работников несет ответственность Исполнитель; </w:t>
      </w:r>
    </w:p>
    <w:p w14:paraId="622BCE3C"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2.14.5. Несчастные случаи, произошедшие с работниками Исполнителя при оказании услуг на территории Заказчика, расследуются Исполнителем в соответствии с порядком, установленным действующим трудовым законодательством. В случае причинения вреда жизни и здоровью работника Исполнителя, возмещение ущерба производится Исполнителем в соответствии с требованиями действующего законодательства.</w:t>
      </w:r>
    </w:p>
    <w:p w14:paraId="4593ABC3"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lastRenderedPageBreak/>
        <w:t>2.14.6. Исполнитель своевременно обеспечивает обязательные медицинские и профилактические осмотры, гигиеническое обучение и аттестацию своих работников с учетом требований действующего законодательства.</w:t>
      </w:r>
    </w:p>
    <w:p w14:paraId="4D313B1F" w14:textId="77777777" w:rsidR="00CE77FA" w:rsidRPr="00CE77FA" w:rsidRDefault="00CE77FA" w:rsidP="00CE77FA">
      <w:pPr>
        <w:spacing w:after="0" w:line="240" w:lineRule="auto"/>
        <w:ind w:firstLine="709"/>
        <w:jc w:val="both"/>
        <w:rPr>
          <w:rFonts w:ascii="Times New Roman" w:eastAsia="Times New Roman" w:hAnsi="Times New Roman" w:cs="Times New Roman"/>
          <w:b/>
          <w:sz w:val="24"/>
          <w:szCs w:val="24"/>
          <w:lang w:eastAsia="ru-RU"/>
        </w:rPr>
      </w:pPr>
      <w:r w:rsidRPr="00CE77FA">
        <w:rPr>
          <w:rFonts w:ascii="Times New Roman" w:eastAsia="Times New Roman" w:hAnsi="Times New Roman" w:cs="Times New Roman"/>
          <w:b/>
          <w:sz w:val="24"/>
          <w:szCs w:val="24"/>
          <w:lang w:eastAsia="ru-RU"/>
        </w:rPr>
        <w:t>3. Состав услуг</w:t>
      </w:r>
    </w:p>
    <w:p w14:paraId="74B5E196"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 xml:space="preserve">3.1. В зависимости от погодных </w:t>
      </w:r>
      <w:proofErr w:type="gramStart"/>
      <w:r w:rsidRPr="00CE77FA">
        <w:rPr>
          <w:rFonts w:ascii="Times New Roman" w:eastAsia="Times New Roman" w:hAnsi="Times New Roman" w:cs="Times New Roman"/>
          <w:sz w:val="24"/>
          <w:szCs w:val="24"/>
          <w:lang w:eastAsia="ru-RU"/>
        </w:rPr>
        <w:t xml:space="preserve">условий </w:t>
      </w:r>
      <w:r w:rsidRPr="00CE77FA">
        <w:rPr>
          <w:rFonts w:ascii="Times New Roman" w:eastAsia="Calibri" w:hAnsi="Times New Roman" w:cs="Times New Roman"/>
          <w:sz w:val="24"/>
          <w:szCs w:val="24"/>
        </w:rPr>
        <w:t xml:space="preserve"> содержание</w:t>
      </w:r>
      <w:proofErr w:type="gramEnd"/>
      <w:r w:rsidRPr="00CE77FA">
        <w:rPr>
          <w:rFonts w:ascii="Times New Roman" w:eastAsia="Calibri" w:hAnsi="Times New Roman" w:cs="Times New Roman"/>
          <w:sz w:val="24"/>
          <w:szCs w:val="24"/>
        </w:rPr>
        <w:t xml:space="preserve"> объектов благоустройства, санитарная очистка и озеленение на  территории муниципального образования </w:t>
      </w:r>
      <w:r w:rsidRPr="00CE77FA">
        <w:rPr>
          <w:rFonts w:ascii="Times New Roman" w:eastAsia="Times New Roman" w:hAnsi="Times New Roman" w:cs="Times New Roman"/>
          <w:sz w:val="24"/>
          <w:szCs w:val="24"/>
          <w:lang w:eastAsia="ru-RU"/>
        </w:rPr>
        <w:t>включает в себя:  механизированная уборка дорог, очистка дорог от грязи вдоль бордюра.</w:t>
      </w:r>
    </w:p>
    <w:p w14:paraId="009C22B8" w14:textId="77777777" w:rsidR="00CE77FA" w:rsidRPr="00CE77FA" w:rsidRDefault="00CE77FA" w:rsidP="00CE77FA">
      <w:pPr>
        <w:spacing w:after="0" w:line="240" w:lineRule="auto"/>
        <w:ind w:firstLine="709"/>
        <w:jc w:val="both"/>
        <w:rPr>
          <w:rFonts w:ascii="Times New Roman" w:eastAsia="Calibri" w:hAnsi="Times New Roman" w:cs="Times New Roman"/>
          <w:sz w:val="24"/>
          <w:szCs w:val="24"/>
        </w:rPr>
      </w:pPr>
      <w:r w:rsidRPr="00CE77FA">
        <w:rPr>
          <w:rFonts w:ascii="Times New Roman" w:eastAsia="Times New Roman" w:hAnsi="Times New Roman" w:cs="Times New Roman"/>
          <w:sz w:val="24"/>
          <w:szCs w:val="24"/>
        </w:rPr>
        <w:t xml:space="preserve">3.1.1. Состав основных видов услуг </w:t>
      </w:r>
      <w:r w:rsidRPr="00CE77FA">
        <w:rPr>
          <w:rFonts w:ascii="Times New Roman" w:eastAsia="Calibri" w:hAnsi="Times New Roman" w:cs="Times New Roman"/>
          <w:sz w:val="24"/>
          <w:szCs w:val="24"/>
        </w:rPr>
        <w:t xml:space="preserve">по содержанию объектов благоустройства, санитарной очистке и озеленения </w:t>
      </w:r>
      <w:proofErr w:type="gramStart"/>
      <w:r w:rsidRPr="00CE77FA">
        <w:rPr>
          <w:rFonts w:ascii="Times New Roman" w:eastAsia="Calibri" w:hAnsi="Times New Roman" w:cs="Times New Roman"/>
          <w:sz w:val="24"/>
          <w:szCs w:val="24"/>
        </w:rPr>
        <w:t>на  территории</w:t>
      </w:r>
      <w:proofErr w:type="gramEnd"/>
      <w:r w:rsidRPr="00CE77FA">
        <w:rPr>
          <w:rFonts w:ascii="Times New Roman" w:eastAsia="Calibri" w:hAnsi="Times New Roman" w:cs="Times New Roman"/>
          <w:sz w:val="24"/>
          <w:szCs w:val="24"/>
        </w:rPr>
        <w:t xml:space="preserve"> муниципального образования городской округ Армянск Республики Крым:</w:t>
      </w: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6"/>
        <w:gridCol w:w="4900"/>
        <w:gridCol w:w="5583"/>
      </w:tblGrid>
      <w:tr w:rsidR="00986E50" w:rsidRPr="00CE77FA" w14:paraId="3EA04B0C" w14:textId="77777777" w:rsidTr="00004E91">
        <w:trPr>
          <w:trHeight w:val="525"/>
          <w:jc w:val="center"/>
        </w:trPr>
        <w:tc>
          <w:tcPr>
            <w:tcW w:w="540" w:type="dxa"/>
            <w:gridSpan w:val="2"/>
          </w:tcPr>
          <w:p w14:paraId="00EC9DA0" w14:textId="77777777" w:rsidR="00CE77FA" w:rsidRPr="00CE77FA" w:rsidRDefault="00CE77FA" w:rsidP="00CE77FA">
            <w:pPr>
              <w:widowControl w:val="0"/>
              <w:autoSpaceDE w:val="0"/>
              <w:autoSpaceDN w:val="0"/>
              <w:spacing w:after="0" w:line="240" w:lineRule="auto"/>
              <w:jc w:val="center"/>
              <w:rPr>
                <w:rFonts w:ascii="Times New Roman" w:eastAsia="Times New Roman" w:hAnsi="Times New Roman" w:cs="Times New Roman"/>
                <w:lang w:eastAsia="ru-RU"/>
              </w:rPr>
            </w:pPr>
          </w:p>
        </w:tc>
        <w:tc>
          <w:tcPr>
            <w:tcW w:w="4900" w:type="dxa"/>
          </w:tcPr>
          <w:p w14:paraId="1067C01F" w14:textId="77777777" w:rsidR="00CE77FA" w:rsidRPr="00CE77FA" w:rsidRDefault="00CE77FA" w:rsidP="00CE77FA">
            <w:pPr>
              <w:widowControl w:val="0"/>
              <w:autoSpaceDE w:val="0"/>
              <w:autoSpaceDN w:val="0"/>
              <w:spacing w:after="0" w:line="240" w:lineRule="auto"/>
              <w:jc w:val="center"/>
              <w:rPr>
                <w:rFonts w:ascii="Times New Roman" w:eastAsia="Times New Roman" w:hAnsi="Times New Roman" w:cs="Times New Roman"/>
                <w:lang w:val="en-US" w:eastAsia="ru-RU"/>
              </w:rPr>
            </w:pPr>
            <w:proofErr w:type="spellStart"/>
            <w:r w:rsidRPr="00CE77FA">
              <w:rPr>
                <w:rFonts w:ascii="Times New Roman" w:eastAsia="Times New Roman" w:hAnsi="Times New Roman" w:cs="Times New Roman"/>
                <w:lang w:val="en-US" w:eastAsia="ru-RU"/>
              </w:rPr>
              <w:t>Основные</w:t>
            </w:r>
            <w:proofErr w:type="spellEnd"/>
            <w:r w:rsidRPr="00CE77FA">
              <w:rPr>
                <w:rFonts w:ascii="Times New Roman" w:eastAsia="Times New Roman" w:hAnsi="Times New Roman" w:cs="Times New Roman"/>
                <w:lang w:val="en-US" w:eastAsia="ru-RU"/>
              </w:rPr>
              <w:t xml:space="preserve"> </w:t>
            </w:r>
            <w:proofErr w:type="spellStart"/>
            <w:r w:rsidRPr="00CE77FA">
              <w:rPr>
                <w:rFonts w:ascii="Times New Roman" w:eastAsia="Times New Roman" w:hAnsi="Times New Roman" w:cs="Times New Roman"/>
                <w:lang w:val="en-US" w:eastAsia="ru-RU"/>
              </w:rPr>
              <w:t>виды</w:t>
            </w:r>
            <w:proofErr w:type="spellEnd"/>
            <w:r w:rsidRPr="00CE77FA">
              <w:rPr>
                <w:rFonts w:ascii="Times New Roman" w:eastAsia="Times New Roman" w:hAnsi="Times New Roman" w:cs="Times New Roman"/>
                <w:lang w:val="en-US" w:eastAsia="ru-RU"/>
              </w:rPr>
              <w:t xml:space="preserve"> </w:t>
            </w:r>
            <w:proofErr w:type="spellStart"/>
            <w:r w:rsidRPr="00CE77FA">
              <w:rPr>
                <w:rFonts w:ascii="Times New Roman" w:eastAsia="Times New Roman" w:hAnsi="Times New Roman" w:cs="Times New Roman"/>
                <w:lang w:val="en-US" w:eastAsia="ru-RU"/>
              </w:rPr>
              <w:t>услуг</w:t>
            </w:r>
            <w:proofErr w:type="spellEnd"/>
          </w:p>
        </w:tc>
        <w:tc>
          <w:tcPr>
            <w:tcW w:w="5583" w:type="dxa"/>
          </w:tcPr>
          <w:p w14:paraId="77421EB0" w14:textId="77777777" w:rsidR="00CE77FA" w:rsidRPr="00CE77FA" w:rsidRDefault="00CE77FA" w:rsidP="00CE77FA">
            <w:pPr>
              <w:widowControl w:val="0"/>
              <w:autoSpaceDE w:val="0"/>
              <w:autoSpaceDN w:val="0"/>
              <w:spacing w:after="0" w:line="240" w:lineRule="auto"/>
              <w:jc w:val="center"/>
              <w:rPr>
                <w:rFonts w:ascii="Times New Roman" w:eastAsia="Times New Roman" w:hAnsi="Times New Roman" w:cs="Times New Roman"/>
                <w:lang w:val="en-US" w:eastAsia="ru-RU"/>
              </w:rPr>
            </w:pPr>
            <w:proofErr w:type="spellStart"/>
            <w:r w:rsidRPr="00CE77FA">
              <w:rPr>
                <w:rFonts w:ascii="Times New Roman" w:eastAsia="Times New Roman" w:hAnsi="Times New Roman" w:cs="Times New Roman"/>
                <w:lang w:val="en-US" w:eastAsia="ru-RU"/>
              </w:rPr>
              <w:t>Кратность</w:t>
            </w:r>
            <w:proofErr w:type="spellEnd"/>
            <w:r w:rsidRPr="00CE77FA">
              <w:rPr>
                <w:rFonts w:ascii="Times New Roman" w:eastAsia="Times New Roman" w:hAnsi="Times New Roman" w:cs="Times New Roman"/>
                <w:lang w:val="en-US" w:eastAsia="ru-RU"/>
              </w:rPr>
              <w:t xml:space="preserve"> </w:t>
            </w:r>
            <w:proofErr w:type="spellStart"/>
            <w:r w:rsidRPr="00CE77FA">
              <w:rPr>
                <w:rFonts w:ascii="Times New Roman" w:eastAsia="Times New Roman" w:hAnsi="Times New Roman" w:cs="Times New Roman"/>
                <w:lang w:val="en-US" w:eastAsia="ru-RU"/>
              </w:rPr>
              <w:t>проведения</w:t>
            </w:r>
            <w:proofErr w:type="spellEnd"/>
          </w:p>
        </w:tc>
      </w:tr>
      <w:tr w:rsidR="00986E50" w:rsidRPr="00CE77FA" w14:paraId="6AFFA10F" w14:textId="77777777" w:rsidTr="00004E91">
        <w:tblPrEx>
          <w:tblBorders>
            <w:insideH w:val="single" w:sz="6" w:space="0" w:color="auto"/>
            <w:insideV w:val="single" w:sz="6" w:space="0" w:color="auto"/>
          </w:tblBorders>
          <w:tblLook w:val="04A0" w:firstRow="1" w:lastRow="0" w:firstColumn="1" w:lastColumn="0" w:noHBand="0" w:noVBand="1"/>
        </w:tblPrEx>
        <w:trPr>
          <w:trHeight w:val="645"/>
          <w:jc w:val="center"/>
        </w:trPr>
        <w:tc>
          <w:tcPr>
            <w:tcW w:w="534" w:type="dxa"/>
            <w:shd w:val="clear" w:color="000000" w:fill="FFFFFF"/>
            <w:noWrap/>
            <w:vAlign w:val="center"/>
            <w:hideMark/>
          </w:tcPr>
          <w:p w14:paraId="266BEC65" w14:textId="77777777" w:rsidR="00CE77FA" w:rsidRPr="00CE77FA" w:rsidRDefault="00CE77FA" w:rsidP="00CE77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1</w:t>
            </w:r>
          </w:p>
        </w:tc>
        <w:tc>
          <w:tcPr>
            <w:tcW w:w="4906" w:type="dxa"/>
            <w:gridSpan w:val="2"/>
            <w:shd w:val="clear" w:color="auto" w:fill="auto"/>
            <w:vAlign w:val="center"/>
            <w:hideMark/>
          </w:tcPr>
          <w:p w14:paraId="15589AC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4"/>
                <w:szCs w:val="24"/>
                <w:lang w:val="en-US"/>
              </w:rPr>
            </w:pPr>
            <w:proofErr w:type="spellStart"/>
            <w:r w:rsidRPr="00CE77FA">
              <w:rPr>
                <w:rFonts w:ascii="Times New Roman" w:eastAsia="Calibri" w:hAnsi="Times New Roman" w:cs="Times New Roman"/>
                <w:sz w:val="24"/>
                <w:szCs w:val="24"/>
                <w:lang w:val="en-US" w:eastAsia="ru-RU"/>
              </w:rPr>
              <w:t>Механизированная</w:t>
            </w:r>
            <w:proofErr w:type="spellEnd"/>
            <w:r w:rsidRPr="00CE77FA">
              <w:rPr>
                <w:rFonts w:ascii="Times New Roman" w:eastAsia="Calibri" w:hAnsi="Times New Roman" w:cs="Times New Roman"/>
                <w:sz w:val="24"/>
                <w:szCs w:val="24"/>
                <w:lang w:val="en-US" w:eastAsia="ru-RU"/>
              </w:rPr>
              <w:t xml:space="preserve"> </w:t>
            </w:r>
            <w:proofErr w:type="spellStart"/>
            <w:r w:rsidRPr="00CE77FA">
              <w:rPr>
                <w:rFonts w:ascii="Times New Roman" w:eastAsia="Calibri" w:hAnsi="Times New Roman" w:cs="Times New Roman"/>
                <w:sz w:val="24"/>
                <w:szCs w:val="24"/>
                <w:lang w:val="en-US" w:eastAsia="ru-RU"/>
              </w:rPr>
              <w:t>уборка</w:t>
            </w:r>
            <w:proofErr w:type="spellEnd"/>
            <w:r w:rsidRPr="00CE77FA">
              <w:rPr>
                <w:rFonts w:ascii="Times New Roman" w:eastAsia="Calibri" w:hAnsi="Times New Roman" w:cs="Times New Roman"/>
                <w:sz w:val="24"/>
                <w:szCs w:val="24"/>
                <w:lang w:val="en-US" w:eastAsia="ru-RU"/>
              </w:rPr>
              <w:t xml:space="preserve"> </w:t>
            </w:r>
            <w:proofErr w:type="spellStart"/>
            <w:r w:rsidRPr="00CE77FA">
              <w:rPr>
                <w:rFonts w:ascii="Times New Roman" w:eastAsia="Calibri" w:hAnsi="Times New Roman" w:cs="Times New Roman"/>
                <w:sz w:val="24"/>
                <w:szCs w:val="24"/>
                <w:lang w:val="en-US" w:eastAsia="ru-RU"/>
              </w:rPr>
              <w:t>дорог</w:t>
            </w:r>
            <w:proofErr w:type="spellEnd"/>
          </w:p>
        </w:tc>
        <w:tc>
          <w:tcPr>
            <w:tcW w:w="5583" w:type="dxa"/>
          </w:tcPr>
          <w:p w14:paraId="0336DE6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rPr>
            </w:pPr>
            <w:r w:rsidRPr="00CE77FA">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6E50" w:rsidRPr="00CE77FA" w14:paraId="75596C82" w14:textId="77777777" w:rsidTr="00004E91">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14:paraId="6BD2B5C2" w14:textId="77777777" w:rsidR="00CE77FA" w:rsidRPr="00CE77FA" w:rsidRDefault="00CE77FA" w:rsidP="00CE77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2</w:t>
            </w:r>
          </w:p>
        </w:tc>
        <w:tc>
          <w:tcPr>
            <w:tcW w:w="4906" w:type="dxa"/>
            <w:gridSpan w:val="2"/>
            <w:shd w:val="clear" w:color="000000" w:fill="FFFFFF"/>
            <w:noWrap/>
            <w:vAlign w:val="center"/>
            <w:hideMark/>
          </w:tcPr>
          <w:p w14:paraId="0D93C73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lang w:eastAsia="ru-RU"/>
              </w:rPr>
            </w:pPr>
            <w:r w:rsidRPr="00CE77FA">
              <w:rPr>
                <w:rFonts w:ascii="Times New Roman" w:eastAsia="Calibri" w:hAnsi="Times New Roman" w:cs="Times New Roman"/>
                <w:sz w:val="24"/>
                <w:szCs w:val="24"/>
                <w:lang w:eastAsia="ru-RU"/>
              </w:rPr>
              <w:t>Механизированная уборка дорог в селах</w:t>
            </w:r>
          </w:p>
        </w:tc>
        <w:tc>
          <w:tcPr>
            <w:tcW w:w="5583" w:type="dxa"/>
            <w:shd w:val="clear" w:color="000000" w:fill="FFFFFF"/>
          </w:tcPr>
          <w:p w14:paraId="794F616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rPr>
            </w:pPr>
            <w:r w:rsidRPr="00CE77FA">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6E50" w:rsidRPr="00CE77FA" w14:paraId="23DE3E64" w14:textId="77777777" w:rsidTr="00004E91">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14:paraId="02A4B63C" w14:textId="77777777" w:rsidR="00CE77FA" w:rsidRPr="00CE77FA" w:rsidRDefault="00CE77FA" w:rsidP="00CE77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3</w:t>
            </w:r>
          </w:p>
        </w:tc>
        <w:tc>
          <w:tcPr>
            <w:tcW w:w="4906" w:type="dxa"/>
            <w:gridSpan w:val="2"/>
            <w:shd w:val="clear" w:color="000000" w:fill="FFFFFF"/>
            <w:noWrap/>
            <w:vAlign w:val="center"/>
          </w:tcPr>
          <w:p w14:paraId="03EFCAC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4"/>
                <w:szCs w:val="24"/>
                <w:lang w:eastAsia="ru-RU"/>
              </w:rPr>
            </w:pPr>
            <w:r w:rsidRPr="00CE77FA">
              <w:rPr>
                <w:rFonts w:ascii="Times New Roman" w:eastAsia="Calibri" w:hAnsi="Times New Roman" w:cs="Times New Roman"/>
                <w:sz w:val="24"/>
                <w:szCs w:val="24"/>
                <w:lang w:eastAsia="ru-RU"/>
              </w:rPr>
              <w:t xml:space="preserve">Механизированная мойка и полив улиц и площадей </w:t>
            </w:r>
          </w:p>
        </w:tc>
        <w:tc>
          <w:tcPr>
            <w:tcW w:w="5583" w:type="dxa"/>
            <w:shd w:val="clear" w:color="000000" w:fill="FFFFFF"/>
          </w:tcPr>
          <w:p w14:paraId="214309DE" w14:textId="77777777" w:rsidR="00CE77FA" w:rsidRPr="00CE77FA" w:rsidRDefault="00CE77FA" w:rsidP="00CE77FA">
            <w:pPr>
              <w:widowControl w:val="0"/>
              <w:autoSpaceDE w:val="0"/>
              <w:autoSpaceDN w:val="0"/>
              <w:spacing w:after="0" w:line="240" w:lineRule="auto"/>
              <w:rPr>
                <w:rFonts w:ascii="Times New Roman" w:eastAsia="Times New Roman" w:hAnsi="Times New Roman" w:cs="Times New Roman"/>
                <w:sz w:val="24"/>
                <w:szCs w:val="24"/>
              </w:rPr>
            </w:pPr>
            <w:r w:rsidRPr="00CE77FA">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986E50" w:rsidRPr="00CE77FA" w14:paraId="679FD233" w14:textId="77777777" w:rsidTr="00004E91">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14:paraId="200C4820" w14:textId="77777777" w:rsidR="00CE77FA" w:rsidRPr="00CE77FA" w:rsidRDefault="00CE77FA" w:rsidP="00CE77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4</w:t>
            </w:r>
          </w:p>
        </w:tc>
        <w:tc>
          <w:tcPr>
            <w:tcW w:w="4906" w:type="dxa"/>
            <w:gridSpan w:val="2"/>
            <w:shd w:val="clear" w:color="000000" w:fill="FFFFFF"/>
            <w:noWrap/>
            <w:vAlign w:val="center"/>
          </w:tcPr>
          <w:p w14:paraId="1237C1E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4"/>
                <w:szCs w:val="24"/>
                <w:lang w:eastAsia="ru-RU"/>
              </w:rPr>
            </w:pPr>
            <w:r w:rsidRPr="00CE77FA">
              <w:rPr>
                <w:rFonts w:ascii="Times New Roman" w:eastAsia="Calibri" w:hAnsi="Times New Roman" w:cs="Times New Roman"/>
                <w:sz w:val="24"/>
                <w:szCs w:val="24"/>
                <w:lang w:eastAsia="ru-RU"/>
              </w:rPr>
              <w:t xml:space="preserve">Очистка дорог от грязи вдоль бордюра с вывозом </w:t>
            </w:r>
          </w:p>
        </w:tc>
        <w:tc>
          <w:tcPr>
            <w:tcW w:w="5583" w:type="dxa"/>
            <w:shd w:val="clear" w:color="000000" w:fill="FFFFFF"/>
          </w:tcPr>
          <w:p w14:paraId="001603E3" w14:textId="77777777" w:rsidR="00CE77FA" w:rsidRPr="00CE77FA" w:rsidRDefault="00CE77FA" w:rsidP="00CE77FA">
            <w:pPr>
              <w:widowControl w:val="0"/>
              <w:autoSpaceDE w:val="0"/>
              <w:autoSpaceDN w:val="0"/>
              <w:spacing w:after="0" w:line="240" w:lineRule="auto"/>
              <w:rPr>
                <w:rFonts w:ascii="Times New Roman" w:eastAsia="Times New Roman" w:hAnsi="Times New Roman" w:cs="Times New Roman"/>
                <w:sz w:val="24"/>
                <w:szCs w:val="24"/>
              </w:rPr>
            </w:pPr>
            <w:r w:rsidRPr="00CE77FA">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bl>
    <w:p w14:paraId="794FCF98" w14:textId="77777777" w:rsidR="00CE77FA" w:rsidRPr="00CE77FA" w:rsidRDefault="00CE77FA" w:rsidP="00CE77FA">
      <w:pPr>
        <w:spacing w:after="0" w:line="240" w:lineRule="auto"/>
        <w:jc w:val="both"/>
        <w:rPr>
          <w:rFonts w:ascii="Times New Roman" w:eastAsia="Times New Roman" w:hAnsi="Times New Roman" w:cs="Times New Roman"/>
          <w:sz w:val="24"/>
          <w:szCs w:val="24"/>
        </w:rPr>
      </w:pPr>
    </w:p>
    <w:p w14:paraId="05DC0105" w14:textId="77777777" w:rsidR="00CE77FA" w:rsidRPr="00CE77FA" w:rsidRDefault="00CE77FA" w:rsidP="00CE77FA">
      <w:pPr>
        <w:spacing w:after="0" w:line="240" w:lineRule="auto"/>
        <w:jc w:val="both"/>
        <w:rPr>
          <w:rFonts w:ascii="Times New Roman" w:eastAsia="Times New Roman" w:hAnsi="Times New Roman" w:cs="Times New Roman"/>
          <w:sz w:val="24"/>
          <w:szCs w:val="24"/>
        </w:rPr>
      </w:pPr>
      <w:r w:rsidRPr="00CE77FA">
        <w:rPr>
          <w:rFonts w:ascii="Times New Roman" w:eastAsia="Times New Roman" w:hAnsi="Times New Roman" w:cs="Times New Roman"/>
          <w:sz w:val="24"/>
          <w:szCs w:val="24"/>
        </w:rPr>
        <w:t>* Объем указанных услуг определяется на основании климатических факторов, фактической загрязненности территории, либо на основании заявки или претензионного требования (с указанием срока устранения недостатка) Заказчика.</w:t>
      </w:r>
    </w:p>
    <w:p w14:paraId="641FC799" w14:textId="77777777" w:rsidR="00CE77FA" w:rsidRPr="00CE77FA" w:rsidRDefault="00CE77FA" w:rsidP="00CE77FA">
      <w:pPr>
        <w:spacing w:after="0" w:line="240" w:lineRule="auto"/>
        <w:ind w:firstLine="709"/>
        <w:jc w:val="both"/>
        <w:rPr>
          <w:rFonts w:ascii="Times New Roman" w:eastAsia="Calibri" w:hAnsi="Times New Roman" w:cs="Times New Roman"/>
        </w:rPr>
      </w:pPr>
      <w:r w:rsidRPr="00CE77FA">
        <w:rPr>
          <w:rFonts w:ascii="Times New Roman" w:eastAsia="Times New Roman" w:hAnsi="Times New Roman" w:cs="Times New Roman"/>
          <w:sz w:val="24"/>
          <w:szCs w:val="24"/>
        </w:rPr>
        <w:t>3.1.2. Сопутствующие услуги по уборке.</w:t>
      </w:r>
      <w:r w:rsidRPr="00CE77FA">
        <w:rPr>
          <w:rFonts w:ascii="Times New Roman" w:eastAsia="Calibri" w:hAnsi="Times New Roman" w:cs="Times New Roman"/>
        </w:rPr>
        <w:t xml:space="preserve"> </w:t>
      </w:r>
    </w:p>
    <w:p w14:paraId="32392DEC"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rPr>
      </w:pPr>
      <w:r w:rsidRPr="00CE77FA">
        <w:rPr>
          <w:rFonts w:ascii="Times New Roman" w:eastAsia="Times New Roman" w:hAnsi="Times New Roman" w:cs="Times New Roman"/>
          <w:sz w:val="24"/>
          <w:szCs w:val="24"/>
        </w:rPr>
        <w:t>3.1.2.1.</w:t>
      </w:r>
      <w:r w:rsidRPr="00CE77FA">
        <w:rPr>
          <w:rFonts w:ascii="Times New Roman" w:eastAsia="Calibri" w:hAnsi="Times New Roman" w:cs="Times New Roman"/>
        </w:rPr>
        <w:t xml:space="preserve"> </w:t>
      </w:r>
      <w:r w:rsidRPr="00CE77FA">
        <w:rPr>
          <w:rFonts w:ascii="Times New Roman" w:eastAsia="Calibri" w:hAnsi="Times New Roman" w:cs="Times New Roman"/>
          <w:sz w:val="24"/>
          <w:szCs w:val="24"/>
        </w:rPr>
        <w:t>Уборка дорог производится подметально-уборочными и поливомоечными машинами.</w:t>
      </w:r>
    </w:p>
    <w:p w14:paraId="56A37B71" w14:textId="77777777" w:rsidR="00CE77FA" w:rsidRPr="00CE77FA" w:rsidRDefault="00CE77FA" w:rsidP="00CE77FA">
      <w:pPr>
        <w:widowControl w:val="0"/>
        <w:autoSpaceDE w:val="0"/>
        <w:autoSpaceDN w:val="0"/>
        <w:spacing w:after="0" w:line="240" w:lineRule="auto"/>
        <w:ind w:firstLine="709"/>
        <w:jc w:val="both"/>
        <w:rPr>
          <w:rFonts w:ascii="Times New Roman" w:eastAsia="Calibri" w:hAnsi="Times New Roman" w:cs="Times New Roman"/>
          <w:sz w:val="24"/>
          <w:szCs w:val="24"/>
        </w:rPr>
      </w:pPr>
      <w:r w:rsidRPr="00CE77FA">
        <w:rPr>
          <w:rFonts w:ascii="Times New Roman" w:eastAsia="Calibri" w:hAnsi="Times New Roman" w:cs="Times New Roman"/>
          <w:sz w:val="24"/>
          <w:szCs w:val="24"/>
        </w:rPr>
        <w:t xml:space="preserve">Цель оказываемых услуг обеспечивает поддержание надлежащего санитарно-технического состояния улично-дорожной сети, продлевает межремонтный срок службы дорожного покрытия. </w:t>
      </w:r>
    </w:p>
    <w:p w14:paraId="58C38D8B" w14:textId="77777777" w:rsidR="00CE77FA" w:rsidRPr="00CE77FA" w:rsidRDefault="00CE77FA" w:rsidP="00CE77FA">
      <w:pPr>
        <w:widowControl w:val="0"/>
        <w:autoSpaceDE w:val="0"/>
        <w:autoSpaceDN w:val="0"/>
        <w:spacing w:after="0" w:line="240" w:lineRule="auto"/>
        <w:ind w:left="142" w:firstLine="566"/>
        <w:jc w:val="both"/>
        <w:rPr>
          <w:rFonts w:ascii="Times New Roman" w:eastAsia="Calibri" w:hAnsi="Times New Roman" w:cs="Times New Roman"/>
          <w:sz w:val="24"/>
          <w:szCs w:val="24"/>
        </w:rPr>
      </w:pPr>
      <w:r w:rsidRPr="00CE77FA">
        <w:rPr>
          <w:rFonts w:ascii="Times New Roman" w:eastAsia="Calibri" w:hAnsi="Times New Roman" w:cs="Times New Roman"/>
          <w:sz w:val="24"/>
          <w:szCs w:val="24"/>
        </w:rPr>
        <w:t xml:space="preserve">3.1.2.2.Очистка дорог вдоль бордюра производится на ширину 25 см лопатами вручную. Запрещается сброс грязи на газоны, смотровые колодцы, проезжую часть или тротуары, вывоз осуществляется на специализированные </w:t>
      </w:r>
      <w:proofErr w:type="gramStart"/>
      <w:r w:rsidRPr="00CE77FA">
        <w:rPr>
          <w:rFonts w:ascii="Times New Roman" w:eastAsia="Calibri" w:hAnsi="Times New Roman" w:cs="Times New Roman"/>
          <w:sz w:val="24"/>
          <w:szCs w:val="24"/>
        </w:rPr>
        <w:t>полигоны.</w:t>
      </w:r>
      <w:r w:rsidRPr="00CE77FA">
        <w:rPr>
          <w:rFonts w:ascii="Times New Roman" w:eastAsia="Times New Roman" w:hAnsi="Times New Roman" w:cs="Times New Roman"/>
          <w:i/>
          <w:sz w:val="24"/>
          <w:szCs w:val="24"/>
        </w:rPr>
        <w:t>.</w:t>
      </w:r>
      <w:proofErr w:type="gramEnd"/>
      <w:r w:rsidRPr="00CE77FA">
        <w:rPr>
          <w:rFonts w:ascii="Times New Roman" w:eastAsia="Times New Roman" w:hAnsi="Times New Roman" w:cs="Times New Roman"/>
          <w:sz w:val="24"/>
          <w:szCs w:val="24"/>
        </w:rPr>
        <w:t xml:space="preserve"> </w:t>
      </w:r>
    </w:p>
    <w:p w14:paraId="6119F220" w14:textId="77777777" w:rsidR="00CE77FA" w:rsidRPr="00CE77FA" w:rsidRDefault="00CE77FA" w:rsidP="00CE77FA">
      <w:pPr>
        <w:spacing w:after="0" w:line="240" w:lineRule="auto"/>
        <w:ind w:firstLine="708"/>
        <w:jc w:val="both"/>
        <w:rPr>
          <w:rFonts w:ascii="Times New Roman" w:eastAsia="Times New Roman" w:hAnsi="Times New Roman" w:cs="Times New Roman"/>
          <w:sz w:val="24"/>
          <w:szCs w:val="24"/>
        </w:rPr>
      </w:pPr>
      <w:r w:rsidRPr="00CE77FA">
        <w:rPr>
          <w:rFonts w:ascii="Times New Roman" w:eastAsia="Times New Roman" w:hAnsi="Times New Roman" w:cs="Times New Roman"/>
          <w:sz w:val="24"/>
          <w:szCs w:val="24"/>
        </w:rPr>
        <w:t>3.1.2.3. Доставка, погрузка и разгрузка уборочного инвентаря, а также все иные сопутствующие услуги, которые необходимы для надлежащего поддержания санитарного состояния территорий (силами Исполнителя).</w:t>
      </w:r>
    </w:p>
    <w:p w14:paraId="3B6A8D4B" w14:textId="77777777" w:rsidR="00CE77FA" w:rsidRPr="00CE77FA" w:rsidRDefault="00CE77FA" w:rsidP="00CE77FA">
      <w:pPr>
        <w:spacing w:after="0" w:line="240" w:lineRule="auto"/>
        <w:jc w:val="both"/>
        <w:rPr>
          <w:rFonts w:ascii="Times New Roman" w:eastAsia="Times New Roman" w:hAnsi="Times New Roman" w:cs="Times New Roman"/>
          <w:sz w:val="24"/>
          <w:szCs w:val="24"/>
        </w:rPr>
      </w:pPr>
    </w:p>
    <w:p w14:paraId="01BB3DA8" w14:textId="77777777" w:rsidR="00CE77FA" w:rsidRPr="00CE77FA" w:rsidRDefault="00CE77FA" w:rsidP="00CE77FA">
      <w:pPr>
        <w:spacing w:after="0" w:line="240" w:lineRule="auto"/>
        <w:ind w:firstLine="709"/>
        <w:jc w:val="both"/>
        <w:rPr>
          <w:rFonts w:ascii="Times New Roman" w:eastAsia="Times New Roman" w:hAnsi="Times New Roman" w:cs="Times New Roman"/>
          <w:b/>
          <w:sz w:val="24"/>
          <w:szCs w:val="24"/>
          <w:lang w:eastAsia="ru-RU"/>
        </w:rPr>
      </w:pPr>
      <w:r w:rsidRPr="00CE77FA">
        <w:rPr>
          <w:rFonts w:ascii="Times New Roman" w:eastAsia="Times New Roman" w:hAnsi="Times New Roman" w:cs="Times New Roman"/>
          <w:b/>
          <w:sz w:val="24"/>
          <w:szCs w:val="24"/>
          <w:lang w:eastAsia="ru-RU"/>
        </w:rPr>
        <w:t>4. Объем и сроки гарантий качества</w:t>
      </w:r>
    </w:p>
    <w:p w14:paraId="07390D7B"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4.1. Исполнитель гарантирует качественное оказание услуг на протяжении всего действие контракта.</w:t>
      </w:r>
    </w:p>
    <w:p w14:paraId="32C6EB0C"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4.2. Качество оказания услуг должно соответствовать действующим нормам и техническим условиям.</w:t>
      </w:r>
    </w:p>
    <w:p w14:paraId="14340125"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 xml:space="preserve">4.3. В случае выявления Заказчиком или представителем инспекции органов исполнительной власти или любыми другими органами осуществляющие контроль в данной сфере на территории муниципального образования городской </w:t>
      </w:r>
      <w:proofErr w:type="gramStart"/>
      <w:r w:rsidRPr="00CE77FA">
        <w:rPr>
          <w:rFonts w:ascii="Times New Roman" w:eastAsia="Times New Roman" w:hAnsi="Times New Roman" w:cs="Times New Roman"/>
          <w:sz w:val="24"/>
          <w:szCs w:val="24"/>
          <w:lang w:eastAsia="ru-RU"/>
        </w:rPr>
        <w:t>округ  Армянск</w:t>
      </w:r>
      <w:proofErr w:type="gramEnd"/>
      <w:r w:rsidRPr="00CE77FA">
        <w:rPr>
          <w:rFonts w:ascii="Times New Roman" w:eastAsia="Times New Roman" w:hAnsi="Times New Roman" w:cs="Times New Roman"/>
          <w:sz w:val="24"/>
          <w:szCs w:val="24"/>
          <w:lang w:eastAsia="ru-RU"/>
        </w:rPr>
        <w:t xml:space="preserve"> Республики Крым несоответствия качества оказания услуг требованиям, предъявляемым к данному виду услуг, Исполнитель обязан своими силами и за свой счет исправить допущенные недостатки в течение 24 часов, либо в срок, указанный Заказчиком в Претензионном акте.</w:t>
      </w:r>
    </w:p>
    <w:p w14:paraId="2A1CB236"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lastRenderedPageBreak/>
        <w:t xml:space="preserve">4.4. В качестве подтверждения фактов ненадлежащего исполнения обязательств по контракту Заказчик вправе использовать материалы фото и видео фиксации, в </w:t>
      </w:r>
      <w:proofErr w:type="spellStart"/>
      <w:r w:rsidRPr="00CE77FA">
        <w:rPr>
          <w:rFonts w:ascii="Times New Roman" w:eastAsia="Times New Roman" w:hAnsi="Times New Roman" w:cs="Times New Roman"/>
          <w:sz w:val="24"/>
          <w:szCs w:val="24"/>
          <w:lang w:eastAsia="ru-RU"/>
        </w:rPr>
        <w:t>т.ч</w:t>
      </w:r>
      <w:proofErr w:type="spellEnd"/>
      <w:r w:rsidRPr="00CE77FA">
        <w:rPr>
          <w:rFonts w:ascii="Times New Roman" w:eastAsia="Times New Roman" w:hAnsi="Times New Roman" w:cs="Times New Roman"/>
          <w:sz w:val="24"/>
          <w:szCs w:val="24"/>
          <w:lang w:eastAsia="ru-RU"/>
        </w:rPr>
        <w:t>. с камер внутреннего и внешнего видеонаблюдения.</w:t>
      </w:r>
    </w:p>
    <w:p w14:paraId="29ED8192" w14:textId="77777777" w:rsidR="00CE77FA" w:rsidRPr="00CE77FA" w:rsidRDefault="00CE77FA" w:rsidP="00CE77FA">
      <w:pPr>
        <w:spacing w:after="0" w:line="240" w:lineRule="auto"/>
        <w:ind w:firstLine="709"/>
        <w:jc w:val="both"/>
        <w:rPr>
          <w:rFonts w:ascii="Times New Roman" w:eastAsia="Times New Roman" w:hAnsi="Times New Roman" w:cs="Times New Roman"/>
          <w:b/>
          <w:sz w:val="24"/>
          <w:szCs w:val="24"/>
          <w:lang w:eastAsia="ru-RU"/>
        </w:rPr>
      </w:pPr>
      <w:r w:rsidRPr="00CE77FA">
        <w:rPr>
          <w:rFonts w:ascii="Times New Roman" w:eastAsia="Times New Roman" w:hAnsi="Times New Roman" w:cs="Times New Roman"/>
          <w:b/>
          <w:sz w:val="24"/>
          <w:szCs w:val="24"/>
          <w:lang w:eastAsia="ru-RU"/>
        </w:rPr>
        <w:t>5. Требования к безопасности оказания услуг.</w:t>
      </w:r>
    </w:p>
    <w:p w14:paraId="179085DC"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5.1. Услуги должны производиться с соблюдением требований пожарной безопасности, электробезопасности быть безопасными для окружающих.</w:t>
      </w:r>
    </w:p>
    <w:p w14:paraId="1E6C1384"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5.2. Оказание услуг по транспортировке и погрузочно-разгрузочных работ с помощью машин и механизмов должно осуществляться в соответствии с существующими правилами эксплуатации и техники безопасности при использовании этих машин и механизмов. Эксплуатация грузоподъемных механизмов должна производиться, в соответствии с требованиями действующих нормативных актов.</w:t>
      </w:r>
    </w:p>
    <w:p w14:paraId="33356ED5"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5.3. Исполнитель обязан обеспечить выполнение своими работниками на объектах требований по охране труда и технике безопасности, пожарной безопасности, электробезопасности, охране окружающей среды в соответствии с требованиями действующих законодательных актов РФ и других нормативных документов и несет всю ответственность за выполнение таких требований.</w:t>
      </w:r>
    </w:p>
    <w:p w14:paraId="23E9A23B"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5.4. Для исключения травматизма убираемые площади следует ограждать специальными предупреждающими знаками.</w:t>
      </w:r>
    </w:p>
    <w:p w14:paraId="55018025"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p>
    <w:p w14:paraId="359DF14F" w14:textId="77777777" w:rsidR="00CE77FA" w:rsidRPr="00CE77FA" w:rsidRDefault="00CE77FA" w:rsidP="00CE77FA">
      <w:pPr>
        <w:spacing w:after="0" w:line="240" w:lineRule="auto"/>
        <w:ind w:firstLine="709"/>
        <w:jc w:val="both"/>
        <w:rPr>
          <w:rFonts w:ascii="Times New Roman" w:eastAsia="Times New Roman" w:hAnsi="Times New Roman" w:cs="Times New Roman"/>
          <w:b/>
          <w:sz w:val="24"/>
          <w:szCs w:val="24"/>
          <w:lang w:eastAsia="ru-RU"/>
        </w:rPr>
      </w:pPr>
      <w:r w:rsidRPr="00CE77FA">
        <w:rPr>
          <w:rFonts w:ascii="Times New Roman" w:eastAsia="Times New Roman" w:hAnsi="Times New Roman" w:cs="Times New Roman"/>
          <w:b/>
          <w:sz w:val="24"/>
          <w:szCs w:val="24"/>
          <w:lang w:eastAsia="ru-RU"/>
        </w:rPr>
        <w:t>6. Требования к используемым материалам и оборудованию</w:t>
      </w:r>
    </w:p>
    <w:p w14:paraId="073F280A"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6.1. В случае технологической необходимости применения материалов и/или химических средств, опасных для окружающей среды, жизни и здоровья человека, уровень их содержания не должен превышать норм, предусмотренных технологической операцией и допустимых нормативными правовыми актами Российской Федерации.</w:t>
      </w:r>
    </w:p>
    <w:p w14:paraId="1CEFADEC"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6.2. Все используемые для уборки расходные материалы и оборудование должны иметь соответствующие сертификаты, технические паспорта и другие документы, удостоверяющие их качество.</w:t>
      </w:r>
    </w:p>
    <w:p w14:paraId="31F0099B"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6.3. Химические средства должны использоваться в соответствии с требованиями инструкций производителей.</w:t>
      </w:r>
    </w:p>
    <w:p w14:paraId="60AD551A"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6.4. В соответствии с настоящим Техническим заданием все товары, применяемые при оказании услуг должны быть сертифицированы (если требование о сертификации установлено законодательством Российской Федерации), соответствовать требованиям нормативных документов.</w:t>
      </w:r>
    </w:p>
    <w:p w14:paraId="74A69F75" w14:textId="77777777" w:rsidR="00CE77FA" w:rsidRPr="00CE77FA" w:rsidRDefault="00CE77FA" w:rsidP="00CE77FA">
      <w:pPr>
        <w:spacing w:after="0" w:line="240" w:lineRule="auto"/>
        <w:ind w:firstLine="709"/>
        <w:jc w:val="both"/>
        <w:rPr>
          <w:rFonts w:ascii="Times New Roman" w:eastAsia="Times New Roman" w:hAnsi="Times New Roman" w:cs="Times New Roman"/>
          <w:b/>
          <w:sz w:val="24"/>
          <w:szCs w:val="24"/>
          <w:lang w:eastAsia="ru-RU"/>
        </w:rPr>
      </w:pPr>
      <w:r w:rsidRPr="00CE77FA">
        <w:rPr>
          <w:rFonts w:ascii="Times New Roman" w:eastAsia="Times New Roman" w:hAnsi="Times New Roman" w:cs="Times New Roman"/>
          <w:b/>
          <w:sz w:val="24"/>
          <w:szCs w:val="24"/>
          <w:lang w:eastAsia="ru-RU"/>
        </w:rPr>
        <w:t>7. Перечень нормативных правовых и нормативных технических актов</w:t>
      </w:r>
    </w:p>
    <w:p w14:paraId="3740439D"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7.1. Трудовой кодекс Российской Федерации;</w:t>
      </w:r>
    </w:p>
    <w:p w14:paraId="376EBE78"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7.2. Федеральный закон от 25.07.2002 г. № 115-ФЗ «О правовом положении иностранных граждан в Российской Федерации»;</w:t>
      </w:r>
    </w:p>
    <w:p w14:paraId="2E8DD2AB"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7.3. Федеральный закон от 30.03.1999 г. № 52-ФЗ «О санитарно-эпидемиологическом благополучии населения»;</w:t>
      </w:r>
    </w:p>
    <w:p w14:paraId="11D7B221"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7.4. ГОСТ 12.1.007-76 Система стандартов безопасности труда. Вредные вещества. Классификация и общие требования безопасности»;</w:t>
      </w:r>
    </w:p>
    <w:p w14:paraId="1AD964D2"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7.5. ГОСТ 12.4.011-89 (СТ СЭВ 1086-88). Межгосударственный стандарт. Система стандартов безопасности труда. Средства защиты работающих. Общие требования и классификация;</w:t>
      </w:r>
    </w:p>
    <w:p w14:paraId="20FD950C"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 xml:space="preserve">7.6. ГОСТ Р 51870-2014 «Услуги профессиональной уборки – </w:t>
      </w:r>
      <w:proofErr w:type="spellStart"/>
      <w:r w:rsidRPr="00CE77FA">
        <w:rPr>
          <w:rFonts w:ascii="Times New Roman" w:eastAsia="Times New Roman" w:hAnsi="Times New Roman" w:cs="Times New Roman"/>
          <w:sz w:val="24"/>
          <w:szCs w:val="24"/>
          <w:lang w:eastAsia="ru-RU"/>
        </w:rPr>
        <w:t>клининговые</w:t>
      </w:r>
      <w:proofErr w:type="spellEnd"/>
      <w:r w:rsidRPr="00CE77FA">
        <w:rPr>
          <w:rFonts w:ascii="Times New Roman" w:eastAsia="Times New Roman" w:hAnsi="Times New Roman" w:cs="Times New Roman"/>
          <w:sz w:val="24"/>
          <w:szCs w:val="24"/>
          <w:lang w:eastAsia="ru-RU"/>
        </w:rPr>
        <w:t xml:space="preserve"> услуги»;</w:t>
      </w:r>
    </w:p>
    <w:p w14:paraId="3B4BAF26"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7.7. ГОСТ 12.4.059-89 Система стандартов безопасности труда (ССБТ). Строительство. Ограждения предохранительные инвентарные. Общие технические условия;</w:t>
      </w:r>
    </w:p>
    <w:p w14:paraId="618B0AB6"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7.8. СанПиН 2.2.2.540-96 «Технологические процессы, сырье, материалы и оборудование, рабочий инструмент. Гигиенические требования к ручным инструментам и организации работ. Санитарные правила и нормы»;</w:t>
      </w:r>
    </w:p>
    <w:p w14:paraId="2E26D404"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 xml:space="preserve">7.9. Приказ Министерства здравоохранения Российской Федерации от 19.11.2021 г. № 1079н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w:t>
      </w:r>
      <w:proofErr w:type="spellStart"/>
      <w:r w:rsidRPr="00CE77FA">
        <w:rPr>
          <w:rFonts w:ascii="Times New Roman" w:eastAsia="Times New Roman" w:hAnsi="Times New Roman" w:cs="Times New Roman"/>
          <w:sz w:val="24"/>
          <w:szCs w:val="24"/>
          <w:lang w:eastAsia="ru-RU"/>
        </w:rPr>
        <w:t>психоактивных</w:t>
      </w:r>
      <w:proofErr w:type="spellEnd"/>
      <w:r w:rsidRPr="00CE77FA">
        <w:rPr>
          <w:rFonts w:ascii="Times New Roman" w:eastAsia="Times New Roman" w:hAnsi="Times New Roman" w:cs="Times New Roman"/>
          <w:sz w:val="24"/>
          <w:szCs w:val="24"/>
          <w:lang w:eastAsia="ru-RU"/>
        </w:rPr>
        <w:t xml:space="preserve"> веществ и их метаболитов, на наличие или отсутствие у иностранного гражданина или лица без гражданства инфекционных заболеваний, предоставляющих опасность для окружающих, и заболевания, вызываемого вирусом иммунодефицита человека (ВИЧ-инфекции)»;</w:t>
      </w:r>
    </w:p>
    <w:p w14:paraId="22A06683" w14:textId="77777777" w:rsidR="00CE77FA" w:rsidRPr="00CE77FA" w:rsidRDefault="00CE77FA" w:rsidP="00CE77FA">
      <w:pPr>
        <w:spacing w:after="0" w:line="240" w:lineRule="auto"/>
        <w:ind w:firstLine="709"/>
        <w:jc w:val="both"/>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 xml:space="preserve">7.10. Правила благоустройства территории муниципального образования городского округа Армянск, </w:t>
      </w:r>
      <w:proofErr w:type="gramStart"/>
      <w:r w:rsidRPr="00CE77FA">
        <w:rPr>
          <w:rFonts w:ascii="Times New Roman" w:eastAsia="Times New Roman" w:hAnsi="Times New Roman" w:cs="Times New Roman"/>
          <w:sz w:val="24"/>
          <w:szCs w:val="24"/>
          <w:lang w:eastAsia="ru-RU"/>
        </w:rPr>
        <w:t>утвержденные  решением</w:t>
      </w:r>
      <w:proofErr w:type="gramEnd"/>
      <w:r w:rsidRPr="00CE77FA">
        <w:rPr>
          <w:rFonts w:ascii="Times New Roman" w:eastAsia="Times New Roman" w:hAnsi="Times New Roman" w:cs="Times New Roman"/>
          <w:sz w:val="24"/>
          <w:szCs w:val="24"/>
          <w:lang w:eastAsia="ru-RU"/>
        </w:rPr>
        <w:t xml:space="preserve"> сессии Армянского городского совета Республики Крым от 30.04.2021 г. №107(с изменениями).</w:t>
      </w:r>
    </w:p>
    <w:p w14:paraId="7E8966E2" w14:textId="77777777" w:rsidR="00CE77FA" w:rsidRPr="00CE77FA" w:rsidRDefault="00CE77FA" w:rsidP="00CE77FA">
      <w:pPr>
        <w:spacing w:after="0" w:line="240" w:lineRule="auto"/>
        <w:rPr>
          <w:rFonts w:ascii="Times New Roman" w:eastAsia="Times New Roman" w:hAnsi="Times New Roman" w:cs="Times New Roman"/>
          <w:sz w:val="24"/>
          <w:szCs w:val="24"/>
          <w:lang w:eastAsia="ar-SA"/>
        </w:rPr>
      </w:pPr>
    </w:p>
    <w:p w14:paraId="783CEE40" w14:textId="77777777" w:rsidR="00CE77FA" w:rsidRPr="00CE77FA" w:rsidRDefault="00CE77FA" w:rsidP="00CE77FA">
      <w:pPr>
        <w:spacing w:after="0" w:line="240" w:lineRule="auto"/>
        <w:ind w:firstLine="708"/>
        <w:rPr>
          <w:rFonts w:ascii="Times New Roman" w:eastAsia="Times New Roman" w:hAnsi="Times New Roman" w:cs="Times New Roman"/>
          <w:sz w:val="24"/>
          <w:szCs w:val="24"/>
          <w:lang w:eastAsia="ar-SA"/>
        </w:rPr>
      </w:pPr>
      <w:r w:rsidRPr="00CE77FA">
        <w:rPr>
          <w:rFonts w:ascii="Times New Roman" w:eastAsia="Times New Roman" w:hAnsi="Times New Roman" w:cs="Times New Roman"/>
          <w:sz w:val="24"/>
          <w:szCs w:val="24"/>
          <w:lang w:eastAsia="ar-SA"/>
        </w:rPr>
        <w:t>«</w:t>
      </w:r>
      <w:proofErr w:type="gramStart"/>
      <w:r w:rsidRPr="00CE77FA">
        <w:rPr>
          <w:rFonts w:ascii="Times New Roman" w:eastAsia="Times New Roman" w:hAnsi="Times New Roman" w:cs="Times New Roman"/>
          <w:sz w:val="24"/>
          <w:szCs w:val="24"/>
          <w:lang w:eastAsia="ar-SA"/>
        </w:rPr>
        <w:t xml:space="preserve">ЗАКАЗЧИК»   </w:t>
      </w:r>
      <w:proofErr w:type="gramEnd"/>
      <w:r w:rsidRPr="00CE77FA">
        <w:rPr>
          <w:rFonts w:ascii="Times New Roman" w:eastAsia="Times New Roman" w:hAnsi="Times New Roman" w:cs="Times New Roman"/>
          <w:sz w:val="24"/>
          <w:szCs w:val="24"/>
          <w:lang w:eastAsia="ar-SA"/>
        </w:rPr>
        <w:t xml:space="preserve">                                                                    «ИСПОЛНИТЕЛЬ»</w:t>
      </w:r>
    </w:p>
    <w:p w14:paraId="548CFAB8" w14:textId="77777777" w:rsidR="00CE77FA" w:rsidRPr="00CE77FA" w:rsidRDefault="00CE77FA" w:rsidP="00CE77FA">
      <w:pPr>
        <w:spacing w:after="0" w:line="240" w:lineRule="auto"/>
        <w:ind w:firstLine="708"/>
        <w:rPr>
          <w:rFonts w:ascii="Times New Roman" w:eastAsia="Times New Roman" w:hAnsi="Times New Roman" w:cs="Times New Roman"/>
          <w:sz w:val="24"/>
          <w:szCs w:val="24"/>
          <w:lang w:eastAsia="ar-SA"/>
        </w:rPr>
      </w:pPr>
      <w:r w:rsidRPr="00CE77FA">
        <w:rPr>
          <w:rFonts w:ascii="Times New Roman" w:eastAsia="Times New Roman" w:hAnsi="Times New Roman" w:cs="Times New Roman"/>
          <w:sz w:val="24"/>
          <w:szCs w:val="24"/>
          <w:lang w:eastAsia="ar-SA"/>
        </w:rPr>
        <w:t xml:space="preserve">  Глава администрации</w:t>
      </w:r>
      <w:r w:rsidRPr="00CE77FA">
        <w:rPr>
          <w:rFonts w:ascii="Times New Roman" w:eastAsia="Times New Roman" w:hAnsi="Times New Roman" w:cs="Times New Roman"/>
          <w:sz w:val="24"/>
          <w:szCs w:val="24"/>
          <w:lang w:eastAsia="ar-SA"/>
        </w:rPr>
        <w:tab/>
      </w:r>
      <w:r w:rsidRPr="00CE77FA">
        <w:rPr>
          <w:rFonts w:ascii="Times New Roman" w:eastAsia="Times New Roman" w:hAnsi="Times New Roman" w:cs="Times New Roman"/>
          <w:sz w:val="24"/>
          <w:szCs w:val="24"/>
          <w:lang w:eastAsia="ar-SA"/>
        </w:rPr>
        <w:tab/>
      </w:r>
      <w:r w:rsidRPr="00CE77FA">
        <w:rPr>
          <w:rFonts w:ascii="Times New Roman" w:eastAsia="Times New Roman" w:hAnsi="Times New Roman" w:cs="Times New Roman"/>
          <w:sz w:val="24"/>
          <w:szCs w:val="24"/>
          <w:lang w:eastAsia="ar-SA"/>
        </w:rPr>
        <w:tab/>
      </w:r>
      <w:r w:rsidRPr="00CE77FA">
        <w:rPr>
          <w:rFonts w:ascii="Times New Roman" w:eastAsia="Times New Roman" w:hAnsi="Times New Roman" w:cs="Times New Roman"/>
          <w:sz w:val="24"/>
          <w:szCs w:val="24"/>
          <w:lang w:eastAsia="ar-SA"/>
        </w:rPr>
        <w:tab/>
      </w:r>
      <w:proofErr w:type="gramStart"/>
      <w:r w:rsidRPr="00CE77FA">
        <w:rPr>
          <w:rFonts w:ascii="Times New Roman" w:eastAsia="Times New Roman" w:hAnsi="Times New Roman" w:cs="Times New Roman"/>
          <w:sz w:val="24"/>
          <w:szCs w:val="24"/>
          <w:lang w:eastAsia="ar-SA"/>
        </w:rPr>
        <w:tab/>
        <w:t xml:space="preserve">  Директор</w:t>
      </w:r>
      <w:proofErr w:type="gramEnd"/>
    </w:p>
    <w:p w14:paraId="3F7B4D38" w14:textId="77777777" w:rsidR="00CE77FA" w:rsidRPr="00CE77FA" w:rsidRDefault="00CE77FA" w:rsidP="00CE77FA">
      <w:pPr>
        <w:spacing w:after="0" w:line="240" w:lineRule="auto"/>
        <w:ind w:firstLine="708"/>
        <w:rPr>
          <w:rFonts w:ascii="Times New Roman" w:eastAsia="Times New Roman" w:hAnsi="Times New Roman" w:cs="Times New Roman"/>
          <w:sz w:val="24"/>
          <w:szCs w:val="24"/>
          <w:lang w:eastAsia="ar-SA"/>
        </w:rPr>
      </w:pPr>
      <w:r w:rsidRPr="00CE77FA">
        <w:rPr>
          <w:rFonts w:ascii="Times New Roman" w:eastAsia="Times New Roman" w:hAnsi="Times New Roman" w:cs="Times New Roman"/>
          <w:sz w:val="24"/>
          <w:szCs w:val="24"/>
          <w:lang w:eastAsia="ar-SA"/>
        </w:rPr>
        <w:t>________________</w:t>
      </w:r>
      <w:proofErr w:type="spellStart"/>
      <w:r w:rsidRPr="00CE77FA">
        <w:rPr>
          <w:rFonts w:ascii="Times New Roman" w:eastAsia="Times New Roman" w:hAnsi="Times New Roman" w:cs="Times New Roman"/>
          <w:sz w:val="24"/>
          <w:szCs w:val="24"/>
          <w:lang w:eastAsia="ar-SA"/>
        </w:rPr>
        <w:t>В.А.Телиженко</w:t>
      </w:r>
      <w:proofErr w:type="spellEnd"/>
      <w:r w:rsidRPr="00CE77FA">
        <w:rPr>
          <w:rFonts w:ascii="Times New Roman" w:eastAsia="Times New Roman" w:hAnsi="Times New Roman" w:cs="Times New Roman"/>
          <w:sz w:val="24"/>
          <w:szCs w:val="24"/>
          <w:lang w:eastAsia="ar-SA"/>
        </w:rPr>
        <w:tab/>
      </w:r>
      <w:r w:rsidRPr="00CE77FA">
        <w:rPr>
          <w:rFonts w:ascii="Times New Roman" w:eastAsia="Times New Roman" w:hAnsi="Times New Roman" w:cs="Times New Roman"/>
          <w:sz w:val="24"/>
          <w:szCs w:val="24"/>
          <w:lang w:eastAsia="ar-SA"/>
        </w:rPr>
        <w:tab/>
      </w:r>
      <w:r w:rsidRPr="00CE77FA">
        <w:rPr>
          <w:rFonts w:ascii="Times New Roman" w:eastAsia="Times New Roman" w:hAnsi="Times New Roman" w:cs="Times New Roman"/>
          <w:sz w:val="24"/>
          <w:szCs w:val="24"/>
          <w:lang w:eastAsia="ar-SA"/>
        </w:rPr>
        <w:tab/>
      </w:r>
      <w:r w:rsidRPr="00CE77FA">
        <w:rPr>
          <w:rFonts w:ascii="Times New Roman" w:eastAsia="Times New Roman" w:hAnsi="Times New Roman" w:cs="Times New Roman"/>
          <w:sz w:val="24"/>
          <w:szCs w:val="24"/>
          <w:lang w:eastAsia="ar-SA"/>
        </w:rPr>
        <w:tab/>
        <w:t>_______________</w:t>
      </w:r>
    </w:p>
    <w:p w14:paraId="784E3827" w14:textId="77777777" w:rsidR="00CE77FA" w:rsidRPr="00CE77FA" w:rsidRDefault="00CE77FA" w:rsidP="00CE77FA">
      <w:pPr>
        <w:spacing w:after="0" w:line="240" w:lineRule="auto"/>
        <w:rPr>
          <w:rFonts w:ascii="Times New Roman" w:eastAsia="Times New Roman" w:hAnsi="Times New Roman" w:cs="Times New Roman"/>
          <w:sz w:val="24"/>
          <w:szCs w:val="24"/>
          <w:lang w:eastAsia="ar-SA"/>
        </w:rPr>
        <w:sectPr w:rsidR="00CE77FA" w:rsidRPr="00CE77FA" w:rsidSect="00FC73C1">
          <w:footerReference w:type="default" r:id="rId8"/>
          <w:pgSz w:w="11910" w:h="16840"/>
          <w:pgMar w:top="567" w:right="567" w:bottom="561" w:left="426" w:header="0" w:footer="329" w:gutter="0"/>
          <w:pgNumType w:start="13"/>
          <w:cols w:space="720"/>
        </w:sectPr>
      </w:pPr>
    </w:p>
    <w:tbl>
      <w:tblPr>
        <w:tblW w:w="0" w:type="auto"/>
        <w:tblLook w:val="04A0" w:firstRow="1" w:lastRow="0" w:firstColumn="1" w:lastColumn="0" w:noHBand="0" w:noVBand="1"/>
      </w:tblPr>
      <w:tblGrid>
        <w:gridCol w:w="9111"/>
        <w:gridCol w:w="1920"/>
        <w:gridCol w:w="4346"/>
      </w:tblGrid>
      <w:tr w:rsidR="00986E50" w:rsidRPr="00CE77FA" w14:paraId="61B2857D" w14:textId="77777777" w:rsidTr="00004E91">
        <w:tc>
          <w:tcPr>
            <w:tcW w:w="9254" w:type="dxa"/>
          </w:tcPr>
          <w:p w14:paraId="6BCD361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1947" w:type="dxa"/>
          </w:tcPr>
          <w:p w14:paraId="3A9FF46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4392" w:type="dxa"/>
          </w:tcPr>
          <w:p w14:paraId="2570FA1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Приложение 1</w:t>
            </w:r>
          </w:p>
          <w:p w14:paraId="7A377EA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b/>
                <w:sz w:val="20"/>
                <w:szCs w:val="20"/>
              </w:rPr>
              <w:t xml:space="preserve">к </w:t>
            </w:r>
            <w:r w:rsidRPr="00CE77FA">
              <w:rPr>
                <w:rFonts w:ascii="Times New Roman" w:eastAsia="Calibri" w:hAnsi="Times New Roman" w:cs="Times New Roman"/>
                <w:bCs/>
                <w:sz w:val="20"/>
                <w:szCs w:val="20"/>
              </w:rPr>
              <w:t>Техническому заданию (описание объекта закупки)</w:t>
            </w:r>
          </w:p>
          <w:p w14:paraId="3E01AF6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r>
    </w:tbl>
    <w:p w14:paraId="18B7F76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p w14:paraId="649B394E" w14:textId="77777777" w:rsidR="00CE77FA" w:rsidRPr="00CE77FA" w:rsidRDefault="00CE77FA" w:rsidP="00CE77FA">
      <w:pPr>
        <w:widowControl w:val="0"/>
        <w:autoSpaceDE w:val="0"/>
        <w:autoSpaceDN w:val="0"/>
        <w:spacing w:after="0" w:line="240" w:lineRule="auto"/>
        <w:jc w:val="center"/>
        <w:rPr>
          <w:rFonts w:ascii="Times New Roman" w:eastAsia="Calibri" w:hAnsi="Times New Roman" w:cs="Times New Roman"/>
          <w:b/>
          <w:sz w:val="24"/>
          <w:szCs w:val="24"/>
        </w:rPr>
      </w:pPr>
      <w:r w:rsidRPr="00CE77FA">
        <w:rPr>
          <w:rFonts w:ascii="Times New Roman" w:eastAsia="Calibri" w:hAnsi="Times New Roman" w:cs="Times New Roman"/>
          <w:b/>
          <w:sz w:val="24"/>
          <w:szCs w:val="24"/>
        </w:rPr>
        <w:t xml:space="preserve">Перечень объектов </w:t>
      </w:r>
    </w:p>
    <w:p w14:paraId="31F24E16" w14:textId="77777777" w:rsidR="00CE77FA" w:rsidRPr="00CE77FA" w:rsidRDefault="00CE77FA" w:rsidP="00CE77FA">
      <w:pPr>
        <w:widowControl w:val="0"/>
        <w:autoSpaceDE w:val="0"/>
        <w:autoSpaceDN w:val="0"/>
        <w:spacing w:after="0" w:line="240" w:lineRule="auto"/>
        <w:jc w:val="center"/>
        <w:rPr>
          <w:rFonts w:ascii="Times New Roman" w:eastAsia="Calibri" w:hAnsi="Times New Roman" w:cs="Times New Roman"/>
          <w:b/>
          <w:sz w:val="24"/>
          <w:szCs w:val="24"/>
        </w:rPr>
      </w:pPr>
      <w:r w:rsidRPr="00CE77FA">
        <w:rPr>
          <w:rFonts w:ascii="Times New Roman" w:eastAsia="Calibri" w:hAnsi="Times New Roman" w:cs="Times New Roman"/>
          <w:b/>
          <w:sz w:val="24"/>
          <w:szCs w:val="24"/>
        </w:rPr>
        <w:t>(Сведения о площадях и количестве элементов прилегающей территории)</w:t>
      </w:r>
    </w:p>
    <w:p w14:paraId="37AA7949" w14:textId="77777777" w:rsidR="00CE77FA" w:rsidRPr="00CE77FA" w:rsidRDefault="00CE77FA" w:rsidP="00CE77FA">
      <w:pPr>
        <w:widowControl w:val="0"/>
        <w:autoSpaceDE w:val="0"/>
        <w:autoSpaceDN w:val="0"/>
        <w:spacing w:after="0" w:line="240" w:lineRule="auto"/>
        <w:jc w:val="center"/>
        <w:rPr>
          <w:rFonts w:ascii="Times New Roman" w:eastAsia="Calibri" w:hAnsi="Times New Roman" w:cs="Times New Roman"/>
          <w:b/>
          <w:sz w:val="24"/>
          <w:szCs w:val="24"/>
        </w:rPr>
      </w:pPr>
    </w:p>
    <w:tbl>
      <w:tblPr>
        <w:tblW w:w="158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276"/>
        <w:gridCol w:w="992"/>
        <w:gridCol w:w="850"/>
        <w:gridCol w:w="709"/>
        <w:gridCol w:w="709"/>
        <w:gridCol w:w="567"/>
        <w:gridCol w:w="567"/>
        <w:gridCol w:w="992"/>
        <w:gridCol w:w="709"/>
        <w:gridCol w:w="709"/>
        <w:gridCol w:w="850"/>
        <w:gridCol w:w="851"/>
        <w:gridCol w:w="708"/>
        <w:gridCol w:w="567"/>
        <w:gridCol w:w="567"/>
        <w:gridCol w:w="568"/>
        <w:gridCol w:w="708"/>
        <w:gridCol w:w="567"/>
        <w:gridCol w:w="1134"/>
        <w:gridCol w:w="851"/>
      </w:tblGrid>
      <w:tr w:rsidR="00986E50" w:rsidRPr="00CE77FA" w14:paraId="3FAAE998" w14:textId="77777777" w:rsidTr="00004E91">
        <w:trPr>
          <w:trHeight w:val="77"/>
        </w:trPr>
        <w:tc>
          <w:tcPr>
            <w:tcW w:w="426" w:type="dxa"/>
            <w:vMerge w:val="restart"/>
          </w:tcPr>
          <w:p w14:paraId="21FBB07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w:t>
            </w:r>
          </w:p>
          <w:p w14:paraId="4FACF7D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п/п</w:t>
            </w:r>
          </w:p>
        </w:tc>
        <w:tc>
          <w:tcPr>
            <w:tcW w:w="1276" w:type="dxa"/>
            <w:vMerge w:val="restart"/>
          </w:tcPr>
          <w:p w14:paraId="39AC67D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Наимено</w:t>
            </w:r>
            <w:proofErr w:type="spellEnd"/>
            <w:r w:rsidRPr="00CE77FA">
              <w:rPr>
                <w:rFonts w:ascii="Times New Roman" w:eastAsia="Calibri" w:hAnsi="Times New Roman" w:cs="Times New Roman"/>
                <w:sz w:val="20"/>
                <w:szCs w:val="20"/>
              </w:rPr>
              <w:t>-</w:t>
            </w:r>
          </w:p>
          <w:p w14:paraId="2619800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вание</w:t>
            </w:r>
            <w:proofErr w:type="spellEnd"/>
          </w:p>
        </w:tc>
        <w:tc>
          <w:tcPr>
            <w:tcW w:w="992" w:type="dxa"/>
            <w:vMerge w:val="restart"/>
          </w:tcPr>
          <w:p w14:paraId="3B52226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Общая </w:t>
            </w:r>
          </w:p>
          <w:p w14:paraId="58FDAAC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пло</w:t>
            </w:r>
            <w:proofErr w:type="spellEnd"/>
            <w:r w:rsidRPr="00CE77FA">
              <w:rPr>
                <w:rFonts w:ascii="Times New Roman" w:eastAsia="Calibri" w:hAnsi="Times New Roman" w:cs="Times New Roman"/>
                <w:sz w:val="20"/>
                <w:szCs w:val="20"/>
              </w:rPr>
              <w:t>-</w:t>
            </w:r>
          </w:p>
          <w:p w14:paraId="168E197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щадь</w:t>
            </w:r>
            <w:proofErr w:type="spellEnd"/>
            <w:r w:rsidRPr="00CE77FA">
              <w:rPr>
                <w:rFonts w:ascii="Times New Roman" w:eastAsia="Calibri" w:hAnsi="Times New Roman" w:cs="Times New Roman"/>
                <w:sz w:val="20"/>
                <w:szCs w:val="20"/>
              </w:rPr>
              <w:t>,</w:t>
            </w:r>
          </w:p>
          <w:p w14:paraId="6474D84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м2</w:t>
            </w:r>
          </w:p>
        </w:tc>
        <w:tc>
          <w:tcPr>
            <w:tcW w:w="850" w:type="dxa"/>
            <w:vMerge w:val="restart"/>
          </w:tcPr>
          <w:p w14:paraId="71991B8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roofErr w:type="spellStart"/>
            <w:proofErr w:type="gramStart"/>
            <w:r w:rsidRPr="00CE77FA">
              <w:rPr>
                <w:rFonts w:ascii="Times New Roman" w:eastAsia="Calibri" w:hAnsi="Times New Roman" w:cs="Times New Roman"/>
                <w:sz w:val="20"/>
                <w:szCs w:val="20"/>
              </w:rPr>
              <w:t>Пло-щадь</w:t>
            </w:r>
            <w:proofErr w:type="spellEnd"/>
            <w:proofErr w:type="gramEnd"/>
            <w:r w:rsidRPr="00CE77FA">
              <w:rPr>
                <w:rFonts w:ascii="Times New Roman" w:eastAsia="Calibri" w:hAnsi="Times New Roman" w:cs="Times New Roman"/>
                <w:sz w:val="20"/>
                <w:szCs w:val="20"/>
              </w:rPr>
              <w:t xml:space="preserve"> под зелены</w:t>
            </w:r>
          </w:p>
          <w:p w14:paraId="19C171F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ми </w:t>
            </w:r>
            <w:proofErr w:type="spellStart"/>
            <w:r w:rsidRPr="00CE77FA">
              <w:rPr>
                <w:rFonts w:ascii="Times New Roman" w:eastAsia="Calibri" w:hAnsi="Times New Roman" w:cs="Times New Roman"/>
                <w:sz w:val="20"/>
                <w:szCs w:val="20"/>
              </w:rPr>
              <w:t>насаж</w:t>
            </w:r>
            <w:proofErr w:type="spellEnd"/>
            <w:r w:rsidRPr="00CE77FA">
              <w:rPr>
                <w:rFonts w:ascii="Times New Roman" w:eastAsia="Calibri" w:hAnsi="Times New Roman" w:cs="Times New Roman"/>
                <w:sz w:val="20"/>
                <w:szCs w:val="20"/>
              </w:rPr>
              <w:t>-</w:t>
            </w:r>
          </w:p>
          <w:p w14:paraId="2D3EEB6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дения</w:t>
            </w:r>
            <w:proofErr w:type="spellEnd"/>
            <w:r w:rsidRPr="00CE77FA">
              <w:rPr>
                <w:rFonts w:ascii="Times New Roman" w:eastAsia="Calibri" w:hAnsi="Times New Roman" w:cs="Times New Roman"/>
                <w:sz w:val="20"/>
                <w:szCs w:val="20"/>
              </w:rPr>
              <w:t>-</w:t>
            </w:r>
          </w:p>
          <w:p w14:paraId="61DA796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ми,</w:t>
            </w:r>
          </w:p>
          <w:p w14:paraId="156F74B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м2</w:t>
            </w:r>
          </w:p>
        </w:tc>
        <w:tc>
          <w:tcPr>
            <w:tcW w:w="1418" w:type="dxa"/>
            <w:gridSpan w:val="2"/>
            <w:tcBorders>
              <w:bottom w:val="single" w:sz="4" w:space="0" w:color="auto"/>
            </w:tcBorders>
          </w:tcPr>
          <w:p w14:paraId="6FDCD78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Деревья</w:t>
            </w:r>
            <w:proofErr w:type="spellEnd"/>
            <w:r w:rsidRPr="00CE77FA">
              <w:rPr>
                <w:rFonts w:ascii="Times New Roman" w:eastAsia="Calibri" w:hAnsi="Times New Roman" w:cs="Times New Roman"/>
                <w:sz w:val="20"/>
                <w:szCs w:val="20"/>
              </w:rPr>
              <w:t xml:space="preserve">, </w:t>
            </w:r>
            <w:proofErr w:type="spellStart"/>
            <w:r w:rsidRPr="00CE77FA">
              <w:rPr>
                <w:rFonts w:ascii="Times New Roman" w:eastAsia="Calibri" w:hAnsi="Times New Roman" w:cs="Times New Roman"/>
                <w:sz w:val="20"/>
                <w:szCs w:val="20"/>
                <w:lang w:val="en-US"/>
              </w:rPr>
              <w:t>шт</w:t>
            </w:r>
            <w:proofErr w:type="spellEnd"/>
          </w:p>
        </w:tc>
        <w:tc>
          <w:tcPr>
            <w:tcW w:w="2126" w:type="dxa"/>
            <w:gridSpan w:val="3"/>
            <w:tcBorders>
              <w:bottom w:val="single" w:sz="4" w:space="0" w:color="auto"/>
            </w:tcBorders>
          </w:tcPr>
          <w:p w14:paraId="06457AD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Кустарники</w:t>
            </w:r>
            <w:proofErr w:type="spellEnd"/>
          </w:p>
        </w:tc>
        <w:tc>
          <w:tcPr>
            <w:tcW w:w="1418" w:type="dxa"/>
            <w:gridSpan w:val="2"/>
            <w:tcBorders>
              <w:bottom w:val="single" w:sz="4" w:space="0" w:color="auto"/>
            </w:tcBorders>
          </w:tcPr>
          <w:p w14:paraId="3285418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Розы</w:t>
            </w:r>
            <w:proofErr w:type="spellEnd"/>
          </w:p>
        </w:tc>
        <w:tc>
          <w:tcPr>
            <w:tcW w:w="1701" w:type="dxa"/>
            <w:gridSpan w:val="2"/>
            <w:tcBorders>
              <w:bottom w:val="single" w:sz="4" w:space="0" w:color="auto"/>
            </w:tcBorders>
          </w:tcPr>
          <w:p w14:paraId="3D2F81D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Дорожки</w:t>
            </w:r>
            <w:proofErr w:type="spellEnd"/>
          </w:p>
        </w:tc>
        <w:tc>
          <w:tcPr>
            <w:tcW w:w="708" w:type="dxa"/>
            <w:vMerge w:val="restart"/>
            <w:tcBorders>
              <w:right w:val="single" w:sz="4" w:space="0" w:color="auto"/>
            </w:tcBorders>
            <w:textDirection w:val="btLr"/>
          </w:tcPr>
          <w:p w14:paraId="62956FAB" w14:textId="77777777" w:rsidR="00CE77FA" w:rsidRPr="00CE77FA" w:rsidRDefault="00CE77FA" w:rsidP="00CE77FA">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Цветники</w:t>
            </w:r>
            <w:proofErr w:type="spellEnd"/>
            <w:r w:rsidRPr="00CE77FA">
              <w:rPr>
                <w:rFonts w:ascii="Times New Roman" w:eastAsia="Calibri" w:hAnsi="Times New Roman" w:cs="Times New Roman"/>
                <w:sz w:val="20"/>
                <w:szCs w:val="20"/>
                <w:lang w:val="en-US"/>
              </w:rPr>
              <w:t xml:space="preserve"> </w:t>
            </w:r>
            <w:r w:rsidRPr="00CE77FA">
              <w:rPr>
                <w:rFonts w:ascii="Times New Roman" w:eastAsia="Calibri" w:hAnsi="Times New Roman" w:cs="Times New Roman"/>
                <w:sz w:val="20"/>
                <w:szCs w:val="20"/>
              </w:rPr>
              <w:t>,</w:t>
            </w:r>
            <w:r w:rsidRPr="00CE77FA">
              <w:rPr>
                <w:rFonts w:ascii="Times New Roman" w:eastAsia="Calibri" w:hAnsi="Times New Roman" w:cs="Times New Roman"/>
                <w:sz w:val="20"/>
                <w:szCs w:val="20"/>
                <w:lang w:val="en-US"/>
              </w:rPr>
              <w:t>м2</w:t>
            </w:r>
          </w:p>
        </w:tc>
        <w:tc>
          <w:tcPr>
            <w:tcW w:w="567" w:type="dxa"/>
            <w:vMerge w:val="restart"/>
            <w:tcBorders>
              <w:right w:val="single" w:sz="4" w:space="0" w:color="auto"/>
            </w:tcBorders>
            <w:textDirection w:val="btLr"/>
          </w:tcPr>
          <w:p w14:paraId="19E9ED68" w14:textId="77777777" w:rsidR="00CE77FA" w:rsidRPr="00CE77FA" w:rsidRDefault="00CE77FA" w:rsidP="00CE77FA">
            <w:pPr>
              <w:widowControl w:val="0"/>
              <w:autoSpaceDE w:val="0"/>
              <w:autoSpaceDN w:val="0"/>
              <w:spacing w:after="0" w:line="240" w:lineRule="auto"/>
              <w:ind w:left="113" w:right="113"/>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lang w:val="en-US"/>
              </w:rPr>
              <w:t>Скамейки</w:t>
            </w:r>
            <w:proofErr w:type="spellEnd"/>
            <w:r w:rsidRPr="00CE77FA">
              <w:rPr>
                <w:rFonts w:ascii="Times New Roman" w:eastAsia="Calibri" w:hAnsi="Times New Roman" w:cs="Times New Roman"/>
                <w:sz w:val="20"/>
                <w:szCs w:val="20"/>
              </w:rPr>
              <w:t xml:space="preserve"> ,</w:t>
            </w:r>
            <w:proofErr w:type="spellStart"/>
            <w:r w:rsidRPr="00CE77FA">
              <w:rPr>
                <w:rFonts w:ascii="Times New Roman" w:eastAsia="Calibri" w:hAnsi="Times New Roman" w:cs="Times New Roman"/>
                <w:sz w:val="20"/>
                <w:szCs w:val="20"/>
                <w:lang w:val="en-US"/>
              </w:rPr>
              <w:t>шт</w:t>
            </w:r>
            <w:proofErr w:type="spellEnd"/>
            <w:r w:rsidRPr="00CE77FA">
              <w:rPr>
                <w:rFonts w:ascii="Times New Roman" w:eastAsia="Calibri" w:hAnsi="Times New Roman" w:cs="Times New Roman"/>
                <w:sz w:val="20"/>
                <w:szCs w:val="20"/>
              </w:rPr>
              <w:t>/</w:t>
            </w:r>
            <w:proofErr w:type="spellStart"/>
            <w:r w:rsidRPr="00CE77FA">
              <w:rPr>
                <w:rFonts w:ascii="Times New Roman" w:eastAsia="Calibri" w:hAnsi="Times New Roman" w:cs="Times New Roman"/>
                <w:sz w:val="20"/>
                <w:szCs w:val="20"/>
              </w:rPr>
              <w:t>м.п</w:t>
            </w:r>
            <w:proofErr w:type="spellEnd"/>
          </w:p>
        </w:tc>
        <w:tc>
          <w:tcPr>
            <w:tcW w:w="567" w:type="dxa"/>
            <w:vMerge w:val="restart"/>
            <w:tcBorders>
              <w:left w:val="single" w:sz="4" w:space="0" w:color="auto"/>
              <w:right w:val="single" w:sz="4" w:space="0" w:color="auto"/>
            </w:tcBorders>
            <w:textDirection w:val="btLr"/>
          </w:tcPr>
          <w:p w14:paraId="3E45730B" w14:textId="77777777" w:rsidR="00CE77FA" w:rsidRPr="00CE77FA" w:rsidRDefault="00CE77FA" w:rsidP="00CE77FA">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Урны</w:t>
            </w:r>
            <w:proofErr w:type="spellEnd"/>
            <w:r w:rsidRPr="00CE77FA">
              <w:rPr>
                <w:rFonts w:ascii="Times New Roman" w:eastAsia="Calibri" w:hAnsi="Times New Roman" w:cs="Times New Roman"/>
                <w:sz w:val="20"/>
                <w:szCs w:val="20"/>
              </w:rPr>
              <w:t xml:space="preserve">, </w:t>
            </w:r>
            <w:proofErr w:type="spellStart"/>
            <w:r w:rsidRPr="00CE77FA">
              <w:rPr>
                <w:rFonts w:ascii="Times New Roman" w:eastAsia="Calibri" w:hAnsi="Times New Roman" w:cs="Times New Roman"/>
                <w:sz w:val="20"/>
                <w:szCs w:val="20"/>
                <w:lang w:val="en-US"/>
              </w:rPr>
              <w:t>шт</w:t>
            </w:r>
            <w:proofErr w:type="spellEnd"/>
          </w:p>
        </w:tc>
        <w:tc>
          <w:tcPr>
            <w:tcW w:w="568" w:type="dxa"/>
            <w:vMerge w:val="restart"/>
            <w:tcBorders>
              <w:left w:val="single" w:sz="4" w:space="0" w:color="auto"/>
              <w:right w:val="single" w:sz="4" w:space="0" w:color="auto"/>
            </w:tcBorders>
            <w:textDirection w:val="btLr"/>
          </w:tcPr>
          <w:p w14:paraId="095B32AF" w14:textId="77777777" w:rsidR="00CE77FA" w:rsidRPr="00CE77FA" w:rsidRDefault="00CE77FA" w:rsidP="00CE77FA">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Вазоны</w:t>
            </w:r>
            <w:proofErr w:type="spellEnd"/>
            <w:r w:rsidRPr="00CE77FA">
              <w:rPr>
                <w:rFonts w:ascii="Times New Roman" w:eastAsia="Calibri" w:hAnsi="Times New Roman" w:cs="Times New Roman"/>
                <w:sz w:val="20"/>
                <w:szCs w:val="20"/>
              </w:rPr>
              <w:t xml:space="preserve"> ,</w:t>
            </w:r>
            <w:proofErr w:type="spellStart"/>
            <w:r w:rsidRPr="00CE77FA">
              <w:rPr>
                <w:rFonts w:ascii="Times New Roman" w:eastAsia="Calibri" w:hAnsi="Times New Roman" w:cs="Times New Roman"/>
                <w:sz w:val="20"/>
                <w:szCs w:val="20"/>
                <w:lang w:val="en-US"/>
              </w:rPr>
              <w:t>шт</w:t>
            </w:r>
            <w:proofErr w:type="spellEnd"/>
          </w:p>
        </w:tc>
        <w:tc>
          <w:tcPr>
            <w:tcW w:w="708" w:type="dxa"/>
            <w:vMerge w:val="restart"/>
            <w:tcBorders>
              <w:left w:val="single" w:sz="4" w:space="0" w:color="auto"/>
              <w:right w:val="single" w:sz="4" w:space="0" w:color="auto"/>
            </w:tcBorders>
            <w:textDirection w:val="btLr"/>
          </w:tcPr>
          <w:p w14:paraId="0AB41435" w14:textId="77777777" w:rsidR="00CE77FA" w:rsidRPr="00CE77FA" w:rsidRDefault="00CE77FA" w:rsidP="00CE77FA">
            <w:pPr>
              <w:widowControl w:val="0"/>
              <w:autoSpaceDE w:val="0"/>
              <w:autoSpaceDN w:val="0"/>
              <w:spacing w:after="0" w:line="240" w:lineRule="auto"/>
              <w:ind w:left="113" w:right="113"/>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lang w:val="en-US"/>
              </w:rPr>
              <w:t>Ливнеприемники</w:t>
            </w:r>
            <w:proofErr w:type="spellEnd"/>
            <w:r w:rsidRPr="00CE77FA">
              <w:rPr>
                <w:rFonts w:ascii="Times New Roman" w:eastAsia="Calibri" w:hAnsi="Times New Roman" w:cs="Times New Roman"/>
                <w:sz w:val="20"/>
                <w:szCs w:val="20"/>
              </w:rPr>
              <w:t>/</w:t>
            </w:r>
          </w:p>
          <w:p w14:paraId="3977E44F" w14:textId="77777777" w:rsidR="00CE77FA" w:rsidRPr="00CE77FA" w:rsidRDefault="00CE77FA" w:rsidP="00CE77FA">
            <w:pPr>
              <w:widowControl w:val="0"/>
              <w:autoSpaceDE w:val="0"/>
              <w:autoSpaceDN w:val="0"/>
              <w:spacing w:after="0" w:line="240" w:lineRule="auto"/>
              <w:ind w:left="113" w:right="113"/>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дренаж, </w:t>
            </w:r>
            <w:proofErr w:type="spellStart"/>
            <w:r w:rsidRPr="00CE77FA">
              <w:rPr>
                <w:rFonts w:ascii="Times New Roman" w:eastAsia="Calibri" w:hAnsi="Times New Roman" w:cs="Times New Roman"/>
                <w:sz w:val="20"/>
                <w:szCs w:val="20"/>
              </w:rPr>
              <w:t>шт</w:t>
            </w:r>
            <w:proofErr w:type="spellEnd"/>
          </w:p>
        </w:tc>
        <w:tc>
          <w:tcPr>
            <w:tcW w:w="567" w:type="dxa"/>
            <w:vMerge w:val="restart"/>
            <w:tcBorders>
              <w:left w:val="single" w:sz="4" w:space="0" w:color="auto"/>
              <w:right w:val="single" w:sz="4" w:space="0" w:color="000000"/>
            </w:tcBorders>
            <w:textDirection w:val="btLr"/>
          </w:tcPr>
          <w:p w14:paraId="477E873C" w14:textId="77777777" w:rsidR="00CE77FA" w:rsidRPr="00CE77FA" w:rsidRDefault="00CE77FA" w:rsidP="00CE77FA">
            <w:pPr>
              <w:widowControl w:val="0"/>
              <w:autoSpaceDE w:val="0"/>
              <w:autoSpaceDN w:val="0"/>
              <w:spacing w:after="0" w:line="240" w:lineRule="auto"/>
              <w:ind w:left="113" w:right="113"/>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МАФ</w:t>
            </w:r>
            <w:r w:rsidRPr="00CE77FA">
              <w:rPr>
                <w:rFonts w:ascii="Times New Roman" w:eastAsia="Calibri" w:hAnsi="Times New Roman" w:cs="Times New Roman"/>
                <w:sz w:val="20"/>
                <w:szCs w:val="20"/>
              </w:rPr>
              <w:t>,</w:t>
            </w:r>
            <w:proofErr w:type="spellStart"/>
            <w:r w:rsidRPr="00CE77FA">
              <w:rPr>
                <w:rFonts w:ascii="Times New Roman" w:eastAsia="Calibri" w:hAnsi="Times New Roman" w:cs="Times New Roman"/>
                <w:sz w:val="20"/>
                <w:szCs w:val="20"/>
              </w:rPr>
              <w:t>шт</w:t>
            </w:r>
            <w:proofErr w:type="spellEnd"/>
          </w:p>
        </w:tc>
        <w:tc>
          <w:tcPr>
            <w:tcW w:w="1134" w:type="dxa"/>
            <w:vMerge w:val="restart"/>
            <w:tcBorders>
              <w:top w:val="single" w:sz="4" w:space="0" w:color="000000"/>
              <w:left w:val="single" w:sz="4" w:space="0" w:color="000000"/>
              <w:right w:val="single" w:sz="4" w:space="0" w:color="000000"/>
            </w:tcBorders>
            <w:textDirection w:val="btLr"/>
          </w:tcPr>
          <w:p w14:paraId="5C16EF26" w14:textId="77777777" w:rsidR="00CE77FA" w:rsidRPr="00CE77FA" w:rsidRDefault="00CE77FA" w:rsidP="00CE77FA">
            <w:pPr>
              <w:widowControl w:val="0"/>
              <w:autoSpaceDE w:val="0"/>
              <w:autoSpaceDN w:val="0"/>
              <w:spacing w:after="0" w:line="240" w:lineRule="auto"/>
              <w:ind w:left="113" w:right="113"/>
              <w:jc w:val="both"/>
              <w:rPr>
                <w:rFonts w:ascii="Times New Roman" w:eastAsia="Calibri" w:hAnsi="Times New Roman" w:cs="Times New Roman"/>
                <w:sz w:val="20"/>
                <w:szCs w:val="20"/>
              </w:rPr>
            </w:pPr>
            <w:r w:rsidRPr="00CE77FA">
              <w:rPr>
                <w:rFonts w:ascii="Times New Roman" w:eastAsia="Calibri" w:hAnsi="Times New Roman" w:cs="Times New Roman"/>
                <w:sz w:val="20"/>
                <w:szCs w:val="20"/>
              </w:rPr>
              <w:t>Протяженность/ площадь дорожного покрытия, км/м2</w:t>
            </w:r>
          </w:p>
        </w:tc>
        <w:tc>
          <w:tcPr>
            <w:tcW w:w="851" w:type="dxa"/>
            <w:vMerge w:val="restart"/>
            <w:tcBorders>
              <w:top w:val="single" w:sz="4" w:space="0" w:color="000000"/>
              <w:left w:val="single" w:sz="4" w:space="0" w:color="000000"/>
            </w:tcBorders>
            <w:textDirection w:val="btLr"/>
          </w:tcPr>
          <w:p w14:paraId="76E16349" w14:textId="77777777" w:rsidR="00CE77FA" w:rsidRPr="00CE77FA" w:rsidRDefault="00CE77FA" w:rsidP="00CE77FA">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Бордюры</w:t>
            </w:r>
            <w:proofErr w:type="spellEnd"/>
            <w:r w:rsidRPr="00CE77FA">
              <w:rPr>
                <w:rFonts w:ascii="Times New Roman" w:eastAsia="Calibri" w:hAnsi="Times New Roman" w:cs="Times New Roman"/>
                <w:sz w:val="20"/>
                <w:szCs w:val="20"/>
                <w:lang w:val="en-US"/>
              </w:rPr>
              <w:t>,</w:t>
            </w:r>
            <w:r w:rsidRPr="00CE77FA">
              <w:rPr>
                <w:rFonts w:ascii="Times New Roman" w:eastAsia="Calibri" w:hAnsi="Times New Roman" w:cs="Times New Roman"/>
                <w:sz w:val="20"/>
                <w:szCs w:val="20"/>
              </w:rPr>
              <w:t xml:space="preserve">  </w:t>
            </w:r>
            <w:proofErr w:type="spellStart"/>
            <w:r w:rsidRPr="00CE77FA">
              <w:rPr>
                <w:rFonts w:ascii="Times New Roman" w:eastAsia="Calibri" w:hAnsi="Times New Roman" w:cs="Times New Roman"/>
                <w:sz w:val="20"/>
                <w:szCs w:val="20"/>
                <w:lang w:val="en-US"/>
              </w:rPr>
              <w:t>м.п</w:t>
            </w:r>
            <w:proofErr w:type="spellEnd"/>
          </w:p>
        </w:tc>
      </w:tr>
      <w:tr w:rsidR="00986E50" w:rsidRPr="00CE77FA" w14:paraId="1130BE62" w14:textId="77777777" w:rsidTr="00004E91">
        <w:trPr>
          <w:trHeight w:val="150"/>
        </w:trPr>
        <w:tc>
          <w:tcPr>
            <w:tcW w:w="426" w:type="dxa"/>
            <w:vMerge/>
          </w:tcPr>
          <w:p w14:paraId="1AD052A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276" w:type="dxa"/>
            <w:vMerge/>
          </w:tcPr>
          <w:p w14:paraId="44FF696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vMerge/>
          </w:tcPr>
          <w:p w14:paraId="157B1F4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vMerge/>
          </w:tcPr>
          <w:p w14:paraId="2F6BF3F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val="restart"/>
            <w:tcBorders>
              <w:top w:val="single" w:sz="4" w:space="0" w:color="auto"/>
              <w:right w:val="single" w:sz="4" w:space="0" w:color="auto"/>
            </w:tcBorders>
            <w:textDirection w:val="btLr"/>
          </w:tcPr>
          <w:p w14:paraId="5B7ADFEF" w14:textId="77777777" w:rsidR="00CE77FA" w:rsidRPr="00CE77FA" w:rsidRDefault="00CE77FA" w:rsidP="00CE77FA">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лиственные</w:t>
            </w:r>
            <w:proofErr w:type="spellEnd"/>
          </w:p>
        </w:tc>
        <w:tc>
          <w:tcPr>
            <w:tcW w:w="709" w:type="dxa"/>
            <w:vMerge w:val="restart"/>
            <w:tcBorders>
              <w:top w:val="single" w:sz="4" w:space="0" w:color="auto"/>
              <w:left w:val="single" w:sz="4" w:space="0" w:color="auto"/>
            </w:tcBorders>
            <w:textDirection w:val="btLr"/>
          </w:tcPr>
          <w:p w14:paraId="13EDBD2D" w14:textId="77777777" w:rsidR="00CE77FA" w:rsidRPr="00CE77FA" w:rsidRDefault="00CE77FA" w:rsidP="00CE77FA">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хвойные</w:t>
            </w:r>
            <w:proofErr w:type="spellEnd"/>
          </w:p>
        </w:tc>
        <w:tc>
          <w:tcPr>
            <w:tcW w:w="1134" w:type="dxa"/>
            <w:gridSpan w:val="2"/>
            <w:tcBorders>
              <w:top w:val="single" w:sz="4" w:space="0" w:color="auto"/>
              <w:bottom w:val="single" w:sz="4" w:space="0" w:color="auto"/>
            </w:tcBorders>
          </w:tcPr>
          <w:p w14:paraId="227F29A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Группами</w:t>
            </w:r>
            <w:proofErr w:type="spellEnd"/>
            <w:r w:rsidRPr="00CE77FA">
              <w:rPr>
                <w:rFonts w:ascii="Times New Roman" w:eastAsia="Calibri" w:hAnsi="Times New Roman" w:cs="Times New Roman"/>
                <w:sz w:val="20"/>
                <w:szCs w:val="20"/>
              </w:rPr>
              <w:t xml:space="preserve"> </w:t>
            </w:r>
            <w:proofErr w:type="spellStart"/>
            <w:r w:rsidRPr="00CE77FA">
              <w:rPr>
                <w:rFonts w:ascii="Times New Roman" w:eastAsia="Calibri" w:hAnsi="Times New Roman" w:cs="Times New Roman"/>
                <w:sz w:val="20"/>
                <w:szCs w:val="20"/>
                <w:lang w:val="en-US"/>
              </w:rPr>
              <w:t>шт</w:t>
            </w:r>
            <w:proofErr w:type="spellEnd"/>
          </w:p>
        </w:tc>
        <w:tc>
          <w:tcPr>
            <w:tcW w:w="992" w:type="dxa"/>
            <w:vMerge w:val="restart"/>
            <w:tcBorders>
              <w:top w:val="single" w:sz="4" w:space="0" w:color="auto"/>
            </w:tcBorders>
          </w:tcPr>
          <w:p w14:paraId="036E08B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Живая </w:t>
            </w:r>
            <w:proofErr w:type="spellStart"/>
            <w:r w:rsidRPr="00CE77FA">
              <w:rPr>
                <w:rFonts w:ascii="Times New Roman" w:eastAsia="Calibri" w:hAnsi="Times New Roman" w:cs="Times New Roman"/>
                <w:sz w:val="20"/>
                <w:szCs w:val="20"/>
              </w:rPr>
              <w:t>изго</w:t>
            </w:r>
            <w:proofErr w:type="spellEnd"/>
            <w:r w:rsidRPr="00CE77FA">
              <w:rPr>
                <w:rFonts w:ascii="Times New Roman" w:eastAsia="Calibri" w:hAnsi="Times New Roman" w:cs="Times New Roman"/>
                <w:sz w:val="20"/>
                <w:szCs w:val="20"/>
              </w:rPr>
              <w:t>-</w:t>
            </w:r>
          </w:p>
          <w:p w14:paraId="2F5149E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родь</w:t>
            </w:r>
            <w:proofErr w:type="spellEnd"/>
          </w:p>
          <w:p w14:paraId="5C8CA1D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п.м</w:t>
            </w:r>
            <w:proofErr w:type="spellEnd"/>
            <w:r w:rsidRPr="00CE77FA">
              <w:rPr>
                <w:rFonts w:ascii="Times New Roman" w:eastAsia="Calibri" w:hAnsi="Times New Roman" w:cs="Times New Roman"/>
                <w:sz w:val="20"/>
                <w:szCs w:val="20"/>
              </w:rPr>
              <w:t>/м2</w:t>
            </w:r>
          </w:p>
        </w:tc>
        <w:tc>
          <w:tcPr>
            <w:tcW w:w="709" w:type="dxa"/>
            <w:vMerge w:val="restart"/>
            <w:tcBorders>
              <w:top w:val="single" w:sz="4" w:space="0" w:color="auto"/>
              <w:right w:val="single" w:sz="4" w:space="0" w:color="auto"/>
            </w:tcBorders>
          </w:tcPr>
          <w:p w14:paraId="1A2AAD0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шт</w:t>
            </w:r>
            <w:proofErr w:type="spellEnd"/>
          </w:p>
        </w:tc>
        <w:tc>
          <w:tcPr>
            <w:tcW w:w="709" w:type="dxa"/>
            <w:vMerge w:val="restart"/>
            <w:tcBorders>
              <w:top w:val="single" w:sz="4" w:space="0" w:color="auto"/>
              <w:left w:val="single" w:sz="4" w:space="0" w:color="auto"/>
            </w:tcBorders>
          </w:tcPr>
          <w:p w14:paraId="723C7DD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18"/>
                <w:szCs w:val="18"/>
                <w:lang w:val="en-US"/>
              </w:rPr>
            </w:pPr>
            <w:r w:rsidRPr="00CE77FA">
              <w:rPr>
                <w:rFonts w:ascii="Times New Roman" w:eastAsia="Calibri" w:hAnsi="Times New Roman" w:cs="Times New Roman"/>
                <w:sz w:val="18"/>
                <w:szCs w:val="18"/>
              </w:rPr>
              <w:t>м</w:t>
            </w:r>
            <w:r w:rsidRPr="00CE77FA">
              <w:rPr>
                <w:rFonts w:ascii="Times New Roman" w:eastAsia="Calibri" w:hAnsi="Times New Roman" w:cs="Times New Roman"/>
                <w:sz w:val="18"/>
                <w:szCs w:val="18"/>
                <w:lang w:val="en-US"/>
              </w:rPr>
              <w:t>2</w:t>
            </w:r>
          </w:p>
        </w:tc>
        <w:tc>
          <w:tcPr>
            <w:tcW w:w="850" w:type="dxa"/>
            <w:vMerge w:val="restart"/>
            <w:tcBorders>
              <w:top w:val="single" w:sz="4" w:space="0" w:color="auto"/>
              <w:right w:val="single" w:sz="4" w:space="0" w:color="auto"/>
            </w:tcBorders>
            <w:textDirection w:val="btLr"/>
          </w:tcPr>
          <w:p w14:paraId="15B3B570" w14:textId="77777777" w:rsidR="00CE77FA" w:rsidRPr="00CE77FA" w:rsidRDefault="00CE77FA" w:rsidP="00CE77FA">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Всего</w:t>
            </w:r>
            <w:proofErr w:type="spellEnd"/>
            <w:r w:rsidRPr="00CE77FA">
              <w:rPr>
                <w:rFonts w:ascii="Times New Roman" w:eastAsia="Calibri" w:hAnsi="Times New Roman" w:cs="Times New Roman"/>
                <w:sz w:val="20"/>
                <w:szCs w:val="20"/>
              </w:rPr>
              <w:t>,</w:t>
            </w:r>
            <w:r w:rsidRPr="00CE77FA">
              <w:rPr>
                <w:rFonts w:ascii="Times New Roman" w:eastAsia="Calibri" w:hAnsi="Times New Roman" w:cs="Times New Roman"/>
                <w:sz w:val="20"/>
                <w:szCs w:val="20"/>
                <w:lang w:val="en-US"/>
              </w:rPr>
              <w:t xml:space="preserve"> м2</w:t>
            </w:r>
          </w:p>
        </w:tc>
        <w:tc>
          <w:tcPr>
            <w:tcW w:w="851" w:type="dxa"/>
            <w:vMerge w:val="restart"/>
            <w:tcBorders>
              <w:top w:val="single" w:sz="4" w:space="0" w:color="auto"/>
              <w:left w:val="single" w:sz="4" w:space="0" w:color="auto"/>
            </w:tcBorders>
            <w:textDirection w:val="btLr"/>
          </w:tcPr>
          <w:p w14:paraId="2A443C91" w14:textId="77777777" w:rsidR="00CE77FA" w:rsidRPr="00CE77FA" w:rsidRDefault="00CE77FA" w:rsidP="00CE77FA">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Плитка</w:t>
            </w:r>
            <w:proofErr w:type="spellEnd"/>
            <w:r w:rsidRPr="00CE77FA">
              <w:rPr>
                <w:rFonts w:ascii="Times New Roman" w:eastAsia="Calibri" w:hAnsi="Times New Roman" w:cs="Times New Roman"/>
                <w:sz w:val="20"/>
                <w:szCs w:val="20"/>
              </w:rPr>
              <w:t>,</w:t>
            </w:r>
            <w:r w:rsidRPr="00CE77FA">
              <w:rPr>
                <w:rFonts w:ascii="Times New Roman" w:eastAsia="Calibri" w:hAnsi="Times New Roman" w:cs="Times New Roman"/>
                <w:sz w:val="20"/>
                <w:szCs w:val="20"/>
                <w:lang w:val="en-US"/>
              </w:rPr>
              <w:t xml:space="preserve"> м2</w:t>
            </w:r>
          </w:p>
        </w:tc>
        <w:tc>
          <w:tcPr>
            <w:tcW w:w="708" w:type="dxa"/>
            <w:vMerge/>
            <w:tcBorders>
              <w:right w:val="single" w:sz="4" w:space="0" w:color="auto"/>
            </w:tcBorders>
          </w:tcPr>
          <w:p w14:paraId="16D446F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right w:val="single" w:sz="4" w:space="0" w:color="auto"/>
            </w:tcBorders>
          </w:tcPr>
          <w:p w14:paraId="68B345B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auto"/>
              <w:right w:val="single" w:sz="4" w:space="0" w:color="auto"/>
            </w:tcBorders>
          </w:tcPr>
          <w:p w14:paraId="4086BBC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vMerge/>
            <w:tcBorders>
              <w:left w:val="single" w:sz="4" w:space="0" w:color="auto"/>
              <w:right w:val="single" w:sz="4" w:space="0" w:color="auto"/>
            </w:tcBorders>
          </w:tcPr>
          <w:p w14:paraId="0BDF690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vMerge/>
            <w:tcBorders>
              <w:left w:val="single" w:sz="4" w:space="0" w:color="auto"/>
              <w:right w:val="single" w:sz="4" w:space="0" w:color="auto"/>
            </w:tcBorders>
          </w:tcPr>
          <w:p w14:paraId="14CD55A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auto"/>
              <w:right w:val="single" w:sz="4" w:space="0" w:color="000000"/>
            </w:tcBorders>
          </w:tcPr>
          <w:p w14:paraId="245B201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vMerge/>
            <w:tcBorders>
              <w:left w:val="single" w:sz="4" w:space="0" w:color="000000"/>
              <w:right w:val="single" w:sz="4" w:space="0" w:color="000000"/>
            </w:tcBorders>
          </w:tcPr>
          <w:p w14:paraId="56EBC07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vMerge/>
            <w:tcBorders>
              <w:left w:val="single" w:sz="4" w:space="0" w:color="000000"/>
            </w:tcBorders>
          </w:tcPr>
          <w:p w14:paraId="2D437D7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643EA36B" w14:textId="77777777" w:rsidTr="00004E91">
        <w:trPr>
          <w:cantSplit/>
          <w:trHeight w:val="1362"/>
        </w:trPr>
        <w:tc>
          <w:tcPr>
            <w:tcW w:w="426" w:type="dxa"/>
            <w:vMerge/>
          </w:tcPr>
          <w:p w14:paraId="1604770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276" w:type="dxa"/>
            <w:vMerge/>
          </w:tcPr>
          <w:p w14:paraId="44569DE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vMerge/>
          </w:tcPr>
          <w:p w14:paraId="49F3C13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vMerge/>
          </w:tcPr>
          <w:p w14:paraId="27492EB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right w:val="single" w:sz="4" w:space="0" w:color="auto"/>
            </w:tcBorders>
          </w:tcPr>
          <w:p w14:paraId="3D919EA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left w:val="single" w:sz="4" w:space="0" w:color="auto"/>
            </w:tcBorders>
          </w:tcPr>
          <w:p w14:paraId="1680891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auto"/>
              <w:right w:val="single" w:sz="4" w:space="0" w:color="auto"/>
            </w:tcBorders>
            <w:textDirection w:val="btLr"/>
          </w:tcPr>
          <w:p w14:paraId="5C1927ED" w14:textId="77777777" w:rsidR="00CE77FA" w:rsidRPr="00CE77FA" w:rsidRDefault="00CE77FA" w:rsidP="00CE77FA">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лиственные</w:t>
            </w:r>
            <w:proofErr w:type="spellEnd"/>
          </w:p>
        </w:tc>
        <w:tc>
          <w:tcPr>
            <w:tcW w:w="567" w:type="dxa"/>
            <w:tcBorders>
              <w:top w:val="single" w:sz="4" w:space="0" w:color="auto"/>
              <w:left w:val="single" w:sz="4" w:space="0" w:color="auto"/>
            </w:tcBorders>
            <w:textDirection w:val="btLr"/>
          </w:tcPr>
          <w:p w14:paraId="4C1D9BBE" w14:textId="77777777" w:rsidR="00CE77FA" w:rsidRPr="00CE77FA" w:rsidRDefault="00CE77FA" w:rsidP="00CE77FA">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Хвойные</w:t>
            </w:r>
            <w:proofErr w:type="spellEnd"/>
          </w:p>
        </w:tc>
        <w:tc>
          <w:tcPr>
            <w:tcW w:w="992" w:type="dxa"/>
            <w:vMerge/>
          </w:tcPr>
          <w:p w14:paraId="26ECB06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right w:val="single" w:sz="4" w:space="0" w:color="auto"/>
            </w:tcBorders>
          </w:tcPr>
          <w:p w14:paraId="613813D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left w:val="single" w:sz="4" w:space="0" w:color="auto"/>
            </w:tcBorders>
          </w:tcPr>
          <w:p w14:paraId="3F5F0B2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vMerge/>
            <w:tcBorders>
              <w:right w:val="single" w:sz="4" w:space="0" w:color="auto"/>
            </w:tcBorders>
          </w:tcPr>
          <w:p w14:paraId="3C3CD44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vMerge/>
            <w:tcBorders>
              <w:left w:val="single" w:sz="4" w:space="0" w:color="auto"/>
            </w:tcBorders>
          </w:tcPr>
          <w:p w14:paraId="04A794B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vMerge/>
            <w:tcBorders>
              <w:right w:val="single" w:sz="4" w:space="0" w:color="auto"/>
            </w:tcBorders>
          </w:tcPr>
          <w:p w14:paraId="2C00CE7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right w:val="single" w:sz="4" w:space="0" w:color="auto"/>
            </w:tcBorders>
          </w:tcPr>
          <w:p w14:paraId="35FD04C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auto"/>
              <w:right w:val="single" w:sz="4" w:space="0" w:color="auto"/>
            </w:tcBorders>
          </w:tcPr>
          <w:p w14:paraId="46ADB29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vMerge/>
            <w:tcBorders>
              <w:left w:val="single" w:sz="4" w:space="0" w:color="auto"/>
              <w:right w:val="single" w:sz="4" w:space="0" w:color="auto"/>
            </w:tcBorders>
          </w:tcPr>
          <w:p w14:paraId="10AA2D3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vMerge/>
            <w:tcBorders>
              <w:left w:val="single" w:sz="4" w:space="0" w:color="auto"/>
              <w:right w:val="single" w:sz="4" w:space="0" w:color="auto"/>
            </w:tcBorders>
          </w:tcPr>
          <w:p w14:paraId="6B9489D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auto"/>
              <w:right w:val="single" w:sz="4" w:space="0" w:color="000000"/>
            </w:tcBorders>
          </w:tcPr>
          <w:p w14:paraId="3C77E8A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vMerge/>
            <w:tcBorders>
              <w:left w:val="single" w:sz="4" w:space="0" w:color="000000"/>
              <w:bottom w:val="single" w:sz="4" w:space="0" w:color="000000"/>
              <w:right w:val="single" w:sz="4" w:space="0" w:color="000000"/>
            </w:tcBorders>
          </w:tcPr>
          <w:p w14:paraId="5F25EEE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vMerge/>
            <w:tcBorders>
              <w:left w:val="single" w:sz="4" w:space="0" w:color="000000"/>
            </w:tcBorders>
          </w:tcPr>
          <w:p w14:paraId="4D4B7E7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1E1C0395" w14:textId="77777777" w:rsidTr="00004E91">
        <w:tc>
          <w:tcPr>
            <w:tcW w:w="426" w:type="dxa"/>
          </w:tcPr>
          <w:p w14:paraId="52102F1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w:t>
            </w:r>
          </w:p>
        </w:tc>
        <w:tc>
          <w:tcPr>
            <w:tcW w:w="1276" w:type="dxa"/>
          </w:tcPr>
          <w:p w14:paraId="51EA67E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 xml:space="preserve">             2</w:t>
            </w:r>
          </w:p>
        </w:tc>
        <w:tc>
          <w:tcPr>
            <w:tcW w:w="992" w:type="dxa"/>
          </w:tcPr>
          <w:p w14:paraId="28A1FD9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 xml:space="preserve">   3</w:t>
            </w:r>
          </w:p>
        </w:tc>
        <w:tc>
          <w:tcPr>
            <w:tcW w:w="850" w:type="dxa"/>
          </w:tcPr>
          <w:p w14:paraId="698B35F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 xml:space="preserve">    4</w:t>
            </w:r>
          </w:p>
        </w:tc>
        <w:tc>
          <w:tcPr>
            <w:tcW w:w="709" w:type="dxa"/>
            <w:tcBorders>
              <w:right w:val="single" w:sz="4" w:space="0" w:color="auto"/>
            </w:tcBorders>
          </w:tcPr>
          <w:p w14:paraId="1CA14A7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 xml:space="preserve">   5</w:t>
            </w:r>
          </w:p>
        </w:tc>
        <w:tc>
          <w:tcPr>
            <w:tcW w:w="709" w:type="dxa"/>
            <w:tcBorders>
              <w:left w:val="single" w:sz="4" w:space="0" w:color="auto"/>
            </w:tcBorders>
          </w:tcPr>
          <w:p w14:paraId="72B1E6D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 xml:space="preserve">   6</w:t>
            </w:r>
          </w:p>
        </w:tc>
        <w:tc>
          <w:tcPr>
            <w:tcW w:w="567" w:type="dxa"/>
            <w:tcBorders>
              <w:right w:val="single" w:sz="4" w:space="0" w:color="auto"/>
            </w:tcBorders>
          </w:tcPr>
          <w:p w14:paraId="2DF1570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 xml:space="preserve">   7</w:t>
            </w:r>
          </w:p>
        </w:tc>
        <w:tc>
          <w:tcPr>
            <w:tcW w:w="567" w:type="dxa"/>
            <w:tcBorders>
              <w:left w:val="single" w:sz="4" w:space="0" w:color="auto"/>
            </w:tcBorders>
          </w:tcPr>
          <w:p w14:paraId="1EA4F69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 xml:space="preserve">  8</w:t>
            </w:r>
          </w:p>
        </w:tc>
        <w:tc>
          <w:tcPr>
            <w:tcW w:w="992" w:type="dxa"/>
          </w:tcPr>
          <w:p w14:paraId="3994140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 xml:space="preserve">          9</w:t>
            </w:r>
          </w:p>
        </w:tc>
        <w:tc>
          <w:tcPr>
            <w:tcW w:w="709" w:type="dxa"/>
            <w:tcBorders>
              <w:right w:val="single" w:sz="4" w:space="0" w:color="auto"/>
            </w:tcBorders>
          </w:tcPr>
          <w:p w14:paraId="00D069D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 xml:space="preserve">  10</w:t>
            </w:r>
          </w:p>
        </w:tc>
        <w:tc>
          <w:tcPr>
            <w:tcW w:w="709" w:type="dxa"/>
            <w:tcBorders>
              <w:left w:val="single" w:sz="4" w:space="0" w:color="auto"/>
            </w:tcBorders>
          </w:tcPr>
          <w:p w14:paraId="56784FA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 xml:space="preserve">  11</w:t>
            </w:r>
          </w:p>
        </w:tc>
        <w:tc>
          <w:tcPr>
            <w:tcW w:w="850" w:type="dxa"/>
            <w:tcBorders>
              <w:right w:val="single" w:sz="4" w:space="0" w:color="auto"/>
            </w:tcBorders>
          </w:tcPr>
          <w:p w14:paraId="609422D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12</w:t>
            </w:r>
          </w:p>
        </w:tc>
        <w:tc>
          <w:tcPr>
            <w:tcW w:w="851" w:type="dxa"/>
            <w:tcBorders>
              <w:left w:val="single" w:sz="4" w:space="0" w:color="auto"/>
            </w:tcBorders>
          </w:tcPr>
          <w:p w14:paraId="2E0881D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13</w:t>
            </w:r>
          </w:p>
        </w:tc>
        <w:tc>
          <w:tcPr>
            <w:tcW w:w="708" w:type="dxa"/>
            <w:tcBorders>
              <w:right w:val="single" w:sz="4" w:space="0" w:color="auto"/>
            </w:tcBorders>
          </w:tcPr>
          <w:p w14:paraId="176B089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14</w:t>
            </w:r>
          </w:p>
        </w:tc>
        <w:tc>
          <w:tcPr>
            <w:tcW w:w="567" w:type="dxa"/>
            <w:tcBorders>
              <w:right w:val="single" w:sz="4" w:space="0" w:color="auto"/>
            </w:tcBorders>
          </w:tcPr>
          <w:p w14:paraId="0035C57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15</w:t>
            </w:r>
          </w:p>
        </w:tc>
        <w:tc>
          <w:tcPr>
            <w:tcW w:w="567" w:type="dxa"/>
            <w:tcBorders>
              <w:left w:val="single" w:sz="4" w:space="0" w:color="auto"/>
              <w:right w:val="single" w:sz="4" w:space="0" w:color="auto"/>
            </w:tcBorders>
          </w:tcPr>
          <w:p w14:paraId="29E4ADE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16</w:t>
            </w:r>
          </w:p>
        </w:tc>
        <w:tc>
          <w:tcPr>
            <w:tcW w:w="568" w:type="dxa"/>
            <w:tcBorders>
              <w:left w:val="single" w:sz="4" w:space="0" w:color="auto"/>
              <w:right w:val="single" w:sz="4" w:space="0" w:color="auto"/>
            </w:tcBorders>
          </w:tcPr>
          <w:p w14:paraId="44EFA08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17</w:t>
            </w:r>
          </w:p>
        </w:tc>
        <w:tc>
          <w:tcPr>
            <w:tcW w:w="708" w:type="dxa"/>
            <w:tcBorders>
              <w:left w:val="single" w:sz="4" w:space="0" w:color="auto"/>
              <w:right w:val="single" w:sz="4" w:space="0" w:color="auto"/>
            </w:tcBorders>
          </w:tcPr>
          <w:p w14:paraId="37EE32B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18</w:t>
            </w:r>
          </w:p>
        </w:tc>
        <w:tc>
          <w:tcPr>
            <w:tcW w:w="567" w:type="dxa"/>
            <w:tcBorders>
              <w:top w:val="nil"/>
              <w:left w:val="single" w:sz="4" w:space="0" w:color="auto"/>
            </w:tcBorders>
          </w:tcPr>
          <w:p w14:paraId="481C378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19</w:t>
            </w:r>
          </w:p>
        </w:tc>
        <w:tc>
          <w:tcPr>
            <w:tcW w:w="1134" w:type="dxa"/>
            <w:tcBorders>
              <w:top w:val="single" w:sz="4" w:space="0" w:color="000000"/>
              <w:left w:val="single" w:sz="4" w:space="0" w:color="auto"/>
              <w:right w:val="single" w:sz="4" w:space="0" w:color="auto"/>
            </w:tcBorders>
          </w:tcPr>
          <w:p w14:paraId="7D8AED7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20</w:t>
            </w:r>
          </w:p>
        </w:tc>
        <w:tc>
          <w:tcPr>
            <w:tcW w:w="851" w:type="dxa"/>
            <w:tcBorders>
              <w:left w:val="single" w:sz="4" w:space="0" w:color="auto"/>
            </w:tcBorders>
          </w:tcPr>
          <w:p w14:paraId="55C5BE2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2</w:t>
            </w:r>
            <w:r w:rsidRPr="00CE77FA">
              <w:rPr>
                <w:rFonts w:ascii="Times New Roman" w:eastAsia="Calibri" w:hAnsi="Times New Roman" w:cs="Times New Roman"/>
                <w:sz w:val="20"/>
                <w:szCs w:val="20"/>
              </w:rPr>
              <w:t>1</w:t>
            </w:r>
          </w:p>
        </w:tc>
      </w:tr>
      <w:tr w:rsidR="00986E50" w:rsidRPr="00CE77FA" w14:paraId="717861B0" w14:textId="77777777" w:rsidTr="00004E91">
        <w:tc>
          <w:tcPr>
            <w:tcW w:w="426" w:type="dxa"/>
          </w:tcPr>
          <w:p w14:paraId="33C22DD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w:t>
            </w:r>
          </w:p>
        </w:tc>
        <w:tc>
          <w:tcPr>
            <w:tcW w:w="1276" w:type="dxa"/>
          </w:tcPr>
          <w:p w14:paraId="3B6477BA"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Сквер «Малыш» (озеленение мкрн.1,</w:t>
            </w:r>
          </w:p>
          <w:p w14:paraId="1851FB61"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 дом 28)</w:t>
            </w:r>
          </w:p>
        </w:tc>
        <w:tc>
          <w:tcPr>
            <w:tcW w:w="992" w:type="dxa"/>
          </w:tcPr>
          <w:p w14:paraId="1C2585C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6780</w:t>
            </w:r>
          </w:p>
        </w:tc>
        <w:tc>
          <w:tcPr>
            <w:tcW w:w="850" w:type="dxa"/>
          </w:tcPr>
          <w:p w14:paraId="668A702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6000</w:t>
            </w:r>
          </w:p>
        </w:tc>
        <w:tc>
          <w:tcPr>
            <w:tcW w:w="709" w:type="dxa"/>
            <w:tcBorders>
              <w:right w:val="single" w:sz="4" w:space="0" w:color="auto"/>
            </w:tcBorders>
          </w:tcPr>
          <w:p w14:paraId="67FD2C8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100</w:t>
            </w:r>
          </w:p>
        </w:tc>
        <w:tc>
          <w:tcPr>
            <w:tcW w:w="709" w:type="dxa"/>
            <w:tcBorders>
              <w:left w:val="single" w:sz="4" w:space="0" w:color="auto"/>
            </w:tcBorders>
          </w:tcPr>
          <w:p w14:paraId="76A154B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14</w:t>
            </w:r>
          </w:p>
        </w:tc>
        <w:tc>
          <w:tcPr>
            <w:tcW w:w="567" w:type="dxa"/>
            <w:tcBorders>
              <w:right w:val="single" w:sz="4" w:space="0" w:color="auto"/>
            </w:tcBorders>
          </w:tcPr>
          <w:p w14:paraId="263CA48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22</w:t>
            </w:r>
          </w:p>
        </w:tc>
        <w:tc>
          <w:tcPr>
            <w:tcW w:w="567" w:type="dxa"/>
            <w:tcBorders>
              <w:left w:val="single" w:sz="4" w:space="0" w:color="auto"/>
            </w:tcBorders>
          </w:tcPr>
          <w:p w14:paraId="7F8004E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6D4A52B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754F7B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7</w:t>
            </w:r>
          </w:p>
        </w:tc>
        <w:tc>
          <w:tcPr>
            <w:tcW w:w="709" w:type="dxa"/>
            <w:tcBorders>
              <w:left w:val="single" w:sz="4" w:space="0" w:color="auto"/>
            </w:tcBorders>
          </w:tcPr>
          <w:p w14:paraId="71AF5C2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7</w:t>
            </w:r>
          </w:p>
        </w:tc>
        <w:tc>
          <w:tcPr>
            <w:tcW w:w="850" w:type="dxa"/>
            <w:tcBorders>
              <w:right w:val="single" w:sz="4" w:space="0" w:color="auto"/>
            </w:tcBorders>
          </w:tcPr>
          <w:p w14:paraId="6F70157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780</w:t>
            </w:r>
          </w:p>
        </w:tc>
        <w:tc>
          <w:tcPr>
            <w:tcW w:w="851" w:type="dxa"/>
            <w:tcBorders>
              <w:left w:val="single" w:sz="4" w:space="0" w:color="auto"/>
            </w:tcBorders>
          </w:tcPr>
          <w:p w14:paraId="39F5796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103</w:t>
            </w:r>
          </w:p>
        </w:tc>
        <w:tc>
          <w:tcPr>
            <w:tcW w:w="708" w:type="dxa"/>
            <w:tcBorders>
              <w:right w:val="single" w:sz="4" w:space="0" w:color="auto"/>
            </w:tcBorders>
          </w:tcPr>
          <w:p w14:paraId="193E932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09EE30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3A786A6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389773C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254131C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w:t>
            </w:r>
          </w:p>
        </w:tc>
        <w:tc>
          <w:tcPr>
            <w:tcW w:w="567" w:type="dxa"/>
            <w:tcBorders>
              <w:left w:val="single" w:sz="4" w:space="0" w:color="auto"/>
            </w:tcBorders>
          </w:tcPr>
          <w:p w14:paraId="512021C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w:t>
            </w:r>
          </w:p>
        </w:tc>
        <w:tc>
          <w:tcPr>
            <w:tcW w:w="1134" w:type="dxa"/>
            <w:tcBorders>
              <w:left w:val="single" w:sz="4" w:space="0" w:color="auto"/>
              <w:right w:val="single" w:sz="4" w:space="0" w:color="auto"/>
            </w:tcBorders>
          </w:tcPr>
          <w:p w14:paraId="58BD5BE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37BDA7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33625180" w14:textId="77777777" w:rsidTr="00004E91">
        <w:tc>
          <w:tcPr>
            <w:tcW w:w="426" w:type="dxa"/>
          </w:tcPr>
          <w:p w14:paraId="32489D2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w:t>
            </w:r>
          </w:p>
        </w:tc>
        <w:tc>
          <w:tcPr>
            <w:tcW w:w="1276" w:type="dxa"/>
          </w:tcPr>
          <w:p w14:paraId="26C13FD4"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Сквер «Васильева» (благоустройство 1 </w:t>
            </w:r>
            <w:proofErr w:type="spellStart"/>
            <w:r w:rsidRPr="00CE77FA">
              <w:rPr>
                <w:rFonts w:ascii="Times New Roman" w:eastAsia="Calibri" w:hAnsi="Times New Roman" w:cs="Times New Roman"/>
                <w:sz w:val="20"/>
                <w:szCs w:val="20"/>
              </w:rPr>
              <w:t>мкрн</w:t>
            </w:r>
            <w:proofErr w:type="spellEnd"/>
            <w:r w:rsidRPr="00CE77FA">
              <w:rPr>
                <w:rFonts w:ascii="Times New Roman" w:eastAsia="Calibri" w:hAnsi="Times New Roman" w:cs="Times New Roman"/>
                <w:sz w:val="20"/>
                <w:szCs w:val="20"/>
              </w:rPr>
              <w:t xml:space="preserve"> сквер Васильева у АТБ)</w:t>
            </w:r>
          </w:p>
        </w:tc>
        <w:tc>
          <w:tcPr>
            <w:tcW w:w="992" w:type="dxa"/>
          </w:tcPr>
          <w:p w14:paraId="5EBA620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5500</w:t>
            </w:r>
          </w:p>
        </w:tc>
        <w:tc>
          <w:tcPr>
            <w:tcW w:w="850" w:type="dxa"/>
          </w:tcPr>
          <w:p w14:paraId="2F4ED73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3870</w:t>
            </w:r>
          </w:p>
        </w:tc>
        <w:tc>
          <w:tcPr>
            <w:tcW w:w="709" w:type="dxa"/>
            <w:tcBorders>
              <w:right w:val="single" w:sz="4" w:space="0" w:color="auto"/>
            </w:tcBorders>
          </w:tcPr>
          <w:p w14:paraId="7EA2654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80</w:t>
            </w:r>
          </w:p>
        </w:tc>
        <w:tc>
          <w:tcPr>
            <w:tcW w:w="709" w:type="dxa"/>
            <w:tcBorders>
              <w:left w:val="single" w:sz="4" w:space="0" w:color="auto"/>
            </w:tcBorders>
          </w:tcPr>
          <w:p w14:paraId="3714B6B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18</w:t>
            </w:r>
          </w:p>
        </w:tc>
        <w:tc>
          <w:tcPr>
            <w:tcW w:w="567" w:type="dxa"/>
            <w:tcBorders>
              <w:right w:val="single" w:sz="4" w:space="0" w:color="auto"/>
            </w:tcBorders>
          </w:tcPr>
          <w:p w14:paraId="30B1E3B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19</w:t>
            </w:r>
          </w:p>
        </w:tc>
        <w:tc>
          <w:tcPr>
            <w:tcW w:w="567" w:type="dxa"/>
            <w:tcBorders>
              <w:left w:val="single" w:sz="4" w:space="0" w:color="auto"/>
            </w:tcBorders>
          </w:tcPr>
          <w:p w14:paraId="337ACD6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5</w:t>
            </w:r>
          </w:p>
        </w:tc>
        <w:tc>
          <w:tcPr>
            <w:tcW w:w="992" w:type="dxa"/>
          </w:tcPr>
          <w:p w14:paraId="09260EE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415A54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17</w:t>
            </w:r>
          </w:p>
        </w:tc>
        <w:tc>
          <w:tcPr>
            <w:tcW w:w="709" w:type="dxa"/>
            <w:tcBorders>
              <w:left w:val="single" w:sz="4" w:space="0" w:color="auto"/>
            </w:tcBorders>
          </w:tcPr>
          <w:p w14:paraId="1D718E7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11</w:t>
            </w:r>
          </w:p>
        </w:tc>
        <w:tc>
          <w:tcPr>
            <w:tcW w:w="850" w:type="dxa"/>
            <w:tcBorders>
              <w:right w:val="single" w:sz="4" w:space="0" w:color="auto"/>
            </w:tcBorders>
          </w:tcPr>
          <w:p w14:paraId="2872917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1630</w:t>
            </w:r>
          </w:p>
        </w:tc>
        <w:tc>
          <w:tcPr>
            <w:tcW w:w="851" w:type="dxa"/>
            <w:tcBorders>
              <w:left w:val="single" w:sz="4" w:space="0" w:color="auto"/>
            </w:tcBorders>
          </w:tcPr>
          <w:p w14:paraId="4E436B3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0B74961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w:t>
            </w:r>
          </w:p>
        </w:tc>
        <w:tc>
          <w:tcPr>
            <w:tcW w:w="567" w:type="dxa"/>
            <w:tcBorders>
              <w:right w:val="single" w:sz="4" w:space="0" w:color="auto"/>
            </w:tcBorders>
          </w:tcPr>
          <w:p w14:paraId="12AEAEE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7</w:t>
            </w:r>
          </w:p>
        </w:tc>
        <w:tc>
          <w:tcPr>
            <w:tcW w:w="567" w:type="dxa"/>
            <w:tcBorders>
              <w:left w:val="single" w:sz="4" w:space="0" w:color="auto"/>
              <w:right w:val="single" w:sz="4" w:space="0" w:color="auto"/>
            </w:tcBorders>
          </w:tcPr>
          <w:p w14:paraId="527960E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5</w:t>
            </w:r>
          </w:p>
        </w:tc>
        <w:tc>
          <w:tcPr>
            <w:tcW w:w="568" w:type="dxa"/>
            <w:tcBorders>
              <w:left w:val="single" w:sz="4" w:space="0" w:color="auto"/>
              <w:right w:val="single" w:sz="4" w:space="0" w:color="auto"/>
            </w:tcBorders>
          </w:tcPr>
          <w:p w14:paraId="1587A7E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104234C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5/-</w:t>
            </w:r>
          </w:p>
        </w:tc>
        <w:tc>
          <w:tcPr>
            <w:tcW w:w="567" w:type="dxa"/>
            <w:tcBorders>
              <w:left w:val="single" w:sz="4" w:space="0" w:color="auto"/>
            </w:tcBorders>
          </w:tcPr>
          <w:p w14:paraId="56EF453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343EBB5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65A62EE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4EDE7756" w14:textId="77777777" w:rsidTr="00004E91">
        <w:tc>
          <w:tcPr>
            <w:tcW w:w="426" w:type="dxa"/>
          </w:tcPr>
          <w:p w14:paraId="5DDD5F7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w:t>
            </w:r>
          </w:p>
        </w:tc>
        <w:tc>
          <w:tcPr>
            <w:tcW w:w="1276" w:type="dxa"/>
          </w:tcPr>
          <w:p w14:paraId="10A4020B"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Сквер «Дружба» (благоустройство сквера «Дружба»)</w:t>
            </w:r>
          </w:p>
        </w:tc>
        <w:tc>
          <w:tcPr>
            <w:tcW w:w="992" w:type="dxa"/>
          </w:tcPr>
          <w:p w14:paraId="7EEF211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2695</w:t>
            </w:r>
          </w:p>
        </w:tc>
        <w:tc>
          <w:tcPr>
            <w:tcW w:w="850" w:type="dxa"/>
          </w:tcPr>
          <w:p w14:paraId="36D6031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1637</w:t>
            </w:r>
          </w:p>
        </w:tc>
        <w:tc>
          <w:tcPr>
            <w:tcW w:w="709" w:type="dxa"/>
            <w:tcBorders>
              <w:right w:val="single" w:sz="4" w:space="0" w:color="auto"/>
            </w:tcBorders>
          </w:tcPr>
          <w:p w14:paraId="4B4173F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24</w:t>
            </w:r>
          </w:p>
        </w:tc>
        <w:tc>
          <w:tcPr>
            <w:tcW w:w="709" w:type="dxa"/>
            <w:tcBorders>
              <w:left w:val="single" w:sz="4" w:space="0" w:color="auto"/>
            </w:tcBorders>
          </w:tcPr>
          <w:p w14:paraId="290B29D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25</w:t>
            </w:r>
          </w:p>
        </w:tc>
        <w:tc>
          <w:tcPr>
            <w:tcW w:w="567" w:type="dxa"/>
            <w:tcBorders>
              <w:right w:val="single" w:sz="4" w:space="0" w:color="auto"/>
            </w:tcBorders>
          </w:tcPr>
          <w:p w14:paraId="2C5200A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w:t>
            </w:r>
          </w:p>
        </w:tc>
        <w:tc>
          <w:tcPr>
            <w:tcW w:w="567" w:type="dxa"/>
            <w:tcBorders>
              <w:left w:val="single" w:sz="4" w:space="0" w:color="auto"/>
            </w:tcBorders>
          </w:tcPr>
          <w:p w14:paraId="60EF68F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5B9BDB2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5340D5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198</w:t>
            </w:r>
          </w:p>
        </w:tc>
        <w:tc>
          <w:tcPr>
            <w:tcW w:w="709" w:type="dxa"/>
            <w:tcBorders>
              <w:left w:val="single" w:sz="4" w:space="0" w:color="auto"/>
            </w:tcBorders>
          </w:tcPr>
          <w:p w14:paraId="38F07AB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471</w:t>
            </w:r>
          </w:p>
        </w:tc>
        <w:tc>
          <w:tcPr>
            <w:tcW w:w="850" w:type="dxa"/>
            <w:tcBorders>
              <w:right w:val="single" w:sz="4" w:space="0" w:color="auto"/>
            </w:tcBorders>
          </w:tcPr>
          <w:p w14:paraId="7CA10D4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1058</w:t>
            </w:r>
          </w:p>
        </w:tc>
        <w:tc>
          <w:tcPr>
            <w:tcW w:w="851" w:type="dxa"/>
            <w:tcBorders>
              <w:left w:val="single" w:sz="4" w:space="0" w:color="auto"/>
            </w:tcBorders>
          </w:tcPr>
          <w:p w14:paraId="4987699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1058</w:t>
            </w:r>
          </w:p>
        </w:tc>
        <w:tc>
          <w:tcPr>
            <w:tcW w:w="708" w:type="dxa"/>
            <w:tcBorders>
              <w:right w:val="single" w:sz="4" w:space="0" w:color="auto"/>
            </w:tcBorders>
          </w:tcPr>
          <w:p w14:paraId="6AEA5EA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C3E319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19</w:t>
            </w:r>
          </w:p>
        </w:tc>
        <w:tc>
          <w:tcPr>
            <w:tcW w:w="567" w:type="dxa"/>
            <w:tcBorders>
              <w:left w:val="single" w:sz="4" w:space="0" w:color="auto"/>
              <w:right w:val="single" w:sz="4" w:space="0" w:color="auto"/>
            </w:tcBorders>
          </w:tcPr>
          <w:p w14:paraId="390150B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14</w:t>
            </w:r>
          </w:p>
        </w:tc>
        <w:tc>
          <w:tcPr>
            <w:tcW w:w="568" w:type="dxa"/>
            <w:tcBorders>
              <w:left w:val="single" w:sz="4" w:space="0" w:color="auto"/>
              <w:right w:val="single" w:sz="4" w:space="0" w:color="auto"/>
            </w:tcBorders>
          </w:tcPr>
          <w:p w14:paraId="028139D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3293E48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6EB24A6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48DD804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48FE20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325</w:t>
            </w:r>
          </w:p>
        </w:tc>
      </w:tr>
      <w:tr w:rsidR="00986E50" w:rsidRPr="00CE77FA" w14:paraId="0DBA1F9D" w14:textId="77777777" w:rsidTr="00004E91">
        <w:trPr>
          <w:trHeight w:val="70"/>
        </w:trPr>
        <w:tc>
          <w:tcPr>
            <w:tcW w:w="426" w:type="dxa"/>
          </w:tcPr>
          <w:p w14:paraId="47950DF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4</w:t>
            </w:r>
          </w:p>
        </w:tc>
        <w:tc>
          <w:tcPr>
            <w:tcW w:w="1276" w:type="dxa"/>
          </w:tcPr>
          <w:p w14:paraId="3C45698A"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Сквер у </w:t>
            </w:r>
            <w:proofErr w:type="gramStart"/>
            <w:r w:rsidRPr="00CE77FA">
              <w:rPr>
                <w:rFonts w:ascii="Times New Roman" w:eastAsia="Calibri" w:hAnsi="Times New Roman" w:cs="Times New Roman"/>
                <w:sz w:val="20"/>
                <w:szCs w:val="20"/>
              </w:rPr>
              <w:t>гостиницы  (</w:t>
            </w:r>
            <w:proofErr w:type="gramEnd"/>
            <w:r w:rsidRPr="00CE77FA">
              <w:rPr>
                <w:rFonts w:ascii="Times New Roman" w:eastAsia="Calibri" w:hAnsi="Times New Roman" w:cs="Times New Roman"/>
                <w:sz w:val="20"/>
                <w:szCs w:val="20"/>
              </w:rPr>
              <w:t>озеленение сквер у гостиницы)</w:t>
            </w:r>
          </w:p>
        </w:tc>
        <w:tc>
          <w:tcPr>
            <w:tcW w:w="992" w:type="dxa"/>
          </w:tcPr>
          <w:p w14:paraId="4DEE9E6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21756</w:t>
            </w:r>
          </w:p>
        </w:tc>
        <w:tc>
          <w:tcPr>
            <w:tcW w:w="850" w:type="dxa"/>
          </w:tcPr>
          <w:p w14:paraId="5640F73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11076</w:t>
            </w:r>
          </w:p>
        </w:tc>
        <w:tc>
          <w:tcPr>
            <w:tcW w:w="709" w:type="dxa"/>
            <w:tcBorders>
              <w:right w:val="single" w:sz="4" w:space="0" w:color="auto"/>
            </w:tcBorders>
          </w:tcPr>
          <w:p w14:paraId="1558F29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200</w:t>
            </w:r>
          </w:p>
        </w:tc>
        <w:tc>
          <w:tcPr>
            <w:tcW w:w="709" w:type="dxa"/>
            <w:tcBorders>
              <w:left w:val="single" w:sz="4" w:space="0" w:color="auto"/>
            </w:tcBorders>
          </w:tcPr>
          <w:p w14:paraId="105F5D2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72</w:t>
            </w:r>
          </w:p>
        </w:tc>
        <w:tc>
          <w:tcPr>
            <w:tcW w:w="567" w:type="dxa"/>
            <w:tcBorders>
              <w:right w:val="single" w:sz="4" w:space="0" w:color="auto"/>
            </w:tcBorders>
          </w:tcPr>
          <w:p w14:paraId="35847F6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26</w:t>
            </w:r>
          </w:p>
        </w:tc>
        <w:tc>
          <w:tcPr>
            <w:tcW w:w="567" w:type="dxa"/>
            <w:tcBorders>
              <w:left w:val="single" w:sz="4" w:space="0" w:color="auto"/>
            </w:tcBorders>
          </w:tcPr>
          <w:p w14:paraId="37183FA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8</w:t>
            </w:r>
          </w:p>
        </w:tc>
        <w:tc>
          <w:tcPr>
            <w:tcW w:w="992" w:type="dxa"/>
          </w:tcPr>
          <w:p w14:paraId="384F9E9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18429B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175</w:t>
            </w:r>
          </w:p>
        </w:tc>
        <w:tc>
          <w:tcPr>
            <w:tcW w:w="709" w:type="dxa"/>
            <w:tcBorders>
              <w:left w:val="single" w:sz="4" w:space="0" w:color="auto"/>
            </w:tcBorders>
          </w:tcPr>
          <w:p w14:paraId="2642803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307</w:t>
            </w:r>
          </w:p>
        </w:tc>
        <w:tc>
          <w:tcPr>
            <w:tcW w:w="850" w:type="dxa"/>
            <w:tcBorders>
              <w:right w:val="single" w:sz="4" w:space="0" w:color="auto"/>
            </w:tcBorders>
          </w:tcPr>
          <w:p w14:paraId="603EAE0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10680</w:t>
            </w:r>
          </w:p>
        </w:tc>
        <w:tc>
          <w:tcPr>
            <w:tcW w:w="851" w:type="dxa"/>
            <w:tcBorders>
              <w:left w:val="single" w:sz="4" w:space="0" w:color="auto"/>
            </w:tcBorders>
          </w:tcPr>
          <w:p w14:paraId="5FA724C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1029</w:t>
            </w:r>
          </w:p>
        </w:tc>
        <w:tc>
          <w:tcPr>
            <w:tcW w:w="708" w:type="dxa"/>
            <w:tcBorders>
              <w:right w:val="single" w:sz="4" w:space="0" w:color="auto"/>
            </w:tcBorders>
          </w:tcPr>
          <w:p w14:paraId="2A3A9EC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50</w:t>
            </w:r>
          </w:p>
        </w:tc>
        <w:tc>
          <w:tcPr>
            <w:tcW w:w="567" w:type="dxa"/>
            <w:tcBorders>
              <w:right w:val="single" w:sz="4" w:space="0" w:color="auto"/>
            </w:tcBorders>
          </w:tcPr>
          <w:p w14:paraId="25EA839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9</w:t>
            </w:r>
          </w:p>
        </w:tc>
        <w:tc>
          <w:tcPr>
            <w:tcW w:w="567" w:type="dxa"/>
            <w:tcBorders>
              <w:left w:val="single" w:sz="4" w:space="0" w:color="auto"/>
              <w:right w:val="single" w:sz="4" w:space="0" w:color="auto"/>
            </w:tcBorders>
          </w:tcPr>
          <w:p w14:paraId="30C6703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11</w:t>
            </w:r>
          </w:p>
        </w:tc>
        <w:tc>
          <w:tcPr>
            <w:tcW w:w="568" w:type="dxa"/>
            <w:tcBorders>
              <w:left w:val="single" w:sz="4" w:space="0" w:color="auto"/>
              <w:right w:val="single" w:sz="4" w:space="0" w:color="auto"/>
            </w:tcBorders>
          </w:tcPr>
          <w:p w14:paraId="47CC220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7D42794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A327F1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7</w:t>
            </w:r>
          </w:p>
        </w:tc>
        <w:tc>
          <w:tcPr>
            <w:tcW w:w="1134" w:type="dxa"/>
            <w:tcBorders>
              <w:left w:val="single" w:sz="4" w:space="0" w:color="auto"/>
              <w:right w:val="single" w:sz="4" w:space="0" w:color="auto"/>
            </w:tcBorders>
          </w:tcPr>
          <w:p w14:paraId="7E4366E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ACFB75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0974D6F9" w14:textId="77777777" w:rsidTr="00004E91">
        <w:trPr>
          <w:trHeight w:val="270"/>
        </w:trPr>
        <w:tc>
          <w:tcPr>
            <w:tcW w:w="426" w:type="dxa"/>
          </w:tcPr>
          <w:p w14:paraId="385B7FC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5</w:t>
            </w:r>
          </w:p>
        </w:tc>
        <w:tc>
          <w:tcPr>
            <w:tcW w:w="1276" w:type="dxa"/>
          </w:tcPr>
          <w:p w14:paraId="29411862"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Сквер «Титан» (озеленение сквера «Титан»)</w:t>
            </w:r>
          </w:p>
        </w:tc>
        <w:tc>
          <w:tcPr>
            <w:tcW w:w="992" w:type="dxa"/>
          </w:tcPr>
          <w:p w14:paraId="4151387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37216,2</w:t>
            </w:r>
          </w:p>
        </w:tc>
        <w:tc>
          <w:tcPr>
            <w:tcW w:w="850" w:type="dxa"/>
          </w:tcPr>
          <w:p w14:paraId="63EF6D3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22372</w:t>
            </w:r>
          </w:p>
        </w:tc>
        <w:tc>
          <w:tcPr>
            <w:tcW w:w="709" w:type="dxa"/>
            <w:tcBorders>
              <w:right w:val="single" w:sz="4" w:space="0" w:color="auto"/>
            </w:tcBorders>
          </w:tcPr>
          <w:p w14:paraId="733EB8B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4</w:t>
            </w:r>
            <w:r w:rsidRPr="00CE77FA">
              <w:rPr>
                <w:rFonts w:ascii="Times New Roman" w:eastAsia="Calibri" w:hAnsi="Times New Roman" w:cs="Times New Roman"/>
                <w:sz w:val="20"/>
                <w:szCs w:val="20"/>
              </w:rPr>
              <w:t>91</w:t>
            </w:r>
          </w:p>
        </w:tc>
        <w:tc>
          <w:tcPr>
            <w:tcW w:w="709" w:type="dxa"/>
            <w:tcBorders>
              <w:left w:val="single" w:sz="4" w:space="0" w:color="auto"/>
            </w:tcBorders>
          </w:tcPr>
          <w:p w14:paraId="4841327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160</w:t>
            </w:r>
          </w:p>
        </w:tc>
        <w:tc>
          <w:tcPr>
            <w:tcW w:w="567" w:type="dxa"/>
            <w:tcBorders>
              <w:right w:val="single" w:sz="4" w:space="0" w:color="auto"/>
            </w:tcBorders>
          </w:tcPr>
          <w:p w14:paraId="083A3EA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139</w:t>
            </w:r>
          </w:p>
        </w:tc>
        <w:tc>
          <w:tcPr>
            <w:tcW w:w="567" w:type="dxa"/>
            <w:tcBorders>
              <w:left w:val="single" w:sz="4" w:space="0" w:color="auto"/>
            </w:tcBorders>
          </w:tcPr>
          <w:p w14:paraId="3D8329D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74</w:t>
            </w:r>
          </w:p>
        </w:tc>
        <w:tc>
          <w:tcPr>
            <w:tcW w:w="992" w:type="dxa"/>
          </w:tcPr>
          <w:p w14:paraId="6BE929B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1039/</w:t>
            </w:r>
          </w:p>
          <w:p w14:paraId="6AF35BE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3117</w:t>
            </w:r>
          </w:p>
        </w:tc>
        <w:tc>
          <w:tcPr>
            <w:tcW w:w="709" w:type="dxa"/>
            <w:tcBorders>
              <w:right w:val="single" w:sz="4" w:space="0" w:color="auto"/>
            </w:tcBorders>
          </w:tcPr>
          <w:p w14:paraId="15198CC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120</w:t>
            </w:r>
          </w:p>
        </w:tc>
        <w:tc>
          <w:tcPr>
            <w:tcW w:w="709" w:type="dxa"/>
            <w:tcBorders>
              <w:left w:val="single" w:sz="4" w:space="0" w:color="auto"/>
            </w:tcBorders>
          </w:tcPr>
          <w:p w14:paraId="103987E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175</w:t>
            </w:r>
          </w:p>
        </w:tc>
        <w:tc>
          <w:tcPr>
            <w:tcW w:w="850" w:type="dxa"/>
            <w:tcBorders>
              <w:right w:val="single" w:sz="4" w:space="0" w:color="auto"/>
            </w:tcBorders>
          </w:tcPr>
          <w:p w14:paraId="0A1E8C5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18"/>
                <w:szCs w:val="18"/>
              </w:rPr>
            </w:pPr>
            <w:r w:rsidRPr="00CE77FA">
              <w:rPr>
                <w:rFonts w:ascii="Times New Roman" w:eastAsia="Calibri" w:hAnsi="Times New Roman" w:cs="Times New Roman"/>
                <w:sz w:val="18"/>
                <w:szCs w:val="18"/>
              </w:rPr>
              <w:t>14844,2</w:t>
            </w:r>
          </w:p>
        </w:tc>
        <w:tc>
          <w:tcPr>
            <w:tcW w:w="851" w:type="dxa"/>
            <w:tcBorders>
              <w:left w:val="single" w:sz="4" w:space="0" w:color="auto"/>
            </w:tcBorders>
          </w:tcPr>
          <w:p w14:paraId="50F9E78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18"/>
                <w:szCs w:val="18"/>
              </w:rPr>
            </w:pPr>
            <w:r w:rsidRPr="00CE77FA">
              <w:rPr>
                <w:rFonts w:ascii="Times New Roman" w:eastAsia="Calibri" w:hAnsi="Times New Roman" w:cs="Times New Roman"/>
                <w:sz w:val="18"/>
                <w:szCs w:val="18"/>
              </w:rPr>
              <w:t>12550,1</w:t>
            </w:r>
          </w:p>
        </w:tc>
        <w:tc>
          <w:tcPr>
            <w:tcW w:w="708" w:type="dxa"/>
            <w:tcBorders>
              <w:right w:val="single" w:sz="4" w:space="0" w:color="auto"/>
            </w:tcBorders>
          </w:tcPr>
          <w:p w14:paraId="1E32FEC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 xml:space="preserve"> 456</w:t>
            </w:r>
          </w:p>
        </w:tc>
        <w:tc>
          <w:tcPr>
            <w:tcW w:w="567" w:type="dxa"/>
            <w:tcBorders>
              <w:right w:val="single" w:sz="4" w:space="0" w:color="auto"/>
            </w:tcBorders>
          </w:tcPr>
          <w:p w14:paraId="2565EE7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82/28,8</w:t>
            </w:r>
          </w:p>
        </w:tc>
        <w:tc>
          <w:tcPr>
            <w:tcW w:w="567" w:type="dxa"/>
            <w:tcBorders>
              <w:left w:val="single" w:sz="4" w:space="0" w:color="auto"/>
              <w:right w:val="single" w:sz="4" w:space="0" w:color="auto"/>
            </w:tcBorders>
          </w:tcPr>
          <w:p w14:paraId="527B207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82</w:t>
            </w:r>
          </w:p>
        </w:tc>
        <w:tc>
          <w:tcPr>
            <w:tcW w:w="568" w:type="dxa"/>
            <w:tcBorders>
              <w:left w:val="single" w:sz="4" w:space="0" w:color="auto"/>
              <w:right w:val="single" w:sz="4" w:space="0" w:color="auto"/>
            </w:tcBorders>
          </w:tcPr>
          <w:p w14:paraId="5898E35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18</w:t>
            </w:r>
          </w:p>
        </w:tc>
        <w:tc>
          <w:tcPr>
            <w:tcW w:w="708" w:type="dxa"/>
            <w:tcBorders>
              <w:left w:val="single" w:sz="4" w:space="0" w:color="auto"/>
              <w:right w:val="single" w:sz="4" w:space="0" w:color="auto"/>
            </w:tcBorders>
          </w:tcPr>
          <w:p w14:paraId="7C55B12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5/-</w:t>
            </w:r>
          </w:p>
        </w:tc>
        <w:tc>
          <w:tcPr>
            <w:tcW w:w="567" w:type="dxa"/>
            <w:tcBorders>
              <w:left w:val="single" w:sz="4" w:space="0" w:color="auto"/>
            </w:tcBorders>
          </w:tcPr>
          <w:p w14:paraId="7E7B1D3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57</w:t>
            </w:r>
          </w:p>
        </w:tc>
        <w:tc>
          <w:tcPr>
            <w:tcW w:w="1134" w:type="dxa"/>
            <w:tcBorders>
              <w:left w:val="single" w:sz="4" w:space="0" w:color="auto"/>
              <w:right w:val="single" w:sz="4" w:space="0" w:color="auto"/>
            </w:tcBorders>
          </w:tcPr>
          <w:p w14:paraId="541D537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shd w:val="clear" w:color="auto" w:fill="auto"/>
          </w:tcPr>
          <w:p w14:paraId="041735B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highlight w:val="yellow"/>
              </w:rPr>
            </w:pPr>
            <w:r w:rsidRPr="00CE77FA">
              <w:rPr>
                <w:rFonts w:ascii="Times New Roman" w:eastAsia="Calibri" w:hAnsi="Times New Roman" w:cs="Times New Roman"/>
                <w:sz w:val="20"/>
                <w:szCs w:val="20"/>
              </w:rPr>
              <w:t>4380</w:t>
            </w:r>
          </w:p>
        </w:tc>
      </w:tr>
      <w:tr w:rsidR="00986E50" w:rsidRPr="00CE77FA" w14:paraId="41B43E52" w14:textId="77777777" w:rsidTr="00004E91">
        <w:tc>
          <w:tcPr>
            <w:tcW w:w="426" w:type="dxa"/>
          </w:tcPr>
          <w:p w14:paraId="6267BCF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lastRenderedPageBreak/>
              <w:t>6</w:t>
            </w:r>
          </w:p>
        </w:tc>
        <w:tc>
          <w:tcPr>
            <w:tcW w:w="1276" w:type="dxa"/>
          </w:tcPr>
          <w:p w14:paraId="40CA0808"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Сквер у рынка (Благоустройство</w:t>
            </w:r>
          </w:p>
          <w:p w14:paraId="21A2F7BF"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 13 квартал)</w:t>
            </w:r>
          </w:p>
        </w:tc>
        <w:tc>
          <w:tcPr>
            <w:tcW w:w="992" w:type="dxa"/>
          </w:tcPr>
          <w:p w14:paraId="04070FE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3300</w:t>
            </w:r>
          </w:p>
        </w:tc>
        <w:tc>
          <w:tcPr>
            <w:tcW w:w="850" w:type="dxa"/>
          </w:tcPr>
          <w:p w14:paraId="1DF9457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3006</w:t>
            </w:r>
          </w:p>
        </w:tc>
        <w:tc>
          <w:tcPr>
            <w:tcW w:w="709" w:type="dxa"/>
            <w:tcBorders>
              <w:right w:val="single" w:sz="4" w:space="0" w:color="auto"/>
            </w:tcBorders>
          </w:tcPr>
          <w:p w14:paraId="7EEAC37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80</w:t>
            </w:r>
          </w:p>
        </w:tc>
        <w:tc>
          <w:tcPr>
            <w:tcW w:w="709" w:type="dxa"/>
            <w:tcBorders>
              <w:left w:val="single" w:sz="4" w:space="0" w:color="auto"/>
            </w:tcBorders>
          </w:tcPr>
          <w:p w14:paraId="0F589E6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75</w:t>
            </w:r>
          </w:p>
        </w:tc>
        <w:tc>
          <w:tcPr>
            <w:tcW w:w="567" w:type="dxa"/>
            <w:tcBorders>
              <w:right w:val="single" w:sz="4" w:space="0" w:color="auto"/>
            </w:tcBorders>
          </w:tcPr>
          <w:p w14:paraId="55C1422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16</w:t>
            </w:r>
          </w:p>
        </w:tc>
        <w:tc>
          <w:tcPr>
            <w:tcW w:w="567" w:type="dxa"/>
            <w:tcBorders>
              <w:left w:val="single" w:sz="4" w:space="0" w:color="auto"/>
            </w:tcBorders>
          </w:tcPr>
          <w:p w14:paraId="721404F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050EA0E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49/</w:t>
            </w:r>
          </w:p>
          <w:p w14:paraId="1D3F10B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147</w:t>
            </w:r>
          </w:p>
        </w:tc>
        <w:tc>
          <w:tcPr>
            <w:tcW w:w="709" w:type="dxa"/>
            <w:tcBorders>
              <w:right w:val="single" w:sz="4" w:space="0" w:color="auto"/>
            </w:tcBorders>
          </w:tcPr>
          <w:p w14:paraId="1771E83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7E58F3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0CB4350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294</w:t>
            </w:r>
          </w:p>
        </w:tc>
        <w:tc>
          <w:tcPr>
            <w:tcW w:w="851" w:type="dxa"/>
            <w:tcBorders>
              <w:left w:val="single" w:sz="4" w:space="0" w:color="auto"/>
            </w:tcBorders>
          </w:tcPr>
          <w:p w14:paraId="7862432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219</w:t>
            </w:r>
          </w:p>
        </w:tc>
        <w:tc>
          <w:tcPr>
            <w:tcW w:w="708" w:type="dxa"/>
            <w:tcBorders>
              <w:right w:val="single" w:sz="4" w:space="0" w:color="auto"/>
            </w:tcBorders>
          </w:tcPr>
          <w:p w14:paraId="6CB6F63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20FE3D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76A546F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3DA0359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635B7C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5D73A4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w:t>
            </w:r>
          </w:p>
        </w:tc>
        <w:tc>
          <w:tcPr>
            <w:tcW w:w="1134" w:type="dxa"/>
            <w:tcBorders>
              <w:left w:val="single" w:sz="4" w:space="0" w:color="auto"/>
              <w:right w:val="single" w:sz="4" w:space="0" w:color="auto"/>
            </w:tcBorders>
          </w:tcPr>
          <w:p w14:paraId="7CE3CDD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4A5BE02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3069A389" w14:textId="77777777" w:rsidTr="00004E91">
        <w:trPr>
          <w:trHeight w:val="391"/>
        </w:trPr>
        <w:tc>
          <w:tcPr>
            <w:tcW w:w="426" w:type="dxa"/>
          </w:tcPr>
          <w:p w14:paraId="3AC7A21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7</w:t>
            </w:r>
          </w:p>
        </w:tc>
        <w:tc>
          <w:tcPr>
            <w:tcW w:w="1276" w:type="dxa"/>
          </w:tcPr>
          <w:p w14:paraId="17A1043A"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Сквер у магазина «Мясной край» (благоустройство ул. Гайдара северная сторона кафе (сквера у кафе «Хельга»)</w:t>
            </w:r>
          </w:p>
        </w:tc>
        <w:tc>
          <w:tcPr>
            <w:tcW w:w="992" w:type="dxa"/>
          </w:tcPr>
          <w:p w14:paraId="172BD25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2828</w:t>
            </w:r>
          </w:p>
        </w:tc>
        <w:tc>
          <w:tcPr>
            <w:tcW w:w="850" w:type="dxa"/>
          </w:tcPr>
          <w:p w14:paraId="0730AF4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2328</w:t>
            </w:r>
          </w:p>
        </w:tc>
        <w:tc>
          <w:tcPr>
            <w:tcW w:w="709" w:type="dxa"/>
            <w:tcBorders>
              <w:right w:val="single" w:sz="4" w:space="0" w:color="auto"/>
            </w:tcBorders>
          </w:tcPr>
          <w:p w14:paraId="71C099D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60</w:t>
            </w:r>
          </w:p>
        </w:tc>
        <w:tc>
          <w:tcPr>
            <w:tcW w:w="709" w:type="dxa"/>
            <w:tcBorders>
              <w:left w:val="single" w:sz="4" w:space="0" w:color="auto"/>
            </w:tcBorders>
          </w:tcPr>
          <w:p w14:paraId="04DBD58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13</w:t>
            </w:r>
          </w:p>
        </w:tc>
        <w:tc>
          <w:tcPr>
            <w:tcW w:w="567" w:type="dxa"/>
            <w:tcBorders>
              <w:right w:val="single" w:sz="4" w:space="0" w:color="auto"/>
            </w:tcBorders>
          </w:tcPr>
          <w:p w14:paraId="009A997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11</w:t>
            </w:r>
          </w:p>
        </w:tc>
        <w:tc>
          <w:tcPr>
            <w:tcW w:w="567" w:type="dxa"/>
            <w:tcBorders>
              <w:left w:val="single" w:sz="4" w:space="0" w:color="auto"/>
            </w:tcBorders>
          </w:tcPr>
          <w:p w14:paraId="45FD6D4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w:t>
            </w:r>
          </w:p>
        </w:tc>
        <w:tc>
          <w:tcPr>
            <w:tcW w:w="992" w:type="dxa"/>
          </w:tcPr>
          <w:p w14:paraId="26550AF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7936FF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E3A36D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7A5671C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500</w:t>
            </w:r>
          </w:p>
        </w:tc>
        <w:tc>
          <w:tcPr>
            <w:tcW w:w="851" w:type="dxa"/>
            <w:tcBorders>
              <w:left w:val="single" w:sz="4" w:space="0" w:color="auto"/>
            </w:tcBorders>
          </w:tcPr>
          <w:p w14:paraId="6156D3E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500</w:t>
            </w:r>
          </w:p>
        </w:tc>
        <w:tc>
          <w:tcPr>
            <w:tcW w:w="708" w:type="dxa"/>
            <w:tcBorders>
              <w:right w:val="single" w:sz="4" w:space="0" w:color="auto"/>
            </w:tcBorders>
          </w:tcPr>
          <w:p w14:paraId="5B0D0AA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E5DB30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0BAA0D0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15C1A3B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0B1D6A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0185A41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w:t>
            </w:r>
          </w:p>
        </w:tc>
        <w:tc>
          <w:tcPr>
            <w:tcW w:w="1134" w:type="dxa"/>
            <w:tcBorders>
              <w:left w:val="single" w:sz="4" w:space="0" w:color="auto"/>
              <w:right w:val="single" w:sz="4" w:space="0" w:color="auto"/>
            </w:tcBorders>
          </w:tcPr>
          <w:p w14:paraId="7EF48F6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072EFB4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446048ED" w14:textId="77777777" w:rsidTr="00004E91">
        <w:tc>
          <w:tcPr>
            <w:tcW w:w="426" w:type="dxa"/>
          </w:tcPr>
          <w:p w14:paraId="5FB39E1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8</w:t>
            </w:r>
          </w:p>
        </w:tc>
        <w:tc>
          <w:tcPr>
            <w:tcW w:w="1276" w:type="dxa"/>
          </w:tcPr>
          <w:p w14:paraId="08C440E8"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Сквер «Кольцо» (озеленение сквер «Кольцо»)</w:t>
            </w:r>
          </w:p>
        </w:tc>
        <w:tc>
          <w:tcPr>
            <w:tcW w:w="992" w:type="dxa"/>
          </w:tcPr>
          <w:p w14:paraId="6BFABD6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4636</w:t>
            </w:r>
          </w:p>
        </w:tc>
        <w:tc>
          <w:tcPr>
            <w:tcW w:w="850" w:type="dxa"/>
          </w:tcPr>
          <w:p w14:paraId="0D3FF57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4206</w:t>
            </w:r>
          </w:p>
        </w:tc>
        <w:tc>
          <w:tcPr>
            <w:tcW w:w="709" w:type="dxa"/>
            <w:tcBorders>
              <w:right w:val="single" w:sz="4" w:space="0" w:color="auto"/>
            </w:tcBorders>
          </w:tcPr>
          <w:p w14:paraId="69B8141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w:t>
            </w:r>
          </w:p>
        </w:tc>
        <w:tc>
          <w:tcPr>
            <w:tcW w:w="709" w:type="dxa"/>
            <w:tcBorders>
              <w:left w:val="single" w:sz="4" w:space="0" w:color="auto"/>
            </w:tcBorders>
          </w:tcPr>
          <w:p w14:paraId="55E6C17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6</w:t>
            </w:r>
          </w:p>
        </w:tc>
        <w:tc>
          <w:tcPr>
            <w:tcW w:w="567" w:type="dxa"/>
            <w:tcBorders>
              <w:right w:val="single" w:sz="4" w:space="0" w:color="auto"/>
            </w:tcBorders>
          </w:tcPr>
          <w:p w14:paraId="1098E4A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11</w:t>
            </w:r>
          </w:p>
        </w:tc>
        <w:tc>
          <w:tcPr>
            <w:tcW w:w="567" w:type="dxa"/>
            <w:tcBorders>
              <w:left w:val="single" w:sz="4" w:space="0" w:color="auto"/>
            </w:tcBorders>
          </w:tcPr>
          <w:p w14:paraId="548875C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130</w:t>
            </w:r>
          </w:p>
        </w:tc>
        <w:tc>
          <w:tcPr>
            <w:tcW w:w="992" w:type="dxa"/>
          </w:tcPr>
          <w:p w14:paraId="121BBD2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288/</w:t>
            </w:r>
          </w:p>
          <w:p w14:paraId="4D340A7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1440</w:t>
            </w:r>
          </w:p>
        </w:tc>
        <w:tc>
          <w:tcPr>
            <w:tcW w:w="709" w:type="dxa"/>
            <w:tcBorders>
              <w:right w:val="single" w:sz="4" w:space="0" w:color="auto"/>
            </w:tcBorders>
          </w:tcPr>
          <w:p w14:paraId="6082186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240</w:t>
            </w:r>
          </w:p>
        </w:tc>
        <w:tc>
          <w:tcPr>
            <w:tcW w:w="709" w:type="dxa"/>
            <w:tcBorders>
              <w:left w:val="single" w:sz="4" w:space="0" w:color="auto"/>
            </w:tcBorders>
          </w:tcPr>
          <w:p w14:paraId="79EFD2F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437</w:t>
            </w:r>
          </w:p>
        </w:tc>
        <w:tc>
          <w:tcPr>
            <w:tcW w:w="850" w:type="dxa"/>
            <w:tcBorders>
              <w:right w:val="single" w:sz="4" w:space="0" w:color="auto"/>
            </w:tcBorders>
          </w:tcPr>
          <w:p w14:paraId="007DC8A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430</w:t>
            </w:r>
          </w:p>
        </w:tc>
        <w:tc>
          <w:tcPr>
            <w:tcW w:w="851" w:type="dxa"/>
            <w:tcBorders>
              <w:left w:val="single" w:sz="4" w:space="0" w:color="auto"/>
            </w:tcBorders>
          </w:tcPr>
          <w:p w14:paraId="748807B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233</w:t>
            </w:r>
          </w:p>
        </w:tc>
        <w:tc>
          <w:tcPr>
            <w:tcW w:w="708" w:type="dxa"/>
            <w:tcBorders>
              <w:right w:val="single" w:sz="4" w:space="0" w:color="auto"/>
            </w:tcBorders>
          </w:tcPr>
          <w:p w14:paraId="219D994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390</w:t>
            </w:r>
          </w:p>
        </w:tc>
        <w:tc>
          <w:tcPr>
            <w:tcW w:w="567" w:type="dxa"/>
            <w:tcBorders>
              <w:right w:val="single" w:sz="4" w:space="0" w:color="auto"/>
            </w:tcBorders>
          </w:tcPr>
          <w:p w14:paraId="360F1AD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7C851A8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1957428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3A0D3C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0BE9F1E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28F21EF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6B9B6AE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7AF53E8B" w14:textId="77777777" w:rsidTr="00004E91">
        <w:tc>
          <w:tcPr>
            <w:tcW w:w="426" w:type="dxa"/>
          </w:tcPr>
          <w:p w14:paraId="3CDA8A6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9</w:t>
            </w:r>
          </w:p>
        </w:tc>
        <w:tc>
          <w:tcPr>
            <w:tcW w:w="1276" w:type="dxa"/>
          </w:tcPr>
          <w:p w14:paraId="26FD921A" w14:textId="77777777" w:rsidR="00CE77FA" w:rsidRPr="00CE77FA" w:rsidRDefault="00CE77FA" w:rsidP="00CE77FA">
            <w:pPr>
              <w:widowControl w:val="0"/>
              <w:autoSpaceDE w:val="0"/>
              <w:autoSpaceDN w:val="0"/>
              <w:spacing w:after="0" w:line="240" w:lineRule="auto"/>
              <w:ind w:left="-108" w:right="34"/>
              <w:rPr>
                <w:rFonts w:ascii="Times New Roman" w:eastAsia="Calibri" w:hAnsi="Times New Roman" w:cs="Times New Roman"/>
                <w:sz w:val="20"/>
                <w:szCs w:val="20"/>
              </w:rPr>
            </w:pPr>
            <w:r w:rsidRPr="00CE77FA">
              <w:rPr>
                <w:rFonts w:ascii="Times New Roman" w:eastAsia="Calibri" w:hAnsi="Times New Roman" w:cs="Times New Roman"/>
                <w:sz w:val="20"/>
                <w:szCs w:val="20"/>
              </w:rPr>
              <w:t>Сквер «Кольцо» (озеленение сквер «Кольцо»)</w:t>
            </w:r>
          </w:p>
        </w:tc>
        <w:tc>
          <w:tcPr>
            <w:tcW w:w="992" w:type="dxa"/>
          </w:tcPr>
          <w:p w14:paraId="68DAB7C0" w14:textId="77777777" w:rsidR="00CE77FA" w:rsidRPr="00CE77FA" w:rsidRDefault="00CE77FA" w:rsidP="00CE77FA">
            <w:pPr>
              <w:widowControl w:val="0"/>
              <w:autoSpaceDE w:val="0"/>
              <w:autoSpaceDN w:val="0"/>
              <w:spacing w:after="0" w:line="240" w:lineRule="auto"/>
              <w:ind w:right="34"/>
              <w:rPr>
                <w:rFonts w:ascii="Times New Roman" w:eastAsia="Calibri" w:hAnsi="Times New Roman" w:cs="Times New Roman"/>
                <w:sz w:val="20"/>
                <w:szCs w:val="20"/>
              </w:rPr>
            </w:pPr>
          </w:p>
        </w:tc>
        <w:tc>
          <w:tcPr>
            <w:tcW w:w="850" w:type="dxa"/>
          </w:tcPr>
          <w:p w14:paraId="29C8257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7E51B1C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1F1DE29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588A261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46E4813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992" w:type="dxa"/>
          </w:tcPr>
          <w:p w14:paraId="473E300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172/</w:t>
            </w:r>
          </w:p>
          <w:p w14:paraId="37C4C7C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259</w:t>
            </w:r>
          </w:p>
        </w:tc>
        <w:tc>
          <w:tcPr>
            <w:tcW w:w="709" w:type="dxa"/>
            <w:tcBorders>
              <w:right w:val="single" w:sz="4" w:space="0" w:color="auto"/>
            </w:tcBorders>
          </w:tcPr>
          <w:p w14:paraId="1331956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03C93E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5F0249A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5D04B9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52F06AA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C381BC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3F8E60F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542B664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2000B87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56B1B04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79C4881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03A563E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30EE5650" w14:textId="77777777" w:rsidTr="00004E91">
        <w:tc>
          <w:tcPr>
            <w:tcW w:w="426" w:type="dxa"/>
          </w:tcPr>
          <w:p w14:paraId="2D6D673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10</w:t>
            </w:r>
          </w:p>
        </w:tc>
        <w:tc>
          <w:tcPr>
            <w:tcW w:w="1276" w:type="dxa"/>
          </w:tcPr>
          <w:p w14:paraId="591D6140"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Сквер «Космос» (благоустройство узла </w:t>
            </w:r>
            <w:proofErr w:type="gramStart"/>
            <w:r w:rsidRPr="00CE77FA">
              <w:rPr>
                <w:rFonts w:ascii="Times New Roman" w:eastAsia="Calibri" w:hAnsi="Times New Roman" w:cs="Times New Roman"/>
                <w:sz w:val="20"/>
                <w:szCs w:val="20"/>
              </w:rPr>
              <w:t>связи )</w:t>
            </w:r>
            <w:proofErr w:type="gramEnd"/>
          </w:p>
        </w:tc>
        <w:tc>
          <w:tcPr>
            <w:tcW w:w="992" w:type="dxa"/>
          </w:tcPr>
          <w:p w14:paraId="5728BDE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12162</w:t>
            </w:r>
          </w:p>
        </w:tc>
        <w:tc>
          <w:tcPr>
            <w:tcW w:w="850" w:type="dxa"/>
          </w:tcPr>
          <w:p w14:paraId="5109FEB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10495</w:t>
            </w:r>
          </w:p>
        </w:tc>
        <w:tc>
          <w:tcPr>
            <w:tcW w:w="709" w:type="dxa"/>
            <w:tcBorders>
              <w:right w:val="single" w:sz="4" w:space="0" w:color="auto"/>
            </w:tcBorders>
          </w:tcPr>
          <w:p w14:paraId="077E7ED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98</w:t>
            </w:r>
          </w:p>
        </w:tc>
        <w:tc>
          <w:tcPr>
            <w:tcW w:w="709" w:type="dxa"/>
            <w:tcBorders>
              <w:left w:val="single" w:sz="4" w:space="0" w:color="auto"/>
            </w:tcBorders>
          </w:tcPr>
          <w:p w14:paraId="1AD5B4D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54</w:t>
            </w:r>
          </w:p>
        </w:tc>
        <w:tc>
          <w:tcPr>
            <w:tcW w:w="567" w:type="dxa"/>
            <w:tcBorders>
              <w:right w:val="single" w:sz="4" w:space="0" w:color="auto"/>
            </w:tcBorders>
          </w:tcPr>
          <w:p w14:paraId="1387335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60</w:t>
            </w:r>
          </w:p>
        </w:tc>
        <w:tc>
          <w:tcPr>
            <w:tcW w:w="567" w:type="dxa"/>
            <w:tcBorders>
              <w:left w:val="single" w:sz="4" w:space="0" w:color="auto"/>
            </w:tcBorders>
          </w:tcPr>
          <w:p w14:paraId="44C9298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744C191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65/</w:t>
            </w:r>
          </w:p>
          <w:p w14:paraId="266B151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325</w:t>
            </w:r>
          </w:p>
        </w:tc>
        <w:tc>
          <w:tcPr>
            <w:tcW w:w="709" w:type="dxa"/>
            <w:tcBorders>
              <w:right w:val="single" w:sz="4" w:space="0" w:color="auto"/>
            </w:tcBorders>
          </w:tcPr>
          <w:p w14:paraId="7514104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140</w:t>
            </w:r>
          </w:p>
        </w:tc>
        <w:tc>
          <w:tcPr>
            <w:tcW w:w="709" w:type="dxa"/>
            <w:tcBorders>
              <w:left w:val="single" w:sz="4" w:space="0" w:color="auto"/>
            </w:tcBorders>
          </w:tcPr>
          <w:p w14:paraId="1DC2661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508</w:t>
            </w:r>
          </w:p>
        </w:tc>
        <w:tc>
          <w:tcPr>
            <w:tcW w:w="850" w:type="dxa"/>
            <w:tcBorders>
              <w:right w:val="single" w:sz="4" w:space="0" w:color="auto"/>
            </w:tcBorders>
          </w:tcPr>
          <w:p w14:paraId="45D34D9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1667</w:t>
            </w:r>
          </w:p>
        </w:tc>
        <w:tc>
          <w:tcPr>
            <w:tcW w:w="851" w:type="dxa"/>
            <w:tcBorders>
              <w:left w:val="single" w:sz="4" w:space="0" w:color="auto"/>
            </w:tcBorders>
          </w:tcPr>
          <w:p w14:paraId="5655179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1667</w:t>
            </w:r>
          </w:p>
        </w:tc>
        <w:tc>
          <w:tcPr>
            <w:tcW w:w="708" w:type="dxa"/>
            <w:tcBorders>
              <w:right w:val="single" w:sz="4" w:space="0" w:color="auto"/>
            </w:tcBorders>
          </w:tcPr>
          <w:p w14:paraId="1975CA8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58</w:t>
            </w:r>
          </w:p>
        </w:tc>
        <w:tc>
          <w:tcPr>
            <w:tcW w:w="567" w:type="dxa"/>
            <w:tcBorders>
              <w:right w:val="single" w:sz="4" w:space="0" w:color="auto"/>
            </w:tcBorders>
          </w:tcPr>
          <w:p w14:paraId="56E66C8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27</w:t>
            </w:r>
          </w:p>
        </w:tc>
        <w:tc>
          <w:tcPr>
            <w:tcW w:w="567" w:type="dxa"/>
            <w:tcBorders>
              <w:left w:val="single" w:sz="4" w:space="0" w:color="auto"/>
              <w:right w:val="single" w:sz="4" w:space="0" w:color="auto"/>
            </w:tcBorders>
          </w:tcPr>
          <w:p w14:paraId="60DDB98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23</w:t>
            </w:r>
          </w:p>
        </w:tc>
        <w:tc>
          <w:tcPr>
            <w:tcW w:w="568" w:type="dxa"/>
            <w:tcBorders>
              <w:left w:val="single" w:sz="4" w:space="0" w:color="auto"/>
              <w:right w:val="single" w:sz="4" w:space="0" w:color="auto"/>
            </w:tcBorders>
          </w:tcPr>
          <w:p w14:paraId="3523450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251B5D2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5D2866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5</w:t>
            </w:r>
          </w:p>
        </w:tc>
        <w:tc>
          <w:tcPr>
            <w:tcW w:w="1134" w:type="dxa"/>
            <w:tcBorders>
              <w:left w:val="single" w:sz="4" w:space="0" w:color="auto"/>
              <w:right w:val="single" w:sz="4" w:space="0" w:color="auto"/>
            </w:tcBorders>
          </w:tcPr>
          <w:p w14:paraId="187BDFD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6346DF3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721</w:t>
            </w:r>
          </w:p>
        </w:tc>
      </w:tr>
      <w:tr w:rsidR="00986E50" w:rsidRPr="00CE77FA" w14:paraId="1520EE26" w14:textId="77777777" w:rsidTr="00004E91">
        <w:tc>
          <w:tcPr>
            <w:tcW w:w="426" w:type="dxa"/>
          </w:tcPr>
          <w:p w14:paraId="4272154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11</w:t>
            </w:r>
          </w:p>
        </w:tc>
        <w:tc>
          <w:tcPr>
            <w:tcW w:w="1276" w:type="dxa"/>
          </w:tcPr>
          <w:p w14:paraId="2DA712F2"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Сквер у почты (благоустройство узла </w:t>
            </w:r>
            <w:proofErr w:type="gramStart"/>
            <w:r w:rsidRPr="00CE77FA">
              <w:rPr>
                <w:rFonts w:ascii="Times New Roman" w:eastAsia="Calibri" w:hAnsi="Times New Roman" w:cs="Times New Roman"/>
                <w:sz w:val="20"/>
                <w:szCs w:val="20"/>
              </w:rPr>
              <w:t>связи )</w:t>
            </w:r>
            <w:proofErr w:type="gramEnd"/>
          </w:p>
        </w:tc>
        <w:tc>
          <w:tcPr>
            <w:tcW w:w="992" w:type="dxa"/>
          </w:tcPr>
          <w:p w14:paraId="7D8E92B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2500</w:t>
            </w:r>
          </w:p>
        </w:tc>
        <w:tc>
          <w:tcPr>
            <w:tcW w:w="850" w:type="dxa"/>
          </w:tcPr>
          <w:p w14:paraId="619EAD2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2500</w:t>
            </w:r>
          </w:p>
        </w:tc>
        <w:tc>
          <w:tcPr>
            <w:tcW w:w="709" w:type="dxa"/>
            <w:tcBorders>
              <w:right w:val="single" w:sz="4" w:space="0" w:color="auto"/>
            </w:tcBorders>
          </w:tcPr>
          <w:p w14:paraId="1F64853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w:t>
            </w:r>
          </w:p>
        </w:tc>
        <w:tc>
          <w:tcPr>
            <w:tcW w:w="709" w:type="dxa"/>
            <w:tcBorders>
              <w:left w:val="single" w:sz="4" w:space="0" w:color="auto"/>
            </w:tcBorders>
          </w:tcPr>
          <w:p w14:paraId="6E57214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10</w:t>
            </w:r>
          </w:p>
        </w:tc>
        <w:tc>
          <w:tcPr>
            <w:tcW w:w="567" w:type="dxa"/>
            <w:tcBorders>
              <w:right w:val="single" w:sz="4" w:space="0" w:color="auto"/>
            </w:tcBorders>
          </w:tcPr>
          <w:p w14:paraId="1FA3ED7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w:t>
            </w:r>
          </w:p>
        </w:tc>
        <w:tc>
          <w:tcPr>
            <w:tcW w:w="567" w:type="dxa"/>
            <w:tcBorders>
              <w:left w:val="single" w:sz="4" w:space="0" w:color="auto"/>
            </w:tcBorders>
          </w:tcPr>
          <w:p w14:paraId="6ED9DE3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373005E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8605CC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125</w:t>
            </w:r>
          </w:p>
        </w:tc>
        <w:tc>
          <w:tcPr>
            <w:tcW w:w="709" w:type="dxa"/>
            <w:tcBorders>
              <w:left w:val="single" w:sz="4" w:space="0" w:color="auto"/>
            </w:tcBorders>
          </w:tcPr>
          <w:p w14:paraId="33D4AFB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184</w:t>
            </w:r>
          </w:p>
        </w:tc>
        <w:tc>
          <w:tcPr>
            <w:tcW w:w="850" w:type="dxa"/>
            <w:tcBorders>
              <w:right w:val="single" w:sz="4" w:space="0" w:color="auto"/>
            </w:tcBorders>
          </w:tcPr>
          <w:p w14:paraId="0165BC6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36F9626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18400E7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10</w:t>
            </w:r>
          </w:p>
        </w:tc>
        <w:tc>
          <w:tcPr>
            <w:tcW w:w="567" w:type="dxa"/>
            <w:tcBorders>
              <w:right w:val="single" w:sz="4" w:space="0" w:color="auto"/>
            </w:tcBorders>
          </w:tcPr>
          <w:p w14:paraId="6C77A76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w:t>
            </w:r>
          </w:p>
        </w:tc>
        <w:tc>
          <w:tcPr>
            <w:tcW w:w="567" w:type="dxa"/>
            <w:tcBorders>
              <w:left w:val="single" w:sz="4" w:space="0" w:color="auto"/>
              <w:right w:val="single" w:sz="4" w:space="0" w:color="auto"/>
            </w:tcBorders>
          </w:tcPr>
          <w:p w14:paraId="455DC86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w:t>
            </w:r>
          </w:p>
        </w:tc>
        <w:tc>
          <w:tcPr>
            <w:tcW w:w="568" w:type="dxa"/>
            <w:tcBorders>
              <w:left w:val="single" w:sz="4" w:space="0" w:color="auto"/>
              <w:right w:val="single" w:sz="4" w:space="0" w:color="auto"/>
            </w:tcBorders>
          </w:tcPr>
          <w:p w14:paraId="39DEC57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10</w:t>
            </w:r>
          </w:p>
        </w:tc>
        <w:tc>
          <w:tcPr>
            <w:tcW w:w="708" w:type="dxa"/>
            <w:tcBorders>
              <w:left w:val="single" w:sz="4" w:space="0" w:color="auto"/>
              <w:right w:val="single" w:sz="4" w:space="0" w:color="auto"/>
            </w:tcBorders>
          </w:tcPr>
          <w:p w14:paraId="3249D46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55661E0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499BC02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726589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78BD84F0" w14:textId="77777777" w:rsidTr="00004E91">
        <w:tc>
          <w:tcPr>
            <w:tcW w:w="426" w:type="dxa"/>
          </w:tcPr>
          <w:p w14:paraId="2B5CED4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12</w:t>
            </w:r>
          </w:p>
        </w:tc>
        <w:tc>
          <w:tcPr>
            <w:tcW w:w="1276" w:type="dxa"/>
          </w:tcPr>
          <w:p w14:paraId="27070BCB"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Сквер </w:t>
            </w:r>
            <w:proofErr w:type="gramStart"/>
            <w:r w:rsidRPr="00CE77FA">
              <w:rPr>
                <w:rFonts w:ascii="Times New Roman" w:eastAsia="Calibri" w:hAnsi="Times New Roman" w:cs="Times New Roman"/>
                <w:sz w:val="20"/>
                <w:szCs w:val="20"/>
              </w:rPr>
              <w:t>у  «</w:t>
            </w:r>
            <w:proofErr w:type="gramEnd"/>
            <w:r w:rsidRPr="00CE77FA">
              <w:rPr>
                <w:rFonts w:ascii="Times New Roman" w:eastAsia="Calibri" w:hAnsi="Times New Roman" w:cs="Times New Roman"/>
                <w:sz w:val="20"/>
                <w:szCs w:val="20"/>
              </w:rPr>
              <w:t xml:space="preserve">Ласточки» (озеленение </w:t>
            </w:r>
            <w:proofErr w:type="spellStart"/>
            <w:r w:rsidRPr="00CE77FA">
              <w:rPr>
                <w:rFonts w:ascii="Times New Roman" w:eastAsia="Calibri" w:hAnsi="Times New Roman" w:cs="Times New Roman"/>
                <w:sz w:val="20"/>
                <w:szCs w:val="20"/>
              </w:rPr>
              <w:t>мкрн</w:t>
            </w:r>
            <w:proofErr w:type="spellEnd"/>
            <w:r w:rsidRPr="00CE77FA">
              <w:rPr>
                <w:rFonts w:ascii="Times New Roman" w:eastAsia="Calibri" w:hAnsi="Times New Roman" w:cs="Times New Roman"/>
                <w:sz w:val="20"/>
                <w:szCs w:val="20"/>
              </w:rPr>
              <w:t>. 2,</w:t>
            </w:r>
          </w:p>
          <w:p w14:paraId="545C262A"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 дом </w:t>
            </w:r>
            <w:proofErr w:type="gramStart"/>
            <w:r w:rsidRPr="00CE77FA">
              <w:rPr>
                <w:rFonts w:ascii="Times New Roman" w:eastAsia="Calibri" w:hAnsi="Times New Roman" w:cs="Times New Roman"/>
                <w:sz w:val="20"/>
                <w:szCs w:val="20"/>
              </w:rPr>
              <w:t>12  (</w:t>
            </w:r>
            <w:proofErr w:type="gramEnd"/>
            <w:r w:rsidRPr="00CE77FA">
              <w:rPr>
                <w:rFonts w:ascii="Times New Roman" w:eastAsia="Calibri" w:hAnsi="Times New Roman" w:cs="Times New Roman"/>
                <w:sz w:val="20"/>
                <w:szCs w:val="20"/>
              </w:rPr>
              <w:t>сквер у детского садика «Ласточка»)</w:t>
            </w:r>
          </w:p>
        </w:tc>
        <w:tc>
          <w:tcPr>
            <w:tcW w:w="992" w:type="dxa"/>
          </w:tcPr>
          <w:p w14:paraId="6E30F4A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6450</w:t>
            </w:r>
          </w:p>
        </w:tc>
        <w:tc>
          <w:tcPr>
            <w:tcW w:w="850" w:type="dxa"/>
          </w:tcPr>
          <w:p w14:paraId="6727350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6450</w:t>
            </w:r>
          </w:p>
        </w:tc>
        <w:tc>
          <w:tcPr>
            <w:tcW w:w="709" w:type="dxa"/>
            <w:tcBorders>
              <w:right w:val="single" w:sz="4" w:space="0" w:color="auto"/>
            </w:tcBorders>
          </w:tcPr>
          <w:p w14:paraId="662A904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9</w:t>
            </w:r>
          </w:p>
        </w:tc>
        <w:tc>
          <w:tcPr>
            <w:tcW w:w="709" w:type="dxa"/>
            <w:tcBorders>
              <w:left w:val="single" w:sz="4" w:space="0" w:color="auto"/>
            </w:tcBorders>
          </w:tcPr>
          <w:p w14:paraId="09EDF73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21</w:t>
            </w:r>
          </w:p>
        </w:tc>
        <w:tc>
          <w:tcPr>
            <w:tcW w:w="567" w:type="dxa"/>
            <w:tcBorders>
              <w:right w:val="single" w:sz="4" w:space="0" w:color="auto"/>
            </w:tcBorders>
          </w:tcPr>
          <w:p w14:paraId="0931E9C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w:t>
            </w:r>
          </w:p>
        </w:tc>
        <w:tc>
          <w:tcPr>
            <w:tcW w:w="567" w:type="dxa"/>
            <w:tcBorders>
              <w:left w:val="single" w:sz="4" w:space="0" w:color="auto"/>
            </w:tcBorders>
          </w:tcPr>
          <w:p w14:paraId="5AE12C6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0B70B04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D2847B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D55590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1E4652D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0AE5CDE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2D1862F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B9A88D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1280361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5BA6BFC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271734F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w:t>
            </w:r>
          </w:p>
        </w:tc>
        <w:tc>
          <w:tcPr>
            <w:tcW w:w="567" w:type="dxa"/>
            <w:tcBorders>
              <w:left w:val="single" w:sz="4" w:space="0" w:color="auto"/>
            </w:tcBorders>
          </w:tcPr>
          <w:p w14:paraId="4056D59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5E4E06F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26DC8C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413E750E" w14:textId="77777777" w:rsidTr="00004E91">
        <w:tc>
          <w:tcPr>
            <w:tcW w:w="426" w:type="dxa"/>
          </w:tcPr>
          <w:p w14:paraId="19A1E00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lastRenderedPageBreak/>
              <w:t>13</w:t>
            </w:r>
          </w:p>
        </w:tc>
        <w:tc>
          <w:tcPr>
            <w:tcW w:w="1276" w:type="dxa"/>
          </w:tcPr>
          <w:p w14:paraId="721B40BB"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Сквер у «Алёнушки» (озеленение в р-не </w:t>
            </w:r>
            <w:proofErr w:type="spellStart"/>
            <w:r w:rsidRPr="00CE77FA">
              <w:rPr>
                <w:rFonts w:ascii="Times New Roman" w:eastAsia="Calibri" w:hAnsi="Times New Roman" w:cs="Times New Roman"/>
                <w:sz w:val="20"/>
                <w:szCs w:val="20"/>
              </w:rPr>
              <w:t>мкрн</w:t>
            </w:r>
            <w:proofErr w:type="spellEnd"/>
            <w:r w:rsidRPr="00CE77FA">
              <w:rPr>
                <w:rFonts w:ascii="Times New Roman" w:eastAsia="Calibri" w:hAnsi="Times New Roman" w:cs="Times New Roman"/>
                <w:sz w:val="20"/>
                <w:szCs w:val="20"/>
              </w:rPr>
              <w:t>. 2, дом 25 и д/с «Аленушка»)</w:t>
            </w:r>
          </w:p>
        </w:tc>
        <w:tc>
          <w:tcPr>
            <w:tcW w:w="992" w:type="dxa"/>
          </w:tcPr>
          <w:p w14:paraId="1A8F32E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6480</w:t>
            </w:r>
          </w:p>
        </w:tc>
        <w:tc>
          <w:tcPr>
            <w:tcW w:w="850" w:type="dxa"/>
          </w:tcPr>
          <w:p w14:paraId="029FBFC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6480</w:t>
            </w:r>
          </w:p>
        </w:tc>
        <w:tc>
          <w:tcPr>
            <w:tcW w:w="709" w:type="dxa"/>
            <w:tcBorders>
              <w:right w:val="single" w:sz="4" w:space="0" w:color="auto"/>
            </w:tcBorders>
          </w:tcPr>
          <w:p w14:paraId="458CE73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6</w:t>
            </w:r>
          </w:p>
        </w:tc>
        <w:tc>
          <w:tcPr>
            <w:tcW w:w="709" w:type="dxa"/>
            <w:tcBorders>
              <w:left w:val="single" w:sz="4" w:space="0" w:color="auto"/>
            </w:tcBorders>
          </w:tcPr>
          <w:p w14:paraId="498E41F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18527D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C56937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4064EC5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ACC905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4CA2A4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2AC5BDF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F14849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512F7DF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600DA0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09B9223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1E61C85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284F3B7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02AA501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5ACEDA0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4C8FBC7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6B440B45" w14:textId="77777777" w:rsidTr="00004E91">
        <w:tc>
          <w:tcPr>
            <w:tcW w:w="426" w:type="dxa"/>
          </w:tcPr>
          <w:p w14:paraId="141D60A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14</w:t>
            </w:r>
          </w:p>
        </w:tc>
        <w:tc>
          <w:tcPr>
            <w:tcW w:w="1276" w:type="dxa"/>
          </w:tcPr>
          <w:p w14:paraId="46125E02"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Сквер </w:t>
            </w:r>
            <w:proofErr w:type="gramStart"/>
            <w:r w:rsidRPr="00CE77FA">
              <w:rPr>
                <w:rFonts w:ascii="Times New Roman" w:eastAsia="Calibri" w:hAnsi="Times New Roman" w:cs="Times New Roman"/>
                <w:sz w:val="20"/>
                <w:szCs w:val="20"/>
              </w:rPr>
              <w:t>у  «</w:t>
            </w:r>
            <w:proofErr w:type="spellStart"/>
            <w:proofErr w:type="gramEnd"/>
            <w:r w:rsidRPr="00CE77FA">
              <w:rPr>
                <w:rFonts w:ascii="Times New Roman" w:eastAsia="Calibri" w:hAnsi="Times New Roman" w:cs="Times New Roman"/>
                <w:sz w:val="20"/>
                <w:szCs w:val="20"/>
              </w:rPr>
              <w:t>Белоснеж</w:t>
            </w:r>
            <w:proofErr w:type="spellEnd"/>
          </w:p>
          <w:p w14:paraId="49AD3D0E"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ки</w:t>
            </w:r>
            <w:proofErr w:type="spellEnd"/>
            <w:r w:rsidRPr="00CE77FA">
              <w:rPr>
                <w:rFonts w:ascii="Times New Roman" w:eastAsia="Calibri" w:hAnsi="Times New Roman" w:cs="Times New Roman"/>
                <w:sz w:val="20"/>
                <w:szCs w:val="20"/>
              </w:rPr>
              <w:t>» (благоустройство в районе школы № 3 (между 3и 4 школой)</w:t>
            </w:r>
          </w:p>
        </w:tc>
        <w:tc>
          <w:tcPr>
            <w:tcW w:w="992" w:type="dxa"/>
          </w:tcPr>
          <w:p w14:paraId="160C231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1494</w:t>
            </w:r>
          </w:p>
        </w:tc>
        <w:tc>
          <w:tcPr>
            <w:tcW w:w="850" w:type="dxa"/>
          </w:tcPr>
          <w:p w14:paraId="6AAC185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1054</w:t>
            </w:r>
          </w:p>
        </w:tc>
        <w:tc>
          <w:tcPr>
            <w:tcW w:w="709" w:type="dxa"/>
            <w:tcBorders>
              <w:right w:val="single" w:sz="4" w:space="0" w:color="auto"/>
            </w:tcBorders>
          </w:tcPr>
          <w:p w14:paraId="672F287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11</w:t>
            </w:r>
          </w:p>
        </w:tc>
        <w:tc>
          <w:tcPr>
            <w:tcW w:w="709" w:type="dxa"/>
            <w:tcBorders>
              <w:left w:val="single" w:sz="4" w:space="0" w:color="auto"/>
            </w:tcBorders>
          </w:tcPr>
          <w:p w14:paraId="173002B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13</w:t>
            </w:r>
          </w:p>
        </w:tc>
        <w:tc>
          <w:tcPr>
            <w:tcW w:w="567" w:type="dxa"/>
            <w:tcBorders>
              <w:right w:val="single" w:sz="4" w:space="0" w:color="auto"/>
            </w:tcBorders>
          </w:tcPr>
          <w:p w14:paraId="27E4399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982F26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2F9B613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6ED738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E7658F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6D3EC6E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440</w:t>
            </w:r>
          </w:p>
        </w:tc>
        <w:tc>
          <w:tcPr>
            <w:tcW w:w="851" w:type="dxa"/>
            <w:tcBorders>
              <w:left w:val="single" w:sz="4" w:space="0" w:color="auto"/>
            </w:tcBorders>
          </w:tcPr>
          <w:p w14:paraId="1C6266D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060FF99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DE69AC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02CD83D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2148838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75EA045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DB586F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2806F02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2D387DE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60E6CDC9" w14:textId="77777777" w:rsidTr="00004E91">
        <w:tc>
          <w:tcPr>
            <w:tcW w:w="426" w:type="dxa"/>
          </w:tcPr>
          <w:p w14:paraId="2C7140E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15</w:t>
            </w:r>
          </w:p>
        </w:tc>
        <w:tc>
          <w:tcPr>
            <w:tcW w:w="1276" w:type="dxa"/>
          </w:tcPr>
          <w:p w14:paraId="0FD42BC0"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Сквер «Память» (озеленение в р-не дома 13, 2 </w:t>
            </w:r>
            <w:proofErr w:type="spellStart"/>
            <w:r w:rsidRPr="00CE77FA">
              <w:rPr>
                <w:rFonts w:ascii="Times New Roman" w:eastAsia="Calibri" w:hAnsi="Times New Roman" w:cs="Times New Roman"/>
                <w:sz w:val="20"/>
                <w:szCs w:val="20"/>
              </w:rPr>
              <w:t>мкрн</w:t>
            </w:r>
            <w:proofErr w:type="spellEnd"/>
            <w:r w:rsidRPr="00CE77FA">
              <w:rPr>
                <w:rFonts w:ascii="Times New Roman" w:eastAsia="Calibri" w:hAnsi="Times New Roman" w:cs="Times New Roman"/>
                <w:sz w:val="20"/>
                <w:szCs w:val="20"/>
              </w:rPr>
              <w:t xml:space="preserve"> сквера «Память»)</w:t>
            </w:r>
          </w:p>
        </w:tc>
        <w:tc>
          <w:tcPr>
            <w:tcW w:w="992" w:type="dxa"/>
          </w:tcPr>
          <w:p w14:paraId="599F16F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4695</w:t>
            </w:r>
          </w:p>
        </w:tc>
        <w:tc>
          <w:tcPr>
            <w:tcW w:w="850" w:type="dxa"/>
          </w:tcPr>
          <w:p w14:paraId="47405CF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2815</w:t>
            </w:r>
          </w:p>
        </w:tc>
        <w:tc>
          <w:tcPr>
            <w:tcW w:w="709" w:type="dxa"/>
            <w:tcBorders>
              <w:right w:val="single" w:sz="4" w:space="0" w:color="auto"/>
            </w:tcBorders>
          </w:tcPr>
          <w:p w14:paraId="0B3A5C4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15</w:t>
            </w:r>
          </w:p>
        </w:tc>
        <w:tc>
          <w:tcPr>
            <w:tcW w:w="709" w:type="dxa"/>
            <w:tcBorders>
              <w:left w:val="single" w:sz="4" w:space="0" w:color="auto"/>
            </w:tcBorders>
          </w:tcPr>
          <w:p w14:paraId="58F2B14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13</w:t>
            </w:r>
          </w:p>
        </w:tc>
        <w:tc>
          <w:tcPr>
            <w:tcW w:w="567" w:type="dxa"/>
            <w:tcBorders>
              <w:right w:val="single" w:sz="4" w:space="0" w:color="auto"/>
            </w:tcBorders>
          </w:tcPr>
          <w:p w14:paraId="71881EC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0E11894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4</w:t>
            </w:r>
          </w:p>
        </w:tc>
        <w:tc>
          <w:tcPr>
            <w:tcW w:w="992" w:type="dxa"/>
          </w:tcPr>
          <w:p w14:paraId="51CCC35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76F745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220</w:t>
            </w:r>
          </w:p>
        </w:tc>
        <w:tc>
          <w:tcPr>
            <w:tcW w:w="709" w:type="dxa"/>
            <w:tcBorders>
              <w:left w:val="single" w:sz="4" w:space="0" w:color="auto"/>
            </w:tcBorders>
          </w:tcPr>
          <w:p w14:paraId="49CF183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450</w:t>
            </w:r>
          </w:p>
        </w:tc>
        <w:tc>
          <w:tcPr>
            <w:tcW w:w="850" w:type="dxa"/>
            <w:tcBorders>
              <w:right w:val="single" w:sz="4" w:space="0" w:color="auto"/>
            </w:tcBorders>
          </w:tcPr>
          <w:p w14:paraId="28E1551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1880</w:t>
            </w:r>
          </w:p>
        </w:tc>
        <w:tc>
          <w:tcPr>
            <w:tcW w:w="851" w:type="dxa"/>
            <w:tcBorders>
              <w:left w:val="single" w:sz="4" w:space="0" w:color="auto"/>
            </w:tcBorders>
          </w:tcPr>
          <w:p w14:paraId="678B36E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62C59E3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254B36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w:t>
            </w:r>
          </w:p>
        </w:tc>
        <w:tc>
          <w:tcPr>
            <w:tcW w:w="567" w:type="dxa"/>
            <w:tcBorders>
              <w:left w:val="single" w:sz="4" w:space="0" w:color="auto"/>
              <w:right w:val="single" w:sz="4" w:space="0" w:color="auto"/>
            </w:tcBorders>
          </w:tcPr>
          <w:p w14:paraId="16741C9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7F7984F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73EF468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D71B5D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4E5991E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5D3F4FD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78790D6B" w14:textId="77777777" w:rsidTr="00004E91">
        <w:tc>
          <w:tcPr>
            <w:tcW w:w="426" w:type="dxa"/>
          </w:tcPr>
          <w:p w14:paraId="11717A5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16</w:t>
            </w:r>
          </w:p>
        </w:tc>
        <w:tc>
          <w:tcPr>
            <w:tcW w:w="1276" w:type="dxa"/>
          </w:tcPr>
          <w:p w14:paraId="496EA7FB"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Сквер «Перекоп»</w:t>
            </w:r>
          </w:p>
        </w:tc>
        <w:tc>
          <w:tcPr>
            <w:tcW w:w="992" w:type="dxa"/>
          </w:tcPr>
          <w:p w14:paraId="352F1C4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10517</w:t>
            </w:r>
          </w:p>
        </w:tc>
        <w:tc>
          <w:tcPr>
            <w:tcW w:w="850" w:type="dxa"/>
          </w:tcPr>
          <w:p w14:paraId="6B5BBBC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940D80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7AB761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7DEB82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64CBCC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18F26EF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796CED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5F891BC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29FB010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1298</w:t>
            </w:r>
          </w:p>
        </w:tc>
        <w:tc>
          <w:tcPr>
            <w:tcW w:w="851" w:type="dxa"/>
            <w:tcBorders>
              <w:left w:val="single" w:sz="4" w:space="0" w:color="auto"/>
            </w:tcBorders>
          </w:tcPr>
          <w:p w14:paraId="1D622BD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1298</w:t>
            </w:r>
          </w:p>
        </w:tc>
        <w:tc>
          <w:tcPr>
            <w:tcW w:w="708" w:type="dxa"/>
            <w:tcBorders>
              <w:right w:val="single" w:sz="4" w:space="0" w:color="auto"/>
            </w:tcBorders>
          </w:tcPr>
          <w:p w14:paraId="5A381AC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56888C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9</w:t>
            </w:r>
          </w:p>
        </w:tc>
        <w:tc>
          <w:tcPr>
            <w:tcW w:w="567" w:type="dxa"/>
            <w:tcBorders>
              <w:left w:val="single" w:sz="4" w:space="0" w:color="auto"/>
              <w:right w:val="single" w:sz="4" w:space="0" w:color="auto"/>
            </w:tcBorders>
          </w:tcPr>
          <w:p w14:paraId="065337F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9</w:t>
            </w:r>
          </w:p>
        </w:tc>
        <w:tc>
          <w:tcPr>
            <w:tcW w:w="568" w:type="dxa"/>
            <w:tcBorders>
              <w:left w:val="single" w:sz="4" w:space="0" w:color="auto"/>
              <w:right w:val="single" w:sz="4" w:space="0" w:color="auto"/>
            </w:tcBorders>
          </w:tcPr>
          <w:p w14:paraId="4197E9F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7BF832C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BC1BC8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12</w:t>
            </w:r>
          </w:p>
        </w:tc>
        <w:tc>
          <w:tcPr>
            <w:tcW w:w="1134" w:type="dxa"/>
            <w:tcBorders>
              <w:left w:val="single" w:sz="4" w:space="0" w:color="auto"/>
              <w:right w:val="single" w:sz="4" w:space="0" w:color="auto"/>
            </w:tcBorders>
          </w:tcPr>
          <w:p w14:paraId="526ABA7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6381752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990</w:t>
            </w:r>
          </w:p>
        </w:tc>
      </w:tr>
      <w:tr w:rsidR="00986E50" w:rsidRPr="00CE77FA" w14:paraId="6538186F" w14:textId="77777777" w:rsidTr="00004E91">
        <w:tc>
          <w:tcPr>
            <w:tcW w:w="426" w:type="dxa"/>
          </w:tcPr>
          <w:p w14:paraId="5704CC6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17</w:t>
            </w:r>
          </w:p>
        </w:tc>
        <w:tc>
          <w:tcPr>
            <w:tcW w:w="1276" w:type="dxa"/>
          </w:tcPr>
          <w:p w14:paraId="6E22D2CD"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Сквер «Суворово»</w:t>
            </w:r>
          </w:p>
        </w:tc>
        <w:tc>
          <w:tcPr>
            <w:tcW w:w="992" w:type="dxa"/>
          </w:tcPr>
          <w:p w14:paraId="48FDE99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9833</w:t>
            </w:r>
          </w:p>
        </w:tc>
        <w:tc>
          <w:tcPr>
            <w:tcW w:w="850" w:type="dxa"/>
          </w:tcPr>
          <w:p w14:paraId="4FF683D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F2CCE5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12</w:t>
            </w:r>
          </w:p>
        </w:tc>
        <w:tc>
          <w:tcPr>
            <w:tcW w:w="709" w:type="dxa"/>
            <w:tcBorders>
              <w:left w:val="single" w:sz="4" w:space="0" w:color="auto"/>
            </w:tcBorders>
          </w:tcPr>
          <w:p w14:paraId="34F47D0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26E445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B3FED8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5E87676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B967F8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7A674B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37D79BA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1847</w:t>
            </w:r>
          </w:p>
        </w:tc>
        <w:tc>
          <w:tcPr>
            <w:tcW w:w="851" w:type="dxa"/>
            <w:tcBorders>
              <w:left w:val="single" w:sz="4" w:space="0" w:color="auto"/>
            </w:tcBorders>
          </w:tcPr>
          <w:p w14:paraId="657BC22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1230</w:t>
            </w:r>
          </w:p>
        </w:tc>
        <w:tc>
          <w:tcPr>
            <w:tcW w:w="708" w:type="dxa"/>
            <w:tcBorders>
              <w:right w:val="single" w:sz="4" w:space="0" w:color="auto"/>
            </w:tcBorders>
          </w:tcPr>
          <w:p w14:paraId="57D3C2C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178</w:t>
            </w:r>
          </w:p>
        </w:tc>
        <w:tc>
          <w:tcPr>
            <w:tcW w:w="567" w:type="dxa"/>
            <w:tcBorders>
              <w:right w:val="single" w:sz="4" w:space="0" w:color="auto"/>
            </w:tcBorders>
          </w:tcPr>
          <w:p w14:paraId="71E54FF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14</w:t>
            </w:r>
          </w:p>
        </w:tc>
        <w:tc>
          <w:tcPr>
            <w:tcW w:w="567" w:type="dxa"/>
            <w:tcBorders>
              <w:left w:val="single" w:sz="4" w:space="0" w:color="auto"/>
              <w:right w:val="single" w:sz="4" w:space="0" w:color="auto"/>
            </w:tcBorders>
          </w:tcPr>
          <w:p w14:paraId="0539D5F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13</w:t>
            </w:r>
          </w:p>
        </w:tc>
        <w:tc>
          <w:tcPr>
            <w:tcW w:w="568" w:type="dxa"/>
            <w:tcBorders>
              <w:left w:val="single" w:sz="4" w:space="0" w:color="auto"/>
              <w:right w:val="single" w:sz="4" w:space="0" w:color="auto"/>
            </w:tcBorders>
          </w:tcPr>
          <w:p w14:paraId="16D1CB0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0966C02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5E5A41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14:paraId="15D56BC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3794DEE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903</w:t>
            </w:r>
          </w:p>
        </w:tc>
      </w:tr>
      <w:tr w:rsidR="00986E50" w:rsidRPr="00CE77FA" w14:paraId="71972CA7" w14:textId="77777777" w:rsidTr="00004E91">
        <w:tc>
          <w:tcPr>
            <w:tcW w:w="426" w:type="dxa"/>
          </w:tcPr>
          <w:p w14:paraId="340E565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18</w:t>
            </w:r>
          </w:p>
        </w:tc>
        <w:tc>
          <w:tcPr>
            <w:tcW w:w="1276" w:type="dxa"/>
          </w:tcPr>
          <w:p w14:paraId="2512C5F6"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Сквер «Волошино»</w:t>
            </w:r>
          </w:p>
        </w:tc>
        <w:tc>
          <w:tcPr>
            <w:tcW w:w="992" w:type="dxa"/>
          </w:tcPr>
          <w:p w14:paraId="5C4121F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1623</w:t>
            </w:r>
          </w:p>
        </w:tc>
        <w:tc>
          <w:tcPr>
            <w:tcW w:w="850" w:type="dxa"/>
          </w:tcPr>
          <w:p w14:paraId="49C1ECE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FA96B4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1184453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A6086C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041F6FC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451056A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ED8F5F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46118D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1C03B41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14:paraId="5520E67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14:paraId="6A35623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1D0546F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14:paraId="6E808F6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14:paraId="55095CA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633503A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03D92CD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14:paraId="3D9985B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45ABF9B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r>
      <w:tr w:rsidR="00986E50" w:rsidRPr="00CE77FA" w14:paraId="7D1EA75F" w14:textId="77777777" w:rsidTr="00004E91">
        <w:tc>
          <w:tcPr>
            <w:tcW w:w="426" w:type="dxa"/>
          </w:tcPr>
          <w:p w14:paraId="4F9900B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1</w:t>
            </w:r>
            <w:r w:rsidRPr="00CE77FA">
              <w:rPr>
                <w:rFonts w:ascii="Times New Roman" w:eastAsia="Calibri" w:hAnsi="Times New Roman" w:cs="Times New Roman"/>
                <w:sz w:val="20"/>
                <w:szCs w:val="20"/>
              </w:rPr>
              <w:t>9</w:t>
            </w:r>
          </w:p>
        </w:tc>
        <w:tc>
          <w:tcPr>
            <w:tcW w:w="1276" w:type="dxa"/>
          </w:tcPr>
          <w:p w14:paraId="3BBC9A96"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Интернацио</w:t>
            </w:r>
            <w:proofErr w:type="spellEnd"/>
          </w:p>
          <w:p w14:paraId="4D8331E0"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нальный</w:t>
            </w:r>
            <w:proofErr w:type="spellEnd"/>
            <w:r w:rsidRPr="00CE77FA">
              <w:rPr>
                <w:rFonts w:ascii="Times New Roman" w:eastAsia="Calibri" w:hAnsi="Times New Roman" w:cs="Times New Roman"/>
                <w:sz w:val="20"/>
                <w:szCs w:val="20"/>
              </w:rPr>
              <w:t xml:space="preserve"> (озеленение 13 квартала (сквер </w:t>
            </w:r>
            <w:proofErr w:type="spellStart"/>
            <w:r w:rsidRPr="00CE77FA">
              <w:rPr>
                <w:rFonts w:ascii="Times New Roman" w:eastAsia="Calibri" w:hAnsi="Times New Roman" w:cs="Times New Roman"/>
                <w:sz w:val="20"/>
                <w:szCs w:val="20"/>
              </w:rPr>
              <w:t>Интернацио</w:t>
            </w:r>
            <w:proofErr w:type="spellEnd"/>
            <w:r w:rsidRPr="00CE77FA">
              <w:rPr>
                <w:rFonts w:ascii="Times New Roman" w:eastAsia="Calibri" w:hAnsi="Times New Roman" w:cs="Times New Roman"/>
                <w:sz w:val="20"/>
                <w:szCs w:val="20"/>
              </w:rPr>
              <w:t xml:space="preserve"> </w:t>
            </w:r>
            <w:proofErr w:type="spellStart"/>
            <w:r w:rsidRPr="00CE77FA">
              <w:rPr>
                <w:rFonts w:ascii="Times New Roman" w:eastAsia="Calibri" w:hAnsi="Times New Roman" w:cs="Times New Roman"/>
                <w:sz w:val="20"/>
                <w:szCs w:val="20"/>
              </w:rPr>
              <w:t>нальный</w:t>
            </w:r>
            <w:proofErr w:type="spellEnd"/>
            <w:r w:rsidRPr="00CE77FA">
              <w:rPr>
                <w:rFonts w:ascii="Times New Roman" w:eastAsia="Calibri" w:hAnsi="Times New Roman" w:cs="Times New Roman"/>
                <w:sz w:val="20"/>
                <w:szCs w:val="20"/>
              </w:rPr>
              <w:t>)</w:t>
            </w:r>
          </w:p>
        </w:tc>
        <w:tc>
          <w:tcPr>
            <w:tcW w:w="992" w:type="dxa"/>
          </w:tcPr>
          <w:p w14:paraId="3D1D3FD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6753</w:t>
            </w:r>
          </w:p>
        </w:tc>
        <w:tc>
          <w:tcPr>
            <w:tcW w:w="850" w:type="dxa"/>
          </w:tcPr>
          <w:p w14:paraId="26279A7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4370</w:t>
            </w:r>
          </w:p>
        </w:tc>
        <w:tc>
          <w:tcPr>
            <w:tcW w:w="709" w:type="dxa"/>
            <w:tcBorders>
              <w:right w:val="single" w:sz="4" w:space="0" w:color="auto"/>
            </w:tcBorders>
          </w:tcPr>
          <w:p w14:paraId="585D7BE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120</w:t>
            </w:r>
          </w:p>
        </w:tc>
        <w:tc>
          <w:tcPr>
            <w:tcW w:w="709" w:type="dxa"/>
            <w:tcBorders>
              <w:left w:val="single" w:sz="4" w:space="0" w:color="auto"/>
            </w:tcBorders>
          </w:tcPr>
          <w:p w14:paraId="1567415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14</w:t>
            </w:r>
          </w:p>
        </w:tc>
        <w:tc>
          <w:tcPr>
            <w:tcW w:w="567" w:type="dxa"/>
            <w:tcBorders>
              <w:right w:val="single" w:sz="4" w:space="0" w:color="auto"/>
            </w:tcBorders>
          </w:tcPr>
          <w:p w14:paraId="3543243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29</w:t>
            </w:r>
          </w:p>
        </w:tc>
        <w:tc>
          <w:tcPr>
            <w:tcW w:w="567" w:type="dxa"/>
            <w:tcBorders>
              <w:left w:val="single" w:sz="4" w:space="0" w:color="auto"/>
            </w:tcBorders>
          </w:tcPr>
          <w:p w14:paraId="6BD20C6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7431C55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185/</w:t>
            </w:r>
          </w:p>
          <w:p w14:paraId="346DA92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389</w:t>
            </w:r>
          </w:p>
        </w:tc>
        <w:tc>
          <w:tcPr>
            <w:tcW w:w="709" w:type="dxa"/>
            <w:tcBorders>
              <w:right w:val="single" w:sz="4" w:space="0" w:color="auto"/>
            </w:tcBorders>
          </w:tcPr>
          <w:p w14:paraId="6DFEF65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206</w:t>
            </w:r>
          </w:p>
        </w:tc>
        <w:tc>
          <w:tcPr>
            <w:tcW w:w="709" w:type="dxa"/>
            <w:tcBorders>
              <w:left w:val="single" w:sz="4" w:space="0" w:color="auto"/>
            </w:tcBorders>
          </w:tcPr>
          <w:p w14:paraId="693D31C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542</w:t>
            </w:r>
          </w:p>
        </w:tc>
        <w:tc>
          <w:tcPr>
            <w:tcW w:w="850" w:type="dxa"/>
            <w:tcBorders>
              <w:right w:val="single" w:sz="4" w:space="0" w:color="auto"/>
            </w:tcBorders>
          </w:tcPr>
          <w:p w14:paraId="6BABBF4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2383</w:t>
            </w:r>
          </w:p>
        </w:tc>
        <w:tc>
          <w:tcPr>
            <w:tcW w:w="851" w:type="dxa"/>
            <w:tcBorders>
              <w:left w:val="single" w:sz="4" w:space="0" w:color="auto"/>
            </w:tcBorders>
          </w:tcPr>
          <w:p w14:paraId="36D565F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1780</w:t>
            </w:r>
          </w:p>
        </w:tc>
        <w:tc>
          <w:tcPr>
            <w:tcW w:w="708" w:type="dxa"/>
            <w:tcBorders>
              <w:right w:val="single" w:sz="4" w:space="0" w:color="auto"/>
            </w:tcBorders>
          </w:tcPr>
          <w:p w14:paraId="33B5EC6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53A26C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22</w:t>
            </w:r>
          </w:p>
        </w:tc>
        <w:tc>
          <w:tcPr>
            <w:tcW w:w="567" w:type="dxa"/>
            <w:tcBorders>
              <w:left w:val="single" w:sz="4" w:space="0" w:color="auto"/>
              <w:right w:val="single" w:sz="4" w:space="0" w:color="auto"/>
            </w:tcBorders>
          </w:tcPr>
          <w:p w14:paraId="02EF269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20</w:t>
            </w:r>
          </w:p>
        </w:tc>
        <w:tc>
          <w:tcPr>
            <w:tcW w:w="568" w:type="dxa"/>
            <w:tcBorders>
              <w:left w:val="single" w:sz="4" w:space="0" w:color="auto"/>
              <w:right w:val="single" w:sz="4" w:space="0" w:color="auto"/>
            </w:tcBorders>
          </w:tcPr>
          <w:p w14:paraId="2BA9525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19C7BBE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E7F780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5</w:t>
            </w:r>
          </w:p>
        </w:tc>
        <w:tc>
          <w:tcPr>
            <w:tcW w:w="1134" w:type="dxa"/>
            <w:tcBorders>
              <w:left w:val="single" w:sz="4" w:space="0" w:color="auto"/>
              <w:right w:val="single" w:sz="4" w:space="0" w:color="auto"/>
            </w:tcBorders>
          </w:tcPr>
          <w:p w14:paraId="1B2CCE2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20EE9D8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825</w:t>
            </w:r>
          </w:p>
        </w:tc>
      </w:tr>
      <w:tr w:rsidR="00986E50" w:rsidRPr="00CE77FA" w14:paraId="3921C27B" w14:textId="77777777" w:rsidTr="00004E91">
        <w:tc>
          <w:tcPr>
            <w:tcW w:w="426" w:type="dxa"/>
          </w:tcPr>
          <w:p w14:paraId="1C07EB7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20</w:t>
            </w:r>
          </w:p>
        </w:tc>
        <w:tc>
          <w:tcPr>
            <w:tcW w:w="1276" w:type="dxa"/>
          </w:tcPr>
          <w:p w14:paraId="76E0E2C2"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Ул.Сопина</w:t>
            </w:r>
            <w:proofErr w:type="spellEnd"/>
            <w:r w:rsidRPr="00CE77FA">
              <w:rPr>
                <w:rFonts w:ascii="Times New Roman" w:eastAsia="Calibri" w:hAnsi="Times New Roman" w:cs="Times New Roman"/>
                <w:sz w:val="20"/>
                <w:szCs w:val="20"/>
              </w:rPr>
              <w:t xml:space="preserve"> (автодорога по ул. </w:t>
            </w:r>
            <w:proofErr w:type="spellStart"/>
            <w:r w:rsidRPr="00CE77FA">
              <w:rPr>
                <w:rFonts w:ascii="Times New Roman" w:eastAsia="Calibri" w:hAnsi="Times New Roman" w:cs="Times New Roman"/>
                <w:sz w:val="20"/>
                <w:szCs w:val="20"/>
              </w:rPr>
              <w:t>Сопина</w:t>
            </w:r>
            <w:proofErr w:type="spellEnd"/>
            <w:r w:rsidRPr="00CE77FA">
              <w:rPr>
                <w:rFonts w:ascii="Times New Roman" w:eastAsia="Calibri" w:hAnsi="Times New Roman" w:cs="Times New Roman"/>
                <w:sz w:val="20"/>
                <w:szCs w:val="20"/>
              </w:rPr>
              <w:t>)</w:t>
            </w:r>
          </w:p>
        </w:tc>
        <w:tc>
          <w:tcPr>
            <w:tcW w:w="992" w:type="dxa"/>
          </w:tcPr>
          <w:p w14:paraId="2C6824F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4240</w:t>
            </w:r>
          </w:p>
        </w:tc>
        <w:tc>
          <w:tcPr>
            <w:tcW w:w="850" w:type="dxa"/>
          </w:tcPr>
          <w:p w14:paraId="325ECE3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3870</w:t>
            </w:r>
          </w:p>
        </w:tc>
        <w:tc>
          <w:tcPr>
            <w:tcW w:w="709" w:type="dxa"/>
            <w:tcBorders>
              <w:right w:val="single" w:sz="4" w:space="0" w:color="auto"/>
            </w:tcBorders>
          </w:tcPr>
          <w:p w14:paraId="7A197CC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198</w:t>
            </w:r>
          </w:p>
        </w:tc>
        <w:tc>
          <w:tcPr>
            <w:tcW w:w="709" w:type="dxa"/>
            <w:tcBorders>
              <w:left w:val="single" w:sz="4" w:space="0" w:color="auto"/>
            </w:tcBorders>
          </w:tcPr>
          <w:p w14:paraId="3ED3C61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w:t>
            </w:r>
          </w:p>
        </w:tc>
        <w:tc>
          <w:tcPr>
            <w:tcW w:w="567" w:type="dxa"/>
            <w:tcBorders>
              <w:right w:val="single" w:sz="4" w:space="0" w:color="auto"/>
            </w:tcBorders>
          </w:tcPr>
          <w:p w14:paraId="5D6423D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65BF0E9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6D9FDF3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94346C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500103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3E7A335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370</w:t>
            </w:r>
          </w:p>
        </w:tc>
        <w:tc>
          <w:tcPr>
            <w:tcW w:w="851" w:type="dxa"/>
            <w:tcBorders>
              <w:left w:val="single" w:sz="4" w:space="0" w:color="auto"/>
            </w:tcBorders>
          </w:tcPr>
          <w:p w14:paraId="710F8C8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7C8E282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4A71A3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12</w:t>
            </w:r>
          </w:p>
        </w:tc>
        <w:tc>
          <w:tcPr>
            <w:tcW w:w="567" w:type="dxa"/>
            <w:tcBorders>
              <w:left w:val="single" w:sz="4" w:space="0" w:color="auto"/>
              <w:right w:val="single" w:sz="4" w:space="0" w:color="auto"/>
            </w:tcBorders>
          </w:tcPr>
          <w:p w14:paraId="49A6674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37</w:t>
            </w:r>
          </w:p>
        </w:tc>
        <w:tc>
          <w:tcPr>
            <w:tcW w:w="568" w:type="dxa"/>
            <w:tcBorders>
              <w:left w:val="single" w:sz="4" w:space="0" w:color="auto"/>
              <w:right w:val="single" w:sz="4" w:space="0" w:color="auto"/>
            </w:tcBorders>
          </w:tcPr>
          <w:p w14:paraId="0FD610C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4</w:t>
            </w:r>
          </w:p>
        </w:tc>
        <w:tc>
          <w:tcPr>
            <w:tcW w:w="708" w:type="dxa"/>
            <w:tcBorders>
              <w:left w:val="single" w:sz="4" w:space="0" w:color="auto"/>
              <w:right w:val="single" w:sz="4" w:space="0" w:color="auto"/>
            </w:tcBorders>
          </w:tcPr>
          <w:p w14:paraId="224D616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10/-</w:t>
            </w:r>
          </w:p>
        </w:tc>
        <w:tc>
          <w:tcPr>
            <w:tcW w:w="567" w:type="dxa"/>
            <w:tcBorders>
              <w:left w:val="single" w:sz="4" w:space="0" w:color="auto"/>
            </w:tcBorders>
          </w:tcPr>
          <w:p w14:paraId="0D9F7DF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4</w:t>
            </w:r>
          </w:p>
        </w:tc>
        <w:tc>
          <w:tcPr>
            <w:tcW w:w="1134" w:type="dxa"/>
            <w:tcBorders>
              <w:left w:val="single" w:sz="4" w:space="0" w:color="auto"/>
              <w:right w:val="single" w:sz="4" w:space="0" w:color="auto"/>
            </w:tcBorders>
          </w:tcPr>
          <w:p w14:paraId="3AB0781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0,458/</w:t>
            </w:r>
          </w:p>
          <w:p w14:paraId="1EFC2B3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 3389,2</w:t>
            </w:r>
          </w:p>
        </w:tc>
        <w:tc>
          <w:tcPr>
            <w:tcW w:w="851" w:type="dxa"/>
            <w:tcBorders>
              <w:left w:val="single" w:sz="4" w:space="0" w:color="auto"/>
            </w:tcBorders>
          </w:tcPr>
          <w:p w14:paraId="4B13293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920</w:t>
            </w:r>
          </w:p>
        </w:tc>
      </w:tr>
      <w:tr w:rsidR="00986E50" w:rsidRPr="00CE77FA" w14:paraId="687299E9" w14:textId="77777777" w:rsidTr="00004E91">
        <w:trPr>
          <w:trHeight w:val="553"/>
        </w:trPr>
        <w:tc>
          <w:tcPr>
            <w:tcW w:w="426" w:type="dxa"/>
          </w:tcPr>
          <w:p w14:paraId="5F2EC0C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21</w:t>
            </w:r>
          </w:p>
        </w:tc>
        <w:tc>
          <w:tcPr>
            <w:tcW w:w="1276" w:type="dxa"/>
          </w:tcPr>
          <w:p w14:paraId="1FA74354"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Ул.Магдеся</w:t>
            </w:r>
            <w:proofErr w:type="spellEnd"/>
            <w:r w:rsidRPr="00CE77FA">
              <w:rPr>
                <w:rFonts w:ascii="Times New Roman" w:eastAsia="Calibri" w:hAnsi="Times New Roman" w:cs="Times New Roman"/>
                <w:sz w:val="20"/>
                <w:szCs w:val="20"/>
              </w:rPr>
              <w:t xml:space="preserve">-на (автодорога по ул. </w:t>
            </w:r>
            <w:proofErr w:type="spellStart"/>
            <w:r w:rsidRPr="00CE77FA">
              <w:rPr>
                <w:rFonts w:ascii="Times New Roman" w:eastAsia="Calibri" w:hAnsi="Times New Roman" w:cs="Times New Roman"/>
                <w:sz w:val="20"/>
                <w:szCs w:val="20"/>
              </w:rPr>
              <w:t>Магдесяна</w:t>
            </w:r>
            <w:proofErr w:type="spellEnd"/>
            <w:r w:rsidRPr="00CE77FA">
              <w:rPr>
                <w:rFonts w:ascii="Times New Roman" w:eastAsia="Calibri" w:hAnsi="Times New Roman" w:cs="Times New Roman"/>
                <w:sz w:val="20"/>
                <w:szCs w:val="20"/>
              </w:rPr>
              <w:t>)</w:t>
            </w:r>
          </w:p>
          <w:p w14:paraId="6ECEB299"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
        </w:tc>
        <w:tc>
          <w:tcPr>
            <w:tcW w:w="992" w:type="dxa"/>
          </w:tcPr>
          <w:p w14:paraId="0AA6838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4829,5</w:t>
            </w:r>
          </w:p>
        </w:tc>
        <w:tc>
          <w:tcPr>
            <w:tcW w:w="850" w:type="dxa"/>
          </w:tcPr>
          <w:p w14:paraId="3111AEA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0E67501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2C780DA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14B1435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6F725CB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992" w:type="dxa"/>
          </w:tcPr>
          <w:p w14:paraId="115BC41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087E06D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65D8215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14:paraId="2F84074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14:paraId="7717441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14:paraId="529C33B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4D79F6E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14:paraId="5B0312C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14:paraId="1FF441F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14:paraId="7893B39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w:t>
            </w:r>
          </w:p>
        </w:tc>
        <w:tc>
          <w:tcPr>
            <w:tcW w:w="567" w:type="dxa"/>
            <w:tcBorders>
              <w:left w:val="single" w:sz="4" w:space="0" w:color="auto"/>
            </w:tcBorders>
          </w:tcPr>
          <w:p w14:paraId="555D824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14:paraId="7F5C5A5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0,743/</w:t>
            </w:r>
          </w:p>
          <w:p w14:paraId="1503FAA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 4829,5</w:t>
            </w:r>
          </w:p>
        </w:tc>
        <w:tc>
          <w:tcPr>
            <w:tcW w:w="851" w:type="dxa"/>
            <w:tcBorders>
              <w:left w:val="single" w:sz="4" w:space="0" w:color="auto"/>
            </w:tcBorders>
          </w:tcPr>
          <w:p w14:paraId="54B2BFB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1150</w:t>
            </w:r>
          </w:p>
        </w:tc>
      </w:tr>
      <w:tr w:rsidR="00986E50" w:rsidRPr="00CE77FA" w14:paraId="6000AF7A" w14:textId="77777777" w:rsidTr="00004E91">
        <w:trPr>
          <w:trHeight w:val="405"/>
        </w:trPr>
        <w:tc>
          <w:tcPr>
            <w:tcW w:w="426" w:type="dxa"/>
          </w:tcPr>
          <w:p w14:paraId="0F87813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22</w:t>
            </w:r>
          </w:p>
        </w:tc>
        <w:tc>
          <w:tcPr>
            <w:tcW w:w="1276" w:type="dxa"/>
          </w:tcPr>
          <w:p w14:paraId="5C74372D"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Ул.Главная</w:t>
            </w:r>
            <w:proofErr w:type="spellEnd"/>
            <w:r w:rsidRPr="00CE77FA">
              <w:rPr>
                <w:rFonts w:ascii="Times New Roman" w:eastAsia="Calibri" w:hAnsi="Times New Roman" w:cs="Times New Roman"/>
                <w:sz w:val="20"/>
                <w:szCs w:val="20"/>
              </w:rPr>
              <w:t xml:space="preserve"> (автодорога </w:t>
            </w:r>
            <w:r w:rsidRPr="00CE77FA">
              <w:rPr>
                <w:rFonts w:ascii="Times New Roman" w:eastAsia="Calibri" w:hAnsi="Times New Roman" w:cs="Times New Roman"/>
                <w:sz w:val="20"/>
                <w:szCs w:val="20"/>
              </w:rPr>
              <w:lastRenderedPageBreak/>
              <w:t>по ул.</w:t>
            </w:r>
          </w:p>
          <w:p w14:paraId="71759548"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Проектная)</w:t>
            </w:r>
          </w:p>
        </w:tc>
        <w:tc>
          <w:tcPr>
            <w:tcW w:w="992" w:type="dxa"/>
          </w:tcPr>
          <w:p w14:paraId="46ECE67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lastRenderedPageBreak/>
              <w:t>2683</w:t>
            </w:r>
          </w:p>
        </w:tc>
        <w:tc>
          <w:tcPr>
            <w:tcW w:w="850" w:type="dxa"/>
          </w:tcPr>
          <w:p w14:paraId="095322A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556520F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23AE2B0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6BB46A3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035C1B0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992" w:type="dxa"/>
          </w:tcPr>
          <w:p w14:paraId="7F84801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1932582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3B6BD45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14:paraId="32BCD13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14:paraId="10B3D24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14:paraId="5D969B5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75D28FF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14:paraId="29E96FB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14:paraId="7B6E8A1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14:paraId="5AB4049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4/-</w:t>
            </w:r>
          </w:p>
          <w:p w14:paraId="47221C3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02A0EBE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14:paraId="7287D8A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0,415/ </w:t>
            </w:r>
          </w:p>
          <w:p w14:paraId="608FA50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2683</w:t>
            </w:r>
          </w:p>
        </w:tc>
        <w:tc>
          <w:tcPr>
            <w:tcW w:w="851" w:type="dxa"/>
            <w:tcBorders>
              <w:left w:val="single" w:sz="4" w:space="0" w:color="auto"/>
            </w:tcBorders>
          </w:tcPr>
          <w:p w14:paraId="01BA37F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550</w:t>
            </w:r>
          </w:p>
        </w:tc>
      </w:tr>
      <w:tr w:rsidR="00986E50" w:rsidRPr="00CE77FA" w14:paraId="04FB32CC" w14:textId="77777777" w:rsidTr="00004E91">
        <w:tc>
          <w:tcPr>
            <w:tcW w:w="426" w:type="dxa"/>
          </w:tcPr>
          <w:p w14:paraId="1558CB7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23</w:t>
            </w:r>
          </w:p>
        </w:tc>
        <w:tc>
          <w:tcPr>
            <w:tcW w:w="1276" w:type="dxa"/>
          </w:tcPr>
          <w:p w14:paraId="0A836809"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Ул.Парковая</w:t>
            </w:r>
            <w:proofErr w:type="spellEnd"/>
            <w:r w:rsidRPr="00CE77FA">
              <w:rPr>
                <w:rFonts w:ascii="Times New Roman" w:eastAsia="Calibri" w:hAnsi="Times New Roman" w:cs="Times New Roman"/>
                <w:sz w:val="20"/>
                <w:szCs w:val="20"/>
              </w:rPr>
              <w:t xml:space="preserve"> (автодорога по ул. </w:t>
            </w:r>
            <w:proofErr w:type="spellStart"/>
            <w:r w:rsidRPr="00CE77FA">
              <w:rPr>
                <w:rFonts w:ascii="Times New Roman" w:eastAsia="Calibri" w:hAnsi="Times New Roman" w:cs="Times New Roman"/>
                <w:sz w:val="20"/>
                <w:szCs w:val="20"/>
              </w:rPr>
              <w:t>Р.Каменева</w:t>
            </w:r>
            <w:proofErr w:type="spellEnd"/>
            <w:r w:rsidRPr="00CE77FA">
              <w:rPr>
                <w:rFonts w:ascii="Times New Roman" w:eastAsia="Calibri" w:hAnsi="Times New Roman" w:cs="Times New Roman"/>
                <w:sz w:val="20"/>
                <w:szCs w:val="20"/>
              </w:rPr>
              <w:t>)</w:t>
            </w:r>
          </w:p>
        </w:tc>
        <w:tc>
          <w:tcPr>
            <w:tcW w:w="992" w:type="dxa"/>
          </w:tcPr>
          <w:p w14:paraId="6E3ACAC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2846,5</w:t>
            </w:r>
          </w:p>
        </w:tc>
        <w:tc>
          <w:tcPr>
            <w:tcW w:w="850" w:type="dxa"/>
          </w:tcPr>
          <w:p w14:paraId="6082264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7C02967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0A52D03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260B5D7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1D0CBB7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992" w:type="dxa"/>
          </w:tcPr>
          <w:p w14:paraId="0C8101B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4C2BFE3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4EC4159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14:paraId="537D0FA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14:paraId="7FCD822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14:paraId="0A071D3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4DF9656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14:paraId="73B5169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14:paraId="05313CD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14:paraId="4CF883D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74E6804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14:paraId="49D343C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0,524/</w:t>
            </w:r>
          </w:p>
          <w:p w14:paraId="48DD425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 2846,5</w:t>
            </w:r>
          </w:p>
        </w:tc>
        <w:tc>
          <w:tcPr>
            <w:tcW w:w="851" w:type="dxa"/>
            <w:tcBorders>
              <w:left w:val="single" w:sz="4" w:space="0" w:color="auto"/>
            </w:tcBorders>
          </w:tcPr>
          <w:p w14:paraId="6B465A1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450</w:t>
            </w:r>
          </w:p>
        </w:tc>
      </w:tr>
      <w:tr w:rsidR="00986E50" w:rsidRPr="00CE77FA" w14:paraId="5434C305" w14:textId="77777777" w:rsidTr="00004E91">
        <w:trPr>
          <w:trHeight w:val="2407"/>
        </w:trPr>
        <w:tc>
          <w:tcPr>
            <w:tcW w:w="426" w:type="dxa"/>
          </w:tcPr>
          <w:p w14:paraId="33D87B2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24</w:t>
            </w:r>
          </w:p>
        </w:tc>
        <w:tc>
          <w:tcPr>
            <w:tcW w:w="1276" w:type="dxa"/>
          </w:tcPr>
          <w:p w14:paraId="12F84B40"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Ул.Беседина</w:t>
            </w:r>
            <w:proofErr w:type="spellEnd"/>
          </w:p>
          <w:p w14:paraId="5A6B9ACF"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(Дорожная сеть </w:t>
            </w:r>
            <w:proofErr w:type="spellStart"/>
            <w:proofErr w:type="gramStart"/>
            <w:r w:rsidRPr="00CE77FA">
              <w:rPr>
                <w:rFonts w:ascii="Times New Roman" w:eastAsia="Calibri" w:hAnsi="Times New Roman" w:cs="Times New Roman"/>
                <w:sz w:val="20"/>
                <w:szCs w:val="20"/>
              </w:rPr>
              <w:t>ул.Беседина,включаю</w:t>
            </w:r>
            <w:proofErr w:type="spellEnd"/>
            <w:proofErr w:type="gramEnd"/>
            <w:r w:rsidRPr="00CE77FA">
              <w:rPr>
                <w:rFonts w:ascii="Times New Roman" w:eastAsia="Calibri" w:hAnsi="Times New Roman" w:cs="Times New Roman"/>
                <w:sz w:val="20"/>
                <w:szCs w:val="20"/>
              </w:rPr>
              <w:t>-</w:t>
            </w:r>
          </w:p>
          <w:p w14:paraId="6D1ED8C1"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щая</w:t>
            </w:r>
            <w:proofErr w:type="spellEnd"/>
            <w:r w:rsidRPr="00CE77FA">
              <w:rPr>
                <w:rFonts w:ascii="Times New Roman" w:eastAsia="Calibri" w:hAnsi="Times New Roman" w:cs="Times New Roman"/>
                <w:sz w:val="20"/>
                <w:szCs w:val="20"/>
              </w:rPr>
              <w:t xml:space="preserve"> в </w:t>
            </w:r>
            <w:proofErr w:type="spellStart"/>
            <w:proofErr w:type="gramStart"/>
            <w:r w:rsidRPr="00CE77FA">
              <w:rPr>
                <w:rFonts w:ascii="Times New Roman" w:eastAsia="Calibri" w:hAnsi="Times New Roman" w:cs="Times New Roman"/>
                <w:sz w:val="20"/>
                <w:szCs w:val="20"/>
              </w:rPr>
              <w:t>себя:автодо</w:t>
            </w:r>
            <w:proofErr w:type="spellEnd"/>
            <w:proofErr w:type="gramEnd"/>
            <w:r w:rsidRPr="00CE77FA">
              <w:rPr>
                <w:rFonts w:ascii="Times New Roman" w:eastAsia="Calibri" w:hAnsi="Times New Roman" w:cs="Times New Roman"/>
                <w:sz w:val="20"/>
                <w:szCs w:val="20"/>
              </w:rPr>
              <w:t>-</w:t>
            </w:r>
          </w:p>
          <w:p w14:paraId="536E50FC"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рогу по </w:t>
            </w:r>
            <w:proofErr w:type="spellStart"/>
            <w:proofErr w:type="gramStart"/>
            <w:r w:rsidRPr="00CE77FA">
              <w:rPr>
                <w:rFonts w:ascii="Times New Roman" w:eastAsia="Calibri" w:hAnsi="Times New Roman" w:cs="Times New Roman"/>
                <w:sz w:val="20"/>
                <w:szCs w:val="20"/>
              </w:rPr>
              <w:t>ул.Беседина,внутриквар</w:t>
            </w:r>
            <w:proofErr w:type="spellEnd"/>
            <w:proofErr w:type="gramEnd"/>
            <w:r w:rsidRPr="00CE77FA">
              <w:rPr>
                <w:rFonts w:ascii="Times New Roman" w:eastAsia="Calibri" w:hAnsi="Times New Roman" w:cs="Times New Roman"/>
                <w:sz w:val="20"/>
                <w:szCs w:val="20"/>
              </w:rPr>
              <w:t>-</w:t>
            </w:r>
          </w:p>
          <w:p w14:paraId="4A25AA8A"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тальный</w:t>
            </w:r>
            <w:proofErr w:type="spellEnd"/>
            <w:r w:rsidRPr="00CE77FA">
              <w:rPr>
                <w:rFonts w:ascii="Times New Roman" w:eastAsia="Calibri" w:hAnsi="Times New Roman" w:cs="Times New Roman"/>
                <w:sz w:val="20"/>
                <w:szCs w:val="20"/>
              </w:rPr>
              <w:t xml:space="preserve"> проезд от </w:t>
            </w:r>
            <w:proofErr w:type="spellStart"/>
            <w:r w:rsidRPr="00CE77FA">
              <w:rPr>
                <w:rFonts w:ascii="Times New Roman" w:eastAsia="Calibri" w:hAnsi="Times New Roman" w:cs="Times New Roman"/>
                <w:sz w:val="20"/>
                <w:szCs w:val="20"/>
              </w:rPr>
              <w:t>ул.Беседина</w:t>
            </w:r>
            <w:proofErr w:type="spellEnd"/>
            <w:r w:rsidRPr="00CE77FA">
              <w:rPr>
                <w:rFonts w:ascii="Times New Roman" w:eastAsia="Calibri" w:hAnsi="Times New Roman" w:cs="Times New Roman"/>
                <w:sz w:val="20"/>
                <w:szCs w:val="20"/>
              </w:rPr>
              <w:t xml:space="preserve"> к дому 16</w:t>
            </w:r>
          </w:p>
          <w:p w14:paraId="220C458E"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proofErr w:type="gramStart"/>
            <w:r w:rsidRPr="00CE77FA">
              <w:rPr>
                <w:rFonts w:ascii="Times New Roman" w:eastAsia="Calibri" w:hAnsi="Times New Roman" w:cs="Times New Roman"/>
                <w:sz w:val="20"/>
                <w:szCs w:val="20"/>
              </w:rPr>
              <w:t>мкрн</w:t>
            </w:r>
            <w:proofErr w:type="spellEnd"/>
            <w:r w:rsidRPr="00CE77FA">
              <w:rPr>
                <w:rFonts w:ascii="Times New Roman" w:eastAsia="Calibri" w:hAnsi="Times New Roman" w:cs="Times New Roman"/>
                <w:sz w:val="20"/>
                <w:szCs w:val="20"/>
              </w:rPr>
              <w:t>..</w:t>
            </w:r>
            <w:proofErr w:type="gramEnd"/>
            <w:r w:rsidRPr="00CE77FA">
              <w:rPr>
                <w:rFonts w:ascii="Times New Roman" w:eastAsia="Calibri" w:hAnsi="Times New Roman" w:cs="Times New Roman"/>
                <w:sz w:val="20"/>
                <w:szCs w:val="20"/>
              </w:rPr>
              <w:t>Коряв-</w:t>
            </w:r>
          </w:p>
          <w:p w14:paraId="4BD50EC2"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ко,</w:t>
            </w:r>
          </w:p>
          <w:p w14:paraId="47A40ED4"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gramStart"/>
            <w:r w:rsidRPr="00CE77FA">
              <w:rPr>
                <w:rFonts w:ascii="Times New Roman" w:eastAsia="Calibri" w:hAnsi="Times New Roman" w:cs="Times New Roman"/>
                <w:sz w:val="20"/>
                <w:szCs w:val="20"/>
              </w:rPr>
              <w:t>внутриквартальный  проезд</w:t>
            </w:r>
            <w:proofErr w:type="gramEnd"/>
            <w:r w:rsidRPr="00CE77FA">
              <w:rPr>
                <w:rFonts w:ascii="Times New Roman" w:eastAsia="Calibri" w:hAnsi="Times New Roman" w:cs="Times New Roman"/>
                <w:sz w:val="20"/>
                <w:szCs w:val="20"/>
              </w:rPr>
              <w:t xml:space="preserve"> от </w:t>
            </w:r>
            <w:proofErr w:type="spellStart"/>
            <w:r w:rsidRPr="00CE77FA">
              <w:rPr>
                <w:rFonts w:ascii="Times New Roman" w:eastAsia="Calibri" w:hAnsi="Times New Roman" w:cs="Times New Roman"/>
                <w:sz w:val="20"/>
                <w:szCs w:val="20"/>
              </w:rPr>
              <w:t>ул.Беседина</w:t>
            </w:r>
            <w:proofErr w:type="spellEnd"/>
            <w:r w:rsidRPr="00CE77FA">
              <w:rPr>
                <w:rFonts w:ascii="Times New Roman" w:eastAsia="Calibri" w:hAnsi="Times New Roman" w:cs="Times New Roman"/>
                <w:sz w:val="20"/>
                <w:szCs w:val="20"/>
              </w:rPr>
              <w:t xml:space="preserve"> между д.18 и д.19 </w:t>
            </w:r>
            <w:proofErr w:type="spellStart"/>
            <w:r w:rsidRPr="00CE77FA">
              <w:rPr>
                <w:rFonts w:ascii="Times New Roman" w:eastAsia="Calibri" w:hAnsi="Times New Roman" w:cs="Times New Roman"/>
                <w:sz w:val="20"/>
                <w:szCs w:val="20"/>
              </w:rPr>
              <w:t>мкрн</w:t>
            </w:r>
            <w:proofErr w:type="spellEnd"/>
            <w:r w:rsidRPr="00CE77FA">
              <w:rPr>
                <w:rFonts w:ascii="Times New Roman" w:eastAsia="Calibri" w:hAnsi="Times New Roman" w:cs="Times New Roman"/>
                <w:sz w:val="20"/>
                <w:szCs w:val="20"/>
              </w:rPr>
              <w:t>.</w:t>
            </w:r>
          </w:p>
          <w:p w14:paraId="7BD9B97F"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Корявко</w:t>
            </w:r>
            <w:proofErr w:type="spellEnd"/>
            <w:r w:rsidRPr="00CE77FA">
              <w:rPr>
                <w:rFonts w:ascii="Times New Roman" w:eastAsia="Calibri" w:hAnsi="Times New Roman" w:cs="Times New Roman"/>
                <w:sz w:val="20"/>
                <w:szCs w:val="20"/>
              </w:rPr>
              <w:t>)</w:t>
            </w:r>
          </w:p>
        </w:tc>
        <w:tc>
          <w:tcPr>
            <w:tcW w:w="992" w:type="dxa"/>
          </w:tcPr>
          <w:p w14:paraId="6AAE3F3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3807</w:t>
            </w:r>
          </w:p>
        </w:tc>
        <w:tc>
          <w:tcPr>
            <w:tcW w:w="850" w:type="dxa"/>
          </w:tcPr>
          <w:p w14:paraId="39BBE10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7B5487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0A93B5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7576C0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6FD80B1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4E2DEF0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337EDF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3B19B7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6FA6D41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6E2258D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36B7AAE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F23C4D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5A4462E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0C92DAC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78DF301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5441C7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41042FA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0,638/</w:t>
            </w:r>
          </w:p>
          <w:p w14:paraId="58A43B1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 3807</w:t>
            </w:r>
          </w:p>
        </w:tc>
        <w:tc>
          <w:tcPr>
            <w:tcW w:w="851" w:type="dxa"/>
            <w:tcBorders>
              <w:left w:val="single" w:sz="4" w:space="0" w:color="auto"/>
            </w:tcBorders>
          </w:tcPr>
          <w:p w14:paraId="2F7C722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834</w:t>
            </w:r>
          </w:p>
        </w:tc>
      </w:tr>
      <w:tr w:rsidR="00986E50" w:rsidRPr="00CE77FA" w14:paraId="71F9F6C7" w14:textId="77777777" w:rsidTr="00004E91">
        <w:trPr>
          <w:trHeight w:val="251"/>
        </w:trPr>
        <w:tc>
          <w:tcPr>
            <w:tcW w:w="426" w:type="dxa"/>
          </w:tcPr>
          <w:p w14:paraId="072A8A2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2</w:t>
            </w:r>
            <w:r w:rsidRPr="00CE77FA">
              <w:rPr>
                <w:rFonts w:ascii="Times New Roman" w:eastAsia="Calibri" w:hAnsi="Times New Roman" w:cs="Times New Roman"/>
                <w:sz w:val="20"/>
                <w:szCs w:val="20"/>
              </w:rPr>
              <w:t>5</w:t>
            </w:r>
          </w:p>
        </w:tc>
        <w:tc>
          <w:tcPr>
            <w:tcW w:w="1276" w:type="dxa"/>
          </w:tcPr>
          <w:p w14:paraId="060202BC"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Ул.Просве</w:t>
            </w:r>
            <w:proofErr w:type="spellEnd"/>
            <w:r w:rsidRPr="00CE77FA">
              <w:rPr>
                <w:rFonts w:ascii="Times New Roman" w:eastAsia="Calibri" w:hAnsi="Times New Roman" w:cs="Times New Roman"/>
                <w:sz w:val="20"/>
                <w:szCs w:val="20"/>
              </w:rPr>
              <w:t>-</w:t>
            </w:r>
            <w:proofErr w:type="spellStart"/>
            <w:r w:rsidRPr="00CE77FA">
              <w:rPr>
                <w:rFonts w:ascii="Times New Roman" w:eastAsia="Calibri" w:hAnsi="Times New Roman" w:cs="Times New Roman"/>
                <w:sz w:val="20"/>
                <w:szCs w:val="20"/>
                <w:lang w:val="en-US"/>
              </w:rPr>
              <w:t>щения</w:t>
            </w:r>
            <w:proofErr w:type="spellEnd"/>
          </w:p>
        </w:tc>
        <w:tc>
          <w:tcPr>
            <w:tcW w:w="992" w:type="dxa"/>
          </w:tcPr>
          <w:p w14:paraId="162FAB9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4453,3</w:t>
            </w:r>
          </w:p>
        </w:tc>
        <w:tc>
          <w:tcPr>
            <w:tcW w:w="850" w:type="dxa"/>
          </w:tcPr>
          <w:p w14:paraId="3DD733D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3EBE95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C627CB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957BD2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600ED0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1C92915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DDEA86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1F00DB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114A7D6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1B95EB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6F734FD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5CB08A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4918D4C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58A6A5E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0C37C58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8/-</w:t>
            </w:r>
          </w:p>
        </w:tc>
        <w:tc>
          <w:tcPr>
            <w:tcW w:w="567" w:type="dxa"/>
            <w:tcBorders>
              <w:left w:val="single" w:sz="4" w:space="0" w:color="auto"/>
            </w:tcBorders>
          </w:tcPr>
          <w:p w14:paraId="52A14C0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10EF1BD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0,707/ </w:t>
            </w:r>
          </w:p>
          <w:p w14:paraId="400BB26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4453,3</w:t>
            </w:r>
          </w:p>
        </w:tc>
        <w:tc>
          <w:tcPr>
            <w:tcW w:w="851" w:type="dxa"/>
            <w:tcBorders>
              <w:left w:val="single" w:sz="4" w:space="0" w:color="auto"/>
            </w:tcBorders>
          </w:tcPr>
          <w:p w14:paraId="1BC865E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200</w:t>
            </w:r>
          </w:p>
        </w:tc>
      </w:tr>
      <w:tr w:rsidR="00986E50" w:rsidRPr="00CE77FA" w14:paraId="6178AB05" w14:textId="77777777" w:rsidTr="00004E91">
        <w:trPr>
          <w:trHeight w:val="752"/>
        </w:trPr>
        <w:tc>
          <w:tcPr>
            <w:tcW w:w="426" w:type="dxa"/>
          </w:tcPr>
          <w:p w14:paraId="1D7D226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2</w:t>
            </w:r>
            <w:r w:rsidRPr="00CE77FA">
              <w:rPr>
                <w:rFonts w:ascii="Times New Roman" w:eastAsia="Calibri" w:hAnsi="Times New Roman" w:cs="Times New Roman"/>
                <w:sz w:val="20"/>
                <w:szCs w:val="20"/>
              </w:rPr>
              <w:t>6</w:t>
            </w:r>
          </w:p>
        </w:tc>
        <w:tc>
          <w:tcPr>
            <w:tcW w:w="1276" w:type="dxa"/>
          </w:tcPr>
          <w:p w14:paraId="649DE232"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Ул.Воинов-Интернацио</w:t>
            </w:r>
            <w:proofErr w:type="spellEnd"/>
            <w:r w:rsidRPr="00CE77FA">
              <w:rPr>
                <w:rFonts w:ascii="Times New Roman" w:eastAsia="Calibri" w:hAnsi="Times New Roman" w:cs="Times New Roman"/>
                <w:sz w:val="20"/>
                <w:szCs w:val="20"/>
              </w:rPr>
              <w:t>-</w:t>
            </w:r>
            <w:proofErr w:type="spellStart"/>
            <w:r w:rsidRPr="00CE77FA">
              <w:rPr>
                <w:rFonts w:ascii="Times New Roman" w:eastAsia="Calibri" w:hAnsi="Times New Roman" w:cs="Times New Roman"/>
                <w:sz w:val="20"/>
                <w:szCs w:val="20"/>
                <w:lang w:val="en-US"/>
              </w:rPr>
              <w:t>налистов</w:t>
            </w:r>
            <w:proofErr w:type="spellEnd"/>
          </w:p>
        </w:tc>
        <w:tc>
          <w:tcPr>
            <w:tcW w:w="992" w:type="dxa"/>
          </w:tcPr>
          <w:p w14:paraId="17FB800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15056,6</w:t>
            </w:r>
          </w:p>
        </w:tc>
        <w:tc>
          <w:tcPr>
            <w:tcW w:w="850" w:type="dxa"/>
          </w:tcPr>
          <w:p w14:paraId="266AE9D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E9A263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AB8D38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F981A9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5940FB4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2CF5C11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AFE774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F34029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4955370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652DA46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23098DA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08B8E3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44DBB25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3B549B3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37D2E23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23/-</w:t>
            </w:r>
          </w:p>
        </w:tc>
        <w:tc>
          <w:tcPr>
            <w:tcW w:w="567" w:type="dxa"/>
            <w:tcBorders>
              <w:left w:val="single" w:sz="4" w:space="0" w:color="auto"/>
            </w:tcBorders>
          </w:tcPr>
          <w:p w14:paraId="303C7CD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1B8F2F4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2,259/ 15056,6</w:t>
            </w:r>
          </w:p>
        </w:tc>
        <w:tc>
          <w:tcPr>
            <w:tcW w:w="851" w:type="dxa"/>
            <w:tcBorders>
              <w:left w:val="single" w:sz="4" w:space="0" w:color="auto"/>
            </w:tcBorders>
          </w:tcPr>
          <w:p w14:paraId="5F15C6C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1400</w:t>
            </w:r>
          </w:p>
        </w:tc>
      </w:tr>
      <w:tr w:rsidR="00986E50" w:rsidRPr="00CE77FA" w14:paraId="0A50B62A" w14:textId="77777777" w:rsidTr="00004E91">
        <w:tc>
          <w:tcPr>
            <w:tcW w:w="426" w:type="dxa"/>
          </w:tcPr>
          <w:p w14:paraId="6D45C50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2</w:t>
            </w:r>
            <w:r w:rsidRPr="00CE77FA">
              <w:rPr>
                <w:rFonts w:ascii="Times New Roman" w:eastAsia="Calibri" w:hAnsi="Times New Roman" w:cs="Times New Roman"/>
                <w:sz w:val="20"/>
                <w:szCs w:val="20"/>
              </w:rPr>
              <w:t>7</w:t>
            </w:r>
          </w:p>
        </w:tc>
        <w:tc>
          <w:tcPr>
            <w:tcW w:w="1276" w:type="dxa"/>
          </w:tcPr>
          <w:p w14:paraId="28A4215E"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Ул.Батова</w:t>
            </w:r>
            <w:proofErr w:type="spellEnd"/>
            <w:r w:rsidRPr="00CE77FA">
              <w:rPr>
                <w:rFonts w:ascii="Times New Roman" w:eastAsia="Calibri" w:hAnsi="Times New Roman" w:cs="Times New Roman"/>
                <w:sz w:val="20"/>
                <w:szCs w:val="20"/>
              </w:rPr>
              <w:t xml:space="preserve"> (дорога, проезжая часть </w:t>
            </w:r>
            <w:proofErr w:type="spellStart"/>
            <w:r w:rsidRPr="00CE77FA">
              <w:rPr>
                <w:rFonts w:ascii="Times New Roman" w:eastAsia="Calibri" w:hAnsi="Times New Roman" w:cs="Times New Roman"/>
                <w:sz w:val="20"/>
                <w:szCs w:val="20"/>
              </w:rPr>
              <w:t>ул.Батова</w:t>
            </w:r>
            <w:proofErr w:type="spellEnd"/>
            <w:r w:rsidRPr="00CE77FA">
              <w:rPr>
                <w:rFonts w:ascii="Times New Roman" w:eastAsia="Calibri" w:hAnsi="Times New Roman" w:cs="Times New Roman"/>
                <w:sz w:val="20"/>
                <w:szCs w:val="20"/>
              </w:rPr>
              <w:t>)</w:t>
            </w:r>
          </w:p>
        </w:tc>
        <w:tc>
          <w:tcPr>
            <w:tcW w:w="992" w:type="dxa"/>
          </w:tcPr>
          <w:p w14:paraId="3BA0D0D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8833,7</w:t>
            </w:r>
          </w:p>
        </w:tc>
        <w:tc>
          <w:tcPr>
            <w:tcW w:w="850" w:type="dxa"/>
          </w:tcPr>
          <w:p w14:paraId="2377A83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07CE1A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1E8B84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7F3418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A24E26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340E82E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BBFB61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4B8C38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6F32F17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1065EB7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31065B7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BEECE8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7375C7A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0879AE8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3F2A69B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592622B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270E97C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1,387/</w:t>
            </w:r>
          </w:p>
          <w:p w14:paraId="75E18A3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 8833,7</w:t>
            </w:r>
          </w:p>
        </w:tc>
        <w:tc>
          <w:tcPr>
            <w:tcW w:w="851" w:type="dxa"/>
            <w:tcBorders>
              <w:left w:val="single" w:sz="4" w:space="0" w:color="auto"/>
            </w:tcBorders>
          </w:tcPr>
          <w:p w14:paraId="687FCFB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7D2192CD" w14:textId="77777777" w:rsidTr="00004E91">
        <w:tc>
          <w:tcPr>
            <w:tcW w:w="426" w:type="dxa"/>
          </w:tcPr>
          <w:p w14:paraId="5569277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2</w:t>
            </w:r>
            <w:r w:rsidRPr="00CE77FA">
              <w:rPr>
                <w:rFonts w:ascii="Times New Roman" w:eastAsia="Calibri" w:hAnsi="Times New Roman" w:cs="Times New Roman"/>
                <w:sz w:val="20"/>
                <w:szCs w:val="20"/>
              </w:rPr>
              <w:t>8</w:t>
            </w:r>
          </w:p>
        </w:tc>
        <w:tc>
          <w:tcPr>
            <w:tcW w:w="1276" w:type="dxa"/>
          </w:tcPr>
          <w:p w14:paraId="3E1B377A"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Ул.</w:t>
            </w:r>
            <w:proofErr w:type="gramStart"/>
            <w:r w:rsidRPr="00CE77FA">
              <w:rPr>
                <w:rFonts w:ascii="Times New Roman" w:eastAsia="Calibri" w:hAnsi="Times New Roman" w:cs="Times New Roman"/>
                <w:sz w:val="20"/>
                <w:szCs w:val="20"/>
              </w:rPr>
              <w:t>Тавричес</w:t>
            </w:r>
            <w:proofErr w:type="spellEnd"/>
            <w:r w:rsidRPr="00CE77FA">
              <w:rPr>
                <w:rFonts w:ascii="Times New Roman" w:eastAsia="Calibri" w:hAnsi="Times New Roman" w:cs="Times New Roman"/>
                <w:sz w:val="20"/>
                <w:szCs w:val="20"/>
              </w:rPr>
              <w:t>-кая</w:t>
            </w:r>
            <w:proofErr w:type="gramEnd"/>
            <w:r w:rsidRPr="00CE77FA">
              <w:rPr>
                <w:rFonts w:ascii="Times New Roman" w:eastAsia="Calibri" w:hAnsi="Times New Roman" w:cs="Times New Roman"/>
                <w:sz w:val="20"/>
                <w:szCs w:val="20"/>
              </w:rPr>
              <w:t xml:space="preserve"> (дорога, проезжая часть </w:t>
            </w:r>
            <w:proofErr w:type="spellStart"/>
            <w:r w:rsidRPr="00CE77FA">
              <w:rPr>
                <w:rFonts w:ascii="Times New Roman" w:eastAsia="Calibri" w:hAnsi="Times New Roman" w:cs="Times New Roman"/>
                <w:sz w:val="20"/>
                <w:szCs w:val="20"/>
              </w:rPr>
              <w:t>ул.Тавричес</w:t>
            </w:r>
            <w:proofErr w:type="spellEnd"/>
            <w:r w:rsidRPr="00CE77FA">
              <w:rPr>
                <w:rFonts w:ascii="Times New Roman" w:eastAsia="Calibri" w:hAnsi="Times New Roman" w:cs="Times New Roman"/>
                <w:sz w:val="20"/>
                <w:szCs w:val="20"/>
              </w:rPr>
              <w:t>-</w:t>
            </w:r>
          </w:p>
          <w:p w14:paraId="352C0ED9"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кая)</w:t>
            </w:r>
          </w:p>
        </w:tc>
        <w:tc>
          <w:tcPr>
            <w:tcW w:w="992" w:type="dxa"/>
          </w:tcPr>
          <w:p w14:paraId="7642784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10975,6</w:t>
            </w:r>
          </w:p>
        </w:tc>
        <w:tc>
          <w:tcPr>
            <w:tcW w:w="850" w:type="dxa"/>
          </w:tcPr>
          <w:p w14:paraId="6F0CB5F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5ACFED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8B8AC8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FBED87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783DE0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08EA336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BC29D0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40E1E1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7CA5DD7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022E923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4FAB723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F48761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19E7AC0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67C011B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E746CA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63790DF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3619D1F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1,694/ 10975,6</w:t>
            </w:r>
          </w:p>
        </w:tc>
        <w:tc>
          <w:tcPr>
            <w:tcW w:w="851" w:type="dxa"/>
            <w:tcBorders>
              <w:left w:val="single" w:sz="4" w:space="0" w:color="auto"/>
            </w:tcBorders>
          </w:tcPr>
          <w:p w14:paraId="1799AA2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51A94D2F" w14:textId="77777777" w:rsidTr="00004E91">
        <w:tc>
          <w:tcPr>
            <w:tcW w:w="426" w:type="dxa"/>
          </w:tcPr>
          <w:p w14:paraId="0C09AD4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2</w:t>
            </w:r>
            <w:r w:rsidRPr="00CE77FA">
              <w:rPr>
                <w:rFonts w:ascii="Times New Roman" w:eastAsia="Calibri" w:hAnsi="Times New Roman" w:cs="Times New Roman"/>
                <w:sz w:val="20"/>
                <w:szCs w:val="20"/>
              </w:rPr>
              <w:t>9</w:t>
            </w:r>
          </w:p>
        </w:tc>
        <w:tc>
          <w:tcPr>
            <w:tcW w:w="1276" w:type="dxa"/>
          </w:tcPr>
          <w:p w14:paraId="6A481D94"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Ул.Калоева</w:t>
            </w:r>
            <w:proofErr w:type="spellEnd"/>
            <w:r w:rsidRPr="00CE77FA">
              <w:rPr>
                <w:rFonts w:ascii="Times New Roman" w:eastAsia="Calibri" w:hAnsi="Times New Roman" w:cs="Times New Roman"/>
                <w:sz w:val="20"/>
                <w:szCs w:val="20"/>
              </w:rPr>
              <w:t xml:space="preserve"> </w:t>
            </w:r>
            <w:r w:rsidRPr="00CE77FA">
              <w:rPr>
                <w:rFonts w:ascii="Times New Roman" w:eastAsia="Calibri" w:hAnsi="Times New Roman" w:cs="Times New Roman"/>
                <w:sz w:val="20"/>
                <w:szCs w:val="20"/>
              </w:rPr>
              <w:lastRenderedPageBreak/>
              <w:t xml:space="preserve">(дорога, проезжая часть </w:t>
            </w:r>
            <w:proofErr w:type="spellStart"/>
            <w:r w:rsidRPr="00CE77FA">
              <w:rPr>
                <w:rFonts w:ascii="Times New Roman" w:eastAsia="Calibri" w:hAnsi="Times New Roman" w:cs="Times New Roman"/>
                <w:sz w:val="20"/>
                <w:szCs w:val="20"/>
              </w:rPr>
              <w:t>ул.Калоева</w:t>
            </w:r>
            <w:proofErr w:type="spellEnd"/>
            <w:r w:rsidRPr="00CE77FA">
              <w:rPr>
                <w:rFonts w:ascii="Times New Roman" w:eastAsia="Calibri" w:hAnsi="Times New Roman" w:cs="Times New Roman"/>
                <w:sz w:val="20"/>
                <w:szCs w:val="20"/>
              </w:rPr>
              <w:t>)</w:t>
            </w:r>
          </w:p>
        </w:tc>
        <w:tc>
          <w:tcPr>
            <w:tcW w:w="992" w:type="dxa"/>
          </w:tcPr>
          <w:p w14:paraId="6BA3B2D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lastRenderedPageBreak/>
              <w:t>3272</w:t>
            </w:r>
          </w:p>
        </w:tc>
        <w:tc>
          <w:tcPr>
            <w:tcW w:w="850" w:type="dxa"/>
          </w:tcPr>
          <w:p w14:paraId="021100E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15B8DA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057332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C52B2C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0BA0E13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35EDF1D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463E20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6E227D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2D1F370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218ECBC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7E2D638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E4FBC4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43F7F83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1AF9534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69FDB99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5C4CE8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2A3435F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0,818/ </w:t>
            </w:r>
          </w:p>
          <w:p w14:paraId="3006F03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lastRenderedPageBreak/>
              <w:t>3272</w:t>
            </w:r>
          </w:p>
        </w:tc>
        <w:tc>
          <w:tcPr>
            <w:tcW w:w="851" w:type="dxa"/>
            <w:tcBorders>
              <w:left w:val="single" w:sz="4" w:space="0" w:color="auto"/>
            </w:tcBorders>
          </w:tcPr>
          <w:p w14:paraId="153948C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7B710926" w14:textId="77777777" w:rsidTr="00004E91">
        <w:tc>
          <w:tcPr>
            <w:tcW w:w="426" w:type="dxa"/>
          </w:tcPr>
          <w:p w14:paraId="6702F6F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30</w:t>
            </w:r>
          </w:p>
        </w:tc>
        <w:tc>
          <w:tcPr>
            <w:tcW w:w="1276" w:type="dxa"/>
          </w:tcPr>
          <w:p w14:paraId="77C8407B"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Ул.</w:t>
            </w:r>
            <w:proofErr w:type="gramStart"/>
            <w:r w:rsidRPr="00CE77FA">
              <w:rPr>
                <w:rFonts w:ascii="Times New Roman" w:eastAsia="Calibri" w:hAnsi="Times New Roman" w:cs="Times New Roman"/>
                <w:sz w:val="20"/>
                <w:szCs w:val="20"/>
              </w:rPr>
              <w:t>Бережно-го</w:t>
            </w:r>
            <w:proofErr w:type="spellEnd"/>
            <w:proofErr w:type="gramEnd"/>
            <w:r w:rsidRPr="00CE77FA">
              <w:rPr>
                <w:rFonts w:ascii="Times New Roman" w:eastAsia="Calibri" w:hAnsi="Times New Roman" w:cs="Times New Roman"/>
                <w:sz w:val="20"/>
                <w:szCs w:val="20"/>
              </w:rPr>
              <w:t xml:space="preserve"> (дорога, проезжая часть ул.</w:t>
            </w:r>
          </w:p>
          <w:p w14:paraId="585EB315"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gramStart"/>
            <w:r w:rsidRPr="00CE77FA">
              <w:rPr>
                <w:rFonts w:ascii="Times New Roman" w:eastAsia="Calibri" w:hAnsi="Times New Roman" w:cs="Times New Roman"/>
                <w:sz w:val="20"/>
                <w:szCs w:val="20"/>
              </w:rPr>
              <w:t>.Бережного</w:t>
            </w:r>
            <w:proofErr w:type="gramEnd"/>
            <w:r w:rsidRPr="00CE77FA">
              <w:rPr>
                <w:rFonts w:ascii="Times New Roman" w:eastAsia="Calibri" w:hAnsi="Times New Roman" w:cs="Times New Roman"/>
                <w:sz w:val="20"/>
                <w:szCs w:val="20"/>
              </w:rPr>
              <w:t>)</w:t>
            </w:r>
          </w:p>
        </w:tc>
        <w:tc>
          <w:tcPr>
            <w:tcW w:w="992" w:type="dxa"/>
          </w:tcPr>
          <w:p w14:paraId="440904F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4389,6</w:t>
            </w:r>
          </w:p>
        </w:tc>
        <w:tc>
          <w:tcPr>
            <w:tcW w:w="850" w:type="dxa"/>
          </w:tcPr>
          <w:p w14:paraId="29107DD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8B8F34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A59D7E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3BC0B4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009D7F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04AF26E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E733AC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5A321F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4E59C3C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64B7E5E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7DFCD05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6D1CDF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19D711F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6AD7E72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77CC6BA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84B02C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70B6FBD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0,744/ </w:t>
            </w:r>
          </w:p>
          <w:p w14:paraId="36E835B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4389,6</w:t>
            </w:r>
          </w:p>
        </w:tc>
        <w:tc>
          <w:tcPr>
            <w:tcW w:w="851" w:type="dxa"/>
            <w:tcBorders>
              <w:left w:val="single" w:sz="4" w:space="0" w:color="auto"/>
            </w:tcBorders>
          </w:tcPr>
          <w:p w14:paraId="0561291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4340F811" w14:textId="77777777" w:rsidTr="00004E91">
        <w:tc>
          <w:tcPr>
            <w:tcW w:w="426" w:type="dxa"/>
          </w:tcPr>
          <w:p w14:paraId="3A78FBC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31</w:t>
            </w:r>
          </w:p>
        </w:tc>
        <w:tc>
          <w:tcPr>
            <w:tcW w:w="1276" w:type="dxa"/>
          </w:tcPr>
          <w:p w14:paraId="4E60D132"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Ул.Гагарина</w:t>
            </w:r>
            <w:proofErr w:type="spellEnd"/>
            <w:r w:rsidRPr="00CE77FA">
              <w:rPr>
                <w:rFonts w:ascii="Times New Roman" w:eastAsia="Calibri" w:hAnsi="Times New Roman" w:cs="Times New Roman"/>
                <w:sz w:val="20"/>
                <w:szCs w:val="20"/>
              </w:rPr>
              <w:t xml:space="preserve"> (дорога, проезжая часть ул.</w:t>
            </w:r>
          </w:p>
          <w:p w14:paraId="73465050"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gramStart"/>
            <w:r w:rsidRPr="00CE77FA">
              <w:rPr>
                <w:rFonts w:ascii="Times New Roman" w:eastAsia="Calibri" w:hAnsi="Times New Roman" w:cs="Times New Roman"/>
                <w:sz w:val="20"/>
                <w:szCs w:val="20"/>
              </w:rPr>
              <w:t>.Бережного</w:t>
            </w:r>
            <w:proofErr w:type="gramEnd"/>
            <w:r w:rsidRPr="00CE77FA">
              <w:rPr>
                <w:rFonts w:ascii="Times New Roman" w:eastAsia="Calibri" w:hAnsi="Times New Roman" w:cs="Times New Roman"/>
                <w:sz w:val="20"/>
                <w:szCs w:val="20"/>
              </w:rPr>
              <w:t>)</w:t>
            </w:r>
          </w:p>
        </w:tc>
        <w:tc>
          <w:tcPr>
            <w:tcW w:w="992" w:type="dxa"/>
          </w:tcPr>
          <w:p w14:paraId="6B84158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2236</w:t>
            </w:r>
          </w:p>
        </w:tc>
        <w:tc>
          <w:tcPr>
            <w:tcW w:w="850" w:type="dxa"/>
          </w:tcPr>
          <w:p w14:paraId="4539ED3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A4E8B2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23E5DF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DA8C3E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E70143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3CC53F4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61A505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A887AC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10DC3E6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6C51C74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1857104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F17C4F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2DEBFD6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5165A28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317DDE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05A95CE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4D5E16A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0,559/ </w:t>
            </w:r>
          </w:p>
          <w:p w14:paraId="2D97235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2236</w:t>
            </w:r>
          </w:p>
        </w:tc>
        <w:tc>
          <w:tcPr>
            <w:tcW w:w="851" w:type="dxa"/>
            <w:tcBorders>
              <w:left w:val="single" w:sz="4" w:space="0" w:color="auto"/>
            </w:tcBorders>
          </w:tcPr>
          <w:p w14:paraId="1A3375F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646DF0C2" w14:textId="77777777" w:rsidTr="00004E91">
        <w:tc>
          <w:tcPr>
            <w:tcW w:w="426" w:type="dxa"/>
          </w:tcPr>
          <w:p w14:paraId="2E7989A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32</w:t>
            </w:r>
          </w:p>
        </w:tc>
        <w:tc>
          <w:tcPr>
            <w:tcW w:w="1276" w:type="dxa"/>
          </w:tcPr>
          <w:p w14:paraId="07A1BD15"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Ул.</w:t>
            </w:r>
            <w:proofErr w:type="gramStart"/>
            <w:r w:rsidRPr="00CE77FA">
              <w:rPr>
                <w:rFonts w:ascii="Times New Roman" w:eastAsia="Calibri" w:hAnsi="Times New Roman" w:cs="Times New Roman"/>
                <w:sz w:val="20"/>
                <w:szCs w:val="20"/>
              </w:rPr>
              <w:t>Октябрь-ская</w:t>
            </w:r>
            <w:proofErr w:type="spellEnd"/>
            <w:proofErr w:type="gramEnd"/>
            <w:r w:rsidRPr="00CE77FA">
              <w:rPr>
                <w:rFonts w:ascii="Times New Roman" w:eastAsia="Calibri" w:hAnsi="Times New Roman" w:cs="Times New Roman"/>
                <w:sz w:val="20"/>
                <w:szCs w:val="20"/>
              </w:rPr>
              <w:t xml:space="preserve"> (дорога, проезжая часть ул.</w:t>
            </w:r>
          </w:p>
          <w:p w14:paraId="62DF8F11"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Октябрьская)</w:t>
            </w:r>
          </w:p>
        </w:tc>
        <w:tc>
          <w:tcPr>
            <w:tcW w:w="992" w:type="dxa"/>
          </w:tcPr>
          <w:p w14:paraId="3580611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11717,3</w:t>
            </w:r>
          </w:p>
        </w:tc>
        <w:tc>
          <w:tcPr>
            <w:tcW w:w="850" w:type="dxa"/>
          </w:tcPr>
          <w:p w14:paraId="191A322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D03113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9B7EE9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04872D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669879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09840A5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98CAA6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473121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1D8A6EF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62D0262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66540B3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13E480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0D5DACE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5DBEDF8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7E920E1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4327BB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5FC0F7B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2,163/ 11717,3</w:t>
            </w:r>
          </w:p>
        </w:tc>
        <w:tc>
          <w:tcPr>
            <w:tcW w:w="851" w:type="dxa"/>
            <w:tcBorders>
              <w:left w:val="single" w:sz="4" w:space="0" w:color="auto"/>
            </w:tcBorders>
          </w:tcPr>
          <w:p w14:paraId="08EC185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500E2F27" w14:textId="77777777" w:rsidTr="00004E91">
        <w:tc>
          <w:tcPr>
            <w:tcW w:w="426" w:type="dxa"/>
          </w:tcPr>
          <w:p w14:paraId="68BA1CB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3</w:t>
            </w:r>
            <w:r w:rsidRPr="00CE77FA">
              <w:rPr>
                <w:rFonts w:ascii="Times New Roman" w:eastAsia="Calibri" w:hAnsi="Times New Roman" w:cs="Times New Roman"/>
                <w:sz w:val="20"/>
                <w:szCs w:val="20"/>
              </w:rPr>
              <w:t>3</w:t>
            </w:r>
          </w:p>
        </w:tc>
        <w:tc>
          <w:tcPr>
            <w:tcW w:w="1276" w:type="dxa"/>
          </w:tcPr>
          <w:p w14:paraId="46EB8073"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Ул.Централь-ная</w:t>
            </w:r>
            <w:proofErr w:type="spellEnd"/>
            <w:r w:rsidRPr="00CE77FA">
              <w:rPr>
                <w:rFonts w:ascii="Times New Roman" w:eastAsia="Calibri" w:hAnsi="Times New Roman" w:cs="Times New Roman"/>
                <w:sz w:val="20"/>
                <w:szCs w:val="20"/>
              </w:rPr>
              <w:t xml:space="preserve"> (дорога, </w:t>
            </w:r>
            <w:proofErr w:type="spellStart"/>
            <w:r w:rsidRPr="00CE77FA">
              <w:rPr>
                <w:rFonts w:ascii="Times New Roman" w:eastAsia="Calibri" w:hAnsi="Times New Roman" w:cs="Times New Roman"/>
                <w:sz w:val="20"/>
                <w:szCs w:val="20"/>
              </w:rPr>
              <w:t>презжая</w:t>
            </w:r>
            <w:proofErr w:type="spellEnd"/>
            <w:r w:rsidRPr="00CE77FA">
              <w:rPr>
                <w:rFonts w:ascii="Times New Roman" w:eastAsia="Calibri" w:hAnsi="Times New Roman" w:cs="Times New Roman"/>
                <w:sz w:val="20"/>
                <w:szCs w:val="20"/>
              </w:rPr>
              <w:t xml:space="preserve"> </w:t>
            </w:r>
            <w:proofErr w:type="spellStart"/>
            <w:proofErr w:type="gramStart"/>
            <w:r w:rsidRPr="00CE77FA">
              <w:rPr>
                <w:rFonts w:ascii="Times New Roman" w:eastAsia="Calibri" w:hAnsi="Times New Roman" w:cs="Times New Roman"/>
                <w:sz w:val="20"/>
                <w:szCs w:val="20"/>
              </w:rPr>
              <w:t>часть,с.Суво</w:t>
            </w:r>
            <w:proofErr w:type="gramEnd"/>
            <w:r w:rsidRPr="00CE77FA">
              <w:rPr>
                <w:rFonts w:ascii="Times New Roman" w:eastAsia="Calibri" w:hAnsi="Times New Roman" w:cs="Times New Roman"/>
                <w:sz w:val="20"/>
                <w:szCs w:val="20"/>
              </w:rPr>
              <w:t>-рово</w:t>
            </w:r>
            <w:proofErr w:type="spellEnd"/>
            <w:r w:rsidRPr="00CE77FA">
              <w:rPr>
                <w:rFonts w:ascii="Times New Roman" w:eastAsia="Calibri" w:hAnsi="Times New Roman" w:cs="Times New Roman"/>
                <w:sz w:val="20"/>
                <w:szCs w:val="20"/>
              </w:rPr>
              <w:t>, ул.</w:t>
            </w:r>
          </w:p>
          <w:p w14:paraId="53ABA6ED"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Центральная)</w:t>
            </w:r>
          </w:p>
        </w:tc>
        <w:tc>
          <w:tcPr>
            <w:tcW w:w="992" w:type="dxa"/>
          </w:tcPr>
          <w:p w14:paraId="7B2FA23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5179</w:t>
            </w:r>
          </w:p>
        </w:tc>
        <w:tc>
          <w:tcPr>
            <w:tcW w:w="850" w:type="dxa"/>
          </w:tcPr>
          <w:p w14:paraId="6D6E38A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880F68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67E5D0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8C2BF8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623AD23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05A08EE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B963F5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E08617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328F037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3385D1A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2FC8446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0F4729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2CDBEE0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0C477C1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2D6FD69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687679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039D1F4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0,866/</w:t>
            </w:r>
          </w:p>
          <w:p w14:paraId="3DC605C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 5179</w:t>
            </w:r>
          </w:p>
        </w:tc>
        <w:tc>
          <w:tcPr>
            <w:tcW w:w="851" w:type="dxa"/>
            <w:tcBorders>
              <w:left w:val="single" w:sz="4" w:space="0" w:color="auto"/>
            </w:tcBorders>
          </w:tcPr>
          <w:p w14:paraId="70D9012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419F7CB4" w14:textId="77777777" w:rsidTr="00004E91">
        <w:tc>
          <w:tcPr>
            <w:tcW w:w="426" w:type="dxa"/>
          </w:tcPr>
          <w:p w14:paraId="4B33B9E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3</w:t>
            </w:r>
            <w:r w:rsidRPr="00CE77FA">
              <w:rPr>
                <w:rFonts w:ascii="Times New Roman" w:eastAsia="Calibri" w:hAnsi="Times New Roman" w:cs="Times New Roman"/>
                <w:sz w:val="20"/>
                <w:szCs w:val="20"/>
              </w:rPr>
              <w:t>4</w:t>
            </w:r>
          </w:p>
        </w:tc>
        <w:tc>
          <w:tcPr>
            <w:tcW w:w="1276" w:type="dxa"/>
          </w:tcPr>
          <w:p w14:paraId="1A70428B"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Ул.Пролетар</w:t>
            </w:r>
            <w:proofErr w:type="spellEnd"/>
            <w:r w:rsidRPr="00CE77FA">
              <w:rPr>
                <w:rFonts w:ascii="Times New Roman" w:eastAsia="Calibri" w:hAnsi="Times New Roman" w:cs="Times New Roman"/>
                <w:sz w:val="20"/>
                <w:szCs w:val="20"/>
              </w:rPr>
              <w:t>-</w:t>
            </w:r>
            <w:proofErr w:type="spellStart"/>
            <w:r w:rsidRPr="00CE77FA">
              <w:rPr>
                <w:rFonts w:ascii="Times New Roman" w:eastAsia="Calibri" w:hAnsi="Times New Roman" w:cs="Times New Roman"/>
                <w:sz w:val="20"/>
                <w:szCs w:val="20"/>
                <w:lang w:val="en-US"/>
              </w:rPr>
              <w:t>ская</w:t>
            </w:r>
            <w:proofErr w:type="spellEnd"/>
          </w:p>
        </w:tc>
        <w:tc>
          <w:tcPr>
            <w:tcW w:w="992" w:type="dxa"/>
          </w:tcPr>
          <w:p w14:paraId="5FB57DA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1438,4</w:t>
            </w:r>
          </w:p>
        </w:tc>
        <w:tc>
          <w:tcPr>
            <w:tcW w:w="850" w:type="dxa"/>
          </w:tcPr>
          <w:p w14:paraId="50A146A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61F70B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F3421B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DFDCE9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6CEAFBF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0DD0809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2E2805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663699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7ED7B99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34F71AD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06CC724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C4A04E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6EAA372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1313BAE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76F5E5A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5277A77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536110E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0,708/ </w:t>
            </w:r>
          </w:p>
          <w:p w14:paraId="4DD1FAA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1438,4</w:t>
            </w:r>
          </w:p>
        </w:tc>
        <w:tc>
          <w:tcPr>
            <w:tcW w:w="851" w:type="dxa"/>
            <w:tcBorders>
              <w:left w:val="single" w:sz="4" w:space="0" w:color="auto"/>
            </w:tcBorders>
          </w:tcPr>
          <w:p w14:paraId="0B89D43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1BF0A9CE" w14:textId="77777777" w:rsidTr="00004E91">
        <w:trPr>
          <w:trHeight w:val="418"/>
        </w:trPr>
        <w:tc>
          <w:tcPr>
            <w:tcW w:w="426" w:type="dxa"/>
          </w:tcPr>
          <w:p w14:paraId="1E7FD1B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3</w:t>
            </w:r>
            <w:r w:rsidRPr="00CE77FA">
              <w:rPr>
                <w:rFonts w:ascii="Times New Roman" w:eastAsia="Calibri" w:hAnsi="Times New Roman" w:cs="Times New Roman"/>
                <w:sz w:val="20"/>
                <w:szCs w:val="20"/>
              </w:rPr>
              <w:t>5</w:t>
            </w:r>
          </w:p>
        </w:tc>
        <w:tc>
          <w:tcPr>
            <w:tcW w:w="1276" w:type="dxa"/>
          </w:tcPr>
          <w:p w14:paraId="289E4363"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Ул.Фести</w:t>
            </w:r>
            <w:proofErr w:type="spellEnd"/>
            <w:r w:rsidRPr="00CE77FA">
              <w:rPr>
                <w:rFonts w:ascii="Times New Roman" w:eastAsia="Calibri" w:hAnsi="Times New Roman" w:cs="Times New Roman"/>
                <w:sz w:val="20"/>
                <w:szCs w:val="20"/>
              </w:rPr>
              <w:t>-</w:t>
            </w:r>
            <w:proofErr w:type="spellStart"/>
            <w:r w:rsidRPr="00CE77FA">
              <w:rPr>
                <w:rFonts w:ascii="Times New Roman" w:eastAsia="Calibri" w:hAnsi="Times New Roman" w:cs="Times New Roman"/>
                <w:sz w:val="20"/>
                <w:szCs w:val="20"/>
                <w:lang w:val="en-US"/>
              </w:rPr>
              <w:t>вальная</w:t>
            </w:r>
            <w:proofErr w:type="spellEnd"/>
          </w:p>
        </w:tc>
        <w:tc>
          <w:tcPr>
            <w:tcW w:w="992" w:type="dxa"/>
          </w:tcPr>
          <w:p w14:paraId="5A8BECE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7059,1</w:t>
            </w:r>
          </w:p>
        </w:tc>
        <w:tc>
          <w:tcPr>
            <w:tcW w:w="850" w:type="dxa"/>
          </w:tcPr>
          <w:p w14:paraId="450B4B4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D52DC7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EDFE77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EBFA93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9CB1C1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20015CE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F5696E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7E845E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54CF9AD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3B74331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73D83B3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9657D1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557D6F0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4818D01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7AF48BF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2AACC7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3D71BDA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1,091/ </w:t>
            </w:r>
          </w:p>
          <w:p w14:paraId="4F84944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7059,1</w:t>
            </w:r>
          </w:p>
        </w:tc>
        <w:tc>
          <w:tcPr>
            <w:tcW w:w="851" w:type="dxa"/>
            <w:tcBorders>
              <w:left w:val="single" w:sz="4" w:space="0" w:color="auto"/>
            </w:tcBorders>
          </w:tcPr>
          <w:p w14:paraId="2C38D92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373A7BFF" w14:textId="77777777" w:rsidTr="00004E91">
        <w:tc>
          <w:tcPr>
            <w:tcW w:w="426" w:type="dxa"/>
          </w:tcPr>
          <w:p w14:paraId="7AAF137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3</w:t>
            </w:r>
            <w:r w:rsidRPr="00CE77FA">
              <w:rPr>
                <w:rFonts w:ascii="Times New Roman" w:eastAsia="Calibri" w:hAnsi="Times New Roman" w:cs="Times New Roman"/>
                <w:sz w:val="20"/>
                <w:szCs w:val="20"/>
              </w:rPr>
              <w:t>6</w:t>
            </w:r>
          </w:p>
        </w:tc>
        <w:tc>
          <w:tcPr>
            <w:tcW w:w="1276" w:type="dxa"/>
          </w:tcPr>
          <w:p w14:paraId="298B591C"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Ул.Скроцко</w:t>
            </w:r>
            <w:proofErr w:type="spellEnd"/>
            <w:r w:rsidRPr="00CE77FA">
              <w:rPr>
                <w:rFonts w:ascii="Times New Roman" w:eastAsia="Calibri" w:hAnsi="Times New Roman" w:cs="Times New Roman"/>
                <w:sz w:val="20"/>
                <w:szCs w:val="20"/>
              </w:rPr>
              <w:t>-</w:t>
            </w:r>
            <w:proofErr w:type="spellStart"/>
            <w:r w:rsidRPr="00CE77FA">
              <w:rPr>
                <w:rFonts w:ascii="Times New Roman" w:eastAsia="Calibri" w:hAnsi="Times New Roman" w:cs="Times New Roman"/>
                <w:sz w:val="20"/>
                <w:szCs w:val="20"/>
                <w:lang w:val="en-US"/>
              </w:rPr>
              <w:t>го</w:t>
            </w:r>
            <w:proofErr w:type="spellEnd"/>
          </w:p>
        </w:tc>
        <w:tc>
          <w:tcPr>
            <w:tcW w:w="992" w:type="dxa"/>
          </w:tcPr>
          <w:p w14:paraId="61E651B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4</w:t>
            </w:r>
            <w:r w:rsidRPr="00CE77FA">
              <w:rPr>
                <w:rFonts w:ascii="Times New Roman" w:eastAsia="Calibri" w:hAnsi="Times New Roman" w:cs="Times New Roman"/>
                <w:sz w:val="20"/>
                <w:szCs w:val="20"/>
              </w:rPr>
              <w:t>589</w:t>
            </w:r>
          </w:p>
        </w:tc>
        <w:tc>
          <w:tcPr>
            <w:tcW w:w="850" w:type="dxa"/>
          </w:tcPr>
          <w:p w14:paraId="5BDA1C2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9768D8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4208F4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02617D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06EA7D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202AD20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5C8435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ECC308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4A6F8A2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341400D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7E70150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CE4D71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621B48F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4BCB28D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BEB66C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0D3890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6E3BF6F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0,706/</w:t>
            </w:r>
          </w:p>
          <w:p w14:paraId="0D7DD7B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 4589</w:t>
            </w:r>
          </w:p>
        </w:tc>
        <w:tc>
          <w:tcPr>
            <w:tcW w:w="851" w:type="dxa"/>
            <w:tcBorders>
              <w:left w:val="single" w:sz="4" w:space="0" w:color="auto"/>
            </w:tcBorders>
          </w:tcPr>
          <w:p w14:paraId="2FC86E4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53034AEE" w14:textId="77777777" w:rsidTr="00004E91">
        <w:tc>
          <w:tcPr>
            <w:tcW w:w="426" w:type="dxa"/>
          </w:tcPr>
          <w:p w14:paraId="59B3AAF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3</w:t>
            </w:r>
            <w:r w:rsidRPr="00CE77FA">
              <w:rPr>
                <w:rFonts w:ascii="Times New Roman" w:eastAsia="Calibri" w:hAnsi="Times New Roman" w:cs="Times New Roman"/>
                <w:sz w:val="20"/>
                <w:szCs w:val="20"/>
              </w:rPr>
              <w:t>7</w:t>
            </w:r>
          </w:p>
        </w:tc>
        <w:tc>
          <w:tcPr>
            <w:tcW w:w="1276" w:type="dxa"/>
          </w:tcPr>
          <w:p w14:paraId="5CB1E06D"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Ул.Солнеч</w:t>
            </w:r>
            <w:proofErr w:type="spellEnd"/>
            <w:r w:rsidRPr="00CE77FA">
              <w:rPr>
                <w:rFonts w:ascii="Times New Roman" w:eastAsia="Calibri" w:hAnsi="Times New Roman" w:cs="Times New Roman"/>
                <w:sz w:val="20"/>
                <w:szCs w:val="20"/>
              </w:rPr>
              <w:t>-</w:t>
            </w:r>
            <w:proofErr w:type="spellStart"/>
            <w:r w:rsidRPr="00CE77FA">
              <w:rPr>
                <w:rFonts w:ascii="Times New Roman" w:eastAsia="Calibri" w:hAnsi="Times New Roman" w:cs="Times New Roman"/>
                <w:sz w:val="20"/>
                <w:szCs w:val="20"/>
                <w:lang w:val="en-US"/>
              </w:rPr>
              <w:t>ная</w:t>
            </w:r>
            <w:proofErr w:type="spellEnd"/>
          </w:p>
        </w:tc>
        <w:tc>
          <w:tcPr>
            <w:tcW w:w="992" w:type="dxa"/>
          </w:tcPr>
          <w:p w14:paraId="2EFB9F9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3435,7</w:t>
            </w:r>
          </w:p>
        </w:tc>
        <w:tc>
          <w:tcPr>
            <w:tcW w:w="850" w:type="dxa"/>
          </w:tcPr>
          <w:p w14:paraId="0627716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237343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ADA349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02030D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DFE737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45A12BB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31628B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42531F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71FB057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460D37D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042400F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445864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2A3D326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08C26BF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25B4831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91641E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05EB235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0,651/ </w:t>
            </w:r>
          </w:p>
          <w:p w14:paraId="28B8AEE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3435,7</w:t>
            </w:r>
          </w:p>
        </w:tc>
        <w:tc>
          <w:tcPr>
            <w:tcW w:w="851" w:type="dxa"/>
            <w:tcBorders>
              <w:left w:val="single" w:sz="4" w:space="0" w:color="auto"/>
            </w:tcBorders>
          </w:tcPr>
          <w:p w14:paraId="501BBBD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4F2F39B5" w14:textId="77777777" w:rsidTr="00004E91">
        <w:trPr>
          <w:trHeight w:val="446"/>
        </w:trPr>
        <w:tc>
          <w:tcPr>
            <w:tcW w:w="426" w:type="dxa"/>
          </w:tcPr>
          <w:p w14:paraId="405E5C0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3</w:t>
            </w:r>
            <w:r w:rsidRPr="00CE77FA">
              <w:rPr>
                <w:rFonts w:ascii="Times New Roman" w:eastAsia="Calibri" w:hAnsi="Times New Roman" w:cs="Times New Roman"/>
                <w:sz w:val="20"/>
                <w:szCs w:val="20"/>
              </w:rPr>
              <w:t>8</w:t>
            </w:r>
          </w:p>
        </w:tc>
        <w:tc>
          <w:tcPr>
            <w:tcW w:w="1276" w:type="dxa"/>
          </w:tcPr>
          <w:p w14:paraId="7EFD9B5C"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lang w:val="en-US"/>
              </w:rPr>
              <w:t>Ул.Кантеми</w:t>
            </w:r>
            <w:proofErr w:type="spellEnd"/>
            <w:r w:rsidRPr="00CE77FA">
              <w:rPr>
                <w:rFonts w:ascii="Times New Roman" w:eastAsia="Calibri" w:hAnsi="Times New Roman" w:cs="Times New Roman"/>
                <w:sz w:val="20"/>
                <w:szCs w:val="20"/>
              </w:rPr>
              <w:t>-</w:t>
            </w:r>
          </w:p>
          <w:p w14:paraId="623E0D4F"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ровская</w:t>
            </w:r>
            <w:proofErr w:type="spellEnd"/>
          </w:p>
        </w:tc>
        <w:tc>
          <w:tcPr>
            <w:tcW w:w="992" w:type="dxa"/>
          </w:tcPr>
          <w:p w14:paraId="0191775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4400,5</w:t>
            </w:r>
          </w:p>
        </w:tc>
        <w:tc>
          <w:tcPr>
            <w:tcW w:w="850" w:type="dxa"/>
          </w:tcPr>
          <w:p w14:paraId="449B8D0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E7D681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C0FCC1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514967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51DD61D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34FE822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2D46D0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A67BBB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08989C2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61ABE4C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1A757BB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818F7C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60E53E6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5598552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5007A18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FCD2C4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0D29B23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0,721/ </w:t>
            </w:r>
          </w:p>
          <w:p w14:paraId="13A771F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4400,5</w:t>
            </w:r>
          </w:p>
        </w:tc>
        <w:tc>
          <w:tcPr>
            <w:tcW w:w="851" w:type="dxa"/>
            <w:tcBorders>
              <w:left w:val="single" w:sz="4" w:space="0" w:color="auto"/>
            </w:tcBorders>
          </w:tcPr>
          <w:p w14:paraId="19CC56E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758D40F7" w14:textId="77777777" w:rsidTr="00004E91">
        <w:tc>
          <w:tcPr>
            <w:tcW w:w="426" w:type="dxa"/>
          </w:tcPr>
          <w:p w14:paraId="61C5A16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3</w:t>
            </w:r>
            <w:r w:rsidRPr="00CE77FA">
              <w:rPr>
                <w:rFonts w:ascii="Times New Roman" w:eastAsia="Calibri" w:hAnsi="Times New Roman" w:cs="Times New Roman"/>
                <w:sz w:val="20"/>
                <w:szCs w:val="20"/>
              </w:rPr>
              <w:t>9</w:t>
            </w:r>
          </w:p>
        </w:tc>
        <w:tc>
          <w:tcPr>
            <w:tcW w:w="1276" w:type="dxa"/>
          </w:tcPr>
          <w:p w14:paraId="75CDE5A6"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Ул.Литов</w:t>
            </w:r>
            <w:proofErr w:type="spellEnd"/>
            <w:r w:rsidRPr="00CE77FA">
              <w:rPr>
                <w:rFonts w:ascii="Times New Roman" w:eastAsia="Calibri" w:hAnsi="Times New Roman" w:cs="Times New Roman"/>
                <w:sz w:val="20"/>
                <w:szCs w:val="20"/>
              </w:rPr>
              <w:t>-</w:t>
            </w:r>
            <w:proofErr w:type="spellStart"/>
            <w:r w:rsidRPr="00CE77FA">
              <w:rPr>
                <w:rFonts w:ascii="Times New Roman" w:eastAsia="Calibri" w:hAnsi="Times New Roman" w:cs="Times New Roman"/>
                <w:sz w:val="20"/>
                <w:szCs w:val="20"/>
                <w:lang w:val="en-US"/>
              </w:rPr>
              <w:t>ская</w:t>
            </w:r>
            <w:proofErr w:type="spellEnd"/>
          </w:p>
        </w:tc>
        <w:tc>
          <w:tcPr>
            <w:tcW w:w="992" w:type="dxa"/>
          </w:tcPr>
          <w:p w14:paraId="76F00D7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5156</w:t>
            </w:r>
          </w:p>
        </w:tc>
        <w:tc>
          <w:tcPr>
            <w:tcW w:w="850" w:type="dxa"/>
          </w:tcPr>
          <w:p w14:paraId="724140F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C65CFC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8E1820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E4613D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617516D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63FB402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8D8FB8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73617F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7142928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21FD4F6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0DDB884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A0789D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4E4007F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097DBF0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38157F6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2BC462F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28145B9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0,818/ </w:t>
            </w:r>
          </w:p>
          <w:p w14:paraId="300A97D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5156</w:t>
            </w:r>
          </w:p>
        </w:tc>
        <w:tc>
          <w:tcPr>
            <w:tcW w:w="851" w:type="dxa"/>
            <w:tcBorders>
              <w:left w:val="single" w:sz="4" w:space="0" w:color="auto"/>
            </w:tcBorders>
          </w:tcPr>
          <w:p w14:paraId="21708AE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469BBBB8" w14:textId="77777777" w:rsidTr="00004E91">
        <w:trPr>
          <w:trHeight w:val="339"/>
        </w:trPr>
        <w:tc>
          <w:tcPr>
            <w:tcW w:w="426" w:type="dxa"/>
          </w:tcPr>
          <w:p w14:paraId="4702326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40</w:t>
            </w:r>
          </w:p>
        </w:tc>
        <w:tc>
          <w:tcPr>
            <w:tcW w:w="1276" w:type="dxa"/>
          </w:tcPr>
          <w:p w14:paraId="3A5457D5"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Ул.Театраль</w:t>
            </w:r>
            <w:proofErr w:type="spellEnd"/>
            <w:r w:rsidRPr="00CE77FA">
              <w:rPr>
                <w:rFonts w:ascii="Times New Roman" w:eastAsia="Calibri" w:hAnsi="Times New Roman" w:cs="Times New Roman"/>
                <w:sz w:val="20"/>
                <w:szCs w:val="20"/>
              </w:rPr>
              <w:t>-</w:t>
            </w:r>
            <w:proofErr w:type="spellStart"/>
            <w:r w:rsidRPr="00CE77FA">
              <w:rPr>
                <w:rFonts w:ascii="Times New Roman" w:eastAsia="Calibri" w:hAnsi="Times New Roman" w:cs="Times New Roman"/>
                <w:sz w:val="20"/>
                <w:szCs w:val="20"/>
                <w:lang w:val="en-US"/>
              </w:rPr>
              <w:t>ная</w:t>
            </w:r>
            <w:proofErr w:type="spellEnd"/>
          </w:p>
        </w:tc>
        <w:tc>
          <w:tcPr>
            <w:tcW w:w="992" w:type="dxa"/>
          </w:tcPr>
          <w:p w14:paraId="50BA6BF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5307,3</w:t>
            </w:r>
          </w:p>
        </w:tc>
        <w:tc>
          <w:tcPr>
            <w:tcW w:w="850" w:type="dxa"/>
          </w:tcPr>
          <w:p w14:paraId="1ACD61B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42A61A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8F20C8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8D7795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D57312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1505C60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98B46E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F2ABFA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7607B0C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2014A75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53649C8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5D5E4C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09B651D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326DF9F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401AA12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58A4AEF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40D8AE6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0,879/ </w:t>
            </w:r>
          </w:p>
          <w:p w14:paraId="53A8084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5307,3</w:t>
            </w:r>
          </w:p>
        </w:tc>
        <w:tc>
          <w:tcPr>
            <w:tcW w:w="851" w:type="dxa"/>
            <w:tcBorders>
              <w:left w:val="single" w:sz="4" w:space="0" w:color="auto"/>
            </w:tcBorders>
          </w:tcPr>
          <w:p w14:paraId="70534C1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758B5A8F" w14:textId="77777777" w:rsidTr="00004E91">
        <w:tc>
          <w:tcPr>
            <w:tcW w:w="426" w:type="dxa"/>
          </w:tcPr>
          <w:p w14:paraId="5F7D4AE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41</w:t>
            </w:r>
          </w:p>
        </w:tc>
        <w:tc>
          <w:tcPr>
            <w:tcW w:w="1276" w:type="dxa"/>
          </w:tcPr>
          <w:p w14:paraId="64AF3737"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Ул.Толбухи</w:t>
            </w:r>
            <w:proofErr w:type="spellEnd"/>
            <w:r w:rsidRPr="00CE77FA">
              <w:rPr>
                <w:rFonts w:ascii="Times New Roman" w:eastAsia="Calibri" w:hAnsi="Times New Roman" w:cs="Times New Roman"/>
                <w:sz w:val="20"/>
                <w:szCs w:val="20"/>
              </w:rPr>
              <w:t>-</w:t>
            </w:r>
            <w:proofErr w:type="spellStart"/>
            <w:r w:rsidRPr="00CE77FA">
              <w:rPr>
                <w:rFonts w:ascii="Times New Roman" w:eastAsia="Calibri" w:hAnsi="Times New Roman" w:cs="Times New Roman"/>
                <w:sz w:val="20"/>
                <w:szCs w:val="20"/>
                <w:lang w:val="en-US"/>
              </w:rPr>
              <w:t>на</w:t>
            </w:r>
            <w:proofErr w:type="spellEnd"/>
          </w:p>
        </w:tc>
        <w:tc>
          <w:tcPr>
            <w:tcW w:w="992" w:type="dxa"/>
          </w:tcPr>
          <w:p w14:paraId="30E614C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8637,5</w:t>
            </w:r>
          </w:p>
        </w:tc>
        <w:tc>
          <w:tcPr>
            <w:tcW w:w="850" w:type="dxa"/>
          </w:tcPr>
          <w:p w14:paraId="05B7909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E331EE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A35CEF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D5209E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0F5224B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5D57D68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DCEB70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4E50CFF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0D477F6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0AEEE37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09981DC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BBBFA5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657FD6A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745A0EC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3DF66AF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3171A0A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6F2CFF3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1,392/ </w:t>
            </w:r>
          </w:p>
          <w:p w14:paraId="2C486F1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8637,5</w:t>
            </w:r>
          </w:p>
        </w:tc>
        <w:tc>
          <w:tcPr>
            <w:tcW w:w="851" w:type="dxa"/>
            <w:tcBorders>
              <w:left w:val="single" w:sz="4" w:space="0" w:color="auto"/>
            </w:tcBorders>
          </w:tcPr>
          <w:p w14:paraId="71DAE4E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525951C2" w14:textId="77777777" w:rsidTr="00004E91">
        <w:tc>
          <w:tcPr>
            <w:tcW w:w="426" w:type="dxa"/>
          </w:tcPr>
          <w:p w14:paraId="7E1E237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42</w:t>
            </w:r>
          </w:p>
        </w:tc>
        <w:tc>
          <w:tcPr>
            <w:tcW w:w="1276" w:type="dxa"/>
          </w:tcPr>
          <w:p w14:paraId="6542C439"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Ул.Садовая</w:t>
            </w:r>
            <w:proofErr w:type="spellEnd"/>
          </w:p>
        </w:tc>
        <w:tc>
          <w:tcPr>
            <w:tcW w:w="992" w:type="dxa"/>
          </w:tcPr>
          <w:p w14:paraId="4D6EA9A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2728</w:t>
            </w:r>
          </w:p>
        </w:tc>
        <w:tc>
          <w:tcPr>
            <w:tcW w:w="850" w:type="dxa"/>
          </w:tcPr>
          <w:p w14:paraId="296E670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B73FDD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7BDF049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5BEFD2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B01955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06CBB10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F52516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4098E5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1DA5B89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79A6E8F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13445ED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0F640F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4227BAD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0937CC4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3CA3C70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216790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632F0C6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0,682/ </w:t>
            </w:r>
          </w:p>
          <w:p w14:paraId="1EFC21F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2728</w:t>
            </w:r>
          </w:p>
        </w:tc>
        <w:tc>
          <w:tcPr>
            <w:tcW w:w="851" w:type="dxa"/>
            <w:tcBorders>
              <w:left w:val="single" w:sz="4" w:space="0" w:color="auto"/>
            </w:tcBorders>
          </w:tcPr>
          <w:p w14:paraId="49AECF7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59BB9CD2" w14:textId="77777777" w:rsidTr="00004E91">
        <w:tc>
          <w:tcPr>
            <w:tcW w:w="426" w:type="dxa"/>
          </w:tcPr>
          <w:p w14:paraId="47A2574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4</w:t>
            </w:r>
            <w:r w:rsidRPr="00CE77FA">
              <w:rPr>
                <w:rFonts w:ascii="Times New Roman" w:eastAsia="Calibri" w:hAnsi="Times New Roman" w:cs="Times New Roman"/>
                <w:sz w:val="20"/>
                <w:szCs w:val="20"/>
              </w:rPr>
              <w:t>3</w:t>
            </w:r>
          </w:p>
        </w:tc>
        <w:tc>
          <w:tcPr>
            <w:tcW w:w="1276" w:type="dxa"/>
          </w:tcPr>
          <w:p w14:paraId="39FBAD97"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Проезд</w:t>
            </w:r>
            <w:proofErr w:type="spellEnd"/>
            <w:r w:rsidRPr="00CE77FA">
              <w:rPr>
                <w:rFonts w:ascii="Times New Roman" w:eastAsia="Calibri" w:hAnsi="Times New Roman" w:cs="Times New Roman"/>
                <w:sz w:val="20"/>
                <w:szCs w:val="20"/>
              </w:rPr>
              <w:t xml:space="preserve"> </w:t>
            </w:r>
            <w:proofErr w:type="spellStart"/>
            <w:r w:rsidRPr="00CE77FA">
              <w:rPr>
                <w:rFonts w:ascii="Times New Roman" w:eastAsia="Calibri" w:hAnsi="Times New Roman" w:cs="Times New Roman"/>
                <w:sz w:val="20"/>
                <w:szCs w:val="20"/>
                <w:lang w:val="en-US"/>
              </w:rPr>
              <w:t>Пролетар</w:t>
            </w:r>
            <w:proofErr w:type="spellEnd"/>
            <w:r w:rsidRPr="00CE77FA">
              <w:rPr>
                <w:rFonts w:ascii="Times New Roman" w:eastAsia="Calibri" w:hAnsi="Times New Roman" w:cs="Times New Roman"/>
                <w:sz w:val="20"/>
                <w:szCs w:val="20"/>
              </w:rPr>
              <w:t>-</w:t>
            </w:r>
            <w:proofErr w:type="spellStart"/>
            <w:r w:rsidRPr="00CE77FA">
              <w:rPr>
                <w:rFonts w:ascii="Times New Roman" w:eastAsia="Calibri" w:hAnsi="Times New Roman" w:cs="Times New Roman"/>
                <w:sz w:val="20"/>
                <w:szCs w:val="20"/>
                <w:lang w:val="en-US"/>
              </w:rPr>
              <w:t>ская-</w:t>
            </w:r>
            <w:r w:rsidRPr="00CE77FA">
              <w:rPr>
                <w:rFonts w:ascii="Times New Roman" w:eastAsia="Calibri" w:hAnsi="Times New Roman" w:cs="Times New Roman"/>
                <w:sz w:val="20"/>
                <w:szCs w:val="20"/>
                <w:lang w:val="en-US"/>
              </w:rPr>
              <w:lastRenderedPageBreak/>
              <w:t>Скроцкого</w:t>
            </w:r>
            <w:proofErr w:type="spellEnd"/>
          </w:p>
        </w:tc>
        <w:tc>
          <w:tcPr>
            <w:tcW w:w="992" w:type="dxa"/>
          </w:tcPr>
          <w:p w14:paraId="073F4F6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lastRenderedPageBreak/>
              <w:t>1575</w:t>
            </w:r>
          </w:p>
        </w:tc>
        <w:tc>
          <w:tcPr>
            <w:tcW w:w="850" w:type="dxa"/>
          </w:tcPr>
          <w:p w14:paraId="22D6CCB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57819D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B85128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0B244CF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0AAA432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40DE0BD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178786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5AF6CE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55F15B7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274FC37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3A0BA6F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C123F8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131C156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376DF7E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10CBE01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8617CC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4EFD63C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1575</w:t>
            </w:r>
          </w:p>
        </w:tc>
        <w:tc>
          <w:tcPr>
            <w:tcW w:w="851" w:type="dxa"/>
            <w:tcBorders>
              <w:left w:val="single" w:sz="4" w:space="0" w:color="auto"/>
            </w:tcBorders>
          </w:tcPr>
          <w:p w14:paraId="69EA39E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5E330B30" w14:textId="77777777" w:rsidTr="00004E91">
        <w:tc>
          <w:tcPr>
            <w:tcW w:w="426" w:type="dxa"/>
          </w:tcPr>
          <w:p w14:paraId="0D7BF89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4</w:t>
            </w:r>
            <w:r w:rsidRPr="00CE77FA">
              <w:rPr>
                <w:rFonts w:ascii="Times New Roman" w:eastAsia="Calibri" w:hAnsi="Times New Roman" w:cs="Times New Roman"/>
                <w:sz w:val="20"/>
                <w:szCs w:val="20"/>
              </w:rPr>
              <w:t>4</w:t>
            </w:r>
          </w:p>
        </w:tc>
        <w:tc>
          <w:tcPr>
            <w:tcW w:w="1276" w:type="dxa"/>
          </w:tcPr>
          <w:p w14:paraId="67FC533A"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Проезд</w:t>
            </w:r>
            <w:proofErr w:type="spellEnd"/>
            <w:r w:rsidRPr="00CE77FA">
              <w:rPr>
                <w:rFonts w:ascii="Times New Roman" w:eastAsia="Calibri" w:hAnsi="Times New Roman" w:cs="Times New Roman"/>
                <w:sz w:val="20"/>
                <w:szCs w:val="20"/>
              </w:rPr>
              <w:t xml:space="preserve"> </w:t>
            </w:r>
            <w:proofErr w:type="spellStart"/>
            <w:r w:rsidRPr="00CE77FA">
              <w:rPr>
                <w:rFonts w:ascii="Times New Roman" w:eastAsia="Calibri" w:hAnsi="Times New Roman" w:cs="Times New Roman"/>
                <w:sz w:val="20"/>
                <w:szCs w:val="20"/>
                <w:lang w:val="en-US"/>
              </w:rPr>
              <w:t>Солнечная-Литовская</w:t>
            </w:r>
            <w:proofErr w:type="spellEnd"/>
          </w:p>
        </w:tc>
        <w:tc>
          <w:tcPr>
            <w:tcW w:w="992" w:type="dxa"/>
          </w:tcPr>
          <w:p w14:paraId="5611D5E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1626</w:t>
            </w:r>
          </w:p>
        </w:tc>
        <w:tc>
          <w:tcPr>
            <w:tcW w:w="850" w:type="dxa"/>
          </w:tcPr>
          <w:p w14:paraId="0546CB3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07EFCD5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5A51E7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7A8F1E0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5F8038C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5510024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6234A75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1904F2B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6DDF900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34A6001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5F5E433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E44FB5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776BA74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77FC303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20D3AD3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3A9DA9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5633E67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0,271/</w:t>
            </w:r>
          </w:p>
          <w:p w14:paraId="201D36C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 1626</w:t>
            </w:r>
          </w:p>
        </w:tc>
        <w:tc>
          <w:tcPr>
            <w:tcW w:w="851" w:type="dxa"/>
            <w:tcBorders>
              <w:left w:val="single" w:sz="4" w:space="0" w:color="auto"/>
            </w:tcBorders>
          </w:tcPr>
          <w:p w14:paraId="1BCB381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2C5C2516" w14:textId="77777777" w:rsidTr="00004E91">
        <w:tc>
          <w:tcPr>
            <w:tcW w:w="426" w:type="dxa"/>
          </w:tcPr>
          <w:p w14:paraId="67412BE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4</w:t>
            </w:r>
            <w:r w:rsidRPr="00CE77FA">
              <w:rPr>
                <w:rFonts w:ascii="Times New Roman" w:eastAsia="Calibri" w:hAnsi="Times New Roman" w:cs="Times New Roman"/>
                <w:sz w:val="20"/>
                <w:szCs w:val="20"/>
              </w:rPr>
              <w:t>5</w:t>
            </w:r>
          </w:p>
        </w:tc>
        <w:tc>
          <w:tcPr>
            <w:tcW w:w="1276" w:type="dxa"/>
          </w:tcPr>
          <w:p w14:paraId="4A3EBD66"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Проезд</w:t>
            </w:r>
            <w:proofErr w:type="spellEnd"/>
            <w:r w:rsidRPr="00CE77FA">
              <w:rPr>
                <w:rFonts w:ascii="Times New Roman" w:eastAsia="Calibri" w:hAnsi="Times New Roman" w:cs="Times New Roman"/>
                <w:sz w:val="20"/>
                <w:szCs w:val="20"/>
              </w:rPr>
              <w:t xml:space="preserve"> </w:t>
            </w:r>
            <w:proofErr w:type="spellStart"/>
            <w:r w:rsidRPr="00CE77FA">
              <w:rPr>
                <w:rFonts w:ascii="Times New Roman" w:eastAsia="Calibri" w:hAnsi="Times New Roman" w:cs="Times New Roman"/>
                <w:sz w:val="20"/>
                <w:szCs w:val="20"/>
                <w:lang w:val="en-US"/>
              </w:rPr>
              <w:t>Толбухина-Литовская</w:t>
            </w:r>
            <w:proofErr w:type="spellEnd"/>
          </w:p>
        </w:tc>
        <w:tc>
          <w:tcPr>
            <w:tcW w:w="992" w:type="dxa"/>
          </w:tcPr>
          <w:p w14:paraId="63F4C28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1000</w:t>
            </w:r>
          </w:p>
        </w:tc>
        <w:tc>
          <w:tcPr>
            <w:tcW w:w="850" w:type="dxa"/>
          </w:tcPr>
          <w:p w14:paraId="3FD7920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4C0A005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6BBF5B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3CEBE8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0D7038B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253C2E4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10C922C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F4902B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7EFA041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587AD4F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7B4A05C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1CCF75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0F39A03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30C549F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1BB40BC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6533E8B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1372B8A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1000</w:t>
            </w:r>
          </w:p>
        </w:tc>
        <w:tc>
          <w:tcPr>
            <w:tcW w:w="851" w:type="dxa"/>
            <w:tcBorders>
              <w:left w:val="single" w:sz="4" w:space="0" w:color="auto"/>
            </w:tcBorders>
          </w:tcPr>
          <w:p w14:paraId="3321A24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34EC12B4" w14:textId="77777777" w:rsidTr="00004E91">
        <w:tc>
          <w:tcPr>
            <w:tcW w:w="426" w:type="dxa"/>
          </w:tcPr>
          <w:p w14:paraId="660790E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4</w:t>
            </w:r>
            <w:r w:rsidRPr="00CE77FA">
              <w:rPr>
                <w:rFonts w:ascii="Times New Roman" w:eastAsia="Calibri" w:hAnsi="Times New Roman" w:cs="Times New Roman"/>
                <w:sz w:val="20"/>
                <w:szCs w:val="20"/>
              </w:rPr>
              <w:t>6</w:t>
            </w:r>
          </w:p>
        </w:tc>
        <w:tc>
          <w:tcPr>
            <w:tcW w:w="1276" w:type="dxa"/>
          </w:tcPr>
          <w:p w14:paraId="4B4F2544"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Ул.Морская</w:t>
            </w:r>
            <w:proofErr w:type="spellEnd"/>
          </w:p>
        </w:tc>
        <w:tc>
          <w:tcPr>
            <w:tcW w:w="992" w:type="dxa"/>
          </w:tcPr>
          <w:p w14:paraId="36558DC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9509,5</w:t>
            </w:r>
          </w:p>
        </w:tc>
        <w:tc>
          <w:tcPr>
            <w:tcW w:w="850" w:type="dxa"/>
          </w:tcPr>
          <w:p w14:paraId="0B2BD5B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BB3AF7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75E5E9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6A5F86D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6DC4EAF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36766E5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874591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228BDFB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6B12473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3743241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25CC137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113B44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0BF76E1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2E475CF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02C57BA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6D261B1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69EA6EF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1,463/</w:t>
            </w:r>
          </w:p>
          <w:p w14:paraId="61AFE54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 9509,5</w:t>
            </w:r>
          </w:p>
        </w:tc>
        <w:tc>
          <w:tcPr>
            <w:tcW w:w="851" w:type="dxa"/>
            <w:tcBorders>
              <w:left w:val="single" w:sz="4" w:space="0" w:color="auto"/>
            </w:tcBorders>
          </w:tcPr>
          <w:p w14:paraId="33FABB3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6677A81C" w14:textId="77777777" w:rsidTr="00004E91">
        <w:tc>
          <w:tcPr>
            <w:tcW w:w="426" w:type="dxa"/>
          </w:tcPr>
          <w:p w14:paraId="5F965D4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4</w:t>
            </w:r>
            <w:r w:rsidRPr="00CE77FA">
              <w:rPr>
                <w:rFonts w:ascii="Times New Roman" w:eastAsia="Calibri" w:hAnsi="Times New Roman" w:cs="Times New Roman"/>
                <w:sz w:val="20"/>
                <w:szCs w:val="20"/>
              </w:rPr>
              <w:t>7</w:t>
            </w:r>
          </w:p>
        </w:tc>
        <w:tc>
          <w:tcPr>
            <w:tcW w:w="1276" w:type="dxa"/>
          </w:tcPr>
          <w:p w14:paraId="268651FA"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Ул.Степная</w:t>
            </w:r>
            <w:proofErr w:type="spellEnd"/>
          </w:p>
        </w:tc>
        <w:tc>
          <w:tcPr>
            <w:tcW w:w="992" w:type="dxa"/>
          </w:tcPr>
          <w:p w14:paraId="0A03B91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5469,3</w:t>
            </w:r>
          </w:p>
        </w:tc>
        <w:tc>
          <w:tcPr>
            <w:tcW w:w="850" w:type="dxa"/>
          </w:tcPr>
          <w:p w14:paraId="4BE075F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D1A003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987DB8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BFDD33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739D950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7F6B7E3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59D5FF3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01AD995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7BE11BD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05F6C50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66F182E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5A38685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410855F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77D75FB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1C80C28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12B3B26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12CFC87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0,927/ </w:t>
            </w:r>
          </w:p>
          <w:p w14:paraId="484AA67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5469,3</w:t>
            </w:r>
          </w:p>
        </w:tc>
        <w:tc>
          <w:tcPr>
            <w:tcW w:w="851" w:type="dxa"/>
            <w:tcBorders>
              <w:left w:val="single" w:sz="4" w:space="0" w:color="auto"/>
            </w:tcBorders>
          </w:tcPr>
          <w:p w14:paraId="72E2161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5AB2CA7A" w14:textId="77777777" w:rsidTr="00004E91">
        <w:tc>
          <w:tcPr>
            <w:tcW w:w="426" w:type="dxa"/>
          </w:tcPr>
          <w:p w14:paraId="177915F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4</w:t>
            </w:r>
            <w:r w:rsidRPr="00CE77FA">
              <w:rPr>
                <w:rFonts w:ascii="Times New Roman" w:eastAsia="Calibri" w:hAnsi="Times New Roman" w:cs="Times New Roman"/>
                <w:sz w:val="20"/>
                <w:szCs w:val="20"/>
              </w:rPr>
              <w:t>8</w:t>
            </w:r>
          </w:p>
        </w:tc>
        <w:tc>
          <w:tcPr>
            <w:tcW w:w="1276" w:type="dxa"/>
          </w:tcPr>
          <w:p w14:paraId="1B4C4567"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Ул.Южная</w:t>
            </w:r>
            <w:proofErr w:type="spellEnd"/>
          </w:p>
        </w:tc>
        <w:tc>
          <w:tcPr>
            <w:tcW w:w="992" w:type="dxa"/>
          </w:tcPr>
          <w:p w14:paraId="580F3B6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4268</w:t>
            </w:r>
          </w:p>
        </w:tc>
        <w:tc>
          <w:tcPr>
            <w:tcW w:w="850" w:type="dxa"/>
          </w:tcPr>
          <w:p w14:paraId="5B661CE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7770B9B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3A927B5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2092F08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0234EA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258D390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35D2A68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D4A633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59CD830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3C28B78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011585E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31BF53F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14:paraId="14055BD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14:paraId="2CA1FB8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5D3C0C4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63AFDCE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6CB9F7E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1,067/ </w:t>
            </w:r>
          </w:p>
          <w:p w14:paraId="3569754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4268</w:t>
            </w:r>
          </w:p>
        </w:tc>
        <w:tc>
          <w:tcPr>
            <w:tcW w:w="851" w:type="dxa"/>
            <w:tcBorders>
              <w:left w:val="single" w:sz="4" w:space="0" w:color="auto"/>
            </w:tcBorders>
          </w:tcPr>
          <w:p w14:paraId="29C3E19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006DFB33" w14:textId="77777777" w:rsidTr="00004E91">
        <w:tc>
          <w:tcPr>
            <w:tcW w:w="426" w:type="dxa"/>
          </w:tcPr>
          <w:p w14:paraId="180E9BF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49</w:t>
            </w:r>
          </w:p>
        </w:tc>
        <w:tc>
          <w:tcPr>
            <w:tcW w:w="1276" w:type="dxa"/>
          </w:tcPr>
          <w:p w14:paraId="03830172"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Дорога вдоль д.17 </w:t>
            </w:r>
            <w:proofErr w:type="spellStart"/>
            <w:r w:rsidRPr="00CE77FA">
              <w:rPr>
                <w:rFonts w:ascii="Times New Roman" w:eastAsia="Calibri" w:hAnsi="Times New Roman" w:cs="Times New Roman"/>
                <w:sz w:val="20"/>
                <w:szCs w:val="20"/>
              </w:rPr>
              <w:t>мкрн</w:t>
            </w:r>
            <w:proofErr w:type="spellEnd"/>
            <w:r w:rsidRPr="00CE77FA">
              <w:rPr>
                <w:rFonts w:ascii="Times New Roman" w:eastAsia="Calibri" w:hAnsi="Times New Roman" w:cs="Times New Roman"/>
                <w:sz w:val="20"/>
                <w:szCs w:val="20"/>
              </w:rPr>
              <w:t>.</w:t>
            </w:r>
          </w:p>
          <w:p w14:paraId="53DB1F4C"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Коряв-ко</w:t>
            </w:r>
          </w:p>
        </w:tc>
        <w:tc>
          <w:tcPr>
            <w:tcW w:w="992" w:type="dxa"/>
          </w:tcPr>
          <w:p w14:paraId="184C78E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3098,5</w:t>
            </w:r>
          </w:p>
        </w:tc>
        <w:tc>
          <w:tcPr>
            <w:tcW w:w="850" w:type="dxa"/>
          </w:tcPr>
          <w:p w14:paraId="48C63A8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77BF873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09B2F15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30E2796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7B57CDC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992" w:type="dxa"/>
          </w:tcPr>
          <w:p w14:paraId="727E9DC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7E774AE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4180A27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14:paraId="7EE6358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14:paraId="60A15F8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14:paraId="29D9A65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1DCE2BB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14:paraId="097017D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14:paraId="2C4EB54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14:paraId="628DEE9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7A05EED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14:paraId="50A98B5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0,447/</w:t>
            </w:r>
          </w:p>
          <w:p w14:paraId="1353A0F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3098,5</w:t>
            </w:r>
          </w:p>
        </w:tc>
        <w:tc>
          <w:tcPr>
            <w:tcW w:w="851" w:type="dxa"/>
            <w:tcBorders>
              <w:left w:val="single" w:sz="4" w:space="0" w:color="auto"/>
            </w:tcBorders>
          </w:tcPr>
          <w:p w14:paraId="0A51D53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447</w:t>
            </w:r>
          </w:p>
        </w:tc>
      </w:tr>
      <w:tr w:rsidR="00986E50" w:rsidRPr="00CE77FA" w14:paraId="527B6807" w14:textId="77777777" w:rsidTr="00004E91">
        <w:tc>
          <w:tcPr>
            <w:tcW w:w="426" w:type="dxa"/>
          </w:tcPr>
          <w:p w14:paraId="164A80F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50</w:t>
            </w:r>
          </w:p>
        </w:tc>
        <w:tc>
          <w:tcPr>
            <w:tcW w:w="1276" w:type="dxa"/>
          </w:tcPr>
          <w:p w14:paraId="43412D83"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Автодорога по </w:t>
            </w:r>
            <w:proofErr w:type="spellStart"/>
            <w:r w:rsidRPr="00CE77FA">
              <w:rPr>
                <w:rFonts w:ascii="Times New Roman" w:eastAsia="Calibri" w:hAnsi="Times New Roman" w:cs="Times New Roman"/>
                <w:sz w:val="20"/>
                <w:szCs w:val="20"/>
              </w:rPr>
              <w:t>переулку.к</w:t>
            </w:r>
            <w:proofErr w:type="spellEnd"/>
            <w:r w:rsidRPr="00CE77FA">
              <w:rPr>
                <w:rFonts w:ascii="Times New Roman" w:eastAsia="Calibri" w:hAnsi="Times New Roman" w:cs="Times New Roman"/>
                <w:sz w:val="20"/>
                <w:szCs w:val="20"/>
              </w:rPr>
              <w:t xml:space="preserve"> </w:t>
            </w:r>
            <w:proofErr w:type="spellStart"/>
            <w:r w:rsidRPr="00CE77FA">
              <w:rPr>
                <w:rFonts w:ascii="Times New Roman" w:eastAsia="Calibri" w:hAnsi="Times New Roman" w:cs="Times New Roman"/>
                <w:sz w:val="20"/>
                <w:szCs w:val="20"/>
              </w:rPr>
              <w:t>ул.Садовая</w:t>
            </w:r>
            <w:proofErr w:type="spellEnd"/>
            <w:r w:rsidRPr="00CE77FA">
              <w:rPr>
                <w:rFonts w:ascii="Times New Roman" w:eastAsia="Calibri" w:hAnsi="Times New Roman" w:cs="Times New Roman"/>
                <w:sz w:val="20"/>
                <w:szCs w:val="20"/>
              </w:rPr>
              <w:t xml:space="preserve">+ </w:t>
            </w:r>
            <w:proofErr w:type="spellStart"/>
            <w:r w:rsidRPr="00CE77FA">
              <w:rPr>
                <w:rFonts w:ascii="Times New Roman" w:eastAsia="Calibri" w:hAnsi="Times New Roman" w:cs="Times New Roman"/>
                <w:sz w:val="20"/>
                <w:szCs w:val="20"/>
              </w:rPr>
              <w:t>ул.Садовая</w:t>
            </w:r>
            <w:proofErr w:type="spellEnd"/>
          </w:p>
        </w:tc>
        <w:tc>
          <w:tcPr>
            <w:tcW w:w="992" w:type="dxa"/>
          </w:tcPr>
          <w:p w14:paraId="367BD40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6801,4</w:t>
            </w:r>
          </w:p>
        </w:tc>
        <w:tc>
          <w:tcPr>
            <w:tcW w:w="850" w:type="dxa"/>
          </w:tcPr>
          <w:p w14:paraId="4781824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4E70D6E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59F163B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1C8A35E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14:paraId="7D418B2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992" w:type="dxa"/>
          </w:tcPr>
          <w:p w14:paraId="5684E4A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4345F55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6DE2471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14:paraId="1CCF70C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14:paraId="5D25D67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14:paraId="0FA13CB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37A410A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14:paraId="2C1EAE8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14:paraId="301A5A2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14:paraId="7E01F76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w:t>
            </w:r>
          </w:p>
        </w:tc>
        <w:tc>
          <w:tcPr>
            <w:tcW w:w="567" w:type="dxa"/>
            <w:tcBorders>
              <w:left w:val="single" w:sz="4" w:space="0" w:color="auto"/>
            </w:tcBorders>
          </w:tcPr>
          <w:p w14:paraId="2C7C940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14:paraId="42472B7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1,327/ </w:t>
            </w:r>
          </w:p>
          <w:p w14:paraId="3F5ADE5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6801,4</w:t>
            </w:r>
          </w:p>
        </w:tc>
        <w:tc>
          <w:tcPr>
            <w:tcW w:w="851" w:type="dxa"/>
            <w:tcBorders>
              <w:left w:val="single" w:sz="4" w:space="0" w:color="auto"/>
            </w:tcBorders>
          </w:tcPr>
          <w:p w14:paraId="1C10FB0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r>
      <w:tr w:rsidR="00986E50" w:rsidRPr="00CE77FA" w14:paraId="7626C3AF" w14:textId="77777777" w:rsidTr="00004E91">
        <w:tc>
          <w:tcPr>
            <w:tcW w:w="426" w:type="dxa"/>
          </w:tcPr>
          <w:p w14:paraId="6352B3A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51</w:t>
            </w:r>
          </w:p>
        </w:tc>
        <w:tc>
          <w:tcPr>
            <w:tcW w:w="1276" w:type="dxa"/>
          </w:tcPr>
          <w:p w14:paraId="76C1EE38"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Ул.</w:t>
            </w:r>
            <w:proofErr w:type="gramStart"/>
            <w:r w:rsidRPr="00CE77FA">
              <w:rPr>
                <w:rFonts w:ascii="Times New Roman" w:eastAsia="Calibri" w:hAnsi="Times New Roman" w:cs="Times New Roman"/>
                <w:sz w:val="20"/>
                <w:szCs w:val="20"/>
              </w:rPr>
              <w:t>Иванище-ва</w:t>
            </w:r>
            <w:proofErr w:type="spellEnd"/>
            <w:proofErr w:type="gramEnd"/>
            <w:r w:rsidRPr="00CE77FA">
              <w:rPr>
                <w:rFonts w:ascii="Times New Roman" w:eastAsia="Calibri" w:hAnsi="Times New Roman" w:cs="Times New Roman"/>
                <w:sz w:val="20"/>
                <w:szCs w:val="20"/>
              </w:rPr>
              <w:t xml:space="preserve"> (</w:t>
            </w:r>
            <w:proofErr w:type="spellStart"/>
            <w:r w:rsidRPr="00CE77FA">
              <w:rPr>
                <w:rFonts w:ascii="Times New Roman" w:eastAsia="Calibri" w:hAnsi="Times New Roman" w:cs="Times New Roman"/>
                <w:sz w:val="20"/>
                <w:szCs w:val="20"/>
              </w:rPr>
              <w:t>кЖ</w:t>
            </w:r>
            <w:proofErr w:type="spellEnd"/>
            <w:r w:rsidRPr="00CE77FA">
              <w:rPr>
                <w:rFonts w:ascii="Times New Roman" w:eastAsia="Calibri" w:hAnsi="Times New Roman" w:cs="Times New Roman"/>
                <w:sz w:val="20"/>
                <w:szCs w:val="20"/>
              </w:rPr>
              <w:t>/д) (автодорога по ул. Иванищева)</w:t>
            </w:r>
          </w:p>
        </w:tc>
        <w:tc>
          <w:tcPr>
            <w:tcW w:w="992" w:type="dxa"/>
          </w:tcPr>
          <w:p w14:paraId="08DCC62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5600</w:t>
            </w:r>
          </w:p>
        </w:tc>
        <w:tc>
          <w:tcPr>
            <w:tcW w:w="850" w:type="dxa"/>
          </w:tcPr>
          <w:p w14:paraId="18AB21C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2612</w:t>
            </w:r>
          </w:p>
        </w:tc>
        <w:tc>
          <w:tcPr>
            <w:tcW w:w="709" w:type="dxa"/>
            <w:tcBorders>
              <w:right w:val="single" w:sz="4" w:space="0" w:color="auto"/>
            </w:tcBorders>
          </w:tcPr>
          <w:p w14:paraId="783BDE6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51</w:t>
            </w:r>
          </w:p>
        </w:tc>
        <w:tc>
          <w:tcPr>
            <w:tcW w:w="709" w:type="dxa"/>
            <w:tcBorders>
              <w:left w:val="single" w:sz="4" w:space="0" w:color="auto"/>
            </w:tcBorders>
          </w:tcPr>
          <w:p w14:paraId="2BD0131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111</w:t>
            </w:r>
          </w:p>
        </w:tc>
        <w:tc>
          <w:tcPr>
            <w:tcW w:w="567" w:type="dxa"/>
            <w:tcBorders>
              <w:right w:val="single" w:sz="4" w:space="0" w:color="auto"/>
            </w:tcBorders>
          </w:tcPr>
          <w:p w14:paraId="68788AE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38</w:t>
            </w:r>
          </w:p>
        </w:tc>
        <w:tc>
          <w:tcPr>
            <w:tcW w:w="567" w:type="dxa"/>
            <w:tcBorders>
              <w:left w:val="single" w:sz="4" w:space="0" w:color="auto"/>
            </w:tcBorders>
          </w:tcPr>
          <w:p w14:paraId="7375B94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0652A2B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14:paraId="2B38A43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6</w:t>
            </w:r>
          </w:p>
        </w:tc>
        <w:tc>
          <w:tcPr>
            <w:tcW w:w="709" w:type="dxa"/>
            <w:tcBorders>
              <w:left w:val="single" w:sz="4" w:space="0" w:color="auto"/>
            </w:tcBorders>
          </w:tcPr>
          <w:p w14:paraId="370191A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20</w:t>
            </w:r>
          </w:p>
        </w:tc>
        <w:tc>
          <w:tcPr>
            <w:tcW w:w="850" w:type="dxa"/>
            <w:tcBorders>
              <w:right w:val="single" w:sz="4" w:space="0" w:color="auto"/>
            </w:tcBorders>
          </w:tcPr>
          <w:p w14:paraId="523C7C5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2988</w:t>
            </w:r>
          </w:p>
        </w:tc>
        <w:tc>
          <w:tcPr>
            <w:tcW w:w="851" w:type="dxa"/>
            <w:tcBorders>
              <w:left w:val="single" w:sz="4" w:space="0" w:color="auto"/>
            </w:tcBorders>
          </w:tcPr>
          <w:p w14:paraId="757A1D6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68C7849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49364BE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4</w:t>
            </w:r>
          </w:p>
        </w:tc>
        <w:tc>
          <w:tcPr>
            <w:tcW w:w="567" w:type="dxa"/>
            <w:tcBorders>
              <w:left w:val="single" w:sz="4" w:space="0" w:color="auto"/>
              <w:right w:val="single" w:sz="4" w:space="0" w:color="auto"/>
            </w:tcBorders>
          </w:tcPr>
          <w:p w14:paraId="430BB05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12</w:t>
            </w:r>
          </w:p>
        </w:tc>
        <w:tc>
          <w:tcPr>
            <w:tcW w:w="568" w:type="dxa"/>
            <w:tcBorders>
              <w:left w:val="single" w:sz="4" w:space="0" w:color="auto"/>
              <w:right w:val="single" w:sz="4" w:space="0" w:color="auto"/>
            </w:tcBorders>
          </w:tcPr>
          <w:p w14:paraId="3278F35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14:paraId="651D16F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14</w:t>
            </w:r>
            <w:r w:rsidRPr="00CE77FA">
              <w:rPr>
                <w:rFonts w:ascii="Times New Roman" w:eastAsia="Calibri" w:hAnsi="Times New Roman" w:cs="Times New Roman"/>
                <w:sz w:val="20"/>
                <w:szCs w:val="20"/>
              </w:rPr>
              <w:t>/-</w:t>
            </w:r>
          </w:p>
        </w:tc>
        <w:tc>
          <w:tcPr>
            <w:tcW w:w="567" w:type="dxa"/>
            <w:tcBorders>
              <w:left w:val="single" w:sz="4" w:space="0" w:color="auto"/>
            </w:tcBorders>
          </w:tcPr>
          <w:p w14:paraId="2807F0C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14:paraId="53ADE33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1,997/ 9265,35</w:t>
            </w:r>
          </w:p>
        </w:tc>
        <w:tc>
          <w:tcPr>
            <w:tcW w:w="851" w:type="dxa"/>
            <w:tcBorders>
              <w:left w:val="single" w:sz="4" w:space="0" w:color="auto"/>
            </w:tcBorders>
          </w:tcPr>
          <w:p w14:paraId="50F22FF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3060</w:t>
            </w:r>
          </w:p>
        </w:tc>
      </w:tr>
      <w:tr w:rsidR="00986E50" w:rsidRPr="00CE77FA" w14:paraId="5BF1D2A6" w14:textId="77777777" w:rsidTr="00004E91">
        <w:tc>
          <w:tcPr>
            <w:tcW w:w="426" w:type="dxa"/>
          </w:tcPr>
          <w:p w14:paraId="482E102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52</w:t>
            </w:r>
          </w:p>
        </w:tc>
        <w:tc>
          <w:tcPr>
            <w:tcW w:w="1276" w:type="dxa"/>
          </w:tcPr>
          <w:p w14:paraId="2A2F7513"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Ул.</w:t>
            </w:r>
            <w:proofErr w:type="gramStart"/>
            <w:r w:rsidRPr="00CE77FA">
              <w:rPr>
                <w:rFonts w:ascii="Times New Roman" w:eastAsia="Calibri" w:hAnsi="Times New Roman" w:cs="Times New Roman"/>
                <w:sz w:val="20"/>
                <w:szCs w:val="20"/>
              </w:rPr>
              <w:t>Иванище-ва</w:t>
            </w:r>
            <w:proofErr w:type="spellEnd"/>
            <w:proofErr w:type="gramEnd"/>
            <w:r w:rsidRPr="00CE77FA">
              <w:rPr>
                <w:rFonts w:ascii="Times New Roman" w:eastAsia="Calibri" w:hAnsi="Times New Roman" w:cs="Times New Roman"/>
                <w:sz w:val="20"/>
                <w:szCs w:val="20"/>
              </w:rPr>
              <w:t xml:space="preserve"> (к ул.</w:t>
            </w:r>
          </w:p>
          <w:p w14:paraId="79AB34DD"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Степной.) (автодорога по ул. Иванищева)</w:t>
            </w:r>
          </w:p>
        </w:tc>
        <w:tc>
          <w:tcPr>
            <w:tcW w:w="992" w:type="dxa"/>
          </w:tcPr>
          <w:p w14:paraId="3817EFC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6100</w:t>
            </w:r>
          </w:p>
        </w:tc>
        <w:tc>
          <w:tcPr>
            <w:tcW w:w="850" w:type="dxa"/>
          </w:tcPr>
          <w:p w14:paraId="0955A77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5300</w:t>
            </w:r>
          </w:p>
        </w:tc>
        <w:tc>
          <w:tcPr>
            <w:tcW w:w="709" w:type="dxa"/>
            <w:tcBorders>
              <w:right w:val="single" w:sz="4" w:space="0" w:color="auto"/>
            </w:tcBorders>
          </w:tcPr>
          <w:p w14:paraId="3607413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205</w:t>
            </w:r>
          </w:p>
        </w:tc>
        <w:tc>
          <w:tcPr>
            <w:tcW w:w="709" w:type="dxa"/>
            <w:tcBorders>
              <w:left w:val="single" w:sz="4" w:space="0" w:color="auto"/>
            </w:tcBorders>
          </w:tcPr>
          <w:p w14:paraId="4F5E073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21</w:t>
            </w:r>
          </w:p>
        </w:tc>
        <w:tc>
          <w:tcPr>
            <w:tcW w:w="567" w:type="dxa"/>
            <w:tcBorders>
              <w:right w:val="single" w:sz="4" w:space="0" w:color="auto"/>
            </w:tcBorders>
          </w:tcPr>
          <w:p w14:paraId="65489FB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w:t>
            </w:r>
          </w:p>
        </w:tc>
        <w:tc>
          <w:tcPr>
            <w:tcW w:w="567" w:type="dxa"/>
            <w:tcBorders>
              <w:left w:val="single" w:sz="4" w:space="0" w:color="auto"/>
            </w:tcBorders>
          </w:tcPr>
          <w:p w14:paraId="2E238F7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992" w:type="dxa"/>
          </w:tcPr>
          <w:p w14:paraId="254472B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14:paraId="4DF2D60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14:paraId="780A108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14:paraId="3527FAA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800</w:t>
            </w:r>
          </w:p>
        </w:tc>
        <w:tc>
          <w:tcPr>
            <w:tcW w:w="851" w:type="dxa"/>
            <w:tcBorders>
              <w:left w:val="single" w:sz="4" w:space="0" w:color="auto"/>
            </w:tcBorders>
          </w:tcPr>
          <w:p w14:paraId="59C7D81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14:paraId="62BAF5F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14:paraId="397B540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10</w:t>
            </w:r>
          </w:p>
        </w:tc>
        <w:tc>
          <w:tcPr>
            <w:tcW w:w="567" w:type="dxa"/>
            <w:tcBorders>
              <w:left w:val="single" w:sz="4" w:space="0" w:color="auto"/>
              <w:right w:val="single" w:sz="4" w:space="0" w:color="auto"/>
            </w:tcBorders>
          </w:tcPr>
          <w:p w14:paraId="4B548DE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11</w:t>
            </w:r>
          </w:p>
        </w:tc>
        <w:tc>
          <w:tcPr>
            <w:tcW w:w="568" w:type="dxa"/>
            <w:tcBorders>
              <w:left w:val="single" w:sz="4" w:space="0" w:color="auto"/>
              <w:right w:val="single" w:sz="4" w:space="0" w:color="auto"/>
            </w:tcBorders>
          </w:tcPr>
          <w:p w14:paraId="05D5AC1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14:paraId="7136E26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3/-</w:t>
            </w:r>
          </w:p>
        </w:tc>
        <w:tc>
          <w:tcPr>
            <w:tcW w:w="567" w:type="dxa"/>
            <w:tcBorders>
              <w:left w:val="single" w:sz="4" w:space="0" w:color="auto"/>
            </w:tcBorders>
          </w:tcPr>
          <w:p w14:paraId="6197E47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2</w:t>
            </w:r>
          </w:p>
        </w:tc>
        <w:tc>
          <w:tcPr>
            <w:tcW w:w="1134" w:type="dxa"/>
            <w:tcBorders>
              <w:left w:val="single" w:sz="4" w:space="0" w:color="auto"/>
              <w:right w:val="single" w:sz="4" w:space="0" w:color="auto"/>
            </w:tcBorders>
          </w:tcPr>
          <w:p w14:paraId="1B25078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9265,35</w:t>
            </w:r>
          </w:p>
        </w:tc>
        <w:tc>
          <w:tcPr>
            <w:tcW w:w="851" w:type="dxa"/>
            <w:tcBorders>
              <w:left w:val="single" w:sz="4" w:space="0" w:color="auto"/>
            </w:tcBorders>
          </w:tcPr>
          <w:p w14:paraId="769F368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920</w:t>
            </w:r>
          </w:p>
          <w:p w14:paraId="54FD0EB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p w14:paraId="0B29C18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r>
      <w:tr w:rsidR="00986E50" w:rsidRPr="00CE77FA" w14:paraId="79B66B02" w14:textId="77777777" w:rsidTr="00004E91">
        <w:tc>
          <w:tcPr>
            <w:tcW w:w="426" w:type="dxa"/>
          </w:tcPr>
          <w:p w14:paraId="672B012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53</w:t>
            </w:r>
          </w:p>
        </w:tc>
        <w:tc>
          <w:tcPr>
            <w:tcW w:w="1276" w:type="dxa"/>
          </w:tcPr>
          <w:p w14:paraId="77D7D648"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Ул.</w:t>
            </w:r>
            <w:proofErr w:type="gramStart"/>
            <w:r w:rsidRPr="00CE77FA">
              <w:rPr>
                <w:rFonts w:ascii="Times New Roman" w:eastAsia="Calibri" w:hAnsi="Times New Roman" w:cs="Times New Roman"/>
                <w:sz w:val="20"/>
                <w:szCs w:val="20"/>
              </w:rPr>
              <w:t>Симферо</w:t>
            </w:r>
            <w:proofErr w:type="spellEnd"/>
            <w:r w:rsidRPr="00CE77FA">
              <w:rPr>
                <w:rFonts w:ascii="Times New Roman" w:eastAsia="Calibri" w:hAnsi="Times New Roman" w:cs="Times New Roman"/>
                <w:sz w:val="20"/>
                <w:szCs w:val="20"/>
              </w:rPr>
              <w:t>-польская</w:t>
            </w:r>
            <w:proofErr w:type="gramEnd"/>
            <w:r w:rsidRPr="00CE77FA">
              <w:rPr>
                <w:rFonts w:ascii="Times New Roman" w:eastAsia="Calibri" w:hAnsi="Times New Roman" w:cs="Times New Roman"/>
                <w:sz w:val="20"/>
                <w:szCs w:val="20"/>
              </w:rPr>
              <w:t xml:space="preserve"> (озеленение в р-не ул. </w:t>
            </w:r>
            <w:proofErr w:type="spellStart"/>
            <w:r w:rsidRPr="00CE77FA">
              <w:rPr>
                <w:rFonts w:ascii="Times New Roman" w:eastAsia="Calibri" w:hAnsi="Times New Roman" w:cs="Times New Roman"/>
                <w:sz w:val="20"/>
                <w:szCs w:val="20"/>
              </w:rPr>
              <w:t>Симферо</w:t>
            </w:r>
            <w:proofErr w:type="spellEnd"/>
            <w:r w:rsidRPr="00CE77FA">
              <w:rPr>
                <w:rFonts w:ascii="Times New Roman" w:eastAsia="Calibri" w:hAnsi="Times New Roman" w:cs="Times New Roman"/>
                <w:sz w:val="20"/>
                <w:szCs w:val="20"/>
              </w:rPr>
              <w:t>-польская)</w:t>
            </w:r>
          </w:p>
        </w:tc>
        <w:tc>
          <w:tcPr>
            <w:tcW w:w="992" w:type="dxa"/>
          </w:tcPr>
          <w:p w14:paraId="2E44934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46177</w:t>
            </w:r>
          </w:p>
        </w:tc>
        <w:tc>
          <w:tcPr>
            <w:tcW w:w="850" w:type="dxa"/>
          </w:tcPr>
          <w:p w14:paraId="17D3B04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rPr>
              <w:t>431</w:t>
            </w:r>
            <w:r w:rsidRPr="00CE77FA">
              <w:rPr>
                <w:rFonts w:ascii="Times New Roman" w:eastAsia="Calibri" w:hAnsi="Times New Roman" w:cs="Times New Roman"/>
                <w:sz w:val="20"/>
                <w:szCs w:val="20"/>
                <w:lang w:val="en-US"/>
              </w:rPr>
              <w:t>29</w:t>
            </w:r>
          </w:p>
        </w:tc>
        <w:tc>
          <w:tcPr>
            <w:tcW w:w="709" w:type="dxa"/>
            <w:tcBorders>
              <w:right w:val="single" w:sz="4" w:space="0" w:color="auto"/>
            </w:tcBorders>
          </w:tcPr>
          <w:p w14:paraId="2F1ECD0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530</w:t>
            </w:r>
          </w:p>
        </w:tc>
        <w:tc>
          <w:tcPr>
            <w:tcW w:w="709" w:type="dxa"/>
            <w:tcBorders>
              <w:left w:val="single" w:sz="4" w:space="0" w:color="auto"/>
            </w:tcBorders>
          </w:tcPr>
          <w:p w14:paraId="4BABECE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125</w:t>
            </w:r>
          </w:p>
        </w:tc>
        <w:tc>
          <w:tcPr>
            <w:tcW w:w="567" w:type="dxa"/>
            <w:tcBorders>
              <w:right w:val="single" w:sz="4" w:space="0" w:color="auto"/>
            </w:tcBorders>
          </w:tcPr>
          <w:p w14:paraId="1DABC9E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79</w:t>
            </w:r>
          </w:p>
        </w:tc>
        <w:tc>
          <w:tcPr>
            <w:tcW w:w="567" w:type="dxa"/>
            <w:tcBorders>
              <w:left w:val="single" w:sz="4" w:space="0" w:color="auto"/>
            </w:tcBorders>
          </w:tcPr>
          <w:p w14:paraId="626CC1E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w:t>
            </w:r>
          </w:p>
        </w:tc>
        <w:tc>
          <w:tcPr>
            <w:tcW w:w="992" w:type="dxa"/>
          </w:tcPr>
          <w:p w14:paraId="0156F2B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422/</w:t>
            </w:r>
          </w:p>
          <w:p w14:paraId="7FA91FE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1392</w:t>
            </w:r>
          </w:p>
        </w:tc>
        <w:tc>
          <w:tcPr>
            <w:tcW w:w="709" w:type="dxa"/>
            <w:tcBorders>
              <w:right w:val="single" w:sz="4" w:space="0" w:color="auto"/>
            </w:tcBorders>
          </w:tcPr>
          <w:p w14:paraId="1638E1B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1783</w:t>
            </w:r>
          </w:p>
        </w:tc>
        <w:tc>
          <w:tcPr>
            <w:tcW w:w="709" w:type="dxa"/>
            <w:tcBorders>
              <w:left w:val="single" w:sz="4" w:space="0" w:color="auto"/>
            </w:tcBorders>
          </w:tcPr>
          <w:p w14:paraId="1F37185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1348</w:t>
            </w:r>
          </w:p>
        </w:tc>
        <w:tc>
          <w:tcPr>
            <w:tcW w:w="850" w:type="dxa"/>
            <w:tcBorders>
              <w:right w:val="single" w:sz="4" w:space="0" w:color="auto"/>
            </w:tcBorders>
          </w:tcPr>
          <w:p w14:paraId="1FADC80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3048</w:t>
            </w:r>
          </w:p>
        </w:tc>
        <w:tc>
          <w:tcPr>
            <w:tcW w:w="851" w:type="dxa"/>
            <w:tcBorders>
              <w:left w:val="single" w:sz="4" w:space="0" w:color="auto"/>
            </w:tcBorders>
          </w:tcPr>
          <w:p w14:paraId="68DF892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629CE05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168</w:t>
            </w:r>
          </w:p>
        </w:tc>
        <w:tc>
          <w:tcPr>
            <w:tcW w:w="567" w:type="dxa"/>
            <w:tcBorders>
              <w:right w:val="single" w:sz="4" w:space="0" w:color="auto"/>
            </w:tcBorders>
          </w:tcPr>
          <w:p w14:paraId="3756BD7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26</w:t>
            </w:r>
          </w:p>
        </w:tc>
        <w:tc>
          <w:tcPr>
            <w:tcW w:w="567" w:type="dxa"/>
            <w:tcBorders>
              <w:left w:val="single" w:sz="4" w:space="0" w:color="auto"/>
              <w:right w:val="single" w:sz="4" w:space="0" w:color="auto"/>
            </w:tcBorders>
          </w:tcPr>
          <w:p w14:paraId="15AFA55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49</w:t>
            </w:r>
          </w:p>
        </w:tc>
        <w:tc>
          <w:tcPr>
            <w:tcW w:w="568" w:type="dxa"/>
            <w:tcBorders>
              <w:left w:val="single" w:sz="4" w:space="0" w:color="auto"/>
              <w:right w:val="single" w:sz="4" w:space="0" w:color="auto"/>
            </w:tcBorders>
          </w:tcPr>
          <w:p w14:paraId="0E6616E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19</w:t>
            </w:r>
          </w:p>
        </w:tc>
        <w:tc>
          <w:tcPr>
            <w:tcW w:w="708" w:type="dxa"/>
            <w:tcBorders>
              <w:left w:val="single" w:sz="4" w:space="0" w:color="auto"/>
              <w:right w:val="single" w:sz="4" w:space="0" w:color="auto"/>
            </w:tcBorders>
          </w:tcPr>
          <w:p w14:paraId="7D88724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15/1</w:t>
            </w:r>
          </w:p>
        </w:tc>
        <w:tc>
          <w:tcPr>
            <w:tcW w:w="567" w:type="dxa"/>
            <w:tcBorders>
              <w:left w:val="single" w:sz="4" w:space="0" w:color="auto"/>
            </w:tcBorders>
          </w:tcPr>
          <w:p w14:paraId="7695050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5</w:t>
            </w:r>
          </w:p>
        </w:tc>
        <w:tc>
          <w:tcPr>
            <w:tcW w:w="1134" w:type="dxa"/>
            <w:tcBorders>
              <w:left w:val="single" w:sz="4" w:space="0" w:color="auto"/>
              <w:right w:val="single" w:sz="4" w:space="0" w:color="auto"/>
            </w:tcBorders>
          </w:tcPr>
          <w:p w14:paraId="4DEDD0E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14:paraId="37740A2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3FFEE2CA" w14:textId="77777777" w:rsidTr="00004E91">
        <w:trPr>
          <w:trHeight w:val="1047"/>
        </w:trPr>
        <w:tc>
          <w:tcPr>
            <w:tcW w:w="426" w:type="dxa"/>
          </w:tcPr>
          <w:p w14:paraId="66341AB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54</w:t>
            </w:r>
          </w:p>
        </w:tc>
        <w:tc>
          <w:tcPr>
            <w:tcW w:w="1276" w:type="dxa"/>
          </w:tcPr>
          <w:p w14:paraId="77F0F8F3"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Ул.Гайдара</w:t>
            </w:r>
            <w:proofErr w:type="spellEnd"/>
            <w:r w:rsidRPr="00CE77FA">
              <w:rPr>
                <w:rFonts w:ascii="Times New Roman" w:eastAsia="Calibri" w:hAnsi="Times New Roman" w:cs="Times New Roman"/>
                <w:sz w:val="20"/>
                <w:szCs w:val="20"/>
              </w:rPr>
              <w:t xml:space="preserve"> (к ул.</w:t>
            </w:r>
          </w:p>
          <w:p w14:paraId="728B7DC2"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Воинов-</w:t>
            </w:r>
            <w:proofErr w:type="spellStart"/>
            <w:r w:rsidRPr="00CE77FA">
              <w:rPr>
                <w:rFonts w:ascii="Times New Roman" w:eastAsia="Calibri" w:hAnsi="Times New Roman" w:cs="Times New Roman"/>
                <w:sz w:val="20"/>
                <w:szCs w:val="20"/>
              </w:rPr>
              <w:t>Интернаци</w:t>
            </w:r>
            <w:proofErr w:type="spellEnd"/>
            <w:r w:rsidRPr="00CE77FA">
              <w:rPr>
                <w:rFonts w:ascii="Times New Roman" w:eastAsia="Calibri" w:hAnsi="Times New Roman" w:cs="Times New Roman"/>
                <w:sz w:val="20"/>
                <w:szCs w:val="20"/>
              </w:rPr>
              <w:t>-</w:t>
            </w:r>
            <w:proofErr w:type="spellStart"/>
            <w:r w:rsidRPr="00CE77FA">
              <w:rPr>
                <w:rFonts w:ascii="Times New Roman" w:eastAsia="Calibri" w:hAnsi="Times New Roman" w:cs="Times New Roman"/>
                <w:sz w:val="20"/>
                <w:szCs w:val="20"/>
              </w:rPr>
              <w:t>оналистов</w:t>
            </w:r>
            <w:proofErr w:type="spellEnd"/>
            <w:r w:rsidRPr="00CE77FA">
              <w:rPr>
                <w:rFonts w:ascii="Times New Roman" w:eastAsia="Calibri" w:hAnsi="Times New Roman" w:cs="Times New Roman"/>
                <w:sz w:val="20"/>
                <w:szCs w:val="20"/>
              </w:rPr>
              <w:t>) (благоустройство ул. Гайдара)</w:t>
            </w:r>
          </w:p>
        </w:tc>
        <w:tc>
          <w:tcPr>
            <w:tcW w:w="992" w:type="dxa"/>
          </w:tcPr>
          <w:p w14:paraId="6C64628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9000</w:t>
            </w:r>
          </w:p>
        </w:tc>
        <w:tc>
          <w:tcPr>
            <w:tcW w:w="850" w:type="dxa"/>
          </w:tcPr>
          <w:p w14:paraId="6223BF6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6400</w:t>
            </w:r>
          </w:p>
        </w:tc>
        <w:tc>
          <w:tcPr>
            <w:tcW w:w="709" w:type="dxa"/>
            <w:tcBorders>
              <w:right w:val="single" w:sz="4" w:space="0" w:color="auto"/>
            </w:tcBorders>
          </w:tcPr>
          <w:p w14:paraId="1073032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218</w:t>
            </w:r>
          </w:p>
        </w:tc>
        <w:tc>
          <w:tcPr>
            <w:tcW w:w="709" w:type="dxa"/>
            <w:tcBorders>
              <w:left w:val="single" w:sz="4" w:space="0" w:color="auto"/>
            </w:tcBorders>
          </w:tcPr>
          <w:p w14:paraId="274D9BA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71</w:t>
            </w:r>
          </w:p>
        </w:tc>
        <w:tc>
          <w:tcPr>
            <w:tcW w:w="567" w:type="dxa"/>
            <w:tcBorders>
              <w:right w:val="single" w:sz="4" w:space="0" w:color="auto"/>
            </w:tcBorders>
          </w:tcPr>
          <w:p w14:paraId="675857D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14:paraId="432F941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14:paraId="1351629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600/</w:t>
            </w:r>
          </w:p>
          <w:p w14:paraId="3441119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1800</w:t>
            </w:r>
          </w:p>
        </w:tc>
        <w:tc>
          <w:tcPr>
            <w:tcW w:w="709" w:type="dxa"/>
            <w:tcBorders>
              <w:right w:val="single" w:sz="4" w:space="0" w:color="auto"/>
            </w:tcBorders>
          </w:tcPr>
          <w:p w14:paraId="3F4C2DD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14:paraId="68883B9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14:paraId="4D640F6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2600</w:t>
            </w:r>
          </w:p>
        </w:tc>
        <w:tc>
          <w:tcPr>
            <w:tcW w:w="851" w:type="dxa"/>
            <w:tcBorders>
              <w:left w:val="single" w:sz="4" w:space="0" w:color="auto"/>
            </w:tcBorders>
          </w:tcPr>
          <w:p w14:paraId="12B0286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14:paraId="0B09E70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14:paraId="15F0F6E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6</w:t>
            </w:r>
          </w:p>
        </w:tc>
        <w:tc>
          <w:tcPr>
            <w:tcW w:w="567" w:type="dxa"/>
            <w:tcBorders>
              <w:left w:val="single" w:sz="4" w:space="0" w:color="auto"/>
              <w:right w:val="single" w:sz="4" w:space="0" w:color="auto"/>
            </w:tcBorders>
          </w:tcPr>
          <w:p w14:paraId="583D8D7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21</w:t>
            </w:r>
          </w:p>
        </w:tc>
        <w:tc>
          <w:tcPr>
            <w:tcW w:w="568" w:type="dxa"/>
            <w:tcBorders>
              <w:left w:val="single" w:sz="4" w:space="0" w:color="auto"/>
              <w:right w:val="single" w:sz="4" w:space="0" w:color="auto"/>
            </w:tcBorders>
          </w:tcPr>
          <w:p w14:paraId="4C69880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w:t>
            </w:r>
          </w:p>
        </w:tc>
        <w:tc>
          <w:tcPr>
            <w:tcW w:w="708" w:type="dxa"/>
            <w:tcBorders>
              <w:left w:val="single" w:sz="4" w:space="0" w:color="auto"/>
              <w:right w:val="single" w:sz="4" w:space="0" w:color="auto"/>
            </w:tcBorders>
          </w:tcPr>
          <w:p w14:paraId="0794D81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8</w:t>
            </w:r>
            <w:r w:rsidRPr="00CE77FA">
              <w:rPr>
                <w:rFonts w:ascii="Times New Roman" w:eastAsia="Calibri" w:hAnsi="Times New Roman" w:cs="Times New Roman"/>
                <w:sz w:val="20"/>
                <w:szCs w:val="20"/>
              </w:rPr>
              <w:t>/-</w:t>
            </w:r>
          </w:p>
        </w:tc>
        <w:tc>
          <w:tcPr>
            <w:tcW w:w="567" w:type="dxa"/>
            <w:tcBorders>
              <w:left w:val="single" w:sz="4" w:space="0" w:color="auto"/>
            </w:tcBorders>
          </w:tcPr>
          <w:p w14:paraId="7433299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15</w:t>
            </w:r>
          </w:p>
        </w:tc>
        <w:tc>
          <w:tcPr>
            <w:tcW w:w="1134" w:type="dxa"/>
            <w:tcBorders>
              <w:left w:val="single" w:sz="4" w:space="0" w:color="auto"/>
              <w:right w:val="single" w:sz="4" w:space="0" w:color="auto"/>
            </w:tcBorders>
          </w:tcPr>
          <w:p w14:paraId="69CEB4D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2,358/ 11842,5</w:t>
            </w:r>
          </w:p>
        </w:tc>
        <w:tc>
          <w:tcPr>
            <w:tcW w:w="851" w:type="dxa"/>
            <w:tcBorders>
              <w:left w:val="single" w:sz="4" w:space="0" w:color="auto"/>
            </w:tcBorders>
          </w:tcPr>
          <w:p w14:paraId="39FD284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3900</w:t>
            </w:r>
          </w:p>
        </w:tc>
      </w:tr>
      <w:tr w:rsidR="00986E50" w:rsidRPr="00CE77FA" w14:paraId="2A903E4A" w14:textId="77777777" w:rsidTr="00004E91">
        <w:trPr>
          <w:trHeight w:val="363"/>
        </w:trPr>
        <w:tc>
          <w:tcPr>
            <w:tcW w:w="426" w:type="dxa"/>
            <w:tcBorders>
              <w:top w:val="single" w:sz="4" w:space="0" w:color="000000"/>
              <w:left w:val="single" w:sz="4" w:space="0" w:color="000000"/>
              <w:bottom w:val="single" w:sz="4" w:space="0" w:color="000000"/>
              <w:right w:val="single" w:sz="4" w:space="0" w:color="000000"/>
            </w:tcBorders>
          </w:tcPr>
          <w:p w14:paraId="304F45A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lastRenderedPageBreak/>
              <w:t>5</w:t>
            </w:r>
            <w:r w:rsidRPr="00CE77FA">
              <w:rPr>
                <w:rFonts w:ascii="Times New Roman" w:eastAsia="Calibri" w:hAnsi="Times New Roman" w:cs="Times New Roman"/>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14:paraId="6C303BE9"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Ул.Гайдара</w:t>
            </w:r>
            <w:proofErr w:type="spellEnd"/>
            <w:proofErr w:type="gramStart"/>
            <w:r w:rsidRPr="00CE77FA">
              <w:rPr>
                <w:rFonts w:ascii="Times New Roman" w:eastAsia="Calibri" w:hAnsi="Times New Roman" w:cs="Times New Roman"/>
                <w:sz w:val="20"/>
                <w:szCs w:val="20"/>
              </w:rPr>
              <w:t xml:space="preserve">   (</w:t>
            </w:r>
            <w:proofErr w:type="gramEnd"/>
            <w:r w:rsidRPr="00CE77FA">
              <w:rPr>
                <w:rFonts w:ascii="Times New Roman" w:eastAsia="Calibri" w:hAnsi="Times New Roman" w:cs="Times New Roman"/>
                <w:sz w:val="20"/>
                <w:szCs w:val="20"/>
              </w:rPr>
              <w:t>к Ж/д) (благоустройство ул. Гайдара)</w:t>
            </w:r>
          </w:p>
        </w:tc>
        <w:tc>
          <w:tcPr>
            <w:tcW w:w="992" w:type="dxa"/>
            <w:tcBorders>
              <w:top w:val="single" w:sz="4" w:space="0" w:color="000000"/>
              <w:left w:val="single" w:sz="4" w:space="0" w:color="000000"/>
              <w:bottom w:val="single" w:sz="4" w:space="0" w:color="000000"/>
              <w:right w:val="single" w:sz="4" w:space="0" w:color="000000"/>
            </w:tcBorders>
          </w:tcPr>
          <w:p w14:paraId="1177397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10029</w:t>
            </w:r>
          </w:p>
        </w:tc>
        <w:tc>
          <w:tcPr>
            <w:tcW w:w="850" w:type="dxa"/>
            <w:tcBorders>
              <w:top w:val="single" w:sz="4" w:space="0" w:color="000000"/>
              <w:left w:val="single" w:sz="4" w:space="0" w:color="000000"/>
              <w:bottom w:val="single" w:sz="4" w:space="0" w:color="000000"/>
              <w:right w:val="single" w:sz="4" w:space="0" w:color="000000"/>
            </w:tcBorders>
          </w:tcPr>
          <w:p w14:paraId="25E4E37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8823</w:t>
            </w:r>
          </w:p>
        </w:tc>
        <w:tc>
          <w:tcPr>
            <w:tcW w:w="709" w:type="dxa"/>
            <w:tcBorders>
              <w:top w:val="single" w:sz="4" w:space="0" w:color="000000"/>
              <w:left w:val="single" w:sz="4" w:space="0" w:color="000000"/>
              <w:bottom w:val="single" w:sz="4" w:space="0" w:color="000000"/>
              <w:right w:val="single" w:sz="4" w:space="0" w:color="auto"/>
            </w:tcBorders>
          </w:tcPr>
          <w:p w14:paraId="58F67C5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259</w:t>
            </w:r>
          </w:p>
        </w:tc>
        <w:tc>
          <w:tcPr>
            <w:tcW w:w="709" w:type="dxa"/>
            <w:tcBorders>
              <w:top w:val="single" w:sz="4" w:space="0" w:color="000000"/>
              <w:left w:val="single" w:sz="4" w:space="0" w:color="auto"/>
              <w:bottom w:val="single" w:sz="4" w:space="0" w:color="000000"/>
              <w:right w:val="single" w:sz="4" w:space="0" w:color="000000"/>
            </w:tcBorders>
          </w:tcPr>
          <w:p w14:paraId="030D972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41</w:t>
            </w:r>
          </w:p>
        </w:tc>
        <w:tc>
          <w:tcPr>
            <w:tcW w:w="567" w:type="dxa"/>
            <w:tcBorders>
              <w:top w:val="single" w:sz="4" w:space="0" w:color="000000"/>
              <w:left w:val="single" w:sz="4" w:space="0" w:color="000000"/>
              <w:bottom w:val="single" w:sz="4" w:space="0" w:color="000000"/>
              <w:right w:val="single" w:sz="4" w:space="0" w:color="auto"/>
            </w:tcBorders>
          </w:tcPr>
          <w:p w14:paraId="3B6BD8A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10</w:t>
            </w:r>
          </w:p>
        </w:tc>
        <w:tc>
          <w:tcPr>
            <w:tcW w:w="567" w:type="dxa"/>
            <w:tcBorders>
              <w:top w:val="single" w:sz="4" w:space="0" w:color="000000"/>
              <w:left w:val="single" w:sz="4" w:space="0" w:color="auto"/>
              <w:bottom w:val="single" w:sz="4" w:space="0" w:color="000000"/>
              <w:right w:val="single" w:sz="4" w:space="0" w:color="000000"/>
            </w:tcBorders>
          </w:tcPr>
          <w:p w14:paraId="33636EB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8</w:t>
            </w:r>
          </w:p>
        </w:tc>
        <w:tc>
          <w:tcPr>
            <w:tcW w:w="992" w:type="dxa"/>
            <w:tcBorders>
              <w:top w:val="single" w:sz="4" w:space="0" w:color="000000"/>
              <w:left w:val="single" w:sz="4" w:space="0" w:color="000000"/>
              <w:bottom w:val="single" w:sz="4" w:space="0" w:color="000000"/>
              <w:right w:val="single" w:sz="4" w:space="0" w:color="000000"/>
            </w:tcBorders>
          </w:tcPr>
          <w:p w14:paraId="089A35A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1F07ECE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200</w:t>
            </w:r>
          </w:p>
        </w:tc>
        <w:tc>
          <w:tcPr>
            <w:tcW w:w="709" w:type="dxa"/>
            <w:tcBorders>
              <w:top w:val="single" w:sz="4" w:space="0" w:color="000000"/>
              <w:left w:val="single" w:sz="4" w:space="0" w:color="auto"/>
              <w:bottom w:val="single" w:sz="4" w:space="0" w:color="000000"/>
              <w:right w:val="single" w:sz="4" w:space="0" w:color="000000"/>
            </w:tcBorders>
          </w:tcPr>
          <w:p w14:paraId="0E173E9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270</w:t>
            </w:r>
          </w:p>
        </w:tc>
        <w:tc>
          <w:tcPr>
            <w:tcW w:w="850" w:type="dxa"/>
            <w:tcBorders>
              <w:top w:val="single" w:sz="4" w:space="0" w:color="000000"/>
              <w:left w:val="single" w:sz="4" w:space="0" w:color="000000"/>
              <w:bottom w:val="single" w:sz="4" w:space="0" w:color="000000"/>
              <w:right w:val="single" w:sz="4" w:space="0" w:color="auto"/>
            </w:tcBorders>
          </w:tcPr>
          <w:p w14:paraId="2CC9124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1206</w:t>
            </w:r>
          </w:p>
        </w:tc>
        <w:tc>
          <w:tcPr>
            <w:tcW w:w="851" w:type="dxa"/>
            <w:tcBorders>
              <w:top w:val="single" w:sz="4" w:space="0" w:color="000000"/>
              <w:left w:val="single" w:sz="4" w:space="0" w:color="auto"/>
              <w:bottom w:val="single" w:sz="4" w:space="0" w:color="000000"/>
              <w:right w:val="single" w:sz="4" w:space="0" w:color="000000"/>
            </w:tcBorders>
          </w:tcPr>
          <w:p w14:paraId="38CFFFF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1E9AB6F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60</w:t>
            </w:r>
          </w:p>
        </w:tc>
        <w:tc>
          <w:tcPr>
            <w:tcW w:w="567" w:type="dxa"/>
            <w:tcBorders>
              <w:top w:val="single" w:sz="4" w:space="0" w:color="000000"/>
              <w:left w:val="single" w:sz="4" w:space="0" w:color="000000"/>
              <w:bottom w:val="single" w:sz="4" w:space="0" w:color="000000"/>
              <w:right w:val="single" w:sz="4" w:space="0" w:color="auto"/>
            </w:tcBorders>
          </w:tcPr>
          <w:p w14:paraId="3068EEB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7</w:t>
            </w:r>
          </w:p>
        </w:tc>
        <w:tc>
          <w:tcPr>
            <w:tcW w:w="567" w:type="dxa"/>
            <w:tcBorders>
              <w:top w:val="single" w:sz="4" w:space="0" w:color="000000"/>
              <w:left w:val="single" w:sz="4" w:space="0" w:color="auto"/>
              <w:bottom w:val="single" w:sz="4" w:space="0" w:color="000000"/>
              <w:right w:val="single" w:sz="4" w:space="0" w:color="auto"/>
            </w:tcBorders>
          </w:tcPr>
          <w:p w14:paraId="449B31B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18</w:t>
            </w:r>
          </w:p>
        </w:tc>
        <w:tc>
          <w:tcPr>
            <w:tcW w:w="568" w:type="dxa"/>
            <w:tcBorders>
              <w:top w:val="single" w:sz="4" w:space="0" w:color="000000"/>
              <w:left w:val="single" w:sz="4" w:space="0" w:color="auto"/>
              <w:bottom w:val="single" w:sz="4" w:space="0" w:color="000000"/>
              <w:right w:val="single" w:sz="4" w:space="0" w:color="auto"/>
            </w:tcBorders>
          </w:tcPr>
          <w:p w14:paraId="10CFBCC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0C8B1DE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9</w:t>
            </w:r>
            <w:r w:rsidRPr="00CE77FA">
              <w:rPr>
                <w:rFonts w:ascii="Times New Roman" w:eastAsia="Calibri" w:hAnsi="Times New Roman" w:cs="Times New Roman"/>
                <w:sz w:val="20"/>
                <w:szCs w:val="20"/>
              </w:rPr>
              <w:t>/-</w:t>
            </w:r>
          </w:p>
        </w:tc>
        <w:tc>
          <w:tcPr>
            <w:tcW w:w="567" w:type="dxa"/>
            <w:tcBorders>
              <w:top w:val="single" w:sz="4" w:space="0" w:color="000000"/>
              <w:left w:val="single" w:sz="4" w:space="0" w:color="auto"/>
              <w:bottom w:val="single" w:sz="4" w:space="0" w:color="000000"/>
              <w:right w:val="single" w:sz="4" w:space="0" w:color="000000"/>
            </w:tcBorders>
          </w:tcPr>
          <w:p w14:paraId="5007E6F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9</w:t>
            </w:r>
          </w:p>
        </w:tc>
        <w:tc>
          <w:tcPr>
            <w:tcW w:w="1134" w:type="dxa"/>
            <w:tcBorders>
              <w:top w:val="single" w:sz="4" w:space="0" w:color="000000"/>
              <w:left w:val="single" w:sz="4" w:space="0" w:color="auto"/>
              <w:bottom w:val="single" w:sz="4" w:space="0" w:color="000000"/>
              <w:right w:val="single" w:sz="4" w:space="0" w:color="auto"/>
            </w:tcBorders>
          </w:tcPr>
          <w:p w14:paraId="5A3356D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11842,5</w:t>
            </w:r>
          </w:p>
        </w:tc>
        <w:tc>
          <w:tcPr>
            <w:tcW w:w="851" w:type="dxa"/>
            <w:tcBorders>
              <w:top w:val="single" w:sz="4" w:space="0" w:color="000000"/>
              <w:left w:val="single" w:sz="4" w:space="0" w:color="auto"/>
              <w:bottom w:val="single" w:sz="4" w:space="0" w:color="000000"/>
              <w:right w:val="single" w:sz="4" w:space="0" w:color="000000"/>
            </w:tcBorders>
          </w:tcPr>
          <w:p w14:paraId="7E980F4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65124BC2" w14:textId="77777777" w:rsidTr="00004E91">
        <w:trPr>
          <w:trHeight w:val="600"/>
        </w:trPr>
        <w:tc>
          <w:tcPr>
            <w:tcW w:w="426" w:type="dxa"/>
            <w:tcBorders>
              <w:top w:val="single" w:sz="4" w:space="0" w:color="000000"/>
              <w:left w:val="single" w:sz="4" w:space="0" w:color="000000"/>
              <w:bottom w:val="single" w:sz="4" w:space="0" w:color="000000"/>
              <w:right w:val="single" w:sz="4" w:space="0" w:color="000000"/>
            </w:tcBorders>
          </w:tcPr>
          <w:p w14:paraId="7AB268A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5</w:t>
            </w:r>
            <w:r w:rsidRPr="00CE77FA">
              <w:rPr>
                <w:rFonts w:ascii="Times New Roman" w:eastAsia="Calibri" w:hAnsi="Times New Roman" w:cs="Times New Roman"/>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14:paraId="29650132"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Ул.Степная</w:t>
            </w:r>
            <w:proofErr w:type="spellEnd"/>
            <w:r w:rsidRPr="00CE77FA">
              <w:rPr>
                <w:rFonts w:ascii="Times New Roman" w:eastAsia="Calibri" w:hAnsi="Times New Roman" w:cs="Times New Roman"/>
                <w:sz w:val="20"/>
                <w:szCs w:val="20"/>
              </w:rPr>
              <w:t xml:space="preserve"> (озеленение ул. Степная)</w:t>
            </w:r>
          </w:p>
        </w:tc>
        <w:tc>
          <w:tcPr>
            <w:tcW w:w="992" w:type="dxa"/>
            <w:tcBorders>
              <w:top w:val="single" w:sz="4" w:space="0" w:color="000000"/>
              <w:left w:val="single" w:sz="4" w:space="0" w:color="000000"/>
              <w:bottom w:val="single" w:sz="4" w:space="0" w:color="000000"/>
              <w:right w:val="single" w:sz="4" w:space="0" w:color="000000"/>
            </w:tcBorders>
          </w:tcPr>
          <w:p w14:paraId="22EB95D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5856</w:t>
            </w:r>
          </w:p>
        </w:tc>
        <w:tc>
          <w:tcPr>
            <w:tcW w:w="850" w:type="dxa"/>
            <w:tcBorders>
              <w:top w:val="single" w:sz="4" w:space="0" w:color="000000"/>
              <w:left w:val="single" w:sz="4" w:space="0" w:color="000000"/>
              <w:bottom w:val="single" w:sz="4" w:space="0" w:color="000000"/>
              <w:right w:val="single" w:sz="4" w:space="0" w:color="000000"/>
            </w:tcBorders>
          </w:tcPr>
          <w:p w14:paraId="42DFEED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4629</w:t>
            </w:r>
          </w:p>
        </w:tc>
        <w:tc>
          <w:tcPr>
            <w:tcW w:w="709" w:type="dxa"/>
            <w:tcBorders>
              <w:top w:val="single" w:sz="4" w:space="0" w:color="000000"/>
              <w:left w:val="single" w:sz="4" w:space="0" w:color="000000"/>
              <w:bottom w:val="single" w:sz="4" w:space="0" w:color="000000"/>
              <w:right w:val="single" w:sz="4" w:space="0" w:color="auto"/>
            </w:tcBorders>
          </w:tcPr>
          <w:p w14:paraId="23DA552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150</w:t>
            </w:r>
          </w:p>
        </w:tc>
        <w:tc>
          <w:tcPr>
            <w:tcW w:w="709" w:type="dxa"/>
            <w:tcBorders>
              <w:top w:val="single" w:sz="4" w:space="0" w:color="000000"/>
              <w:left w:val="single" w:sz="4" w:space="0" w:color="auto"/>
              <w:bottom w:val="single" w:sz="4" w:space="0" w:color="000000"/>
              <w:right w:val="single" w:sz="4" w:space="0" w:color="000000"/>
            </w:tcBorders>
          </w:tcPr>
          <w:p w14:paraId="0A01384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6BD8820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6C0089D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6BB5453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242E154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16F3B9E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1F2EF29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1227</w:t>
            </w:r>
          </w:p>
        </w:tc>
        <w:tc>
          <w:tcPr>
            <w:tcW w:w="851" w:type="dxa"/>
            <w:tcBorders>
              <w:top w:val="single" w:sz="4" w:space="0" w:color="000000"/>
              <w:left w:val="single" w:sz="4" w:space="0" w:color="auto"/>
              <w:bottom w:val="single" w:sz="4" w:space="0" w:color="000000"/>
              <w:right w:val="single" w:sz="4" w:space="0" w:color="000000"/>
            </w:tcBorders>
          </w:tcPr>
          <w:p w14:paraId="671C418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420A88E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2932A38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16B7CF2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2491E61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0C35475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1</w:t>
            </w:r>
            <w:r w:rsidRPr="00CE77FA">
              <w:rPr>
                <w:rFonts w:ascii="Times New Roman" w:eastAsia="Calibri" w:hAnsi="Times New Roman" w:cs="Times New Roman"/>
                <w:sz w:val="20"/>
                <w:szCs w:val="20"/>
              </w:rPr>
              <w:t>/-</w:t>
            </w:r>
          </w:p>
        </w:tc>
        <w:tc>
          <w:tcPr>
            <w:tcW w:w="567" w:type="dxa"/>
            <w:tcBorders>
              <w:top w:val="single" w:sz="4" w:space="0" w:color="000000"/>
              <w:left w:val="single" w:sz="4" w:space="0" w:color="auto"/>
              <w:bottom w:val="single" w:sz="4" w:space="0" w:color="000000"/>
              <w:right w:val="single" w:sz="4" w:space="0" w:color="000000"/>
            </w:tcBorders>
          </w:tcPr>
          <w:p w14:paraId="72FFA56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547972D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0,943/</w:t>
            </w:r>
          </w:p>
          <w:p w14:paraId="5237062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 5185</w:t>
            </w:r>
          </w:p>
        </w:tc>
        <w:tc>
          <w:tcPr>
            <w:tcW w:w="851" w:type="dxa"/>
            <w:tcBorders>
              <w:top w:val="single" w:sz="4" w:space="0" w:color="000000"/>
              <w:left w:val="single" w:sz="4" w:space="0" w:color="auto"/>
              <w:bottom w:val="single" w:sz="4" w:space="0" w:color="000000"/>
              <w:right w:val="single" w:sz="4" w:space="0" w:color="000000"/>
            </w:tcBorders>
          </w:tcPr>
          <w:p w14:paraId="23F40FE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39A4FF5F" w14:textId="77777777" w:rsidTr="00004E91">
        <w:trPr>
          <w:trHeight w:val="423"/>
        </w:trPr>
        <w:tc>
          <w:tcPr>
            <w:tcW w:w="426" w:type="dxa"/>
            <w:tcBorders>
              <w:top w:val="single" w:sz="4" w:space="0" w:color="000000"/>
              <w:left w:val="single" w:sz="4" w:space="0" w:color="000000"/>
              <w:bottom w:val="single" w:sz="4" w:space="0" w:color="000000"/>
              <w:right w:val="single" w:sz="4" w:space="0" w:color="000000"/>
            </w:tcBorders>
          </w:tcPr>
          <w:p w14:paraId="09F1389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5</w:t>
            </w:r>
            <w:r w:rsidRPr="00CE77FA">
              <w:rPr>
                <w:rFonts w:ascii="Times New Roman" w:eastAsia="Calibri" w:hAnsi="Times New Roman" w:cs="Times New Roman"/>
                <w:sz w:val="20"/>
                <w:szCs w:val="20"/>
              </w:rPr>
              <w:t>7</w:t>
            </w:r>
          </w:p>
        </w:tc>
        <w:tc>
          <w:tcPr>
            <w:tcW w:w="1276" w:type="dxa"/>
            <w:tcBorders>
              <w:top w:val="single" w:sz="4" w:space="0" w:color="000000"/>
              <w:left w:val="single" w:sz="4" w:space="0" w:color="000000"/>
              <w:bottom w:val="single" w:sz="4" w:space="0" w:color="000000"/>
              <w:right w:val="single" w:sz="4" w:space="0" w:color="000000"/>
            </w:tcBorders>
          </w:tcPr>
          <w:p w14:paraId="06145D36"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Ул.Железно</w:t>
            </w:r>
            <w:proofErr w:type="spellEnd"/>
            <w:r w:rsidRPr="00CE77FA">
              <w:rPr>
                <w:rFonts w:ascii="Times New Roman" w:eastAsia="Calibri" w:hAnsi="Times New Roman" w:cs="Times New Roman"/>
                <w:sz w:val="20"/>
                <w:szCs w:val="20"/>
              </w:rPr>
              <w:t>-</w:t>
            </w:r>
          </w:p>
          <w:p w14:paraId="5648931E"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дорожная (автодорога по ул. </w:t>
            </w:r>
            <w:proofErr w:type="spellStart"/>
            <w:proofErr w:type="gramStart"/>
            <w:r w:rsidRPr="00CE77FA">
              <w:rPr>
                <w:rFonts w:ascii="Times New Roman" w:eastAsia="Calibri" w:hAnsi="Times New Roman" w:cs="Times New Roman"/>
                <w:sz w:val="20"/>
                <w:szCs w:val="20"/>
              </w:rPr>
              <w:t>Железнодо-рожная</w:t>
            </w:r>
            <w:proofErr w:type="gramEnd"/>
            <w:r w:rsidRPr="00CE77FA">
              <w:rPr>
                <w:rFonts w:ascii="Times New Roman" w:eastAsia="Calibri" w:hAnsi="Times New Roman" w:cs="Times New Roman"/>
                <w:sz w:val="20"/>
                <w:szCs w:val="20"/>
              </w:rPr>
              <w:t>+переулок</w:t>
            </w:r>
            <w:proofErr w:type="spellEnd"/>
            <w:r w:rsidRPr="00CE77FA">
              <w:rPr>
                <w:rFonts w:ascii="Times New Roman" w:eastAsia="Calibri" w:hAnsi="Times New Roman" w:cs="Times New Roman"/>
                <w:sz w:val="20"/>
                <w:szCs w:val="20"/>
              </w:rPr>
              <w:t>. Железнодорожный)</w:t>
            </w:r>
          </w:p>
        </w:tc>
        <w:tc>
          <w:tcPr>
            <w:tcW w:w="992" w:type="dxa"/>
            <w:tcBorders>
              <w:top w:val="single" w:sz="4" w:space="0" w:color="000000"/>
              <w:left w:val="single" w:sz="4" w:space="0" w:color="000000"/>
              <w:bottom w:val="single" w:sz="4" w:space="0" w:color="000000"/>
              <w:right w:val="single" w:sz="4" w:space="0" w:color="000000"/>
            </w:tcBorders>
          </w:tcPr>
          <w:p w14:paraId="3940D01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11122</w:t>
            </w:r>
          </w:p>
        </w:tc>
        <w:tc>
          <w:tcPr>
            <w:tcW w:w="850" w:type="dxa"/>
            <w:tcBorders>
              <w:top w:val="single" w:sz="4" w:space="0" w:color="000000"/>
              <w:left w:val="single" w:sz="4" w:space="0" w:color="000000"/>
              <w:bottom w:val="single" w:sz="4" w:space="0" w:color="000000"/>
              <w:right w:val="single" w:sz="4" w:space="0" w:color="000000"/>
            </w:tcBorders>
          </w:tcPr>
          <w:p w14:paraId="067B2B2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10195</w:t>
            </w:r>
          </w:p>
        </w:tc>
        <w:tc>
          <w:tcPr>
            <w:tcW w:w="709" w:type="dxa"/>
            <w:tcBorders>
              <w:top w:val="single" w:sz="4" w:space="0" w:color="000000"/>
              <w:left w:val="single" w:sz="4" w:space="0" w:color="000000"/>
              <w:bottom w:val="single" w:sz="4" w:space="0" w:color="000000"/>
              <w:right w:val="single" w:sz="4" w:space="0" w:color="auto"/>
            </w:tcBorders>
          </w:tcPr>
          <w:p w14:paraId="3E32CD6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184</w:t>
            </w:r>
          </w:p>
        </w:tc>
        <w:tc>
          <w:tcPr>
            <w:tcW w:w="709" w:type="dxa"/>
            <w:tcBorders>
              <w:top w:val="single" w:sz="4" w:space="0" w:color="000000"/>
              <w:left w:val="single" w:sz="4" w:space="0" w:color="auto"/>
              <w:bottom w:val="single" w:sz="4" w:space="0" w:color="000000"/>
              <w:right w:val="single" w:sz="4" w:space="0" w:color="000000"/>
            </w:tcBorders>
          </w:tcPr>
          <w:p w14:paraId="3DFFEE7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55</w:t>
            </w:r>
          </w:p>
        </w:tc>
        <w:tc>
          <w:tcPr>
            <w:tcW w:w="567" w:type="dxa"/>
            <w:tcBorders>
              <w:top w:val="single" w:sz="4" w:space="0" w:color="000000"/>
              <w:left w:val="single" w:sz="4" w:space="0" w:color="000000"/>
              <w:bottom w:val="single" w:sz="4" w:space="0" w:color="000000"/>
              <w:right w:val="single" w:sz="4" w:space="0" w:color="auto"/>
            </w:tcBorders>
          </w:tcPr>
          <w:p w14:paraId="1E6D497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61A73C9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67CBF35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16447C2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5C5B823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3D9F4B9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927</w:t>
            </w:r>
          </w:p>
        </w:tc>
        <w:tc>
          <w:tcPr>
            <w:tcW w:w="851" w:type="dxa"/>
            <w:tcBorders>
              <w:top w:val="single" w:sz="4" w:space="0" w:color="000000"/>
              <w:left w:val="single" w:sz="4" w:space="0" w:color="auto"/>
              <w:bottom w:val="single" w:sz="4" w:space="0" w:color="000000"/>
              <w:right w:val="single" w:sz="4" w:space="0" w:color="000000"/>
            </w:tcBorders>
          </w:tcPr>
          <w:p w14:paraId="232421B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3C2D7FD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388DE3D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366BC58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w:t>
            </w:r>
          </w:p>
        </w:tc>
        <w:tc>
          <w:tcPr>
            <w:tcW w:w="568" w:type="dxa"/>
            <w:tcBorders>
              <w:top w:val="single" w:sz="4" w:space="0" w:color="000000"/>
              <w:left w:val="single" w:sz="4" w:space="0" w:color="auto"/>
              <w:bottom w:val="single" w:sz="4" w:space="0" w:color="000000"/>
              <w:right w:val="single" w:sz="4" w:space="0" w:color="auto"/>
            </w:tcBorders>
          </w:tcPr>
          <w:p w14:paraId="5F853B2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153C58F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8</w:t>
            </w:r>
            <w:r w:rsidRPr="00CE77FA">
              <w:rPr>
                <w:rFonts w:ascii="Times New Roman" w:eastAsia="Calibri" w:hAnsi="Times New Roman" w:cs="Times New Roman"/>
                <w:sz w:val="20"/>
                <w:szCs w:val="20"/>
              </w:rPr>
              <w:t>/-</w:t>
            </w:r>
          </w:p>
        </w:tc>
        <w:tc>
          <w:tcPr>
            <w:tcW w:w="567" w:type="dxa"/>
            <w:tcBorders>
              <w:top w:val="single" w:sz="4" w:space="0" w:color="000000"/>
              <w:left w:val="single" w:sz="4" w:space="0" w:color="auto"/>
              <w:bottom w:val="single" w:sz="4" w:space="0" w:color="000000"/>
              <w:right w:val="single" w:sz="4" w:space="0" w:color="000000"/>
            </w:tcBorders>
          </w:tcPr>
          <w:p w14:paraId="472CA10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1629E84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2,427/ </w:t>
            </w:r>
          </w:p>
          <w:p w14:paraId="60C0ACC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19307</w:t>
            </w:r>
          </w:p>
        </w:tc>
        <w:tc>
          <w:tcPr>
            <w:tcW w:w="851" w:type="dxa"/>
            <w:tcBorders>
              <w:top w:val="single" w:sz="4" w:space="0" w:color="000000"/>
              <w:left w:val="single" w:sz="4" w:space="0" w:color="auto"/>
              <w:bottom w:val="single" w:sz="4" w:space="0" w:color="000000"/>
              <w:right w:val="single" w:sz="4" w:space="0" w:color="000000"/>
            </w:tcBorders>
          </w:tcPr>
          <w:p w14:paraId="5AB0547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748</w:t>
            </w:r>
          </w:p>
        </w:tc>
      </w:tr>
      <w:tr w:rsidR="00986E50" w:rsidRPr="00CE77FA" w14:paraId="5FA83D31" w14:textId="77777777" w:rsidTr="00004E91">
        <w:tc>
          <w:tcPr>
            <w:tcW w:w="426" w:type="dxa"/>
            <w:tcBorders>
              <w:top w:val="single" w:sz="4" w:space="0" w:color="000000"/>
              <w:left w:val="single" w:sz="4" w:space="0" w:color="000000"/>
              <w:bottom w:val="single" w:sz="4" w:space="0" w:color="000000"/>
              <w:right w:val="single" w:sz="4" w:space="0" w:color="000000"/>
            </w:tcBorders>
          </w:tcPr>
          <w:p w14:paraId="09E5A47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5</w:t>
            </w:r>
            <w:r w:rsidRPr="00CE77FA">
              <w:rPr>
                <w:rFonts w:ascii="Times New Roman" w:eastAsia="Calibri" w:hAnsi="Times New Roman" w:cs="Times New Roman"/>
                <w:sz w:val="20"/>
                <w:szCs w:val="20"/>
              </w:rPr>
              <w:t>8</w:t>
            </w:r>
          </w:p>
        </w:tc>
        <w:tc>
          <w:tcPr>
            <w:tcW w:w="1276" w:type="dxa"/>
            <w:tcBorders>
              <w:top w:val="single" w:sz="4" w:space="0" w:color="000000"/>
              <w:left w:val="single" w:sz="4" w:space="0" w:color="000000"/>
              <w:bottom w:val="single" w:sz="4" w:space="0" w:color="000000"/>
              <w:right w:val="single" w:sz="4" w:space="0" w:color="000000"/>
            </w:tcBorders>
          </w:tcPr>
          <w:p w14:paraId="49E28773"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Ул.Больнич</w:t>
            </w:r>
            <w:proofErr w:type="spellEnd"/>
            <w:r w:rsidRPr="00CE77FA">
              <w:rPr>
                <w:rFonts w:ascii="Times New Roman" w:eastAsia="Calibri" w:hAnsi="Times New Roman" w:cs="Times New Roman"/>
                <w:sz w:val="20"/>
                <w:szCs w:val="20"/>
              </w:rPr>
              <w:t>-</w:t>
            </w:r>
          </w:p>
          <w:p w14:paraId="12731F0C"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ная</w:t>
            </w:r>
            <w:proofErr w:type="spellEnd"/>
          </w:p>
          <w:p w14:paraId="657AC1C9"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rPr>
              <w:t xml:space="preserve">(автодорога по ул. </w:t>
            </w:r>
            <w:proofErr w:type="spellStart"/>
            <w:r w:rsidRPr="00CE77FA">
              <w:rPr>
                <w:rFonts w:ascii="Times New Roman" w:eastAsia="Calibri" w:hAnsi="Times New Roman" w:cs="Times New Roman"/>
                <w:sz w:val="20"/>
                <w:szCs w:val="20"/>
              </w:rPr>
              <w:t>Больничная+площадка</w:t>
            </w:r>
            <w:proofErr w:type="spellEnd"/>
            <w:r w:rsidRPr="00CE77FA">
              <w:rPr>
                <w:rFonts w:ascii="Times New Roman" w:eastAsia="Calibri" w:hAnsi="Times New Roman" w:cs="Times New Roman"/>
                <w:sz w:val="20"/>
                <w:szCs w:val="20"/>
              </w:rPr>
              <w:t xml:space="preserve"> </w:t>
            </w:r>
            <w:proofErr w:type="gramStart"/>
            <w:r w:rsidRPr="00CE77FA">
              <w:rPr>
                <w:rFonts w:ascii="Times New Roman" w:eastAsia="Calibri" w:hAnsi="Times New Roman" w:cs="Times New Roman"/>
                <w:sz w:val="20"/>
                <w:szCs w:val="20"/>
              </w:rPr>
              <w:t>остановки  у</w:t>
            </w:r>
            <w:proofErr w:type="gramEnd"/>
            <w:r w:rsidRPr="00CE77FA">
              <w:rPr>
                <w:rFonts w:ascii="Times New Roman" w:eastAsia="Calibri" w:hAnsi="Times New Roman" w:cs="Times New Roman"/>
                <w:sz w:val="20"/>
                <w:szCs w:val="20"/>
              </w:rPr>
              <w:t xml:space="preserve"> </w:t>
            </w:r>
            <w:proofErr w:type="spellStart"/>
            <w:r w:rsidRPr="00CE77FA">
              <w:rPr>
                <w:rFonts w:ascii="Times New Roman" w:eastAsia="Calibri" w:hAnsi="Times New Roman" w:cs="Times New Roman"/>
                <w:sz w:val="20"/>
                <w:szCs w:val="20"/>
              </w:rPr>
              <w:t>больницы+переулок</w:t>
            </w:r>
            <w:proofErr w:type="spellEnd"/>
            <w:r w:rsidRPr="00CE77FA">
              <w:rPr>
                <w:rFonts w:ascii="Times New Roman" w:eastAsia="Calibri" w:hAnsi="Times New Roman" w:cs="Times New Roman"/>
                <w:sz w:val="20"/>
                <w:szCs w:val="20"/>
              </w:rPr>
              <w:t xml:space="preserve">. </w:t>
            </w:r>
            <w:proofErr w:type="spellStart"/>
            <w:r w:rsidRPr="00CE77FA">
              <w:rPr>
                <w:rFonts w:ascii="Times New Roman" w:eastAsia="Calibri" w:hAnsi="Times New Roman" w:cs="Times New Roman"/>
                <w:sz w:val="20"/>
                <w:szCs w:val="20"/>
              </w:rPr>
              <w:t>Больничный+остановка</w:t>
            </w:r>
            <w:proofErr w:type="spellEnd"/>
            <w:r w:rsidRPr="00CE77FA">
              <w:rPr>
                <w:rFonts w:ascii="Times New Roman" w:eastAsia="Calibri" w:hAnsi="Times New Roman" w:cs="Times New Roman"/>
                <w:sz w:val="20"/>
                <w:szCs w:val="20"/>
              </w:rPr>
              <w:t xml:space="preserve"> у больницы на </w:t>
            </w:r>
            <w:proofErr w:type="spellStart"/>
            <w:r w:rsidRPr="00CE77FA">
              <w:rPr>
                <w:rFonts w:ascii="Times New Roman" w:eastAsia="Calibri" w:hAnsi="Times New Roman" w:cs="Times New Roman"/>
                <w:sz w:val="20"/>
                <w:szCs w:val="20"/>
              </w:rPr>
              <w:t>трассе+остановка</w:t>
            </w:r>
            <w:proofErr w:type="spellEnd"/>
            <w:r w:rsidRPr="00CE77FA">
              <w:rPr>
                <w:rFonts w:ascii="Times New Roman" w:eastAsia="Calibri" w:hAnsi="Times New Roman" w:cs="Times New Roman"/>
                <w:sz w:val="20"/>
                <w:szCs w:val="20"/>
              </w:rPr>
              <w:t xml:space="preserve"> у больницы по ул. </w:t>
            </w:r>
            <w:proofErr w:type="spellStart"/>
            <w:r w:rsidRPr="00CE77FA">
              <w:rPr>
                <w:rFonts w:ascii="Times New Roman" w:eastAsia="Calibri" w:hAnsi="Times New Roman" w:cs="Times New Roman"/>
                <w:sz w:val="20"/>
                <w:szCs w:val="20"/>
                <w:lang w:val="en-US"/>
              </w:rPr>
              <w:t>Больничная</w:t>
            </w:r>
            <w:proofErr w:type="spellEnd"/>
            <w:r w:rsidRPr="00CE77FA">
              <w:rPr>
                <w:rFonts w:ascii="Times New Roman" w:eastAsia="Calibri" w:hAnsi="Times New Roman" w:cs="Times New Roman"/>
                <w:sz w:val="20"/>
                <w:szCs w:val="20"/>
                <w:lang w:val="en-US"/>
              </w:rPr>
              <w:t>)</w:t>
            </w:r>
          </w:p>
        </w:tc>
        <w:tc>
          <w:tcPr>
            <w:tcW w:w="992" w:type="dxa"/>
            <w:tcBorders>
              <w:top w:val="single" w:sz="4" w:space="0" w:color="000000"/>
              <w:left w:val="single" w:sz="4" w:space="0" w:color="000000"/>
              <w:bottom w:val="single" w:sz="4" w:space="0" w:color="000000"/>
              <w:right w:val="single" w:sz="4" w:space="0" w:color="000000"/>
            </w:tcBorders>
          </w:tcPr>
          <w:p w14:paraId="31691F3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6260</w:t>
            </w:r>
          </w:p>
        </w:tc>
        <w:tc>
          <w:tcPr>
            <w:tcW w:w="850" w:type="dxa"/>
            <w:tcBorders>
              <w:top w:val="single" w:sz="4" w:space="0" w:color="000000"/>
              <w:left w:val="single" w:sz="4" w:space="0" w:color="000000"/>
              <w:bottom w:val="single" w:sz="4" w:space="0" w:color="000000"/>
              <w:right w:val="single" w:sz="4" w:space="0" w:color="000000"/>
            </w:tcBorders>
          </w:tcPr>
          <w:p w14:paraId="28DFBA6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3900</w:t>
            </w:r>
          </w:p>
        </w:tc>
        <w:tc>
          <w:tcPr>
            <w:tcW w:w="709" w:type="dxa"/>
            <w:tcBorders>
              <w:top w:val="single" w:sz="4" w:space="0" w:color="000000"/>
              <w:left w:val="single" w:sz="4" w:space="0" w:color="000000"/>
              <w:bottom w:val="single" w:sz="4" w:space="0" w:color="000000"/>
              <w:right w:val="single" w:sz="4" w:space="0" w:color="auto"/>
            </w:tcBorders>
          </w:tcPr>
          <w:p w14:paraId="29FFD6F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116</w:t>
            </w:r>
          </w:p>
        </w:tc>
        <w:tc>
          <w:tcPr>
            <w:tcW w:w="709" w:type="dxa"/>
            <w:tcBorders>
              <w:top w:val="single" w:sz="4" w:space="0" w:color="000000"/>
              <w:left w:val="single" w:sz="4" w:space="0" w:color="auto"/>
              <w:bottom w:val="single" w:sz="4" w:space="0" w:color="000000"/>
              <w:right w:val="single" w:sz="4" w:space="0" w:color="000000"/>
            </w:tcBorders>
          </w:tcPr>
          <w:p w14:paraId="56E5B23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44F3D46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59296CF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2546BE0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388/</w:t>
            </w:r>
          </w:p>
          <w:p w14:paraId="25F54BD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1164</w:t>
            </w:r>
          </w:p>
        </w:tc>
        <w:tc>
          <w:tcPr>
            <w:tcW w:w="709" w:type="dxa"/>
            <w:tcBorders>
              <w:top w:val="single" w:sz="4" w:space="0" w:color="000000"/>
              <w:left w:val="single" w:sz="4" w:space="0" w:color="000000"/>
              <w:bottom w:val="single" w:sz="4" w:space="0" w:color="000000"/>
              <w:right w:val="single" w:sz="4" w:space="0" w:color="auto"/>
            </w:tcBorders>
          </w:tcPr>
          <w:p w14:paraId="4E6B588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072F788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432F8BD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2360</w:t>
            </w:r>
          </w:p>
        </w:tc>
        <w:tc>
          <w:tcPr>
            <w:tcW w:w="851" w:type="dxa"/>
            <w:tcBorders>
              <w:top w:val="single" w:sz="4" w:space="0" w:color="000000"/>
              <w:left w:val="single" w:sz="4" w:space="0" w:color="auto"/>
              <w:bottom w:val="single" w:sz="4" w:space="0" w:color="000000"/>
              <w:right w:val="single" w:sz="4" w:space="0" w:color="000000"/>
            </w:tcBorders>
          </w:tcPr>
          <w:p w14:paraId="121484C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3837BA8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4CFC029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7AFC5F7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3EE7B87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5A9D864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683516B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57B5BB9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1,879/ 12045,5</w:t>
            </w:r>
          </w:p>
        </w:tc>
        <w:tc>
          <w:tcPr>
            <w:tcW w:w="851" w:type="dxa"/>
            <w:tcBorders>
              <w:top w:val="single" w:sz="4" w:space="0" w:color="000000"/>
              <w:left w:val="single" w:sz="4" w:space="0" w:color="auto"/>
              <w:bottom w:val="single" w:sz="4" w:space="0" w:color="000000"/>
              <w:right w:val="single" w:sz="4" w:space="0" w:color="000000"/>
            </w:tcBorders>
          </w:tcPr>
          <w:p w14:paraId="71EB019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200</w:t>
            </w:r>
          </w:p>
        </w:tc>
      </w:tr>
      <w:tr w:rsidR="00986E50" w:rsidRPr="00CE77FA" w14:paraId="495D1D75" w14:textId="77777777" w:rsidTr="00004E91">
        <w:tc>
          <w:tcPr>
            <w:tcW w:w="426" w:type="dxa"/>
            <w:tcBorders>
              <w:top w:val="single" w:sz="4" w:space="0" w:color="000000"/>
              <w:left w:val="single" w:sz="4" w:space="0" w:color="000000"/>
              <w:bottom w:val="single" w:sz="4" w:space="0" w:color="000000"/>
              <w:right w:val="single" w:sz="4" w:space="0" w:color="000000"/>
            </w:tcBorders>
          </w:tcPr>
          <w:p w14:paraId="5440641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59</w:t>
            </w:r>
          </w:p>
        </w:tc>
        <w:tc>
          <w:tcPr>
            <w:tcW w:w="1276" w:type="dxa"/>
            <w:tcBorders>
              <w:top w:val="single" w:sz="4" w:space="0" w:color="000000"/>
              <w:left w:val="single" w:sz="4" w:space="0" w:color="000000"/>
              <w:bottom w:val="single" w:sz="4" w:space="0" w:color="000000"/>
              <w:right w:val="single" w:sz="4" w:space="0" w:color="000000"/>
            </w:tcBorders>
          </w:tcPr>
          <w:p w14:paraId="454C46F4"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Кладбище Восточное</w:t>
            </w:r>
          </w:p>
        </w:tc>
        <w:tc>
          <w:tcPr>
            <w:tcW w:w="992" w:type="dxa"/>
            <w:tcBorders>
              <w:top w:val="single" w:sz="4" w:space="0" w:color="000000"/>
              <w:left w:val="single" w:sz="4" w:space="0" w:color="000000"/>
              <w:bottom w:val="single" w:sz="4" w:space="0" w:color="000000"/>
              <w:right w:val="single" w:sz="4" w:space="0" w:color="000000"/>
            </w:tcBorders>
          </w:tcPr>
          <w:p w14:paraId="1A4AE9D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60 000</w:t>
            </w:r>
          </w:p>
        </w:tc>
        <w:tc>
          <w:tcPr>
            <w:tcW w:w="850" w:type="dxa"/>
            <w:tcBorders>
              <w:top w:val="single" w:sz="4" w:space="0" w:color="000000"/>
              <w:left w:val="single" w:sz="4" w:space="0" w:color="000000"/>
              <w:bottom w:val="single" w:sz="4" w:space="0" w:color="000000"/>
              <w:right w:val="single" w:sz="4" w:space="0" w:color="000000"/>
            </w:tcBorders>
          </w:tcPr>
          <w:p w14:paraId="46FA9A5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17004B1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014D3D0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0B2BB5B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26E7552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13BB4B9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134FD6C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78F0711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3B2F762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26D4A2E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4679CDC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49D954E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319A8EB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1162AF5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11EC9B4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3D0DDF5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583ED43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7D5F3AB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295E80BA" w14:textId="77777777" w:rsidTr="00004E91">
        <w:tc>
          <w:tcPr>
            <w:tcW w:w="426" w:type="dxa"/>
            <w:tcBorders>
              <w:top w:val="single" w:sz="4" w:space="0" w:color="000000"/>
              <w:left w:val="single" w:sz="4" w:space="0" w:color="000000"/>
              <w:bottom w:val="single" w:sz="4" w:space="0" w:color="000000"/>
              <w:right w:val="single" w:sz="4" w:space="0" w:color="000000"/>
            </w:tcBorders>
          </w:tcPr>
          <w:p w14:paraId="143FDF5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60</w:t>
            </w:r>
          </w:p>
        </w:tc>
        <w:tc>
          <w:tcPr>
            <w:tcW w:w="1276" w:type="dxa"/>
            <w:tcBorders>
              <w:top w:val="single" w:sz="4" w:space="0" w:color="000000"/>
              <w:left w:val="single" w:sz="4" w:space="0" w:color="000000"/>
              <w:bottom w:val="single" w:sz="4" w:space="0" w:color="000000"/>
              <w:right w:val="single" w:sz="4" w:space="0" w:color="000000"/>
            </w:tcBorders>
          </w:tcPr>
          <w:p w14:paraId="71687554"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Кладбище Северное</w:t>
            </w:r>
          </w:p>
        </w:tc>
        <w:tc>
          <w:tcPr>
            <w:tcW w:w="992" w:type="dxa"/>
            <w:tcBorders>
              <w:top w:val="single" w:sz="4" w:space="0" w:color="000000"/>
              <w:left w:val="single" w:sz="4" w:space="0" w:color="000000"/>
              <w:bottom w:val="single" w:sz="4" w:space="0" w:color="000000"/>
              <w:right w:val="single" w:sz="4" w:space="0" w:color="000000"/>
            </w:tcBorders>
          </w:tcPr>
          <w:p w14:paraId="4F6A1E7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50 000</w:t>
            </w:r>
          </w:p>
        </w:tc>
        <w:tc>
          <w:tcPr>
            <w:tcW w:w="850" w:type="dxa"/>
            <w:tcBorders>
              <w:top w:val="single" w:sz="4" w:space="0" w:color="000000"/>
              <w:left w:val="single" w:sz="4" w:space="0" w:color="000000"/>
              <w:bottom w:val="single" w:sz="4" w:space="0" w:color="000000"/>
              <w:right w:val="single" w:sz="4" w:space="0" w:color="000000"/>
            </w:tcBorders>
          </w:tcPr>
          <w:p w14:paraId="351F73F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12B01E6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098A0E5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1054BB5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1DA3674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20BEAA0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4D8D72B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467765D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6D8BF21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2CD3C45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531FD88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07C1AEB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2C58AB3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60AD968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7E73A2C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3539D82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072570C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4264A01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16AEEA2A" w14:textId="77777777" w:rsidTr="00004E91">
        <w:trPr>
          <w:trHeight w:val="409"/>
        </w:trPr>
        <w:tc>
          <w:tcPr>
            <w:tcW w:w="426" w:type="dxa"/>
            <w:tcBorders>
              <w:top w:val="single" w:sz="4" w:space="0" w:color="000000"/>
              <w:left w:val="single" w:sz="4" w:space="0" w:color="000000"/>
              <w:bottom w:val="single" w:sz="4" w:space="0" w:color="000000"/>
              <w:right w:val="single" w:sz="4" w:space="0" w:color="000000"/>
            </w:tcBorders>
          </w:tcPr>
          <w:p w14:paraId="297D286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61</w:t>
            </w:r>
          </w:p>
        </w:tc>
        <w:tc>
          <w:tcPr>
            <w:tcW w:w="1276" w:type="dxa"/>
            <w:tcBorders>
              <w:top w:val="single" w:sz="4" w:space="0" w:color="000000"/>
              <w:left w:val="single" w:sz="4" w:space="0" w:color="000000"/>
              <w:bottom w:val="single" w:sz="4" w:space="0" w:color="000000"/>
              <w:right w:val="single" w:sz="4" w:space="0" w:color="000000"/>
            </w:tcBorders>
          </w:tcPr>
          <w:p w14:paraId="4183C02C"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Кладбище Георгиевское</w:t>
            </w:r>
          </w:p>
        </w:tc>
        <w:tc>
          <w:tcPr>
            <w:tcW w:w="992" w:type="dxa"/>
            <w:tcBorders>
              <w:top w:val="single" w:sz="4" w:space="0" w:color="000000"/>
              <w:left w:val="single" w:sz="4" w:space="0" w:color="000000"/>
              <w:bottom w:val="single" w:sz="4" w:space="0" w:color="000000"/>
              <w:right w:val="single" w:sz="4" w:space="0" w:color="000000"/>
            </w:tcBorders>
          </w:tcPr>
          <w:p w14:paraId="7670402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15 000</w:t>
            </w:r>
          </w:p>
        </w:tc>
        <w:tc>
          <w:tcPr>
            <w:tcW w:w="850" w:type="dxa"/>
            <w:tcBorders>
              <w:top w:val="single" w:sz="4" w:space="0" w:color="000000"/>
              <w:left w:val="single" w:sz="4" w:space="0" w:color="000000"/>
              <w:bottom w:val="single" w:sz="4" w:space="0" w:color="000000"/>
              <w:right w:val="single" w:sz="4" w:space="0" w:color="000000"/>
            </w:tcBorders>
          </w:tcPr>
          <w:p w14:paraId="4B59449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3AAA73B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3826C35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421FFA5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5FD344A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46FE8AB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2E1CA7E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1C6355A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29DA2C6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31E7515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1228B7E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3F24A47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7BC71B6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207285D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6485AA6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76E7F43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3B90829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31EE1BD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45F6BBA2" w14:textId="77777777" w:rsidTr="00004E91">
        <w:tc>
          <w:tcPr>
            <w:tcW w:w="426" w:type="dxa"/>
            <w:tcBorders>
              <w:top w:val="single" w:sz="4" w:space="0" w:color="000000"/>
              <w:left w:val="single" w:sz="4" w:space="0" w:color="000000"/>
              <w:bottom w:val="single" w:sz="4" w:space="0" w:color="000000"/>
              <w:right w:val="single" w:sz="4" w:space="0" w:color="000000"/>
            </w:tcBorders>
          </w:tcPr>
          <w:p w14:paraId="4F5A05A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62</w:t>
            </w:r>
          </w:p>
        </w:tc>
        <w:tc>
          <w:tcPr>
            <w:tcW w:w="1276" w:type="dxa"/>
            <w:tcBorders>
              <w:top w:val="single" w:sz="4" w:space="0" w:color="000000"/>
              <w:left w:val="single" w:sz="4" w:space="0" w:color="000000"/>
              <w:bottom w:val="single" w:sz="4" w:space="0" w:color="000000"/>
              <w:right w:val="single" w:sz="4" w:space="0" w:color="000000"/>
            </w:tcBorders>
          </w:tcPr>
          <w:p w14:paraId="4B98B56F"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Кладбище городское старое</w:t>
            </w:r>
          </w:p>
        </w:tc>
        <w:tc>
          <w:tcPr>
            <w:tcW w:w="992" w:type="dxa"/>
            <w:tcBorders>
              <w:top w:val="single" w:sz="4" w:space="0" w:color="000000"/>
              <w:left w:val="single" w:sz="4" w:space="0" w:color="000000"/>
              <w:bottom w:val="single" w:sz="4" w:space="0" w:color="000000"/>
              <w:right w:val="single" w:sz="4" w:space="0" w:color="000000"/>
            </w:tcBorders>
          </w:tcPr>
          <w:p w14:paraId="3C75394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10 000</w:t>
            </w:r>
          </w:p>
        </w:tc>
        <w:tc>
          <w:tcPr>
            <w:tcW w:w="850" w:type="dxa"/>
            <w:tcBorders>
              <w:top w:val="single" w:sz="4" w:space="0" w:color="000000"/>
              <w:left w:val="single" w:sz="4" w:space="0" w:color="000000"/>
              <w:bottom w:val="single" w:sz="4" w:space="0" w:color="000000"/>
              <w:right w:val="single" w:sz="4" w:space="0" w:color="000000"/>
            </w:tcBorders>
          </w:tcPr>
          <w:p w14:paraId="7822CCA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6A12128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525DF2F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793E44A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64DD3FA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16DF699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13E2BF1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7CC9AB2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5FB7A9D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23FAAF0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6319CCA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6FCC069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0125C15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20773BC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193D80A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677DB54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5CA0AA9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1ABC543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3DECA23D" w14:textId="77777777" w:rsidTr="00004E91">
        <w:tc>
          <w:tcPr>
            <w:tcW w:w="426" w:type="dxa"/>
            <w:tcBorders>
              <w:top w:val="single" w:sz="4" w:space="0" w:color="000000"/>
              <w:left w:val="single" w:sz="4" w:space="0" w:color="000000"/>
              <w:bottom w:val="single" w:sz="4" w:space="0" w:color="000000"/>
              <w:right w:val="single" w:sz="4" w:space="0" w:color="000000"/>
            </w:tcBorders>
          </w:tcPr>
          <w:p w14:paraId="25891BE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63</w:t>
            </w:r>
          </w:p>
        </w:tc>
        <w:tc>
          <w:tcPr>
            <w:tcW w:w="1276" w:type="dxa"/>
            <w:tcBorders>
              <w:top w:val="single" w:sz="4" w:space="0" w:color="000000"/>
              <w:left w:val="single" w:sz="4" w:space="0" w:color="000000"/>
              <w:bottom w:val="single" w:sz="4" w:space="0" w:color="000000"/>
              <w:right w:val="single" w:sz="4" w:space="0" w:color="000000"/>
            </w:tcBorders>
          </w:tcPr>
          <w:p w14:paraId="180055E5"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Кладбище Западное</w:t>
            </w:r>
          </w:p>
        </w:tc>
        <w:tc>
          <w:tcPr>
            <w:tcW w:w="992" w:type="dxa"/>
            <w:tcBorders>
              <w:top w:val="single" w:sz="4" w:space="0" w:color="000000"/>
              <w:left w:val="single" w:sz="4" w:space="0" w:color="000000"/>
              <w:bottom w:val="single" w:sz="4" w:space="0" w:color="000000"/>
              <w:right w:val="single" w:sz="4" w:space="0" w:color="000000"/>
            </w:tcBorders>
          </w:tcPr>
          <w:p w14:paraId="5FEBF80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6 200</w:t>
            </w:r>
          </w:p>
        </w:tc>
        <w:tc>
          <w:tcPr>
            <w:tcW w:w="850" w:type="dxa"/>
            <w:tcBorders>
              <w:top w:val="single" w:sz="4" w:space="0" w:color="000000"/>
              <w:left w:val="single" w:sz="4" w:space="0" w:color="000000"/>
              <w:bottom w:val="single" w:sz="4" w:space="0" w:color="000000"/>
              <w:right w:val="single" w:sz="4" w:space="0" w:color="000000"/>
            </w:tcBorders>
          </w:tcPr>
          <w:p w14:paraId="7A96E31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0993765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793011C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4426797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130E045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1BC8ABF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7C78CA1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40EE8FA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1B09E0B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64FDDD2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7A1964B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3B3910D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17475AC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27723BE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64706B2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47CA878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3FBE759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08B25ED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30331314" w14:textId="77777777" w:rsidTr="00004E91">
        <w:tc>
          <w:tcPr>
            <w:tcW w:w="426" w:type="dxa"/>
            <w:tcBorders>
              <w:top w:val="single" w:sz="4" w:space="0" w:color="000000"/>
              <w:left w:val="single" w:sz="4" w:space="0" w:color="000000"/>
              <w:bottom w:val="single" w:sz="4" w:space="0" w:color="000000"/>
              <w:right w:val="single" w:sz="4" w:space="0" w:color="000000"/>
            </w:tcBorders>
          </w:tcPr>
          <w:p w14:paraId="3A18D2F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64</w:t>
            </w:r>
          </w:p>
        </w:tc>
        <w:tc>
          <w:tcPr>
            <w:tcW w:w="1276" w:type="dxa"/>
            <w:tcBorders>
              <w:top w:val="single" w:sz="4" w:space="0" w:color="000000"/>
              <w:left w:val="single" w:sz="4" w:space="0" w:color="000000"/>
              <w:bottom w:val="single" w:sz="4" w:space="0" w:color="000000"/>
              <w:right w:val="single" w:sz="4" w:space="0" w:color="000000"/>
            </w:tcBorders>
          </w:tcPr>
          <w:p w14:paraId="6562B256"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Кладбище </w:t>
            </w:r>
            <w:r w:rsidRPr="00CE77FA">
              <w:rPr>
                <w:rFonts w:ascii="Times New Roman" w:eastAsia="Calibri" w:hAnsi="Times New Roman" w:cs="Times New Roman"/>
                <w:sz w:val="20"/>
                <w:szCs w:val="20"/>
              </w:rPr>
              <w:lastRenderedPageBreak/>
              <w:t>Южное</w:t>
            </w:r>
          </w:p>
        </w:tc>
        <w:tc>
          <w:tcPr>
            <w:tcW w:w="992" w:type="dxa"/>
            <w:tcBorders>
              <w:top w:val="single" w:sz="4" w:space="0" w:color="000000"/>
              <w:left w:val="single" w:sz="4" w:space="0" w:color="000000"/>
              <w:bottom w:val="single" w:sz="4" w:space="0" w:color="000000"/>
              <w:right w:val="single" w:sz="4" w:space="0" w:color="000000"/>
            </w:tcBorders>
          </w:tcPr>
          <w:p w14:paraId="16606E3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lastRenderedPageBreak/>
              <w:t>14 000</w:t>
            </w:r>
          </w:p>
        </w:tc>
        <w:tc>
          <w:tcPr>
            <w:tcW w:w="850" w:type="dxa"/>
            <w:tcBorders>
              <w:top w:val="single" w:sz="4" w:space="0" w:color="000000"/>
              <w:left w:val="single" w:sz="4" w:space="0" w:color="000000"/>
              <w:bottom w:val="single" w:sz="4" w:space="0" w:color="000000"/>
              <w:right w:val="single" w:sz="4" w:space="0" w:color="000000"/>
            </w:tcBorders>
          </w:tcPr>
          <w:p w14:paraId="0C70760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516C48F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42386A4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0951D5E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2387A38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259A77F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31F948D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436B976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119D031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4F8C890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5D71E58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757F3BE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2D2A71F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506341E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0AE55DE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1C50D00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63492CE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094B7E2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284F5616" w14:textId="77777777" w:rsidTr="00004E91">
        <w:tc>
          <w:tcPr>
            <w:tcW w:w="426" w:type="dxa"/>
            <w:tcBorders>
              <w:top w:val="single" w:sz="4" w:space="0" w:color="000000"/>
              <w:left w:val="single" w:sz="4" w:space="0" w:color="000000"/>
              <w:bottom w:val="single" w:sz="4" w:space="0" w:color="000000"/>
              <w:right w:val="single" w:sz="4" w:space="0" w:color="000000"/>
            </w:tcBorders>
          </w:tcPr>
          <w:p w14:paraId="326FC49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65</w:t>
            </w:r>
          </w:p>
        </w:tc>
        <w:tc>
          <w:tcPr>
            <w:tcW w:w="1276" w:type="dxa"/>
            <w:tcBorders>
              <w:top w:val="single" w:sz="4" w:space="0" w:color="000000"/>
              <w:left w:val="single" w:sz="4" w:space="0" w:color="000000"/>
              <w:bottom w:val="single" w:sz="4" w:space="0" w:color="000000"/>
              <w:right w:val="single" w:sz="4" w:space="0" w:color="000000"/>
            </w:tcBorders>
          </w:tcPr>
          <w:p w14:paraId="04D615BA"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t>Ул.Школь-</w:t>
            </w:r>
            <w:proofErr w:type="gramStart"/>
            <w:r w:rsidRPr="00CE77FA">
              <w:rPr>
                <w:rFonts w:ascii="Times New Roman" w:eastAsia="Calibri" w:hAnsi="Times New Roman" w:cs="Times New Roman"/>
                <w:sz w:val="20"/>
                <w:szCs w:val="20"/>
              </w:rPr>
              <w:t>ная</w:t>
            </w:r>
            <w:proofErr w:type="spellEnd"/>
            <w:r w:rsidRPr="00CE77FA">
              <w:rPr>
                <w:rFonts w:ascii="Times New Roman" w:eastAsia="Calibri" w:hAnsi="Times New Roman" w:cs="Times New Roman"/>
                <w:sz w:val="20"/>
                <w:szCs w:val="20"/>
              </w:rPr>
              <w:t>(</w:t>
            </w:r>
            <w:proofErr w:type="gramEnd"/>
            <w:r w:rsidRPr="00CE77FA">
              <w:rPr>
                <w:rFonts w:ascii="Times New Roman" w:eastAsia="Calibri" w:hAnsi="Times New Roman" w:cs="Times New Roman"/>
                <w:sz w:val="20"/>
                <w:szCs w:val="20"/>
              </w:rPr>
              <w:t>автодорога по ул. Школьной)</w:t>
            </w:r>
          </w:p>
        </w:tc>
        <w:tc>
          <w:tcPr>
            <w:tcW w:w="992" w:type="dxa"/>
            <w:tcBorders>
              <w:top w:val="single" w:sz="4" w:space="0" w:color="000000"/>
              <w:left w:val="single" w:sz="4" w:space="0" w:color="000000"/>
              <w:bottom w:val="single" w:sz="4" w:space="0" w:color="000000"/>
              <w:right w:val="single" w:sz="4" w:space="0" w:color="000000"/>
            </w:tcBorders>
          </w:tcPr>
          <w:p w14:paraId="240C228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4100</w:t>
            </w:r>
          </w:p>
        </w:tc>
        <w:tc>
          <w:tcPr>
            <w:tcW w:w="850" w:type="dxa"/>
            <w:tcBorders>
              <w:top w:val="single" w:sz="4" w:space="0" w:color="000000"/>
              <w:left w:val="single" w:sz="4" w:space="0" w:color="000000"/>
              <w:bottom w:val="single" w:sz="4" w:space="0" w:color="000000"/>
              <w:right w:val="single" w:sz="4" w:space="0" w:color="000000"/>
            </w:tcBorders>
          </w:tcPr>
          <w:p w14:paraId="0094E04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3946</w:t>
            </w:r>
          </w:p>
        </w:tc>
        <w:tc>
          <w:tcPr>
            <w:tcW w:w="709" w:type="dxa"/>
            <w:tcBorders>
              <w:top w:val="single" w:sz="4" w:space="0" w:color="000000"/>
              <w:left w:val="single" w:sz="4" w:space="0" w:color="000000"/>
              <w:bottom w:val="single" w:sz="4" w:space="0" w:color="000000"/>
              <w:right w:val="single" w:sz="4" w:space="0" w:color="auto"/>
            </w:tcBorders>
          </w:tcPr>
          <w:p w14:paraId="6A6D7BE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144</w:t>
            </w:r>
          </w:p>
        </w:tc>
        <w:tc>
          <w:tcPr>
            <w:tcW w:w="709" w:type="dxa"/>
            <w:tcBorders>
              <w:top w:val="single" w:sz="4" w:space="0" w:color="000000"/>
              <w:left w:val="single" w:sz="4" w:space="0" w:color="auto"/>
              <w:bottom w:val="single" w:sz="4" w:space="0" w:color="000000"/>
              <w:right w:val="single" w:sz="4" w:space="0" w:color="000000"/>
            </w:tcBorders>
          </w:tcPr>
          <w:p w14:paraId="0536506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5</w:t>
            </w:r>
          </w:p>
        </w:tc>
        <w:tc>
          <w:tcPr>
            <w:tcW w:w="567" w:type="dxa"/>
            <w:tcBorders>
              <w:top w:val="single" w:sz="4" w:space="0" w:color="000000"/>
              <w:left w:val="single" w:sz="4" w:space="0" w:color="000000"/>
              <w:bottom w:val="single" w:sz="4" w:space="0" w:color="000000"/>
              <w:right w:val="single" w:sz="4" w:space="0" w:color="auto"/>
            </w:tcBorders>
          </w:tcPr>
          <w:p w14:paraId="0FB6CF9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7347983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1CA7828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6148056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23044AB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76B3F3F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154</w:t>
            </w:r>
          </w:p>
        </w:tc>
        <w:tc>
          <w:tcPr>
            <w:tcW w:w="851" w:type="dxa"/>
            <w:tcBorders>
              <w:top w:val="single" w:sz="4" w:space="0" w:color="000000"/>
              <w:left w:val="single" w:sz="4" w:space="0" w:color="auto"/>
              <w:bottom w:val="single" w:sz="4" w:space="0" w:color="000000"/>
              <w:right w:val="single" w:sz="4" w:space="0" w:color="000000"/>
            </w:tcBorders>
          </w:tcPr>
          <w:p w14:paraId="70A383F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4C0A021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36FE9C6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60C2B47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2891468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684B0C4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2/1</w:t>
            </w:r>
          </w:p>
        </w:tc>
        <w:tc>
          <w:tcPr>
            <w:tcW w:w="567" w:type="dxa"/>
            <w:tcBorders>
              <w:top w:val="single" w:sz="4" w:space="0" w:color="000000"/>
              <w:left w:val="single" w:sz="4" w:space="0" w:color="auto"/>
              <w:bottom w:val="single" w:sz="4" w:space="0" w:color="000000"/>
              <w:right w:val="single" w:sz="4" w:space="0" w:color="000000"/>
            </w:tcBorders>
          </w:tcPr>
          <w:p w14:paraId="2222968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23F4616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1,724/ 11322,1</w:t>
            </w:r>
          </w:p>
        </w:tc>
        <w:tc>
          <w:tcPr>
            <w:tcW w:w="851" w:type="dxa"/>
            <w:tcBorders>
              <w:top w:val="single" w:sz="4" w:space="0" w:color="000000"/>
              <w:left w:val="single" w:sz="4" w:space="0" w:color="auto"/>
              <w:bottom w:val="single" w:sz="4" w:space="0" w:color="000000"/>
              <w:right w:val="single" w:sz="4" w:space="0" w:color="000000"/>
            </w:tcBorders>
          </w:tcPr>
          <w:p w14:paraId="71496908" w14:textId="77777777" w:rsidR="00CE77FA" w:rsidRPr="00CE77FA" w:rsidRDefault="00CE77FA" w:rsidP="00CE77FA">
            <w:pPr>
              <w:widowControl w:val="0"/>
              <w:tabs>
                <w:tab w:val="left" w:pos="635"/>
              </w:tabs>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3600</w:t>
            </w:r>
          </w:p>
        </w:tc>
      </w:tr>
      <w:tr w:rsidR="00986E50" w:rsidRPr="00CE77FA" w14:paraId="76923382" w14:textId="77777777" w:rsidTr="00004E91">
        <w:tc>
          <w:tcPr>
            <w:tcW w:w="426" w:type="dxa"/>
            <w:tcBorders>
              <w:top w:val="single" w:sz="4" w:space="0" w:color="000000"/>
              <w:left w:val="single" w:sz="4" w:space="0" w:color="000000"/>
              <w:bottom w:val="single" w:sz="4" w:space="0" w:color="000000"/>
              <w:right w:val="single" w:sz="4" w:space="0" w:color="000000"/>
            </w:tcBorders>
          </w:tcPr>
          <w:p w14:paraId="06A65F5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66</w:t>
            </w:r>
          </w:p>
        </w:tc>
        <w:tc>
          <w:tcPr>
            <w:tcW w:w="1276" w:type="dxa"/>
            <w:tcBorders>
              <w:top w:val="single" w:sz="4" w:space="0" w:color="000000"/>
              <w:left w:val="single" w:sz="4" w:space="0" w:color="000000"/>
              <w:bottom w:val="single" w:sz="4" w:space="0" w:color="000000"/>
              <w:right w:val="single" w:sz="4" w:space="0" w:color="000000"/>
            </w:tcBorders>
          </w:tcPr>
          <w:p w14:paraId="37A43BD0"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Бульвар №1 (озеленение бульвара вдоль </w:t>
            </w:r>
            <w:proofErr w:type="spellStart"/>
            <w:r w:rsidRPr="00CE77FA">
              <w:rPr>
                <w:rFonts w:ascii="Times New Roman" w:eastAsia="Calibri" w:hAnsi="Times New Roman" w:cs="Times New Roman"/>
                <w:sz w:val="20"/>
                <w:szCs w:val="20"/>
              </w:rPr>
              <w:t>мкрн</w:t>
            </w:r>
            <w:proofErr w:type="spellEnd"/>
            <w:r w:rsidRPr="00CE77FA">
              <w:rPr>
                <w:rFonts w:ascii="Times New Roman" w:eastAsia="Calibri" w:hAnsi="Times New Roman" w:cs="Times New Roman"/>
                <w:sz w:val="20"/>
                <w:szCs w:val="20"/>
              </w:rPr>
              <w:t xml:space="preserve"> 2, дом 16)</w:t>
            </w:r>
          </w:p>
        </w:tc>
        <w:tc>
          <w:tcPr>
            <w:tcW w:w="992" w:type="dxa"/>
            <w:tcBorders>
              <w:top w:val="single" w:sz="4" w:space="0" w:color="000000"/>
              <w:left w:val="single" w:sz="4" w:space="0" w:color="000000"/>
              <w:bottom w:val="single" w:sz="4" w:space="0" w:color="000000"/>
              <w:right w:val="single" w:sz="4" w:space="0" w:color="000000"/>
            </w:tcBorders>
          </w:tcPr>
          <w:p w14:paraId="32975EA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11098</w:t>
            </w:r>
          </w:p>
        </w:tc>
        <w:tc>
          <w:tcPr>
            <w:tcW w:w="850" w:type="dxa"/>
            <w:tcBorders>
              <w:top w:val="single" w:sz="4" w:space="0" w:color="000000"/>
              <w:left w:val="single" w:sz="4" w:space="0" w:color="000000"/>
              <w:bottom w:val="single" w:sz="4" w:space="0" w:color="000000"/>
              <w:right w:val="single" w:sz="4" w:space="0" w:color="000000"/>
            </w:tcBorders>
          </w:tcPr>
          <w:p w14:paraId="7417CA9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6954</w:t>
            </w:r>
          </w:p>
        </w:tc>
        <w:tc>
          <w:tcPr>
            <w:tcW w:w="709" w:type="dxa"/>
            <w:tcBorders>
              <w:top w:val="single" w:sz="4" w:space="0" w:color="000000"/>
              <w:left w:val="single" w:sz="4" w:space="0" w:color="000000"/>
              <w:bottom w:val="single" w:sz="4" w:space="0" w:color="000000"/>
              <w:right w:val="single" w:sz="4" w:space="0" w:color="auto"/>
            </w:tcBorders>
          </w:tcPr>
          <w:p w14:paraId="4FC4087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130</w:t>
            </w:r>
          </w:p>
        </w:tc>
        <w:tc>
          <w:tcPr>
            <w:tcW w:w="709" w:type="dxa"/>
            <w:tcBorders>
              <w:top w:val="single" w:sz="4" w:space="0" w:color="000000"/>
              <w:left w:val="single" w:sz="4" w:space="0" w:color="auto"/>
              <w:bottom w:val="single" w:sz="4" w:space="0" w:color="000000"/>
              <w:right w:val="single" w:sz="4" w:space="0" w:color="000000"/>
            </w:tcBorders>
          </w:tcPr>
          <w:p w14:paraId="2E851EE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52</w:t>
            </w:r>
          </w:p>
        </w:tc>
        <w:tc>
          <w:tcPr>
            <w:tcW w:w="567" w:type="dxa"/>
            <w:tcBorders>
              <w:top w:val="single" w:sz="4" w:space="0" w:color="000000"/>
              <w:left w:val="single" w:sz="4" w:space="0" w:color="000000"/>
              <w:bottom w:val="single" w:sz="4" w:space="0" w:color="000000"/>
              <w:right w:val="single" w:sz="4" w:space="0" w:color="auto"/>
            </w:tcBorders>
          </w:tcPr>
          <w:p w14:paraId="43FEAEA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40</w:t>
            </w:r>
          </w:p>
        </w:tc>
        <w:tc>
          <w:tcPr>
            <w:tcW w:w="567" w:type="dxa"/>
            <w:tcBorders>
              <w:top w:val="single" w:sz="4" w:space="0" w:color="000000"/>
              <w:left w:val="single" w:sz="4" w:space="0" w:color="auto"/>
              <w:bottom w:val="single" w:sz="4" w:space="0" w:color="000000"/>
              <w:right w:val="single" w:sz="4" w:space="0" w:color="000000"/>
            </w:tcBorders>
          </w:tcPr>
          <w:p w14:paraId="1C7EFB6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4E7EB9B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72/</w:t>
            </w:r>
          </w:p>
          <w:p w14:paraId="6EA7768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216</w:t>
            </w:r>
          </w:p>
        </w:tc>
        <w:tc>
          <w:tcPr>
            <w:tcW w:w="709" w:type="dxa"/>
            <w:tcBorders>
              <w:top w:val="single" w:sz="4" w:space="0" w:color="000000"/>
              <w:left w:val="single" w:sz="4" w:space="0" w:color="000000"/>
              <w:bottom w:val="single" w:sz="4" w:space="0" w:color="000000"/>
              <w:right w:val="single" w:sz="4" w:space="0" w:color="auto"/>
            </w:tcBorders>
          </w:tcPr>
          <w:p w14:paraId="297AD2B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145</w:t>
            </w:r>
          </w:p>
        </w:tc>
        <w:tc>
          <w:tcPr>
            <w:tcW w:w="709" w:type="dxa"/>
            <w:tcBorders>
              <w:top w:val="single" w:sz="4" w:space="0" w:color="000000"/>
              <w:left w:val="single" w:sz="4" w:space="0" w:color="auto"/>
              <w:bottom w:val="single" w:sz="4" w:space="0" w:color="000000"/>
              <w:right w:val="single" w:sz="4" w:space="0" w:color="000000"/>
            </w:tcBorders>
          </w:tcPr>
          <w:p w14:paraId="67F3716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221</w:t>
            </w:r>
          </w:p>
        </w:tc>
        <w:tc>
          <w:tcPr>
            <w:tcW w:w="850" w:type="dxa"/>
            <w:tcBorders>
              <w:top w:val="single" w:sz="4" w:space="0" w:color="000000"/>
              <w:left w:val="single" w:sz="4" w:space="0" w:color="000000"/>
              <w:bottom w:val="single" w:sz="4" w:space="0" w:color="000000"/>
              <w:right w:val="single" w:sz="4" w:space="0" w:color="auto"/>
            </w:tcBorders>
          </w:tcPr>
          <w:p w14:paraId="015266F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4144</w:t>
            </w:r>
          </w:p>
        </w:tc>
        <w:tc>
          <w:tcPr>
            <w:tcW w:w="851" w:type="dxa"/>
            <w:tcBorders>
              <w:top w:val="single" w:sz="4" w:space="0" w:color="000000"/>
              <w:left w:val="single" w:sz="4" w:space="0" w:color="auto"/>
              <w:bottom w:val="single" w:sz="4" w:space="0" w:color="000000"/>
              <w:right w:val="single" w:sz="4" w:space="0" w:color="000000"/>
            </w:tcBorders>
          </w:tcPr>
          <w:p w14:paraId="5144F6C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4144</w:t>
            </w:r>
          </w:p>
        </w:tc>
        <w:tc>
          <w:tcPr>
            <w:tcW w:w="708" w:type="dxa"/>
            <w:tcBorders>
              <w:top w:val="single" w:sz="4" w:space="0" w:color="000000"/>
              <w:left w:val="single" w:sz="4" w:space="0" w:color="000000"/>
              <w:bottom w:val="single" w:sz="4" w:space="0" w:color="000000"/>
              <w:right w:val="single" w:sz="4" w:space="0" w:color="auto"/>
            </w:tcBorders>
          </w:tcPr>
          <w:p w14:paraId="5DBD3E5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400C639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14</w:t>
            </w:r>
          </w:p>
        </w:tc>
        <w:tc>
          <w:tcPr>
            <w:tcW w:w="567" w:type="dxa"/>
            <w:tcBorders>
              <w:top w:val="single" w:sz="4" w:space="0" w:color="000000"/>
              <w:left w:val="single" w:sz="4" w:space="0" w:color="auto"/>
              <w:bottom w:val="single" w:sz="4" w:space="0" w:color="000000"/>
              <w:right w:val="single" w:sz="4" w:space="0" w:color="auto"/>
            </w:tcBorders>
          </w:tcPr>
          <w:p w14:paraId="3654B01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7</w:t>
            </w:r>
          </w:p>
        </w:tc>
        <w:tc>
          <w:tcPr>
            <w:tcW w:w="568" w:type="dxa"/>
            <w:tcBorders>
              <w:top w:val="single" w:sz="4" w:space="0" w:color="000000"/>
              <w:left w:val="single" w:sz="4" w:space="0" w:color="auto"/>
              <w:bottom w:val="single" w:sz="4" w:space="0" w:color="000000"/>
              <w:right w:val="single" w:sz="4" w:space="0" w:color="auto"/>
            </w:tcBorders>
          </w:tcPr>
          <w:p w14:paraId="69F3D98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w:t>
            </w:r>
          </w:p>
        </w:tc>
        <w:tc>
          <w:tcPr>
            <w:tcW w:w="708" w:type="dxa"/>
            <w:tcBorders>
              <w:top w:val="single" w:sz="4" w:space="0" w:color="000000"/>
              <w:left w:val="single" w:sz="4" w:space="0" w:color="auto"/>
              <w:bottom w:val="single" w:sz="4" w:space="0" w:color="000000"/>
              <w:right w:val="single" w:sz="4" w:space="0" w:color="auto"/>
            </w:tcBorders>
          </w:tcPr>
          <w:p w14:paraId="4AEC662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6A17F82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w:t>
            </w:r>
          </w:p>
        </w:tc>
        <w:tc>
          <w:tcPr>
            <w:tcW w:w="1134" w:type="dxa"/>
            <w:tcBorders>
              <w:top w:val="single" w:sz="4" w:space="0" w:color="000000"/>
              <w:left w:val="single" w:sz="4" w:space="0" w:color="auto"/>
              <w:bottom w:val="single" w:sz="4" w:space="0" w:color="000000"/>
              <w:right w:val="single" w:sz="4" w:space="0" w:color="auto"/>
            </w:tcBorders>
          </w:tcPr>
          <w:p w14:paraId="3496DD8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1ABD988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r>
      <w:tr w:rsidR="00986E50" w:rsidRPr="00CE77FA" w14:paraId="27AC3D72" w14:textId="77777777" w:rsidTr="00004E91">
        <w:tc>
          <w:tcPr>
            <w:tcW w:w="426" w:type="dxa"/>
            <w:tcBorders>
              <w:top w:val="single" w:sz="4" w:space="0" w:color="000000"/>
              <w:left w:val="single" w:sz="4" w:space="0" w:color="000000"/>
              <w:bottom w:val="single" w:sz="4" w:space="0" w:color="000000"/>
              <w:right w:val="single" w:sz="4" w:space="0" w:color="000000"/>
            </w:tcBorders>
          </w:tcPr>
          <w:p w14:paraId="61CEFDB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67</w:t>
            </w:r>
          </w:p>
        </w:tc>
        <w:tc>
          <w:tcPr>
            <w:tcW w:w="1276" w:type="dxa"/>
            <w:tcBorders>
              <w:top w:val="single" w:sz="4" w:space="0" w:color="000000"/>
              <w:left w:val="single" w:sz="4" w:space="0" w:color="000000"/>
              <w:bottom w:val="single" w:sz="4" w:space="0" w:color="000000"/>
              <w:right w:val="single" w:sz="4" w:space="0" w:color="000000"/>
            </w:tcBorders>
          </w:tcPr>
          <w:p w14:paraId="5CE7EFC7"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lang w:val="en-US"/>
              </w:rPr>
              <w:t>Бульвар</w:t>
            </w:r>
            <w:proofErr w:type="spellEnd"/>
            <w:r w:rsidRPr="00CE77FA">
              <w:rPr>
                <w:rFonts w:ascii="Times New Roman" w:eastAsia="Calibri" w:hAnsi="Times New Roman" w:cs="Times New Roman"/>
                <w:sz w:val="20"/>
                <w:szCs w:val="20"/>
                <w:lang w:val="en-US"/>
              </w:rPr>
              <w:t xml:space="preserve"> №2</w:t>
            </w:r>
            <w:r w:rsidRPr="00CE77FA">
              <w:rPr>
                <w:rFonts w:ascii="Times New Roman" w:eastAsia="Calibri" w:hAnsi="Times New Roman" w:cs="Times New Roman"/>
                <w:sz w:val="20"/>
                <w:szCs w:val="20"/>
              </w:rPr>
              <w:t xml:space="preserve"> </w:t>
            </w:r>
            <w:r w:rsidRPr="00CE77FA">
              <w:rPr>
                <w:rFonts w:ascii="Times New Roman" w:eastAsia="Calibri" w:hAnsi="Times New Roman" w:cs="Times New Roman"/>
                <w:sz w:val="20"/>
                <w:szCs w:val="20"/>
                <w:lang w:val="en-US"/>
              </w:rPr>
              <w:t>(</w:t>
            </w:r>
            <w:proofErr w:type="spellStart"/>
            <w:r w:rsidRPr="00CE77FA">
              <w:rPr>
                <w:rFonts w:ascii="Times New Roman" w:eastAsia="Calibri" w:hAnsi="Times New Roman" w:cs="Times New Roman"/>
                <w:sz w:val="20"/>
                <w:szCs w:val="20"/>
                <w:lang w:val="en-US"/>
              </w:rPr>
              <w:t>озеленение</w:t>
            </w:r>
            <w:proofErr w:type="spellEnd"/>
            <w:r w:rsidRPr="00CE77FA">
              <w:rPr>
                <w:rFonts w:ascii="Times New Roman" w:eastAsia="Calibri" w:hAnsi="Times New Roman" w:cs="Times New Roman"/>
                <w:sz w:val="20"/>
                <w:szCs w:val="20"/>
              </w:rPr>
              <w:t xml:space="preserve"> </w:t>
            </w:r>
            <w:proofErr w:type="spellStart"/>
            <w:r w:rsidRPr="00CE77FA">
              <w:rPr>
                <w:rFonts w:ascii="Times New Roman" w:eastAsia="Calibri" w:hAnsi="Times New Roman" w:cs="Times New Roman"/>
                <w:sz w:val="20"/>
                <w:szCs w:val="20"/>
                <w:lang w:val="en-US"/>
              </w:rPr>
              <w:t>бульвара</w:t>
            </w:r>
            <w:proofErr w:type="spellEnd"/>
            <w:r w:rsidRPr="00CE77FA">
              <w:rPr>
                <w:rFonts w:ascii="Times New Roman" w:eastAsia="Calibri" w:hAnsi="Times New Roman" w:cs="Times New Roman"/>
                <w:sz w:val="20"/>
                <w:szCs w:val="20"/>
                <w:lang w:val="en-US"/>
              </w:rPr>
              <w:t xml:space="preserve"> </w:t>
            </w:r>
          </w:p>
          <w:p w14:paraId="48E69C21"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 2)</w:t>
            </w:r>
          </w:p>
        </w:tc>
        <w:tc>
          <w:tcPr>
            <w:tcW w:w="992" w:type="dxa"/>
            <w:tcBorders>
              <w:top w:val="single" w:sz="4" w:space="0" w:color="000000"/>
              <w:left w:val="single" w:sz="4" w:space="0" w:color="000000"/>
              <w:bottom w:val="single" w:sz="4" w:space="0" w:color="000000"/>
              <w:right w:val="single" w:sz="4" w:space="0" w:color="000000"/>
            </w:tcBorders>
          </w:tcPr>
          <w:p w14:paraId="52007AF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26710</w:t>
            </w:r>
          </w:p>
        </w:tc>
        <w:tc>
          <w:tcPr>
            <w:tcW w:w="850" w:type="dxa"/>
            <w:tcBorders>
              <w:top w:val="single" w:sz="4" w:space="0" w:color="000000"/>
              <w:left w:val="single" w:sz="4" w:space="0" w:color="000000"/>
              <w:bottom w:val="single" w:sz="4" w:space="0" w:color="000000"/>
              <w:right w:val="single" w:sz="4" w:space="0" w:color="000000"/>
            </w:tcBorders>
          </w:tcPr>
          <w:p w14:paraId="777A8C4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23621</w:t>
            </w:r>
          </w:p>
        </w:tc>
        <w:tc>
          <w:tcPr>
            <w:tcW w:w="709" w:type="dxa"/>
            <w:tcBorders>
              <w:top w:val="single" w:sz="4" w:space="0" w:color="000000"/>
              <w:left w:val="single" w:sz="4" w:space="0" w:color="000000"/>
              <w:bottom w:val="single" w:sz="4" w:space="0" w:color="000000"/>
              <w:right w:val="single" w:sz="4" w:space="0" w:color="auto"/>
            </w:tcBorders>
          </w:tcPr>
          <w:p w14:paraId="336385B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130</w:t>
            </w:r>
          </w:p>
        </w:tc>
        <w:tc>
          <w:tcPr>
            <w:tcW w:w="709" w:type="dxa"/>
            <w:tcBorders>
              <w:top w:val="single" w:sz="4" w:space="0" w:color="000000"/>
              <w:left w:val="single" w:sz="4" w:space="0" w:color="auto"/>
              <w:bottom w:val="single" w:sz="4" w:space="0" w:color="000000"/>
              <w:right w:val="single" w:sz="4" w:space="0" w:color="000000"/>
            </w:tcBorders>
          </w:tcPr>
          <w:p w14:paraId="0C0E5B5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152</w:t>
            </w:r>
          </w:p>
        </w:tc>
        <w:tc>
          <w:tcPr>
            <w:tcW w:w="567" w:type="dxa"/>
            <w:tcBorders>
              <w:top w:val="single" w:sz="4" w:space="0" w:color="000000"/>
              <w:left w:val="single" w:sz="4" w:space="0" w:color="000000"/>
              <w:bottom w:val="single" w:sz="4" w:space="0" w:color="000000"/>
              <w:right w:val="single" w:sz="4" w:space="0" w:color="auto"/>
            </w:tcBorders>
          </w:tcPr>
          <w:p w14:paraId="1DD2A42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106</w:t>
            </w:r>
          </w:p>
        </w:tc>
        <w:tc>
          <w:tcPr>
            <w:tcW w:w="567" w:type="dxa"/>
            <w:tcBorders>
              <w:top w:val="single" w:sz="4" w:space="0" w:color="000000"/>
              <w:left w:val="single" w:sz="4" w:space="0" w:color="auto"/>
              <w:bottom w:val="single" w:sz="4" w:space="0" w:color="000000"/>
              <w:right w:val="single" w:sz="4" w:space="0" w:color="000000"/>
            </w:tcBorders>
          </w:tcPr>
          <w:p w14:paraId="34EFF83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14</w:t>
            </w:r>
          </w:p>
        </w:tc>
        <w:tc>
          <w:tcPr>
            <w:tcW w:w="992" w:type="dxa"/>
            <w:tcBorders>
              <w:top w:val="single" w:sz="4" w:space="0" w:color="000000"/>
              <w:left w:val="single" w:sz="4" w:space="0" w:color="000000"/>
              <w:bottom w:val="single" w:sz="4" w:space="0" w:color="000000"/>
              <w:right w:val="single" w:sz="4" w:space="0" w:color="000000"/>
            </w:tcBorders>
          </w:tcPr>
          <w:p w14:paraId="7512D2A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129/</w:t>
            </w:r>
          </w:p>
          <w:p w14:paraId="6E27A3E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645</w:t>
            </w:r>
          </w:p>
        </w:tc>
        <w:tc>
          <w:tcPr>
            <w:tcW w:w="709" w:type="dxa"/>
            <w:tcBorders>
              <w:top w:val="single" w:sz="4" w:space="0" w:color="000000"/>
              <w:left w:val="single" w:sz="4" w:space="0" w:color="000000"/>
              <w:bottom w:val="single" w:sz="4" w:space="0" w:color="000000"/>
              <w:right w:val="single" w:sz="4" w:space="0" w:color="auto"/>
            </w:tcBorders>
          </w:tcPr>
          <w:p w14:paraId="01C8F73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70</w:t>
            </w:r>
          </w:p>
        </w:tc>
        <w:tc>
          <w:tcPr>
            <w:tcW w:w="709" w:type="dxa"/>
            <w:tcBorders>
              <w:top w:val="single" w:sz="4" w:space="0" w:color="000000"/>
              <w:left w:val="single" w:sz="4" w:space="0" w:color="auto"/>
              <w:bottom w:val="single" w:sz="4" w:space="0" w:color="000000"/>
              <w:right w:val="single" w:sz="4" w:space="0" w:color="000000"/>
            </w:tcBorders>
          </w:tcPr>
          <w:p w14:paraId="15C1E34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86</w:t>
            </w:r>
          </w:p>
        </w:tc>
        <w:tc>
          <w:tcPr>
            <w:tcW w:w="850" w:type="dxa"/>
            <w:tcBorders>
              <w:top w:val="single" w:sz="4" w:space="0" w:color="000000"/>
              <w:left w:val="single" w:sz="4" w:space="0" w:color="000000"/>
              <w:bottom w:val="single" w:sz="4" w:space="0" w:color="000000"/>
              <w:right w:val="single" w:sz="4" w:space="0" w:color="auto"/>
            </w:tcBorders>
          </w:tcPr>
          <w:p w14:paraId="4A383DB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3089</w:t>
            </w:r>
          </w:p>
        </w:tc>
        <w:tc>
          <w:tcPr>
            <w:tcW w:w="851" w:type="dxa"/>
            <w:tcBorders>
              <w:top w:val="single" w:sz="4" w:space="0" w:color="000000"/>
              <w:left w:val="single" w:sz="4" w:space="0" w:color="auto"/>
              <w:bottom w:val="single" w:sz="4" w:space="0" w:color="000000"/>
              <w:right w:val="single" w:sz="4" w:space="0" w:color="000000"/>
            </w:tcBorders>
          </w:tcPr>
          <w:p w14:paraId="6AA52F3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2743</w:t>
            </w:r>
          </w:p>
        </w:tc>
        <w:tc>
          <w:tcPr>
            <w:tcW w:w="708" w:type="dxa"/>
            <w:tcBorders>
              <w:top w:val="single" w:sz="4" w:space="0" w:color="000000"/>
              <w:left w:val="single" w:sz="4" w:space="0" w:color="000000"/>
              <w:bottom w:val="single" w:sz="4" w:space="0" w:color="000000"/>
              <w:right w:val="single" w:sz="4" w:space="0" w:color="auto"/>
            </w:tcBorders>
          </w:tcPr>
          <w:p w14:paraId="5E11034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10</w:t>
            </w:r>
          </w:p>
        </w:tc>
        <w:tc>
          <w:tcPr>
            <w:tcW w:w="567" w:type="dxa"/>
            <w:tcBorders>
              <w:top w:val="single" w:sz="4" w:space="0" w:color="000000"/>
              <w:left w:val="single" w:sz="4" w:space="0" w:color="000000"/>
              <w:bottom w:val="single" w:sz="4" w:space="0" w:color="000000"/>
              <w:right w:val="single" w:sz="4" w:space="0" w:color="auto"/>
            </w:tcBorders>
          </w:tcPr>
          <w:p w14:paraId="4DB6D03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17</w:t>
            </w:r>
          </w:p>
        </w:tc>
        <w:tc>
          <w:tcPr>
            <w:tcW w:w="567" w:type="dxa"/>
            <w:tcBorders>
              <w:top w:val="single" w:sz="4" w:space="0" w:color="000000"/>
              <w:left w:val="single" w:sz="4" w:space="0" w:color="auto"/>
              <w:bottom w:val="single" w:sz="4" w:space="0" w:color="000000"/>
              <w:right w:val="single" w:sz="4" w:space="0" w:color="auto"/>
            </w:tcBorders>
          </w:tcPr>
          <w:p w14:paraId="795FCF7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15</w:t>
            </w:r>
          </w:p>
        </w:tc>
        <w:tc>
          <w:tcPr>
            <w:tcW w:w="568" w:type="dxa"/>
            <w:tcBorders>
              <w:top w:val="single" w:sz="4" w:space="0" w:color="000000"/>
              <w:left w:val="single" w:sz="4" w:space="0" w:color="auto"/>
              <w:bottom w:val="single" w:sz="4" w:space="0" w:color="000000"/>
              <w:right w:val="single" w:sz="4" w:space="0" w:color="auto"/>
            </w:tcBorders>
          </w:tcPr>
          <w:p w14:paraId="6BA7B6A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9</w:t>
            </w:r>
          </w:p>
        </w:tc>
        <w:tc>
          <w:tcPr>
            <w:tcW w:w="708" w:type="dxa"/>
            <w:tcBorders>
              <w:top w:val="single" w:sz="4" w:space="0" w:color="000000"/>
              <w:left w:val="single" w:sz="4" w:space="0" w:color="auto"/>
              <w:bottom w:val="single" w:sz="4" w:space="0" w:color="000000"/>
              <w:right w:val="single" w:sz="4" w:space="0" w:color="auto"/>
            </w:tcBorders>
          </w:tcPr>
          <w:p w14:paraId="1C168F5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2884D2E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3</w:t>
            </w:r>
          </w:p>
        </w:tc>
        <w:tc>
          <w:tcPr>
            <w:tcW w:w="1134" w:type="dxa"/>
            <w:tcBorders>
              <w:top w:val="single" w:sz="4" w:space="0" w:color="000000"/>
              <w:left w:val="single" w:sz="4" w:space="0" w:color="auto"/>
              <w:bottom w:val="single" w:sz="4" w:space="0" w:color="000000"/>
              <w:right w:val="single" w:sz="4" w:space="0" w:color="auto"/>
            </w:tcBorders>
          </w:tcPr>
          <w:p w14:paraId="0A9B651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0681412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1544</w:t>
            </w:r>
          </w:p>
        </w:tc>
      </w:tr>
      <w:tr w:rsidR="00986E50" w:rsidRPr="00CE77FA" w14:paraId="1BFC5D84" w14:textId="77777777" w:rsidTr="00004E91">
        <w:trPr>
          <w:trHeight w:val="128"/>
        </w:trPr>
        <w:tc>
          <w:tcPr>
            <w:tcW w:w="426" w:type="dxa"/>
            <w:tcBorders>
              <w:top w:val="single" w:sz="4" w:space="0" w:color="000000"/>
              <w:left w:val="single" w:sz="4" w:space="0" w:color="000000"/>
              <w:bottom w:val="single" w:sz="4" w:space="0" w:color="000000"/>
              <w:right w:val="single" w:sz="4" w:space="0" w:color="000000"/>
            </w:tcBorders>
          </w:tcPr>
          <w:p w14:paraId="15BE099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68</w:t>
            </w:r>
          </w:p>
        </w:tc>
        <w:tc>
          <w:tcPr>
            <w:tcW w:w="1276" w:type="dxa"/>
            <w:tcBorders>
              <w:top w:val="single" w:sz="4" w:space="0" w:color="000000"/>
              <w:left w:val="single" w:sz="4" w:space="0" w:color="000000"/>
              <w:bottom w:val="single" w:sz="4" w:space="0" w:color="000000"/>
              <w:right w:val="single" w:sz="4" w:space="0" w:color="000000"/>
            </w:tcBorders>
          </w:tcPr>
          <w:p w14:paraId="3681E0A2"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Бульвар №3 (озеленение бульвара от ул. </w:t>
            </w:r>
            <w:proofErr w:type="spellStart"/>
            <w:proofErr w:type="gramStart"/>
            <w:r w:rsidRPr="00CE77FA">
              <w:rPr>
                <w:rFonts w:ascii="Times New Roman" w:eastAsia="Calibri" w:hAnsi="Times New Roman" w:cs="Times New Roman"/>
                <w:sz w:val="20"/>
                <w:szCs w:val="20"/>
              </w:rPr>
              <w:t>Симферо-поль</w:t>
            </w:r>
            <w:proofErr w:type="spellEnd"/>
            <w:proofErr w:type="gramEnd"/>
            <w:r w:rsidRPr="00CE77FA">
              <w:rPr>
                <w:rFonts w:ascii="Times New Roman" w:eastAsia="Calibri" w:hAnsi="Times New Roman" w:cs="Times New Roman"/>
                <w:sz w:val="20"/>
                <w:szCs w:val="20"/>
              </w:rPr>
              <w:t xml:space="preserve"> </w:t>
            </w:r>
            <w:proofErr w:type="spellStart"/>
            <w:r w:rsidRPr="00CE77FA">
              <w:rPr>
                <w:rFonts w:ascii="Times New Roman" w:eastAsia="Calibri" w:hAnsi="Times New Roman" w:cs="Times New Roman"/>
                <w:sz w:val="20"/>
                <w:szCs w:val="20"/>
              </w:rPr>
              <w:t>ская</w:t>
            </w:r>
            <w:proofErr w:type="spellEnd"/>
            <w:r w:rsidRPr="00CE77FA">
              <w:rPr>
                <w:rFonts w:ascii="Times New Roman" w:eastAsia="Calibri" w:hAnsi="Times New Roman" w:cs="Times New Roman"/>
                <w:sz w:val="20"/>
                <w:szCs w:val="20"/>
              </w:rPr>
              <w:t xml:space="preserve"> до арки)</w:t>
            </w:r>
          </w:p>
        </w:tc>
        <w:tc>
          <w:tcPr>
            <w:tcW w:w="992" w:type="dxa"/>
            <w:tcBorders>
              <w:top w:val="single" w:sz="4" w:space="0" w:color="000000"/>
              <w:left w:val="single" w:sz="4" w:space="0" w:color="000000"/>
              <w:bottom w:val="single" w:sz="4" w:space="0" w:color="000000"/>
              <w:right w:val="single" w:sz="4" w:space="0" w:color="000000"/>
            </w:tcBorders>
          </w:tcPr>
          <w:p w14:paraId="2F93825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10686</w:t>
            </w:r>
          </w:p>
        </w:tc>
        <w:tc>
          <w:tcPr>
            <w:tcW w:w="850" w:type="dxa"/>
            <w:tcBorders>
              <w:top w:val="single" w:sz="4" w:space="0" w:color="000000"/>
              <w:left w:val="single" w:sz="4" w:space="0" w:color="000000"/>
              <w:bottom w:val="single" w:sz="4" w:space="0" w:color="000000"/>
              <w:right w:val="single" w:sz="4" w:space="0" w:color="000000"/>
            </w:tcBorders>
          </w:tcPr>
          <w:p w14:paraId="48FC152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6511</w:t>
            </w:r>
          </w:p>
        </w:tc>
        <w:tc>
          <w:tcPr>
            <w:tcW w:w="709" w:type="dxa"/>
            <w:tcBorders>
              <w:top w:val="single" w:sz="4" w:space="0" w:color="000000"/>
              <w:left w:val="single" w:sz="4" w:space="0" w:color="000000"/>
              <w:bottom w:val="single" w:sz="4" w:space="0" w:color="000000"/>
              <w:right w:val="single" w:sz="4" w:space="0" w:color="auto"/>
            </w:tcBorders>
          </w:tcPr>
          <w:p w14:paraId="09C35E7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48</w:t>
            </w:r>
          </w:p>
        </w:tc>
        <w:tc>
          <w:tcPr>
            <w:tcW w:w="709" w:type="dxa"/>
            <w:tcBorders>
              <w:top w:val="single" w:sz="4" w:space="0" w:color="000000"/>
              <w:left w:val="single" w:sz="4" w:space="0" w:color="auto"/>
              <w:bottom w:val="single" w:sz="4" w:space="0" w:color="000000"/>
              <w:right w:val="single" w:sz="4" w:space="0" w:color="000000"/>
            </w:tcBorders>
          </w:tcPr>
          <w:p w14:paraId="270AEB8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62</w:t>
            </w:r>
          </w:p>
        </w:tc>
        <w:tc>
          <w:tcPr>
            <w:tcW w:w="567" w:type="dxa"/>
            <w:tcBorders>
              <w:top w:val="single" w:sz="4" w:space="0" w:color="000000"/>
              <w:left w:val="single" w:sz="4" w:space="0" w:color="000000"/>
              <w:bottom w:val="single" w:sz="4" w:space="0" w:color="000000"/>
              <w:right w:val="single" w:sz="4" w:space="0" w:color="auto"/>
            </w:tcBorders>
          </w:tcPr>
          <w:p w14:paraId="68FA185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80</w:t>
            </w:r>
          </w:p>
        </w:tc>
        <w:tc>
          <w:tcPr>
            <w:tcW w:w="567" w:type="dxa"/>
            <w:tcBorders>
              <w:top w:val="single" w:sz="4" w:space="0" w:color="000000"/>
              <w:left w:val="single" w:sz="4" w:space="0" w:color="auto"/>
              <w:bottom w:val="single" w:sz="4" w:space="0" w:color="000000"/>
              <w:right w:val="single" w:sz="4" w:space="0" w:color="000000"/>
            </w:tcBorders>
          </w:tcPr>
          <w:p w14:paraId="5D83D4C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2587ECE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131</w:t>
            </w:r>
            <w:r w:rsidRPr="00CE77FA">
              <w:rPr>
                <w:rFonts w:ascii="Times New Roman" w:eastAsia="Calibri" w:hAnsi="Times New Roman" w:cs="Times New Roman"/>
                <w:sz w:val="20"/>
                <w:szCs w:val="20"/>
                <w:lang w:val="en-US"/>
              </w:rPr>
              <w:t>/</w:t>
            </w:r>
          </w:p>
          <w:p w14:paraId="6A99373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rPr>
              <w:t>428</w:t>
            </w:r>
          </w:p>
        </w:tc>
        <w:tc>
          <w:tcPr>
            <w:tcW w:w="709" w:type="dxa"/>
            <w:tcBorders>
              <w:top w:val="single" w:sz="4" w:space="0" w:color="000000"/>
              <w:left w:val="single" w:sz="4" w:space="0" w:color="000000"/>
              <w:bottom w:val="single" w:sz="4" w:space="0" w:color="000000"/>
              <w:right w:val="single" w:sz="4" w:space="0" w:color="auto"/>
            </w:tcBorders>
          </w:tcPr>
          <w:p w14:paraId="12E8CB4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262</w:t>
            </w:r>
          </w:p>
        </w:tc>
        <w:tc>
          <w:tcPr>
            <w:tcW w:w="709" w:type="dxa"/>
            <w:tcBorders>
              <w:top w:val="single" w:sz="4" w:space="0" w:color="000000"/>
              <w:left w:val="single" w:sz="4" w:space="0" w:color="auto"/>
              <w:bottom w:val="single" w:sz="4" w:space="0" w:color="000000"/>
              <w:right w:val="single" w:sz="4" w:space="0" w:color="000000"/>
            </w:tcBorders>
          </w:tcPr>
          <w:p w14:paraId="07CBD59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386</w:t>
            </w:r>
          </w:p>
        </w:tc>
        <w:tc>
          <w:tcPr>
            <w:tcW w:w="850" w:type="dxa"/>
            <w:tcBorders>
              <w:top w:val="single" w:sz="4" w:space="0" w:color="000000"/>
              <w:left w:val="single" w:sz="4" w:space="0" w:color="000000"/>
              <w:bottom w:val="single" w:sz="4" w:space="0" w:color="000000"/>
              <w:right w:val="single" w:sz="4" w:space="0" w:color="auto"/>
            </w:tcBorders>
          </w:tcPr>
          <w:p w14:paraId="31CCBC9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4175</w:t>
            </w:r>
          </w:p>
        </w:tc>
        <w:tc>
          <w:tcPr>
            <w:tcW w:w="851" w:type="dxa"/>
            <w:tcBorders>
              <w:top w:val="single" w:sz="4" w:space="0" w:color="000000"/>
              <w:left w:val="single" w:sz="4" w:space="0" w:color="auto"/>
              <w:bottom w:val="single" w:sz="4" w:space="0" w:color="000000"/>
              <w:right w:val="single" w:sz="4" w:space="0" w:color="000000"/>
            </w:tcBorders>
          </w:tcPr>
          <w:p w14:paraId="166AFCE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4175</w:t>
            </w:r>
          </w:p>
        </w:tc>
        <w:tc>
          <w:tcPr>
            <w:tcW w:w="708" w:type="dxa"/>
            <w:tcBorders>
              <w:top w:val="single" w:sz="4" w:space="0" w:color="000000"/>
              <w:left w:val="single" w:sz="4" w:space="0" w:color="000000"/>
              <w:bottom w:val="single" w:sz="4" w:space="0" w:color="000000"/>
              <w:right w:val="single" w:sz="4" w:space="0" w:color="auto"/>
            </w:tcBorders>
          </w:tcPr>
          <w:p w14:paraId="2175689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325</w:t>
            </w:r>
          </w:p>
        </w:tc>
        <w:tc>
          <w:tcPr>
            <w:tcW w:w="567" w:type="dxa"/>
            <w:tcBorders>
              <w:top w:val="single" w:sz="4" w:space="0" w:color="000000"/>
              <w:left w:val="single" w:sz="4" w:space="0" w:color="000000"/>
              <w:bottom w:val="single" w:sz="4" w:space="0" w:color="000000"/>
              <w:right w:val="single" w:sz="4" w:space="0" w:color="auto"/>
            </w:tcBorders>
          </w:tcPr>
          <w:p w14:paraId="303B0D1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17</w:t>
            </w:r>
          </w:p>
        </w:tc>
        <w:tc>
          <w:tcPr>
            <w:tcW w:w="567" w:type="dxa"/>
            <w:tcBorders>
              <w:top w:val="single" w:sz="4" w:space="0" w:color="000000"/>
              <w:left w:val="single" w:sz="4" w:space="0" w:color="auto"/>
              <w:bottom w:val="single" w:sz="4" w:space="0" w:color="000000"/>
              <w:right w:val="single" w:sz="4" w:space="0" w:color="auto"/>
            </w:tcBorders>
          </w:tcPr>
          <w:p w14:paraId="64717B0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1</w:t>
            </w:r>
            <w:r w:rsidRPr="00CE77FA">
              <w:rPr>
                <w:rFonts w:ascii="Times New Roman" w:eastAsia="Calibri" w:hAnsi="Times New Roman" w:cs="Times New Roman"/>
                <w:sz w:val="20"/>
                <w:szCs w:val="20"/>
              </w:rPr>
              <w:t>7</w:t>
            </w:r>
          </w:p>
        </w:tc>
        <w:tc>
          <w:tcPr>
            <w:tcW w:w="568" w:type="dxa"/>
            <w:tcBorders>
              <w:top w:val="single" w:sz="4" w:space="0" w:color="000000"/>
              <w:left w:val="single" w:sz="4" w:space="0" w:color="auto"/>
              <w:bottom w:val="single" w:sz="4" w:space="0" w:color="000000"/>
              <w:right w:val="single" w:sz="4" w:space="0" w:color="auto"/>
            </w:tcBorders>
          </w:tcPr>
          <w:p w14:paraId="70898F4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11</w:t>
            </w:r>
          </w:p>
        </w:tc>
        <w:tc>
          <w:tcPr>
            <w:tcW w:w="708" w:type="dxa"/>
            <w:tcBorders>
              <w:top w:val="single" w:sz="4" w:space="0" w:color="000000"/>
              <w:left w:val="single" w:sz="4" w:space="0" w:color="auto"/>
              <w:bottom w:val="single" w:sz="4" w:space="0" w:color="000000"/>
              <w:right w:val="single" w:sz="4" w:space="0" w:color="auto"/>
            </w:tcBorders>
          </w:tcPr>
          <w:p w14:paraId="684BCCB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3EFAAFC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5</w:t>
            </w:r>
          </w:p>
        </w:tc>
        <w:tc>
          <w:tcPr>
            <w:tcW w:w="1134" w:type="dxa"/>
            <w:tcBorders>
              <w:top w:val="single" w:sz="4" w:space="0" w:color="000000"/>
              <w:left w:val="single" w:sz="4" w:space="0" w:color="auto"/>
              <w:bottom w:val="single" w:sz="4" w:space="0" w:color="000000"/>
              <w:right w:val="single" w:sz="4" w:space="0" w:color="auto"/>
            </w:tcBorders>
          </w:tcPr>
          <w:p w14:paraId="323535F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3E63F6B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1357</w:t>
            </w:r>
          </w:p>
        </w:tc>
      </w:tr>
      <w:tr w:rsidR="00986E50" w:rsidRPr="00CE77FA" w14:paraId="23B5538A" w14:textId="77777777" w:rsidTr="00004E91">
        <w:tc>
          <w:tcPr>
            <w:tcW w:w="426" w:type="dxa"/>
            <w:tcBorders>
              <w:top w:val="single" w:sz="4" w:space="0" w:color="000000"/>
              <w:left w:val="single" w:sz="4" w:space="0" w:color="000000"/>
              <w:bottom w:val="single" w:sz="4" w:space="0" w:color="000000"/>
              <w:right w:val="single" w:sz="4" w:space="0" w:color="000000"/>
            </w:tcBorders>
          </w:tcPr>
          <w:p w14:paraId="3B9C49A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69</w:t>
            </w:r>
          </w:p>
        </w:tc>
        <w:tc>
          <w:tcPr>
            <w:tcW w:w="1276" w:type="dxa"/>
            <w:tcBorders>
              <w:top w:val="single" w:sz="4" w:space="0" w:color="000000"/>
              <w:left w:val="single" w:sz="4" w:space="0" w:color="000000"/>
              <w:bottom w:val="single" w:sz="4" w:space="0" w:color="000000"/>
              <w:right w:val="single" w:sz="4" w:space="0" w:color="000000"/>
            </w:tcBorders>
          </w:tcPr>
          <w:p w14:paraId="75C33894"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Бульвар №4 (озеленение бульвара в</w:t>
            </w:r>
          </w:p>
          <w:p w14:paraId="5D5E7196"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 р-не ул. </w:t>
            </w:r>
            <w:proofErr w:type="spellStart"/>
            <w:proofErr w:type="gramStart"/>
            <w:r w:rsidRPr="00CE77FA">
              <w:rPr>
                <w:rFonts w:ascii="Times New Roman" w:eastAsia="Calibri" w:hAnsi="Times New Roman" w:cs="Times New Roman"/>
                <w:sz w:val="20"/>
                <w:szCs w:val="20"/>
              </w:rPr>
              <w:t>Симферо</w:t>
            </w:r>
            <w:proofErr w:type="spellEnd"/>
            <w:r w:rsidRPr="00CE77FA">
              <w:rPr>
                <w:rFonts w:ascii="Times New Roman" w:eastAsia="Calibri" w:hAnsi="Times New Roman" w:cs="Times New Roman"/>
                <w:sz w:val="20"/>
                <w:szCs w:val="20"/>
              </w:rPr>
              <w:t>-польская</w:t>
            </w:r>
            <w:proofErr w:type="gramEnd"/>
            <w:r w:rsidRPr="00CE77FA">
              <w:rPr>
                <w:rFonts w:ascii="Times New Roman" w:eastAsia="Calibri" w:hAnsi="Times New Roman" w:cs="Times New Roman"/>
                <w:sz w:val="20"/>
                <w:szCs w:val="20"/>
              </w:rPr>
              <w:t xml:space="preserve"> </w:t>
            </w:r>
            <w:proofErr w:type="spellStart"/>
            <w:r w:rsidRPr="00CE77FA">
              <w:rPr>
                <w:rFonts w:ascii="Times New Roman" w:eastAsia="Calibri" w:hAnsi="Times New Roman" w:cs="Times New Roman"/>
                <w:sz w:val="20"/>
                <w:szCs w:val="20"/>
              </w:rPr>
              <w:t>мкрн</w:t>
            </w:r>
            <w:proofErr w:type="spellEnd"/>
            <w:r w:rsidRPr="00CE77FA">
              <w:rPr>
                <w:rFonts w:ascii="Times New Roman" w:eastAsia="Calibri" w:hAnsi="Times New Roman" w:cs="Times New Roman"/>
                <w:sz w:val="20"/>
                <w:szCs w:val="20"/>
              </w:rPr>
              <w:t xml:space="preserve"> 2, </w:t>
            </w:r>
          </w:p>
          <w:p w14:paraId="0B387005"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дом 17)</w:t>
            </w:r>
          </w:p>
        </w:tc>
        <w:tc>
          <w:tcPr>
            <w:tcW w:w="992" w:type="dxa"/>
            <w:tcBorders>
              <w:top w:val="single" w:sz="4" w:space="0" w:color="000000"/>
              <w:left w:val="single" w:sz="4" w:space="0" w:color="000000"/>
              <w:bottom w:val="single" w:sz="4" w:space="0" w:color="000000"/>
              <w:right w:val="single" w:sz="4" w:space="0" w:color="000000"/>
            </w:tcBorders>
          </w:tcPr>
          <w:p w14:paraId="0F2E323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6014</w:t>
            </w:r>
          </w:p>
        </w:tc>
        <w:tc>
          <w:tcPr>
            <w:tcW w:w="850" w:type="dxa"/>
            <w:tcBorders>
              <w:top w:val="single" w:sz="4" w:space="0" w:color="000000"/>
              <w:left w:val="single" w:sz="4" w:space="0" w:color="000000"/>
              <w:bottom w:val="single" w:sz="4" w:space="0" w:color="000000"/>
              <w:right w:val="single" w:sz="4" w:space="0" w:color="000000"/>
            </w:tcBorders>
          </w:tcPr>
          <w:p w14:paraId="7A48CC2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5584</w:t>
            </w:r>
          </w:p>
        </w:tc>
        <w:tc>
          <w:tcPr>
            <w:tcW w:w="709" w:type="dxa"/>
            <w:tcBorders>
              <w:top w:val="single" w:sz="4" w:space="0" w:color="000000"/>
              <w:left w:val="single" w:sz="4" w:space="0" w:color="000000"/>
              <w:bottom w:val="single" w:sz="4" w:space="0" w:color="000000"/>
              <w:right w:val="single" w:sz="4" w:space="0" w:color="auto"/>
            </w:tcBorders>
          </w:tcPr>
          <w:p w14:paraId="55CDF20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108</w:t>
            </w:r>
          </w:p>
        </w:tc>
        <w:tc>
          <w:tcPr>
            <w:tcW w:w="709" w:type="dxa"/>
            <w:tcBorders>
              <w:top w:val="single" w:sz="4" w:space="0" w:color="000000"/>
              <w:left w:val="single" w:sz="4" w:space="0" w:color="auto"/>
              <w:bottom w:val="single" w:sz="4" w:space="0" w:color="000000"/>
              <w:right w:val="single" w:sz="4" w:space="0" w:color="000000"/>
            </w:tcBorders>
          </w:tcPr>
          <w:p w14:paraId="58C9DC6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121</w:t>
            </w:r>
          </w:p>
        </w:tc>
        <w:tc>
          <w:tcPr>
            <w:tcW w:w="567" w:type="dxa"/>
            <w:tcBorders>
              <w:top w:val="single" w:sz="4" w:space="0" w:color="000000"/>
              <w:left w:val="single" w:sz="4" w:space="0" w:color="000000"/>
              <w:bottom w:val="single" w:sz="4" w:space="0" w:color="000000"/>
              <w:right w:val="single" w:sz="4" w:space="0" w:color="auto"/>
            </w:tcBorders>
          </w:tcPr>
          <w:p w14:paraId="5319B65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38</w:t>
            </w:r>
          </w:p>
        </w:tc>
        <w:tc>
          <w:tcPr>
            <w:tcW w:w="567" w:type="dxa"/>
            <w:tcBorders>
              <w:top w:val="single" w:sz="4" w:space="0" w:color="000000"/>
              <w:left w:val="single" w:sz="4" w:space="0" w:color="auto"/>
              <w:bottom w:val="single" w:sz="4" w:space="0" w:color="000000"/>
              <w:right w:val="single" w:sz="4" w:space="0" w:color="000000"/>
            </w:tcBorders>
          </w:tcPr>
          <w:p w14:paraId="1C75B7D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6B19C94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10/</w:t>
            </w:r>
          </w:p>
          <w:p w14:paraId="574CA34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30</w:t>
            </w:r>
          </w:p>
        </w:tc>
        <w:tc>
          <w:tcPr>
            <w:tcW w:w="709" w:type="dxa"/>
            <w:tcBorders>
              <w:top w:val="single" w:sz="4" w:space="0" w:color="000000"/>
              <w:left w:val="single" w:sz="4" w:space="0" w:color="000000"/>
              <w:bottom w:val="single" w:sz="4" w:space="0" w:color="000000"/>
              <w:right w:val="single" w:sz="4" w:space="0" w:color="auto"/>
            </w:tcBorders>
          </w:tcPr>
          <w:p w14:paraId="321FE07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30</w:t>
            </w:r>
          </w:p>
        </w:tc>
        <w:tc>
          <w:tcPr>
            <w:tcW w:w="709" w:type="dxa"/>
            <w:tcBorders>
              <w:top w:val="single" w:sz="4" w:space="0" w:color="000000"/>
              <w:left w:val="single" w:sz="4" w:space="0" w:color="auto"/>
              <w:bottom w:val="single" w:sz="4" w:space="0" w:color="000000"/>
              <w:right w:val="single" w:sz="4" w:space="0" w:color="000000"/>
            </w:tcBorders>
          </w:tcPr>
          <w:p w14:paraId="0BF1EAC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71</w:t>
            </w:r>
          </w:p>
        </w:tc>
        <w:tc>
          <w:tcPr>
            <w:tcW w:w="850" w:type="dxa"/>
            <w:tcBorders>
              <w:top w:val="single" w:sz="4" w:space="0" w:color="000000"/>
              <w:left w:val="single" w:sz="4" w:space="0" w:color="000000"/>
              <w:bottom w:val="single" w:sz="4" w:space="0" w:color="000000"/>
              <w:right w:val="single" w:sz="4" w:space="0" w:color="auto"/>
            </w:tcBorders>
          </w:tcPr>
          <w:p w14:paraId="5AC88FB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430</w:t>
            </w:r>
          </w:p>
        </w:tc>
        <w:tc>
          <w:tcPr>
            <w:tcW w:w="851" w:type="dxa"/>
            <w:tcBorders>
              <w:top w:val="single" w:sz="4" w:space="0" w:color="000000"/>
              <w:left w:val="single" w:sz="4" w:space="0" w:color="auto"/>
              <w:bottom w:val="single" w:sz="4" w:space="0" w:color="000000"/>
              <w:right w:val="single" w:sz="4" w:space="0" w:color="000000"/>
            </w:tcBorders>
          </w:tcPr>
          <w:p w14:paraId="5B3E148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430</w:t>
            </w:r>
          </w:p>
        </w:tc>
        <w:tc>
          <w:tcPr>
            <w:tcW w:w="708" w:type="dxa"/>
            <w:tcBorders>
              <w:top w:val="single" w:sz="4" w:space="0" w:color="000000"/>
              <w:left w:val="single" w:sz="4" w:space="0" w:color="000000"/>
              <w:bottom w:val="single" w:sz="4" w:space="0" w:color="000000"/>
              <w:right w:val="single" w:sz="4" w:space="0" w:color="auto"/>
            </w:tcBorders>
          </w:tcPr>
          <w:p w14:paraId="77A66FF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4721FFF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13</w:t>
            </w:r>
          </w:p>
        </w:tc>
        <w:tc>
          <w:tcPr>
            <w:tcW w:w="567" w:type="dxa"/>
            <w:tcBorders>
              <w:top w:val="single" w:sz="4" w:space="0" w:color="000000"/>
              <w:left w:val="single" w:sz="4" w:space="0" w:color="auto"/>
              <w:bottom w:val="single" w:sz="4" w:space="0" w:color="000000"/>
              <w:right w:val="single" w:sz="4" w:space="0" w:color="auto"/>
            </w:tcBorders>
          </w:tcPr>
          <w:p w14:paraId="7E6496C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11</w:t>
            </w:r>
          </w:p>
        </w:tc>
        <w:tc>
          <w:tcPr>
            <w:tcW w:w="568" w:type="dxa"/>
            <w:tcBorders>
              <w:top w:val="single" w:sz="4" w:space="0" w:color="000000"/>
              <w:left w:val="single" w:sz="4" w:space="0" w:color="auto"/>
              <w:bottom w:val="single" w:sz="4" w:space="0" w:color="000000"/>
              <w:right w:val="single" w:sz="4" w:space="0" w:color="auto"/>
            </w:tcBorders>
          </w:tcPr>
          <w:p w14:paraId="73F9C63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5035BEC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38E515A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w:t>
            </w:r>
          </w:p>
        </w:tc>
        <w:tc>
          <w:tcPr>
            <w:tcW w:w="1134" w:type="dxa"/>
            <w:tcBorders>
              <w:top w:val="single" w:sz="4" w:space="0" w:color="000000"/>
              <w:left w:val="single" w:sz="4" w:space="0" w:color="auto"/>
              <w:bottom w:val="single" w:sz="4" w:space="0" w:color="000000"/>
              <w:right w:val="single" w:sz="4" w:space="0" w:color="auto"/>
            </w:tcBorders>
          </w:tcPr>
          <w:p w14:paraId="477BE84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778AD25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4A00229E" w14:textId="77777777" w:rsidTr="00004E91">
        <w:trPr>
          <w:trHeight w:val="642"/>
        </w:trPr>
        <w:tc>
          <w:tcPr>
            <w:tcW w:w="426" w:type="dxa"/>
            <w:tcBorders>
              <w:top w:val="single" w:sz="4" w:space="0" w:color="000000"/>
              <w:left w:val="single" w:sz="4" w:space="0" w:color="000000"/>
              <w:bottom w:val="single" w:sz="4" w:space="0" w:color="000000"/>
              <w:right w:val="single" w:sz="4" w:space="0" w:color="000000"/>
            </w:tcBorders>
          </w:tcPr>
          <w:p w14:paraId="7E52A47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70</w:t>
            </w:r>
          </w:p>
        </w:tc>
        <w:tc>
          <w:tcPr>
            <w:tcW w:w="1276" w:type="dxa"/>
            <w:tcBorders>
              <w:top w:val="single" w:sz="4" w:space="0" w:color="000000"/>
              <w:left w:val="single" w:sz="4" w:space="0" w:color="000000"/>
              <w:bottom w:val="single" w:sz="4" w:space="0" w:color="000000"/>
              <w:right w:val="single" w:sz="4" w:space="0" w:color="000000"/>
            </w:tcBorders>
          </w:tcPr>
          <w:p w14:paraId="437CEA3C"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lang w:val="en-US"/>
              </w:rPr>
              <w:t>Бульвар</w:t>
            </w:r>
            <w:proofErr w:type="spellEnd"/>
            <w:r w:rsidRPr="00CE77FA">
              <w:rPr>
                <w:rFonts w:ascii="Times New Roman" w:eastAsia="Calibri" w:hAnsi="Times New Roman" w:cs="Times New Roman"/>
                <w:sz w:val="20"/>
                <w:szCs w:val="20"/>
                <w:lang w:val="en-US"/>
              </w:rPr>
              <w:t xml:space="preserve"> №5</w:t>
            </w:r>
            <w:r w:rsidRPr="00CE77FA">
              <w:rPr>
                <w:rFonts w:ascii="Times New Roman" w:eastAsia="Calibri" w:hAnsi="Times New Roman" w:cs="Times New Roman"/>
                <w:sz w:val="20"/>
                <w:szCs w:val="20"/>
              </w:rPr>
              <w:t xml:space="preserve"> </w:t>
            </w:r>
            <w:r w:rsidRPr="00CE77FA">
              <w:rPr>
                <w:rFonts w:ascii="Times New Roman" w:eastAsia="Calibri" w:hAnsi="Times New Roman" w:cs="Times New Roman"/>
                <w:sz w:val="20"/>
                <w:szCs w:val="20"/>
                <w:lang w:val="en-US"/>
              </w:rPr>
              <w:t>(</w:t>
            </w:r>
            <w:proofErr w:type="spellStart"/>
            <w:r w:rsidRPr="00CE77FA">
              <w:rPr>
                <w:rFonts w:ascii="Times New Roman" w:eastAsia="Calibri" w:hAnsi="Times New Roman" w:cs="Times New Roman"/>
                <w:sz w:val="20"/>
                <w:szCs w:val="20"/>
                <w:lang w:val="en-US"/>
              </w:rPr>
              <w:t>благоустройство</w:t>
            </w:r>
            <w:proofErr w:type="spellEnd"/>
            <w:r w:rsidRPr="00CE77FA">
              <w:rPr>
                <w:rFonts w:ascii="Times New Roman" w:eastAsia="Calibri" w:hAnsi="Times New Roman" w:cs="Times New Roman"/>
                <w:sz w:val="20"/>
                <w:szCs w:val="20"/>
                <w:lang w:val="en-US"/>
              </w:rPr>
              <w:t xml:space="preserve"> </w:t>
            </w:r>
          </w:p>
          <w:p w14:paraId="2A32DAD6"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 xml:space="preserve">2 </w:t>
            </w:r>
            <w:proofErr w:type="spellStart"/>
            <w:r w:rsidRPr="00CE77FA">
              <w:rPr>
                <w:rFonts w:ascii="Times New Roman" w:eastAsia="Calibri" w:hAnsi="Times New Roman" w:cs="Times New Roman"/>
                <w:sz w:val="20"/>
                <w:szCs w:val="20"/>
                <w:lang w:val="en-US"/>
              </w:rPr>
              <w:t>мкрн</w:t>
            </w:r>
            <w:proofErr w:type="spellEnd"/>
            <w:r w:rsidRPr="00CE77FA">
              <w:rPr>
                <w:rFonts w:ascii="Times New Roman" w:eastAsia="Calibri" w:hAnsi="Times New Roman" w:cs="Times New Roman"/>
                <w:sz w:val="20"/>
                <w:szCs w:val="20"/>
                <w:lang w:val="en-US"/>
              </w:rPr>
              <w:t xml:space="preserve">, </w:t>
            </w:r>
          </w:p>
          <w:p w14:paraId="7C0211D0"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CE77FA">
              <w:rPr>
                <w:rFonts w:ascii="Times New Roman" w:eastAsia="Calibri" w:hAnsi="Times New Roman" w:cs="Times New Roman"/>
                <w:sz w:val="20"/>
                <w:szCs w:val="20"/>
                <w:lang w:val="en-US"/>
              </w:rPr>
              <w:t>дом</w:t>
            </w:r>
            <w:proofErr w:type="spellEnd"/>
            <w:r w:rsidRPr="00CE77FA">
              <w:rPr>
                <w:rFonts w:ascii="Times New Roman" w:eastAsia="Calibri" w:hAnsi="Times New Roman" w:cs="Times New Roman"/>
                <w:sz w:val="20"/>
                <w:szCs w:val="20"/>
                <w:lang w:val="en-US"/>
              </w:rPr>
              <w:t xml:space="preserve"> 22)</w:t>
            </w:r>
          </w:p>
        </w:tc>
        <w:tc>
          <w:tcPr>
            <w:tcW w:w="992" w:type="dxa"/>
            <w:tcBorders>
              <w:top w:val="single" w:sz="4" w:space="0" w:color="000000"/>
              <w:left w:val="single" w:sz="4" w:space="0" w:color="000000"/>
              <w:bottom w:val="single" w:sz="4" w:space="0" w:color="000000"/>
              <w:right w:val="single" w:sz="4" w:space="0" w:color="000000"/>
            </w:tcBorders>
          </w:tcPr>
          <w:p w14:paraId="7672631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8408</w:t>
            </w:r>
          </w:p>
        </w:tc>
        <w:tc>
          <w:tcPr>
            <w:tcW w:w="850" w:type="dxa"/>
            <w:tcBorders>
              <w:top w:val="single" w:sz="4" w:space="0" w:color="000000"/>
              <w:left w:val="single" w:sz="4" w:space="0" w:color="000000"/>
              <w:bottom w:val="single" w:sz="4" w:space="0" w:color="000000"/>
              <w:right w:val="single" w:sz="4" w:space="0" w:color="000000"/>
            </w:tcBorders>
          </w:tcPr>
          <w:p w14:paraId="1D50D71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7628</w:t>
            </w:r>
          </w:p>
        </w:tc>
        <w:tc>
          <w:tcPr>
            <w:tcW w:w="709" w:type="dxa"/>
            <w:tcBorders>
              <w:top w:val="single" w:sz="4" w:space="0" w:color="000000"/>
              <w:left w:val="single" w:sz="4" w:space="0" w:color="000000"/>
              <w:bottom w:val="single" w:sz="4" w:space="0" w:color="000000"/>
              <w:right w:val="single" w:sz="4" w:space="0" w:color="auto"/>
            </w:tcBorders>
          </w:tcPr>
          <w:p w14:paraId="4158E79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105</w:t>
            </w:r>
          </w:p>
        </w:tc>
        <w:tc>
          <w:tcPr>
            <w:tcW w:w="709" w:type="dxa"/>
            <w:tcBorders>
              <w:top w:val="single" w:sz="4" w:space="0" w:color="000000"/>
              <w:left w:val="single" w:sz="4" w:space="0" w:color="auto"/>
              <w:bottom w:val="single" w:sz="4" w:space="0" w:color="000000"/>
              <w:right w:val="single" w:sz="4" w:space="0" w:color="000000"/>
            </w:tcBorders>
          </w:tcPr>
          <w:p w14:paraId="0ABA9D2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32</w:t>
            </w:r>
          </w:p>
        </w:tc>
        <w:tc>
          <w:tcPr>
            <w:tcW w:w="567" w:type="dxa"/>
            <w:tcBorders>
              <w:top w:val="single" w:sz="4" w:space="0" w:color="000000"/>
              <w:left w:val="single" w:sz="4" w:space="0" w:color="000000"/>
              <w:bottom w:val="single" w:sz="4" w:space="0" w:color="000000"/>
              <w:right w:val="single" w:sz="4" w:space="0" w:color="auto"/>
            </w:tcBorders>
          </w:tcPr>
          <w:p w14:paraId="342C75B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20</w:t>
            </w:r>
          </w:p>
        </w:tc>
        <w:tc>
          <w:tcPr>
            <w:tcW w:w="567" w:type="dxa"/>
            <w:tcBorders>
              <w:top w:val="single" w:sz="4" w:space="0" w:color="000000"/>
              <w:left w:val="single" w:sz="4" w:space="0" w:color="auto"/>
              <w:bottom w:val="single" w:sz="4" w:space="0" w:color="000000"/>
              <w:right w:val="single" w:sz="4" w:space="0" w:color="000000"/>
            </w:tcBorders>
          </w:tcPr>
          <w:p w14:paraId="28AD4B1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27</w:t>
            </w:r>
          </w:p>
        </w:tc>
        <w:tc>
          <w:tcPr>
            <w:tcW w:w="992" w:type="dxa"/>
            <w:tcBorders>
              <w:top w:val="single" w:sz="4" w:space="0" w:color="000000"/>
              <w:left w:val="single" w:sz="4" w:space="0" w:color="000000"/>
              <w:bottom w:val="single" w:sz="4" w:space="0" w:color="000000"/>
              <w:right w:val="single" w:sz="4" w:space="0" w:color="000000"/>
            </w:tcBorders>
          </w:tcPr>
          <w:p w14:paraId="1B27A2F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5AA42BE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w:t>
            </w:r>
          </w:p>
        </w:tc>
        <w:tc>
          <w:tcPr>
            <w:tcW w:w="709" w:type="dxa"/>
            <w:tcBorders>
              <w:top w:val="single" w:sz="4" w:space="0" w:color="000000"/>
              <w:left w:val="single" w:sz="4" w:space="0" w:color="auto"/>
              <w:bottom w:val="single" w:sz="4" w:space="0" w:color="000000"/>
              <w:right w:val="single" w:sz="4" w:space="0" w:color="000000"/>
            </w:tcBorders>
          </w:tcPr>
          <w:p w14:paraId="673644D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w:t>
            </w:r>
          </w:p>
        </w:tc>
        <w:tc>
          <w:tcPr>
            <w:tcW w:w="850" w:type="dxa"/>
            <w:tcBorders>
              <w:top w:val="single" w:sz="4" w:space="0" w:color="000000"/>
              <w:left w:val="single" w:sz="4" w:space="0" w:color="000000"/>
              <w:bottom w:val="single" w:sz="4" w:space="0" w:color="000000"/>
              <w:right w:val="single" w:sz="4" w:space="0" w:color="auto"/>
            </w:tcBorders>
          </w:tcPr>
          <w:p w14:paraId="27FCD8B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780</w:t>
            </w:r>
          </w:p>
        </w:tc>
        <w:tc>
          <w:tcPr>
            <w:tcW w:w="851" w:type="dxa"/>
            <w:tcBorders>
              <w:top w:val="single" w:sz="4" w:space="0" w:color="000000"/>
              <w:left w:val="single" w:sz="4" w:space="0" w:color="auto"/>
              <w:bottom w:val="single" w:sz="4" w:space="0" w:color="000000"/>
              <w:right w:val="single" w:sz="4" w:space="0" w:color="000000"/>
            </w:tcBorders>
          </w:tcPr>
          <w:p w14:paraId="2A126C5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780</w:t>
            </w:r>
          </w:p>
        </w:tc>
        <w:tc>
          <w:tcPr>
            <w:tcW w:w="708" w:type="dxa"/>
            <w:tcBorders>
              <w:top w:val="single" w:sz="4" w:space="0" w:color="000000"/>
              <w:left w:val="single" w:sz="4" w:space="0" w:color="000000"/>
              <w:bottom w:val="single" w:sz="4" w:space="0" w:color="000000"/>
              <w:right w:val="single" w:sz="4" w:space="0" w:color="auto"/>
            </w:tcBorders>
          </w:tcPr>
          <w:p w14:paraId="1FD36EF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0D5400E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5</w:t>
            </w:r>
          </w:p>
        </w:tc>
        <w:tc>
          <w:tcPr>
            <w:tcW w:w="567" w:type="dxa"/>
            <w:tcBorders>
              <w:top w:val="single" w:sz="4" w:space="0" w:color="000000"/>
              <w:left w:val="single" w:sz="4" w:space="0" w:color="auto"/>
              <w:bottom w:val="single" w:sz="4" w:space="0" w:color="000000"/>
              <w:right w:val="single" w:sz="4" w:space="0" w:color="auto"/>
            </w:tcBorders>
          </w:tcPr>
          <w:p w14:paraId="6AB2455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4</w:t>
            </w:r>
          </w:p>
        </w:tc>
        <w:tc>
          <w:tcPr>
            <w:tcW w:w="568" w:type="dxa"/>
            <w:tcBorders>
              <w:top w:val="single" w:sz="4" w:space="0" w:color="000000"/>
              <w:left w:val="single" w:sz="4" w:space="0" w:color="auto"/>
              <w:bottom w:val="single" w:sz="4" w:space="0" w:color="000000"/>
              <w:right w:val="single" w:sz="4" w:space="0" w:color="auto"/>
            </w:tcBorders>
          </w:tcPr>
          <w:p w14:paraId="541C4FF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5D34734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4037154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1C381E4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2FED9F2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20EA8C3F" w14:textId="77777777" w:rsidTr="00004E91">
        <w:tc>
          <w:tcPr>
            <w:tcW w:w="426" w:type="dxa"/>
            <w:tcBorders>
              <w:top w:val="single" w:sz="4" w:space="0" w:color="000000"/>
              <w:left w:val="single" w:sz="4" w:space="0" w:color="000000"/>
              <w:bottom w:val="single" w:sz="4" w:space="0" w:color="000000"/>
              <w:right w:val="single" w:sz="4" w:space="0" w:color="000000"/>
            </w:tcBorders>
          </w:tcPr>
          <w:p w14:paraId="023CD3C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71</w:t>
            </w:r>
          </w:p>
        </w:tc>
        <w:tc>
          <w:tcPr>
            <w:tcW w:w="1276" w:type="dxa"/>
            <w:tcBorders>
              <w:top w:val="single" w:sz="4" w:space="0" w:color="000000"/>
              <w:left w:val="single" w:sz="4" w:space="0" w:color="000000"/>
              <w:bottom w:val="single" w:sz="4" w:space="0" w:color="000000"/>
              <w:right w:val="single" w:sz="4" w:space="0" w:color="000000"/>
            </w:tcBorders>
          </w:tcPr>
          <w:p w14:paraId="72944A1C"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Бульвар №6 (</w:t>
            </w:r>
            <w:proofErr w:type="gramStart"/>
            <w:r w:rsidRPr="00CE77FA">
              <w:rPr>
                <w:rFonts w:ascii="Times New Roman" w:eastAsia="Calibri" w:hAnsi="Times New Roman" w:cs="Times New Roman"/>
                <w:sz w:val="20"/>
                <w:szCs w:val="20"/>
              </w:rPr>
              <w:t>благоустрой-</w:t>
            </w:r>
            <w:proofErr w:type="spellStart"/>
            <w:r w:rsidRPr="00CE77FA">
              <w:rPr>
                <w:rFonts w:ascii="Times New Roman" w:eastAsia="Calibri" w:hAnsi="Times New Roman" w:cs="Times New Roman"/>
                <w:sz w:val="20"/>
                <w:szCs w:val="20"/>
              </w:rPr>
              <w:t>ство</w:t>
            </w:r>
            <w:proofErr w:type="spellEnd"/>
            <w:proofErr w:type="gramEnd"/>
            <w:r w:rsidRPr="00CE77FA">
              <w:rPr>
                <w:rFonts w:ascii="Times New Roman" w:eastAsia="Calibri" w:hAnsi="Times New Roman" w:cs="Times New Roman"/>
                <w:sz w:val="20"/>
                <w:szCs w:val="20"/>
              </w:rPr>
              <w:t xml:space="preserve"> 2 </w:t>
            </w:r>
            <w:proofErr w:type="spellStart"/>
            <w:r w:rsidRPr="00CE77FA">
              <w:rPr>
                <w:rFonts w:ascii="Times New Roman" w:eastAsia="Calibri" w:hAnsi="Times New Roman" w:cs="Times New Roman"/>
                <w:sz w:val="20"/>
                <w:szCs w:val="20"/>
              </w:rPr>
              <w:t>мкрн</w:t>
            </w:r>
            <w:proofErr w:type="spellEnd"/>
            <w:r w:rsidRPr="00CE77FA">
              <w:rPr>
                <w:rFonts w:ascii="Times New Roman" w:eastAsia="Calibri" w:hAnsi="Times New Roman" w:cs="Times New Roman"/>
                <w:sz w:val="20"/>
                <w:szCs w:val="20"/>
              </w:rPr>
              <w:t>, дом 23)</w:t>
            </w:r>
          </w:p>
        </w:tc>
        <w:tc>
          <w:tcPr>
            <w:tcW w:w="992" w:type="dxa"/>
            <w:tcBorders>
              <w:top w:val="single" w:sz="4" w:space="0" w:color="000000"/>
              <w:left w:val="single" w:sz="4" w:space="0" w:color="000000"/>
              <w:bottom w:val="single" w:sz="4" w:space="0" w:color="000000"/>
              <w:right w:val="single" w:sz="4" w:space="0" w:color="000000"/>
            </w:tcBorders>
          </w:tcPr>
          <w:p w14:paraId="3DEBFA7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7052</w:t>
            </w:r>
          </w:p>
        </w:tc>
        <w:tc>
          <w:tcPr>
            <w:tcW w:w="850" w:type="dxa"/>
            <w:tcBorders>
              <w:top w:val="single" w:sz="4" w:space="0" w:color="000000"/>
              <w:left w:val="single" w:sz="4" w:space="0" w:color="000000"/>
              <w:bottom w:val="single" w:sz="4" w:space="0" w:color="000000"/>
              <w:right w:val="single" w:sz="4" w:space="0" w:color="000000"/>
            </w:tcBorders>
          </w:tcPr>
          <w:p w14:paraId="20F3FC4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6762</w:t>
            </w:r>
          </w:p>
        </w:tc>
        <w:tc>
          <w:tcPr>
            <w:tcW w:w="709" w:type="dxa"/>
            <w:tcBorders>
              <w:top w:val="single" w:sz="4" w:space="0" w:color="000000"/>
              <w:left w:val="single" w:sz="4" w:space="0" w:color="000000"/>
              <w:bottom w:val="single" w:sz="4" w:space="0" w:color="000000"/>
              <w:right w:val="single" w:sz="4" w:space="0" w:color="auto"/>
            </w:tcBorders>
          </w:tcPr>
          <w:p w14:paraId="4B22C66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65</w:t>
            </w:r>
          </w:p>
        </w:tc>
        <w:tc>
          <w:tcPr>
            <w:tcW w:w="709" w:type="dxa"/>
            <w:tcBorders>
              <w:top w:val="single" w:sz="4" w:space="0" w:color="000000"/>
              <w:left w:val="single" w:sz="4" w:space="0" w:color="auto"/>
              <w:bottom w:val="single" w:sz="4" w:space="0" w:color="000000"/>
              <w:right w:val="single" w:sz="4" w:space="0" w:color="000000"/>
            </w:tcBorders>
          </w:tcPr>
          <w:p w14:paraId="102137C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97</w:t>
            </w:r>
          </w:p>
        </w:tc>
        <w:tc>
          <w:tcPr>
            <w:tcW w:w="567" w:type="dxa"/>
            <w:tcBorders>
              <w:top w:val="single" w:sz="4" w:space="0" w:color="000000"/>
              <w:left w:val="single" w:sz="4" w:space="0" w:color="000000"/>
              <w:bottom w:val="single" w:sz="4" w:space="0" w:color="000000"/>
              <w:right w:val="single" w:sz="4" w:space="0" w:color="auto"/>
            </w:tcBorders>
          </w:tcPr>
          <w:p w14:paraId="6564A9A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61CD2A8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16E58C7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lang w:val="en-US"/>
              </w:rPr>
              <w:t>300/</w:t>
            </w:r>
          </w:p>
          <w:p w14:paraId="7F4A314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1500</w:t>
            </w:r>
          </w:p>
        </w:tc>
        <w:tc>
          <w:tcPr>
            <w:tcW w:w="709" w:type="dxa"/>
            <w:tcBorders>
              <w:top w:val="single" w:sz="4" w:space="0" w:color="000000"/>
              <w:left w:val="single" w:sz="4" w:space="0" w:color="000000"/>
              <w:bottom w:val="single" w:sz="4" w:space="0" w:color="000000"/>
              <w:right w:val="single" w:sz="4" w:space="0" w:color="auto"/>
            </w:tcBorders>
          </w:tcPr>
          <w:p w14:paraId="5C525E2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6</w:t>
            </w:r>
          </w:p>
        </w:tc>
        <w:tc>
          <w:tcPr>
            <w:tcW w:w="709" w:type="dxa"/>
            <w:tcBorders>
              <w:top w:val="single" w:sz="4" w:space="0" w:color="000000"/>
              <w:left w:val="single" w:sz="4" w:space="0" w:color="auto"/>
              <w:bottom w:val="single" w:sz="4" w:space="0" w:color="000000"/>
              <w:right w:val="single" w:sz="4" w:space="0" w:color="000000"/>
            </w:tcBorders>
          </w:tcPr>
          <w:p w14:paraId="5EF27EF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6</w:t>
            </w:r>
          </w:p>
        </w:tc>
        <w:tc>
          <w:tcPr>
            <w:tcW w:w="850" w:type="dxa"/>
            <w:tcBorders>
              <w:top w:val="single" w:sz="4" w:space="0" w:color="000000"/>
              <w:left w:val="single" w:sz="4" w:space="0" w:color="000000"/>
              <w:bottom w:val="single" w:sz="4" w:space="0" w:color="000000"/>
              <w:right w:val="single" w:sz="4" w:space="0" w:color="auto"/>
            </w:tcBorders>
          </w:tcPr>
          <w:p w14:paraId="17FEB00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290</w:t>
            </w:r>
          </w:p>
        </w:tc>
        <w:tc>
          <w:tcPr>
            <w:tcW w:w="851" w:type="dxa"/>
            <w:tcBorders>
              <w:top w:val="single" w:sz="4" w:space="0" w:color="000000"/>
              <w:left w:val="single" w:sz="4" w:space="0" w:color="auto"/>
              <w:bottom w:val="single" w:sz="4" w:space="0" w:color="000000"/>
              <w:right w:val="single" w:sz="4" w:space="0" w:color="000000"/>
            </w:tcBorders>
          </w:tcPr>
          <w:p w14:paraId="20B43A5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3D2ED2C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10</w:t>
            </w:r>
          </w:p>
        </w:tc>
        <w:tc>
          <w:tcPr>
            <w:tcW w:w="567" w:type="dxa"/>
            <w:tcBorders>
              <w:top w:val="single" w:sz="4" w:space="0" w:color="000000"/>
              <w:left w:val="single" w:sz="4" w:space="0" w:color="000000"/>
              <w:bottom w:val="single" w:sz="4" w:space="0" w:color="000000"/>
              <w:right w:val="single" w:sz="4" w:space="0" w:color="auto"/>
            </w:tcBorders>
          </w:tcPr>
          <w:p w14:paraId="485803F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739CEA0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65CA08F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12C60B0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52A0C5B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7CCE82C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197B0E9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47863D85" w14:textId="77777777" w:rsidTr="00004E91">
        <w:trPr>
          <w:trHeight w:val="446"/>
        </w:trPr>
        <w:tc>
          <w:tcPr>
            <w:tcW w:w="426" w:type="dxa"/>
            <w:tcBorders>
              <w:top w:val="single" w:sz="4" w:space="0" w:color="000000"/>
              <w:left w:val="single" w:sz="4" w:space="0" w:color="000000"/>
              <w:bottom w:val="single" w:sz="4" w:space="0" w:color="000000"/>
              <w:right w:val="single" w:sz="4" w:space="0" w:color="000000"/>
            </w:tcBorders>
          </w:tcPr>
          <w:p w14:paraId="61130FD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72</w:t>
            </w:r>
          </w:p>
        </w:tc>
        <w:tc>
          <w:tcPr>
            <w:tcW w:w="1276" w:type="dxa"/>
            <w:tcBorders>
              <w:top w:val="single" w:sz="4" w:space="0" w:color="000000"/>
              <w:left w:val="single" w:sz="4" w:space="0" w:color="000000"/>
              <w:bottom w:val="single" w:sz="4" w:space="0" w:color="000000"/>
              <w:right w:val="single" w:sz="4" w:space="0" w:color="000000"/>
            </w:tcBorders>
          </w:tcPr>
          <w:p w14:paraId="3354C6B0"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Бульвар №7 (озеленение 2 </w:t>
            </w:r>
            <w:proofErr w:type="spellStart"/>
            <w:r w:rsidRPr="00CE77FA">
              <w:rPr>
                <w:rFonts w:ascii="Times New Roman" w:eastAsia="Calibri" w:hAnsi="Times New Roman" w:cs="Times New Roman"/>
                <w:sz w:val="20"/>
                <w:szCs w:val="20"/>
              </w:rPr>
              <w:t>мкрн</w:t>
            </w:r>
            <w:proofErr w:type="spellEnd"/>
            <w:r w:rsidRPr="00CE77FA">
              <w:rPr>
                <w:rFonts w:ascii="Times New Roman" w:eastAsia="Calibri" w:hAnsi="Times New Roman" w:cs="Times New Roman"/>
                <w:sz w:val="20"/>
                <w:szCs w:val="20"/>
              </w:rPr>
              <w:t>, дом 24 сквер)</w:t>
            </w:r>
          </w:p>
        </w:tc>
        <w:tc>
          <w:tcPr>
            <w:tcW w:w="992" w:type="dxa"/>
            <w:tcBorders>
              <w:top w:val="single" w:sz="4" w:space="0" w:color="000000"/>
              <w:left w:val="single" w:sz="4" w:space="0" w:color="000000"/>
              <w:bottom w:val="single" w:sz="4" w:space="0" w:color="000000"/>
              <w:right w:val="single" w:sz="4" w:space="0" w:color="000000"/>
            </w:tcBorders>
          </w:tcPr>
          <w:p w14:paraId="56571E4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8292</w:t>
            </w:r>
          </w:p>
        </w:tc>
        <w:tc>
          <w:tcPr>
            <w:tcW w:w="850" w:type="dxa"/>
            <w:tcBorders>
              <w:top w:val="single" w:sz="4" w:space="0" w:color="000000"/>
              <w:left w:val="single" w:sz="4" w:space="0" w:color="000000"/>
              <w:bottom w:val="single" w:sz="4" w:space="0" w:color="000000"/>
              <w:right w:val="single" w:sz="4" w:space="0" w:color="000000"/>
            </w:tcBorders>
          </w:tcPr>
          <w:p w14:paraId="6730BF6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6197</w:t>
            </w:r>
          </w:p>
        </w:tc>
        <w:tc>
          <w:tcPr>
            <w:tcW w:w="709" w:type="dxa"/>
            <w:tcBorders>
              <w:top w:val="single" w:sz="4" w:space="0" w:color="000000"/>
              <w:left w:val="single" w:sz="4" w:space="0" w:color="000000"/>
              <w:bottom w:val="single" w:sz="4" w:space="0" w:color="000000"/>
              <w:right w:val="single" w:sz="4" w:space="0" w:color="auto"/>
            </w:tcBorders>
          </w:tcPr>
          <w:p w14:paraId="542B2B0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115</w:t>
            </w:r>
          </w:p>
        </w:tc>
        <w:tc>
          <w:tcPr>
            <w:tcW w:w="709" w:type="dxa"/>
            <w:tcBorders>
              <w:top w:val="single" w:sz="4" w:space="0" w:color="000000"/>
              <w:left w:val="single" w:sz="4" w:space="0" w:color="auto"/>
              <w:bottom w:val="single" w:sz="4" w:space="0" w:color="000000"/>
              <w:right w:val="single" w:sz="4" w:space="0" w:color="000000"/>
            </w:tcBorders>
          </w:tcPr>
          <w:p w14:paraId="171DB0B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39</w:t>
            </w:r>
          </w:p>
        </w:tc>
        <w:tc>
          <w:tcPr>
            <w:tcW w:w="567" w:type="dxa"/>
            <w:tcBorders>
              <w:top w:val="single" w:sz="4" w:space="0" w:color="000000"/>
              <w:left w:val="single" w:sz="4" w:space="0" w:color="000000"/>
              <w:bottom w:val="single" w:sz="4" w:space="0" w:color="000000"/>
              <w:right w:val="single" w:sz="4" w:space="0" w:color="auto"/>
            </w:tcBorders>
          </w:tcPr>
          <w:p w14:paraId="6912014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72C8BB1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19BF471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5A1610A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17</w:t>
            </w:r>
          </w:p>
        </w:tc>
        <w:tc>
          <w:tcPr>
            <w:tcW w:w="709" w:type="dxa"/>
            <w:tcBorders>
              <w:top w:val="single" w:sz="4" w:space="0" w:color="000000"/>
              <w:left w:val="single" w:sz="4" w:space="0" w:color="auto"/>
              <w:bottom w:val="single" w:sz="4" w:space="0" w:color="000000"/>
              <w:right w:val="single" w:sz="4" w:space="0" w:color="000000"/>
            </w:tcBorders>
          </w:tcPr>
          <w:p w14:paraId="1B896FF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10</w:t>
            </w:r>
          </w:p>
        </w:tc>
        <w:tc>
          <w:tcPr>
            <w:tcW w:w="850" w:type="dxa"/>
            <w:tcBorders>
              <w:top w:val="single" w:sz="4" w:space="0" w:color="000000"/>
              <w:left w:val="single" w:sz="4" w:space="0" w:color="000000"/>
              <w:bottom w:val="single" w:sz="4" w:space="0" w:color="000000"/>
              <w:right w:val="single" w:sz="4" w:space="0" w:color="auto"/>
            </w:tcBorders>
          </w:tcPr>
          <w:p w14:paraId="029A4C4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2095</w:t>
            </w:r>
          </w:p>
        </w:tc>
        <w:tc>
          <w:tcPr>
            <w:tcW w:w="851" w:type="dxa"/>
            <w:tcBorders>
              <w:top w:val="single" w:sz="4" w:space="0" w:color="000000"/>
              <w:left w:val="single" w:sz="4" w:space="0" w:color="auto"/>
              <w:bottom w:val="single" w:sz="4" w:space="0" w:color="000000"/>
              <w:right w:val="single" w:sz="4" w:space="0" w:color="000000"/>
            </w:tcBorders>
          </w:tcPr>
          <w:p w14:paraId="746BF91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2095</w:t>
            </w:r>
          </w:p>
        </w:tc>
        <w:tc>
          <w:tcPr>
            <w:tcW w:w="708" w:type="dxa"/>
            <w:tcBorders>
              <w:top w:val="single" w:sz="4" w:space="0" w:color="000000"/>
              <w:left w:val="single" w:sz="4" w:space="0" w:color="000000"/>
              <w:bottom w:val="single" w:sz="4" w:space="0" w:color="000000"/>
              <w:right w:val="single" w:sz="4" w:space="0" w:color="auto"/>
            </w:tcBorders>
          </w:tcPr>
          <w:p w14:paraId="6D3F7F8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380D752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16</w:t>
            </w:r>
          </w:p>
        </w:tc>
        <w:tc>
          <w:tcPr>
            <w:tcW w:w="567" w:type="dxa"/>
            <w:tcBorders>
              <w:top w:val="single" w:sz="4" w:space="0" w:color="000000"/>
              <w:left w:val="single" w:sz="4" w:space="0" w:color="auto"/>
              <w:bottom w:val="single" w:sz="4" w:space="0" w:color="000000"/>
              <w:right w:val="single" w:sz="4" w:space="0" w:color="auto"/>
            </w:tcBorders>
          </w:tcPr>
          <w:p w14:paraId="7753474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12</w:t>
            </w:r>
          </w:p>
        </w:tc>
        <w:tc>
          <w:tcPr>
            <w:tcW w:w="568" w:type="dxa"/>
            <w:tcBorders>
              <w:top w:val="single" w:sz="4" w:space="0" w:color="000000"/>
              <w:left w:val="single" w:sz="4" w:space="0" w:color="auto"/>
              <w:bottom w:val="single" w:sz="4" w:space="0" w:color="000000"/>
              <w:right w:val="single" w:sz="4" w:space="0" w:color="auto"/>
            </w:tcBorders>
          </w:tcPr>
          <w:p w14:paraId="50E27C4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4</w:t>
            </w:r>
          </w:p>
        </w:tc>
        <w:tc>
          <w:tcPr>
            <w:tcW w:w="708" w:type="dxa"/>
            <w:tcBorders>
              <w:top w:val="single" w:sz="4" w:space="0" w:color="000000"/>
              <w:left w:val="single" w:sz="4" w:space="0" w:color="auto"/>
              <w:bottom w:val="single" w:sz="4" w:space="0" w:color="000000"/>
              <w:right w:val="single" w:sz="4" w:space="0" w:color="auto"/>
            </w:tcBorders>
          </w:tcPr>
          <w:p w14:paraId="1BC5C76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0D802CB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w:t>
            </w:r>
          </w:p>
        </w:tc>
        <w:tc>
          <w:tcPr>
            <w:tcW w:w="1134" w:type="dxa"/>
            <w:tcBorders>
              <w:top w:val="single" w:sz="4" w:space="0" w:color="000000"/>
              <w:left w:val="single" w:sz="4" w:space="0" w:color="auto"/>
              <w:bottom w:val="single" w:sz="4" w:space="0" w:color="000000"/>
              <w:right w:val="single" w:sz="4" w:space="0" w:color="auto"/>
            </w:tcBorders>
          </w:tcPr>
          <w:p w14:paraId="0941127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206E6E3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1313</w:t>
            </w:r>
          </w:p>
        </w:tc>
      </w:tr>
      <w:tr w:rsidR="00986E50" w:rsidRPr="00CE77FA" w14:paraId="38D5E816" w14:textId="77777777" w:rsidTr="00004E91">
        <w:tc>
          <w:tcPr>
            <w:tcW w:w="426" w:type="dxa"/>
            <w:tcBorders>
              <w:top w:val="single" w:sz="4" w:space="0" w:color="000000"/>
              <w:left w:val="single" w:sz="4" w:space="0" w:color="000000"/>
              <w:bottom w:val="single" w:sz="4" w:space="0" w:color="000000"/>
              <w:right w:val="single" w:sz="4" w:space="0" w:color="000000"/>
            </w:tcBorders>
          </w:tcPr>
          <w:p w14:paraId="03F2EA7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73</w:t>
            </w:r>
          </w:p>
        </w:tc>
        <w:tc>
          <w:tcPr>
            <w:tcW w:w="1276" w:type="dxa"/>
            <w:tcBorders>
              <w:top w:val="single" w:sz="4" w:space="0" w:color="000000"/>
              <w:left w:val="single" w:sz="4" w:space="0" w:color="000000"/>
              <w:bottom w:val="single" w:sz="4" w:space="0" w:color="000000"/>
              <w:right w:val="single" w:sz="4" w:space="0" w:color="000000"/>
            </w:tcBorders>
          </w:tcPr>
          <w:p w14:paraId="191A88B7"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Озеленение </w:t>
            </w:r>
            <w:proofErr w:type="spellStart"/>
            <w:r w:rsidRPr="00CE77FA">
              <w:rPr>
                <w:rFonts w:ascii="Times New Roman" w:eastAsia="Calibri" w:hAnsi="Times New Roman" w:cs="Times New Roman"/>
                <w:sz w:val="20"/>
                <w:szCs w:val="20"/>
              </w:rPr>
              <w:t>мкрн</w:t>
            </w:r>
            <w:proofErr w:type="spellEnd"/>
            <w:r w:rsidRPr="00CE77FA">
              <w:rPr>
                <w:rFonts w:ascii="Times New Roman" w:eastAsia="Calibri" w:hAnsi="Times New Roman" w:cs="Times New Roman"/>
                <w:sz w:val="20"/>
                <w:szCs w:val="20"/>
              </w:rPr>
              <w:t xml:space="preserve"> 1 дом 23 сквер</w:t>
            </w:r>
          </w:p>
          <w:p w14:paraId="29FB9D03"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 (ул. Воинов-</w:t>
            </w:r>
            <w:proofErr w:type="spellStart"/>
            <w:r w:rsidRPr="00CE77FA">
              <w:rPr>
                <w:rFonts w:ascii="Times New Roman" w:eastAsia="Calibri" w:hAnsi="Times New Roman" w:cs="Times New Roman"/>
                <w:sz w:val="20"/>
                <w:szCs w:val="20"/>
              </w:rPr>
              <w:t>Интернацио</w:t>
            </w:r>
            <w:proofErr w:type="spellEnd"/>
            <w:r w:rsidRPr="00CE77FA">
              <w:rPr>
                <w:rFonts w:ascii="Times New Roman" w:eastAsia="Calibri" w:hAnsi="Times New Roman" w:cs="Times New Roman"/>
                <w:sz w:val="20"/>
                <w:szCs w:val="20"/>
              </w:rPr>
              <w:t>-</w:t>
            </w:r>
          </w:p>
          <w:p w14:paraId="34C34F56"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CE77FA">
              <w:rPr>
                <w:rFonts w:ascii="Times New Roman" w:eastAsia="Calibri" w:hAnsi="Times New Roman" w:cs="Times New Roman"/>
                <w:sz w:val="20"/>
                <w:szCs w:val="20"/>
              </w:rPr>
              <w:lastRenderedPageBreak/>
              <w:t>налистов</w:t>
            </w:r>
            <w:proofErr w:type="spellEnd"/>
            <w:r w:rsidRPr="00CE77FA">
              <w:rPr>
                <w:rFonts w:ascii="Times New Roman" w:eastAsia="Calibri"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43C7688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lastRenderedPageBreak/>
              <w:t>13692</w:t>
            </w:r>
          </w:p>
        </w:tc>
        <w:tc>
          <w:tcPr>
            <w:tcW w:w="850" w:type="dxa"/>
            <w:tcBorders>
              <w:top w:val="single" w:sz="4" w:space="0" w:color="000000"/>
              <w:left w:val="single" w:sz="4" w:space="0" w:color="000000"/>
              <w:bottom w:val="single" w:sz="4" w:space="0" w:color="000000"/>
              <w:right w:val="single" w:sz="4" w:space="0" w:color="000000"/>
            </w:tcBorders>
          </w:tcPr>
          <w:p w14:paraId="5401545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13241</w:t>
            </w:r>
          </w:p>
        </w:tc>
        <w:tc>
          <w:tcPr>
            <w:tcW w:w="709" w:type="dxa"/>
            <w:tcBorders>
              <w:top w:val="single" w:sz="4" w:space="0" w:color="000000"/>
              <w:left w:val="single" w:sz="4" w:space="0" w:color="000000"/>
              <w:bottom w:val="single" w:sz="4" w:space="0" w:color="000000"/>
              <w:right w:val="single" w:sz="4" w:space="0" w:color="auto"/>
            </w:tcBorders>
          </w:tcPr>
          <w:p w14:paraId="520E476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58</w:t>
            </w:r>
          </w:p>
        </w:tc>
        <w:tc>
          <w:tcPr>
            <w:tcW w:w="709" w:type="dxa"/>
            <w:tcBorders>
              <w:top w:val="single" w:sz="4" w:space="0" w:color="000000"/>
              <w:left w:val="single" w:sz="4" w:space="0" w:color="auto"/>
              <w:bottom w:val="single" w:sz="4" w:space="0" w:color="000000"/>
              <w:right w:val="single" w:sz="4" w:space="0" w:color="000000"/>
            </w:tcBorders>
          </w:tcPr>
          <w:p w14:paraId="08D62F8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w:t>
            </w:r>
          </w:p>
        </w:tc>
        <w:tc>
          <w:tcPr>
            <w:tcW w:w="567" w:type="dxa"/>
            <w:tcBorders>
              <w:top w:val="single" w:sz="4" w:space="0" w:color="000000"/>
              <w:left w:val="single" w:sz="4" w:space="0" w:color="000000"/>
              <w:bottom w:val="single" w:sz="4" w:space="0" w:color="000000"/>
              <w:right w:val="single" w:sz="4" w:space="0" w:color="auto"/>
            </w:tcBorders>
          </w:tcPr>
          <w:p w14:paraId="1BEA4A9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063BBEE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3D173AB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3F33A0E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20</w:t>
            </w:r>
          </w:p>
        </w:tc>
        <w:tc>
          <w:tcPr>
            <w:tcW w:w="709" w:type="dxa"/>
            <w:tcBorders>
              <w:top w:val="single" w:sz="4" w:space="0" w:color="000000"/>
              <w:left w:val="single" w:sz="4" w:space="0" w:color="auto"/>
              <w:bottom w:val="single" w:sz="4" w:space="0" w:color="000000"/>
              <w:right w:val="single" w:sz="4" w:space="0" w:color="000000"/>
            </w:tcBorders>
          </w:tcPr>
          <w:p w14:paraId="3AB0500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20</w:t>
            </w:r>
          </w:p>
        </w:tc>
        <w:tc>
          <w:tcPr>
            <w:tcW w:w="850" w:type="dxa"/>
            <w:tcBorders>
              <w:top w:val="single" w:sz="4" w:space="0" w:color="000000"/>
              <w:left w:val="single" w:sz="4" w:space="0" w:color="000000"/>
              <w:bottom w:val="single" w:sz="4" w:space="0" w:color="000000"/>
              <w:right w:val="single" w:sz="4" w:space="0" w:color="auto"/>
            </w:tcBorders>
          </w:tcPr>
          <w:p w14:paraId="18FBDAE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451</w:t>
            </w:r>
          </w:p>
        </w:tc>
        <w:tc>
          <w:tcPr>
            <w:tcW w:w="851" w:type="dxa"/>
            <w:tcBorders>
              <w:top w:val="single" w:sz="4" w:space="0" w:color="000000"/>
              <w:left w:val="single" w:sz="4" w:space="0" w:color="auto"/>
              <w:bottom w:val="single" w:sz="4" w:space="0" w:color="000000"/>
              <w:right w:val="single" w:sz="4" w:space="0" w:color="000000"/>
            </w:tcBorders>
          </w:tcPr>
          <w:p w14:paraId="110A14D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4ACDF05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598A25F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23DECE2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3597266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02A80EE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0450D8E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2C9E3B7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4D5B0B8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38BFDDAA" w14:textId="77777777" w:rsidTr="00004E91">
        <w:tc>
          <w:tcPr>
            <w:tcW w:w="426" w:type="dxa"/>
            <w:tcBorders>
              <w:top w:val="single" w:sz="4" w:space="0" w:color="000000"/>
              <w:left w:val="single" w:sz="4" w:space="0" w:color="000000"/>
              <w:bottom w:val="single" w:sz="4" w:space="0" w:color="000000"/>
              <w:right w:val="single" w:sz="4" w:space="0" w:color="000000"/>
            </w:tcBorders>
          </w:tcPr>
          <w:p w14:paraId="0135726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74</w:t>
            </w:r>
          </w:p>
        </w:tc>
        <w:tc>
          <w:tcPr>
            <w:tcW w:w="1276" w:type="dxa"/>
            <w:tcBorders>
              <w:top w:val="single" w:sz="4" w:space="0" w:color="000000"/>
              <w:left w:val="single" w:sz="4" w:space="0" w:color="000000"/>
              <w:bottom w:val="single" w:sz="4" w:space="0" w:color="000000"/>
              <w:right w:val="single" w:sz="4" w:space="0" w:color="000000"/>
            </w:tcBorders>
          </w:tcPr>
          <w:p w14:paraId="7A72AE29"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Дом детского творчества (озеленение в р-не ул. Гайдара)</w:t>
            </w:r>
          </w:p>
        </w:tc>
        <w:tc>
          <w:tcPr>
            <w:tcW w:w="992" w:type="dxa"/>
            <w:tcBorders>
              <w:top w:val="single" w:sz="4" w:space="0" w:color="000000"/>
              <w:left w:val="single" w:sz="4" w:space="0" w:color="000000"/>
              <w:bottom w:val="single" w:sz="4" w:space="0" w:color="000000"/>
              <w:right w:val="single" w:sz="4" w:space="0" w:color="000000"/>
            </w:tcBorders>
          </w:tcPr>
          <w:p w14:paraId="1C90457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1070</w:t>
            </w:r>
          </w:p>
        </w:tc>
        <w:tc>
          <w:tcPr>
            <w:tcW w:w="850" w:type="dxa"/>
            <w:tcBorders>
              <w:top w:val="single" w:sz="4" w:space="0" w:color="000000"/>
              <w:left w:val="single" w:sz="4" w:space="0" w:color="000000"/>
              <w:bottom w:val="single" w:sz="4" w:space="0" w:color="000000"/>
              <w:right w:val="single" w:sz="4" w:space="0" w:color="000000"/>
            </w:tcBorders>
          </w:tcPr>
          <w:p w14:paraId="65C4F0A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619</w:t>
            </w:r>
          </w:p>
        </w:tc>
        <w:tc>
          <w:tcPr>
            <w:tcW w:w="709" w:type="dxa"/>
            <w:tcBorders>
              <w:top w:val="single" w:sz="4" w:space="0" w:color="000000"/>
              <w:left w:val="single" w:sz="4" w:space="0" w:color="000000"/>
              <w:bottom w:val="single" w:sz="4" w:space="0" w:color="000000"/>
              <w:right w:val="single" w:sz="4" w:space="0" w:color="auto"/>
            </w:tcBorders>
          </w:tcPr>
          <w:p w14:paraId="4F51AA2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18</w:t>
            </w:r>
          </w:p>
        </w:tc>
        <w:tc>
          <w:tcPr>
            <w:tcW w:w="709" w:type="dxa"/>
            <w:tcBorders>
              <w:top w:val="single" w:sz="4" w:space="0" w:color="000000"/>
              <w:left w:val="single" w:sz="4" w:space="0" w:color="auto"/>
              <w:bottom w:val="single" w:sz="4" w:space="0" w:color="000000"/>
              <w:right w:val="single" w:sz="4" w:space="0" w:color="000000"/>
            </w:tcBorders>
          </w:tcPr>
          <w:p w14:paraId="0AFAB3A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13</w:t>
            </w:r>
          </w:p>
        </w:tc>
        <w:tc>
          <w:tcPr>
            <w:tcW w:w="567" w:type="dxa"/>
            <w:tcBorders>
              <w:top w:val="single" w:sz="4" w:space="0" w:color="000000"/>
              <w:left w:val="single" w:sz="4" w:space="0" w:color="000000"/>
              <w:bottom w:val="single" w:sz="4" w:space="0" w:color="000000"/>
              <w:right w:val="single" w:sz="4" w:space="0" w:color="auto"/>
            </w:tcBorders>
          </w:tcPr>
          <w:p w14:paraId="4ECADAB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5734AE0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B0490A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14:paraId="192DBE7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14:paraId="0AF0C1B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auto"/>
            </w:tcBorders>
          </w:tcPr>
          <w:p w14:paraId="51450F5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616AE98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tcPr>
          <w:p w14:paraId="5D8DC73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23208DC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14:paraId="32EAF9D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top w:val="single" w:sz="4" w:space="0" w:color="000000"/>
              <w:left w:val="single" w:sz="4" w:space="0" w:color="auto"/>
              <w:bottom w:val="single" w:sz="4" w:space="0" w:color="000000"/>
              <w:right w:val="single" w:sz="4" w:space="0" w:color="auto"/>
            </w:tcBorders>
          </w:tcPr>
          <w:p w14:paraId="7B80311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14:paraId="7FE8BDE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1EC988A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14:paraId="348C4AC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051CB10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r>
      <w:tr w:rsidR="00986E50" w:rsidRPr="00CE77FA" w14:paraId="1F792397" w14:textId="77777777" w:rsidTr="00004E91">
        <w:tc>
          <w:tcPr>
            <w:tcW w:w="426" w:type="dxa"/>
            <w:tcBorders>
              <w:top w:val="single" w:sz="4" w:space="0" w:color="000000"/>
              <w:left w:val="single" w:sz="4" w:space="0" w:color="000000"/>
              <w:bottom w:val="single" w:sz="4" w:space="0" w:color="000000"/>
              <w:right w:val="single" w:sz="4" w:space="0" w:color="000000"/>
            </w:tcBorders>
          </w:tcPr>
          <w:p w14:paraId="33A79C3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75</w:t>
            </w:r>
          </w:p>
        </w:tc>
        <w:tc>
          <w:tcPr>
            <w:tcW w:w="1276" w:type="dxa"/>
            <w:tcBorders>
              <w:top w:val="single" w:sz="4" w:space="0" w:color="000000"/>
              <w:left w:val="single" w:sz="4" w:space="0" w:color="000000"/>
              <w:bottom w:val="single" w:sz="4" w:space="0" w:color="000000"/>
              <w:right w:val="single" w:sz="4" w:space="0" w:color="000000"/>
            </w:tcBorders>
          </w:tcPr>
          <w:p w14:paraId="40210BE7"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База отдыха «Уют»</w:t>
            </w:r>
          </w:p>
        </w:tc>
        <w:tc>
          <w:tcPr>
            <w:tcW w:w="992" w:type="dxa"/>
            <w:tcBorders>
              <w:top w:val="single" w:sz="4" w:space="0" w:color="000000"/>
              <w:left w:val="single" w:sz="4" w:space="0" w:color="000000"/>
              <w:bottom w:val="single" w:sz="4" w:space="0" w:color="000000"/>
              <w:right w:val="single" w:sz="4" w:space="0" w:color="000000"/>
            </w:tcBorders>
          </w:tcPr>
          <w:p w14:paraId="4ED2648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44000</w:t>
            </w:r>
          </w:p>
        </w:tc>
        <w:tc>
          <w:tcPr>
            <w:tcW w:w="850" w:type="dxa"/>
            <w:tcBorders>
              <w:top w:val="single" w:sz="4" w:space="0" w:color="000000"/>
              <w:left w:val="single" w:sz="4" w:space="0" w:color="000000"/>
              <w:bottom w:val="single" w:sz="4" w:space="0" w:color="000000"/>
              <w:right w:val="single" w:sz="4" w:space="0" w:color="000000"/>
            </w:tcBorders>
          </w:tcPr>
          <w:p w14:paraId="7868419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14:paraId="52A881C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14:paraId="2586FC4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4688A22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02C1B02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5B8E7C1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14:paraId="043A53C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14:paraId="4CABA06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auto"/>
            </w:tcBorders>
          </w:tcPr>
          <w:p w14:paraId="6F34627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47B3003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tcPr>
          <w:p w14:paraId="391B4D3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14:paraId="676E02A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14:paraId="0268D26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top w:val="single" w:sz="4" w:space="0" w:color="000000"/>
              <w:left w:val="single" w:sz="4" w:space="0" w:color="auto"/>
              <w:bottom w:val="single" w:sz="4" w:space="0" w:color="000000"/>
              <w:right w:val="single" w:sz="4" w:space="0" w:color="auto"/>
            </w:tcBorders>
          </w:tcPr>
          <w:p w14:paraId="0A5C9E6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14:paraId="1E36696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28759E6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14:paraId="434A766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14:paraId="1AADFAB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r>
      <w:tr w:rsidR="00986E50" w:rsidRPr="00CE77FA" w14:paraId="3325A68B" w14:textId="77777777" w:rsidTr="00004E91">
        <w:tc>
          <w:tcPr>
            <w:tcW w:w="426" w:type="dxa"/>
            <w:tcBorders>
              <w:top w:val="single" w:sz="4" w:space="0" w:color="000000"/>
              <w:left w:val="single" w:sz="4" w:space="0" w:color="000000"/>
              <w:bottom w:val="single" w:sz="4" w:space="0" w:color="000000"/>
              <w:right w:val="single" w:sz="4" w:space="0" w:color="000000"/>
            </w:tcBorders>
          </w:tcPr>
          <w:p w14:paraId="0557262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B5F9F4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ИТОГО</w:t>
            </w:r>
          </w:p>
        </w:tc>
        <w:tc>
          <w:tcPr>
            <w:tcW w:w="992" w:type="dxa"/>
            <w:tcBorders>
              <w:top w:val="single" w:sz="4" w:space="0" w:color="000000"/>
              <w:left w:val="single" w:sz="4" w:space="0" w:color="000000"/>
              <w:bottom w:val="single" w:sz="4" w:space="0" w:color="000000"/>
              <w:right w:val="single" w:sz="4" w:space="0" w:color="000000"/>
            </w:tcBorders>
          </w:tcPr>
          <w:p w14:paraId="1E6D487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704302,5</w:t>
            </w:r>
          </w:p>
        </w:tc>
        <w:tc>
          <w:tcPr>
            <w:tcW w:w="850" w:type="dxa"/>
            <w:tcBorders>
              <w:top w:val="single" w:sz="4" w:space="0" w:color="000000"/>
              <w:left w:val="single" w:sz="4" w:space="0" w:color="000000"/>
              <w:bottom w:val="single" w:sz="4" w:space="0" w:color="000000"/>
              <w:right w:val="single" w:sz="4" w:space="0" w:color="000000"/>
            </w:tcBorders>
          </w:tcPr>
          <w:p w14:paraId="618204E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258580</w:t>
            </w:r>
          </w:p>
        </w:tc>
        <w:tc>
          <w:tcPr>
            <w:tcW w:w="709" w:type="dxa"/>
            <w:tcBorders>
              <w:top w:val="single" w:sz="4" w:space="0" w:color="000000"/>
              <w:left w:val="single" w:sz="4" w:space="0" w:color="000000"/>
              <w:bottom w:val="single" w:sz="4" w:space="0" w:color="000000"/>
              <w:right w:val="single" w:sz="4" w:space="0" w:color="auto"/>
            </w:tcBorders>
          </w:tcPr>
          <w:p w14:paraId="5403D01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4141</w:t>
            </w:r>
          </w:p>
        </w:tc>
        <w:tc>
          <w:tcPr>
            <w:tcW w:w="709" w:type="dxa"/>
            <w:tcBorders>
              <w:top w:val="single" w:sz="4" w:space="0" w:color="000000"/>
              <w:left w:val="single" w:sz="4" w:space="0" w:color="auto"/>
              <w:bottom w:val="single" w:sz="4" w:space="0" w:color="000000"/>
              <w:right w:val="single" w:sz="4" w:space="0" w:color="000000"/>
            </w:tcBorders>
          </w:tcPr>
          <w:p w14:paraId="3151D91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1509</w:t>
            </w:r>
          </w:p>
        </w:tc>
        <w:tc>
          <w:tcPr>
            <w:tcW w:w="567" w:type="dxa"/>
            <w:tcBorders>
              <w:top w:val="single" w:sz="4" w:space="0" w:color="000000"/>
              <w:left w:val="single" w:sz="4" w:space="0" w:color="000000"/>
              <w:bottom w:val="single" w:sz="4" w:space="0" w:color="000000"/>
              <w:right w:val="single" w:sz="4" w:space="0" w:color="auto"/>
            </w:tcBorders>
          </w:tcPr>
          <w:p w14:paraId="2C023B0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752</w:t>
            </w:r>
          </w:p>
        </w:tc>
        <w:tc>
          <w:tcPr>
            <w:tcW w:w="567" w:type="dxa"/>
            <w:tcBorders>
              <w:top w:val="single" w:sz="4" w:space="0" w:color="000000"/>
              <w:left w:val="single" w:sz="4" w:space="0" w:color="auto"/>
              <w:bottom w:val="single" w:sz="4" w:space="0" w:color="000000"/>
              <w:right w:val="single" w:sz="4" w:space="0" w:color="000000"/>
            </w:tcBorders>
          </w:tcPr>
          <w:p w14:paraId="6CA0003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273</w:t>
            </w:r>
          </w:p>
        </w:tc>
        <w:tc>
          <w:tcPr>
            <w:tcW w:w="992" w:type="dxa"/>
            <w:tcBorders>
              <w:top w:val="single" w:sz="4" w:space="0" w:color="000000"/>
              <w:left w:val="single" w:sz="4" w:space="0" w:color="000000"/>
              <w:bottom w:val="single" w:sz="4" w:space="0" w:color="000000"/>
              <w:right w:val="single" w:sz="4" w:space="0" w:color="000000"/>
            </w:tcBorders>
          </w:tcPr>
          <w:p w14:paraId="51353B6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3850/</w:t>
            </w:r>
          </w:p>
          <w:p w14:paraId="023507A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12852</w:t>
            </w:r>
          </w:p>
        </w:tc>
        <w:tc>
          <w:tcPr>
            <w:tcW w:w="709" w:type="dxa"/>
            <w:tcBorders>
              <w:top w:val="single" w:sz="4" w:space="0" w:color="000000"/>
              <w:left w:val="single" w:sz="4" w:space="0" w:color="000000"/>
              <w:bottom w:val="single" w:sz="4" w:space="0" w:color="000000"/>
              <w:right w:val="single" w:sz="4" w:space="0" w:color="auto"/>
            </w:tcBorders>
          </w:tcPr>
          <w:p w14:paraId="4774849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3988</w:t>
            </w:r>
          </w:p>
        </w:tc>
        <w:tc>
          <w:tcPr>
            <w:tcW w:w="709" w:type="dxa"/>
            <w:tcBorders>
              <w:top w:val="single" w:sz="4" w:space="0" w:color="000000"/>
              <w:left w:val="single" w:sz="4" w:space="0" w:color="auto"/>
              <w:bottom w:val="single" w:sz="4" w:space="0" w:color="000000"/>
              <w:right w:val="single" w:sz="4" w:space="0" w:color="000000"/>
            </w:tcBorders>
          </w:tcPr>
          <w:p w14:paraId="5C0E66C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5531</w:t>
            </w:r>
          </w:p>
        </w:tc>
        <w:tc>
          <w:tcPr>
            <w:tcW w:w="850" w:type="dxa"/>
            <w:tcBorders>
              <w:top w:val="single" w:sz="4" w:space="0" w:color="000000"/>
              <w:left w:val="single" w:sz="4" w:space="0" w:color="000000"/>
              <w:bottom w:val="single" w:sz="4" w:space="0" w:color="000000"/>
              <w:right w:val="single" w:sz="4" w:space="0" w:color="auto"/>
            </w:tcBorders>
          </w:tcPr>
          <w:p w14:paraId="2F8A92D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18"/>
                <w:szCs w:val="18"/>
              </w:rPr>
            </w:pPr>
            <w:r w:rsidRPr="00CE77FA">
              <w:rPr>
                <w:rFonts w:ascii="Times New Roman" w:eastAsia="Calibri" w:hAnsi="Times New Roman" w:cs="Times New Roman"/>
                <w:b/>
                <w:sz w:val="18"/>
                <w:szCs w:val="18"/>
              </w:rPr>
              <w:t>70865,2</w:t>
            </w:r>
          </w:p>
        </w:tc>
        <w:tc>
          <w:tcPr>
            <w:tcW w:w="851" w:type="dxa"/>
            <w:tcBorders>
              <w:top w:val="single" w:sz="4" w:space="0" w:color="000000"/>
              <w:left w:val="single" w:sz="4" w:space="0" w:color="auto"/>
              <w:bottom w:val="single" w:sz="4" w:space="0" w:color="000000"/>
              <w:right w:val="single" w:sz="4" w:space="0" w:color="000000"/>
            </w:tcBorders>
          </w:tcPr>
          <w:p w14:paraId="722F860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18"/>
                <w:szCs w:val="18"/>
              </w:rPr>
            </w:pPr>
            <w:r w:rsidRPr="00CE77FA">
              <w:rPr>
                <w:rFonts w:ascii="Times New Roman" w:eastAsia="Calibri" w:hAnsi="Times New Roman" w:cs="Times New Roman"/>
                <w:b/>
                <w:sz w:val="18"/>
                <w:szCs w:val="18"/>
              </w:rPr>
              <w:t>36034,1</w:t>
            </w:r>
          </w:p>
        </w:tc>
        <w:tc>
          <w:tcPr>
            <w:tcW w:w="708" w:type="dxa"/>
            <w:tcBorders>
              <w:top w:val="single" w:sz="4" w:space="0" w:color="000000"/>
              <w:left w:val="single" w:sz="4" w:space="0" w:color="000000"/>
              <w:bottom w:val="single" w:sz="4" w:space="0" w:color="000000"/>
              <w:right w:val="single" w:sz="4" w:space="0" w:color="auto"/>
            </w:tcBorders>
          </w:tcPr>
          <w:p w14:paraId="2435075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1718</w:t>
            </w:r>
          </w:p>
        </w:tc>
        <w:tc>
          <w:tcPr>
            <w:tcW w:w="567" w:type="dxa"/>
            <w:tcBorders>
              <w:top w:val="single" w:sz="4" w:space="0" w:color="000000"/>
              <w:left w:val="single" w:sz="4" w:space="0" w:color="000000"/>
              <w:bottom w:val="single" w:sz="4" w:space="0" w:color="000000"/>
              <w:right w:val="single" w:sz="4" w:space="0" w:color="auto"/>
            </w:tcBorders>
          </w:tcPr>
          <w:p w14:paraId="216878B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18"/>
                <w:szCs w:val="18"/>
              </w:rPr>
            </w:pPr>
            <w:r w:rsidRPr="00CE77FA">
              <w:rPr>
                <w:rFonts w:ascii="Times New Roman" w:eastAsia="Calibri" w:hAnsi="Times New Roman" w:cs="Times New Roman"/>
                <w:b/>
                <w:sz w:val="18"/>
                <w:szCs w:val="18"/>
              </w:rPr>
              <w:t>340/28,8</w:t>
            </w:r>
          </w:p>
        </w:tc>
        <w:tc>
          <w:tcPr>
            <w:tcW w:w="567" w:type="dxa"/>
            <w:tcBorders>
              <w:top w:val="single" w:sz="4" w:space="0" w:color="000000"/>
              <w:left w:val="single" w:sz="4" w:space="0" w:color="auto"/>
              <w:bottom w:val="single" w:sz="4" w:space="0" w:color="000000"/>
              <w:right w:val="single" w:sz="4" w:space="0" w:color="auto"/>
            </w:tcBorders>
          </w:tcPr>
          <w:p w14:paraId="3FECD17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396</w:t>
            </w:r>
          </w:p>
        </w:tc>
        <w:tc>
          <w:tcPr>
            <w:tcW w:w="568" w:type="dxa"/>
            <w:tcBorders>
              <w:top w:val="single" w:sz="4" w:space="0" w:color="000000"/>
              <w:left w:val="single" w:sz="4" w:space="0" w:color="auto"/>
              <w:bottom w:val="single" w:sz="4" w:space="0" w:color="000000"/>
              <w:right w:val="single" w:sz="4" w:space="0" w:color="auto"/>
            </w:tcBorders>
          </w:tcPr>
          <w:p w14:paraId="7B2C7DC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81</w:t>
            </w:r>
          </w:p>
        </w:tc>
        <w:tc>
          <w:tcPr>
            <w:tcW w:w="708" w:type="dxa"/>
            <w:tcBorders>
              <w:top w:val="single" w:sz="4" w:space="0" w:color="000000"/>
              <w:left w:val="single" w:sz="4" w:space="0" w:color="auto"/>
              <w:bottom w:val="single" w:sz="4" w:space="0" w:color="000000"/>
              <w:right w:val="single" w:sz="4" w:space="0" w:color="auto"/>
            </w:tcBorders>
          </w:tcPr>
          <w:p w14:paraId="74E2E47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118/3</w:t>
            </w:r>
          </w:p>
        </w:tc>
        <w:tc>
          <w:tcPr>
            <w:tcW w:w="567" w:type="dxa"/>
            <w:tcBorders>
              <w:top w:val="single" w:sz="4" w:space="0" w:color="000000"/>
              <w:left w:val="single" w:sz="4" w:space="0" w:color="auto"/>
              <w:bottom w:val="single" w:sz="4" w:space="0" w:color="000000"/>
              <w:right w:val="single" w:sz="4" w:space="0" w:color="000000"/>
            </w:tcBorders>
          </w:tcPr>
          <w:p w14:paraId="3F63455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139</w:t>
            </w:r>
          </w:p>
        </w:tc>
        <w:tc>
          <w:tcPr>
            <w:tcW w:w="1134" w:type="dxa"/>
            <w:tcBorders>
              <w:top w:val="single" w:sz="4" w:space="0" w:color="000000"/>
              <w:left w:val="single" w:sz="4" w:space="0" w:color="auto"/>
              <w:bottom w:val="single" w:sz="4" w:space="0" w:color="000000"/>
              <w:right w:val="single" w:sz="4" w:space="0" w:color="auto"/>
            </w:tcBorders>
          </w:tcPr>
          <w:p w14:paraId="5E6785D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38,453/</w:t>
            </w:r>
          </w:p>
          <w:p w14:paraId="4486C9F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249842,80</w:t>
            </w:r>
          </w:p>
        </w:tc>
        <w:tc>
          <w:tcPr>
            <w:tcW w:w="851" w:type="dxa"/>
            <w:tcBorders>
              <w:top w:val="single" w:sz="4" w:space="0" w:color="000000"/>
              <w:left w:val="single" w:sz="4" w:space="0" w:color="auto"/>
              <w:bottom w:val="single" w:sz="4" w:space="0" w:color="000000"/>
              <w:right w:val="single" w:sz="4" w:space="0" w:color="000000"/>
            </w:tcBorders>
          </w:tcPr>
          <w:p w14:paraId="01FF1DC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30737</w:t>
            </w:r>
          </w:p>
        </w:tc>
      </w:tr>
      <w:tr w:rsidR="00986E50" w:rsidRPr="00CE77FA" w14:paraId="45C12F72" w14:textId="77777777" w:rsidTr="00004E91">
        <w:tc>
          <w:tcPr>
            <w:tcW w:w="426" w:type="dxa"/>
            <w:tcBorders>
              <w:top w:val="single" w:sz="4" w:space="0" w:color="000000"/>
              <w:left w:val="single" w:sz="4" w:space="0" w:color="000000"/>
              <w:bottom w:val="single" w:sz="4" w:space="0" w:color="000000"/>
              <w:right w:val="single" w:sz="4" w:space="0" w:color="000000"/>
            </w:tcBorders>
          </w:tcPr>
          <w:p w14:paraId="4673012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tcPr>
          <w:p w14:paraId="44FF4FA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119F1BB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tcPr>
          <w:p w14:paraId="1FF662B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4A34F0C6"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6C05B8E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3293D2C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6C0B14F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002FD8F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14:paraId="46A34D2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14:paraId="01D4A23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14:paraId="555F412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4252C7E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14:paraId="7CCC319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14:paraId="4096BEE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14:paraId="7225758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14:paraId="221BD52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20CD09B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74FA956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4C43A90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5AB7519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5A312892" w14:textId="77777777" w:rsidTr="00004E91">
        <w:tc>
          <w:tcPr>
            <w:tcW w:w="426" w:type="dxa"/>
            <w:tcBorders>
              <w:top w:val="single" w:sz="4" w:space="0" w:color="000000"/>
              <w:left w:val="single" w:sz="4" w:space="0" w:color="000000"/>
              <w:bottom w:val="single" w:sz="4" w:space="0" w:color="000000"/>
              <w:right w:val="single" w:sz="4" w:space="0" w:color="000000"/>
            </w:tcBorders>
          </w:tcPr>
          <w:p w14:paraId="1F46075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76</w:t>
            </w:r>
          </w:p>
        </w:tc>
        <w:tc>
          <w:tcPr>
            <w:tcW w:w="1276" w:type="dxa"/>
            <w:tcBorders>
              <w:top w:val="single" w:sz="4" w:space="0" w:color="000000"/>
              <w:left w:val="single" w:sz="4" w:space="0" w:color="000000"/>
              <w:bottom w:val="single" w:sz="4" w:space="0" w:color="000000"/>
              <w:right w:val="single" w:sz="4" w:space="0" w:color="000000"/>
            </w:tcBorders>
          </w:tcPr>
          <w:p w14:paraId="5C94C07D" w14:textId="77777777" w:rsidR="00CE77FA" w:rsidRPr="00CE77FA" w:rsidRDefault="00CE77FA" w:rsidP="00CE77FA">
            <w:pPr>
              <w:widowControl w:val="0"/>
              <w:autoSpaceDE w:val="0"/>
              <w:autoSpaceDN w:val="0"/>
              <w:spacing w:after="0" w:line="240" w:lineRule="auto"/>
              <w:ind w:left="-108"/>
              <w:rPr>
                <w:rFonts w:ascii="Times New Roman" w:eastAsia="Calibri" w:hAnsi="Times New Roman" w:cs="Times New Roman"/>
                <w:sz w:val="20"/>
                <w:szCs w:val="20"/>
              </w:rPr>
            </w:pPr>
            <w:r w:rsidRPr="00CE77FA">
              <w:rPr>
                <w:rFonts w:ascii="Times New Roman" w:eastAsia="Calibri" w:hAnsi="Times New Roman" w:cs="Times New Roman"/>
                <w:sz w:val="20"/>
                <w:szCs w:val="20"/>
              </w:rPr>
              <w:t xml:space="preserve">Парк Победы (парк </w:t>
            </w:r>
            <w:proofErr w:type="gramStart"/>
            <w:r w:rsidRPr="00CE77FA">
              <w:rPr>
                <w:rFonts w:ascii="Times New Roman" w:eastAsia="Calibri" w:hAnsi="Times New Roman" w:cs="Times New Roman"/>
                <w:sz w:val="20"/>
                <w:szCs w:val="20"/>
              </w:rPr>
              <w:t>вертикаль-ной</w:t>
            </w:r>
            <w:proofErr w:type="gramEnd"/>
            <w:r w:rsidRPr="00CE77FA">
              <w:rPr>
                <w:rFonts w:ascii="Times New Roman" w:eastAsia="Calibri" w:hAnsi="Times New Roman" w:cs="Times New Roman"/>
                <w:sz w:val="20"/>
                <w:szCs w:val="20"/>
              </w:rPr>
              <w:t xml:space="preserve"> планировки)</w:t>
            </w:r>
          </w:p>
        </w:tc>
        <w:tc>
          <w:tcPr>
            <w:tcW w:w="992" w:type="dxa"/>
            <w:tcBorders>
              <w:top w:val="single" w:sz="4" w:space="0" w:color="000000"/>
              <w:left w:val="single" w:sz="4" w:space="0" w:color="000000"/>
              <w:bottom w:val="single" w:sz="4" w:space="0" w:color="000000"/>
              <w:right w:val="single" w:sz="4" w:space="0" w:color="000000"/>
            </w:tcBorders>
          </w:tcPr>
          <w:p w14:paraId="51A96F7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257875</w:t>
            </w:r>
          </w:p>
        </w:tc>
        <w:tc>
          <w:tcPr>
            <w:tcW w:w="850" w:type="dxa"/>
            <w:tcBorders>
              <w:top w:val="single" w:sz="4" w:space="0" w:color="000000"/>
              <w:left w:val="single" w:sz="4" w:space="0" w:color="000000"/>
              <w:bottom w:val="single" w:sz="4" w:space="0" w:color="000000"/>
              <w:right w:val="single" w:sz="4" w:space="0" w:color="000000"/>
            </w:tcBorders>
          </w:tcPr>
          <w:p w14:paraId="6C265CA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242755</w:t>
            </w:r>
          </w:p>
        </w:tc>
        <w:tc>
          <w:tcPr>
            <w:tcW w:w="709" w:type="dxa"/>
            <w:tcBorders>
              <w:top w:val="single" w:sz="4" w:space="0" w:color="000000"/>
              <w:left w:val="single" w:sz="4" w:space="0" w:color="000000"/>
              <w:bottom w:val="single" w:sz="4" w:space="0" w:color="000000"/>
              <w:right w:val="single" w:sz="4" w:space="0" w:color="auto"/>
            </w:tcBorders>
          </w:tcPr>
          <w:p w14:paraId="16BD81D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2097</w:t>
            </w:r>
          </w:p>
        </w:tc>
        <w:tc>
          <w:tcPr>
            <w:tcW w:w="709" w:type="dxa"/>
            <w:tcBorders>
              <w:top w:val="single" w:sz="4" w:space="0" w:color="000000"/>
              <w:left w:val="single" w:sz="4" w:space="0" w:color="auto"/>
              <w:bottom w:val="single" w:sz="4" w:space="0" w:color="000000"/>
              <w:right w:val="single" w:sz="4" w:space="0" w:color="000000"/>
            </w:tcBorders>
          </w:tcPr>
          <w:p w14:paraId="7F2B8CE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551</w:t>
            </w:r>
          </w:p>
        </w:tc>
        <w:tc>
          <w:tcPr>
            <w:tcW w:w="567" w:type="dxa"/>
            <w:tcBorders>
              <w:top w:val="single" w:sz="4" w:space="0" w:color="000000"/>
              <w:left w:val="single" w:sz="4" w:space="0" w:color="000000"/>
              <w:bottom w:val="single" w:sz="4" w:space="0" w:color="000000"/>
              <w:right w:val="single" w:sz="4" w:space="0" w:color="auto"/>
            </w:tcBorders>
          </w:tcPr>
          <w:p w14:paraId="44C8FAF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220</w:t>
            </w:r>
          </w:p>
        </w:tc>
        <w:tc>
          <w:tcPr>
            <w:tcW w:w="567" w:type="dxa"/>
            <w:tcBorders>
              <w:top w:val="single" w:sz="4" w:space="0" w:color="000000"/>
              <w:left w:val="single" w:sz="4" w:space="0" w:color="auto"/>
              <w:bottom w:val="single" w:sz="4" w:space="0" w:color="000000"/>
              <w:right w:val="single" w:sz="4" w:space="0" w:color="000000"/>
            </w:tcBorders>
          </w:tcPr>
          <w:p w14:paraId="6D50C48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4E91218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1411/</w:t>
            </w:r>
          </w:p>
          <w:p w14:paraId="30BF020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5079,6</w:t>
            </w:r>
          </w:p>
        </w:tc>
        <w:tc>
          <w:tcPr>
            <w:tcW w:w="709" w:type="dxa"/>
            <w:tcBorders>
              <w:top w:val="single" w:sz="4" w:space="0" w:color="000000"/>
              <w:left w:val="single" w:sz="4" w:space="0" w:color="000000"/>
              <w:bottom w:val="single" w:sz="4" w:space="0" w:color="000000"/>
              <w:right w:val="single" w:sz="4" w:space="0" w:color="auto"/>
            </w:tcBorders>
          </w:tcPr>
          <w:p w14:paraId="2ABE31F8"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518</w:t>
            </w:r>
          </w:p>
        </w:tc>
        <w:tc>
          <w:tcPr>
            <w:tcW w:w="709" w:type="dxa"/>
            <w:tcBorders>
              <w:top w:val="single" w:sz="4" w:space="0" w:color="000000"/>
              <w:left w:val="single" w:sz="4" w:space="0" w:color="auto"/>
              <w:bottom w:val="single" w:sz="4" w:space="0" w:color="000000"/>
              <w:right w:val="single" w:sz="4" w:space="0" w:color="000000"/>
            </w:tcBorders>
          </w:tcPr>
          <w:p w14:paraId="5D8FC5F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800</w:t>
            </w:r>
          </w:p>
        </w:tc>
        <w:tc>
          <w:tcPr>
            <w:tcW w:w="850" w:type="dxa"/>
            <w:tcBorders>
              <w:top w:val="single" w:sz="4" w:space="0" w:color="000000"/>
              <w:left w:val="single" w:sz="4" w:space="0" w:color="000000"/>
              <w:bottom w:val="single" w:sz="4" w:space="0" w:color="000000"/>
              <w:right w:val="single" w:sz="4" w:space="0" w:color="auto"/>
            </w:tcBorders>
          </w:tcPr>
          <w:p w14:paraId="6FAB856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14716</w:t>
            </w:r>
          </w:p>
        </w:tc>
        <w:tc>
          <w:tcPr>
            <w:tcW w:w="851" w:type="dxa"/>
            <w:tcBorders>
              <w:top w:val="single" w:sz="4" w:space="0" w:color="000000"/>
              <w:left w:val="single" w:sz="4" w:space="0" w:color="auto"/>
              <w:bottom w:val="single" w:sz="4" w:space="0" w:color="000000"/>
              <w:right w:val="single" w:sz="4" w:space="0" w:color="000000"/>
            </w:tcBorders>
          </w:tcPr>
          <w:p w14:paraId="2228A77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1170</w:t>
            </w:r>
          </w:p>
        </w:tc>
        <w:tc>
          <w:tcPr>
            <w:tcW w:w="708" w:type="dxa"/>
            <w:tcBorders>
              <w:top w:val="single" w:sz="4" w:space="0" w:color="000000"/>
              <w:left w:val="single" w:sz="4" w:space="0" w:color="000000"/>
              <w:bottom w:val="single" w:sz="4" w:space="0" w:color="000000"/>
              <w:right w:val="single" w:sz="4" w:space="0" w:color="auto"/>
            </w:tcBorders>
          </w:tcPr>
          <w:p w14:paraId="0CAE4AB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15</w:t>
            </w:r>
          </w:p>
        </w:tc>
        <w:tc>
          <w:tcPr>
            <w:tcW w:w="567" w:type="dxa"/>
            <w:tcBorders>
              <w:top w:val="single" w:sz="4" w:space="0" w:color="000000"/>
              <w:left w:val="single" w:sz="4" w:space="0" w:color="000000"/>
              <w:bottom w:val="single" w:sz="4" w:space="0" w:color="000000"/>
              <w:right w:val="single" w:sz="4" w:space="0" w:color="auto"/>
            </w:tcBorders>
          </w:tcPr>
          <w:p w14:paraId="157616D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7</w:t>
            </w:r>
          </w:p>
        </w:tc>
        <w:tc>
          <w:tcPr>
            <w:tcW w:w="567" w:type="dxa"/>
            <w:tcBorders>
              <w:top w:val="single" w:sz="4" w:space="0" w:color="000000"/>
              <w:left w:val="single" w:sz="4" w:space="0" w:color="auto"/>
              <w:bottom w:val="single" w:sz="4" w:space="0" w:color="000000"/>
              <w:right w:val="single" w:sz="4" w:space="0" w:color="auto"/>
            </w:tcBorders>
          </w:tcPr>
          <w:p w14:paraId="6E5627D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r w:rsidRPr="00CE77FA">
              <w:rPr>
                <w:rFonts w:ascii="Times New Roman" w:eastAsia="Calibri" w:hAnsi="Times New Roman" w:cs="Times New Roman"/>
                <w:sz w:val="20"/>
                <w:szCs w:val="20"/>
                <w:lang w:val="en-US"/>
              </w:rPr>
              <w:t>9</w:t>
            </w:r>
          </w:p>
        </w:tc>
        <w:tc>
          <w:tcPr>
            <w:tcW w:w="568" w:type="dxa"/>
            <w:tcBorders>
              <w:top w:val="single" w:sz="4" w:space="0" w:color="000000"/>
              <w:left w:val="single" w:sz="4" w:space="0" w:color="auto"/>
              <w:bottom w:val="single" w:sz="4" w:space="0" w:color="000000"/>
              <w:right w:val="single" w:sz="4" w:space="0" w:color="auto"/>
            </w:tcBorders>
          </w:tcPr>
          <w:p w14:paraId="7A42593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14:paraId="5E664A9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14:paraId="1549073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14:paraId="2DA743F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14:paraId="04E82DC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lang w:val="en-US"/>
              </w:rPr>
            </w:pPr>
          </w:p>
        </w:tc>
      </w:tr>
      <w:tr w:rsidR="00986E50" w:rsidRPr="00CE77FA" w14:paraId="627D38FD" w14:textId="77777777" w:rsidTr="00004E91">
        <w:tc>
          <w:tcPr>
            <w:tcW w:w="426" w:type="dxa"/>
            <w:tcBorders>
              <w:top w:val="single" w:sz="4" w:space="0" w:color="000000"/>
              <w:left w:val="single" w:sz="4" w:space="0" w:color="000000"/>
              <w:bottom w:val="single" w:sz="4" w:space="0" w:color="000000"/>
              <w:right w:val="single" w:sz="4" w:space="0" w:color="000000"/>
            </w:tcBorders>
          </w:tcPr>
          <w:p w14:paraId="2AEE5DD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0"/>
                <w:szCs w:val="20"/>
              </w:rPr>
            </w:pPr>
            <w:r w:rsidRPr="00CE77FA">
              <w:rPr>
                <w:rFonts w:ascii="Times New Roman" w:eastAsia="Calibri" w:hAnsi="Times New Roman" w:cs="Times New Roman"/>
                <w:sz w:val="20"/>
                <w:szCs w:val="20"/>
              </w:rPr>
              <w:t>77</w:t>
            </w:r>
          </w:p>
        </w:tc>
        <w:tc>
          <w:tcPr>
            <w:tcW w:w="1276" w:type="dxa"/>
            <w:tcBorders>
              <w:top w:val="single" w:sz="4" w:space="0" w:color="000000"/>
              <w:left w:val="single" w:sz="4" w:space="0" w:color="000000"/>
              <w:bottom w:val="single" w:sz="4" w:space="0" w:color="000000"/>
              <w:right w:val="single" w:sz="4" w:space="0" w:color="000000"/>
            </w:tcBorders>
          </w:tcPr>
          <w:p w14:paraId="159354DB"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ВСЕГО</w:t>
            </w:r>
          </w:p>
        </w:tc>
        <w:tc>
          <w:tcPr>
            <w:tcW w:w="992" w:type="dxa"/>
            <w:tcBorders>
              <w:top w:val="single" w:sz="4" w:space="0" w:color="000000"/>
              <w:left w:val="single" w:sz="4" w:space="0" w:color="000000"/>
              <w:bottom w:val="single" w:sz="4" w:space="0" w:color="000000"/>
              <w:right w:val="single" w:sz="4" w:space="0" w:color="000000"/>
            </w:tcBorders>
          </w:tcPr>
          <w:p w14:paraId="502B152C"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962177,5</w:t>
            </w:r>
          </w:p>
        </w:tc>
        <w:tc>
          <w:tcPr>
            <w:tcW w:w="850" w:type="dxa"/>
            <w:tcBorders>
              <w:top w:val="single" w:sz="4" w:space="0" w:color="000000"/>
              <w:left w:val="single" w:sz="4" w:space="0" w:color="000000"/>
              <w:bottom w:val="single" w:sz="4" w:space="0" w:color="000000"/>
              <w:right w:val="single" w:sz="4" w:space="0" w:color="000000"/>
            </w:tcBorders>
          </w:tcPr>
          <w:p w14:paraId="1FD81AF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501335</w:t>
            </w:r>
          </w:p>
        </w:tc>
        <w:tc>
          <w:tcPr>
            <w:tcW w:w="709" w:type="dxa"/>
            <w:tcBorders>
              <w:top w:val="single" w:sz="4" w:space="0" w:color="000000"/>
              <w:left w:val="single" w:sz="4" w:space="0" w:color="000000"/>
              <w:bottom w:val="single" w:sz="4" w:space="0" w:color="000000"/>
              <w:right w:val="single" w:sz="4" w:space="0" w:color="auto"/>
            </w:tcBorders>
          </w:tcPr>
          <w:p w14:paraId="40904C3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6238</w:t>
            </w:r>
          </w:p>
        </w:tc>
        <w:tc>
          <w:tcPr>
            <w:tcW w:w="709" w:type="dxa"/>
            <w:tcBorders>
              <w:top w:val="single" w:sz="4" w:space="0" w:color="000000"/>
              <w:left w:val="single" w:sz="4" w:space="0" w:color="auto"/>
              <w:bottom w:val="single" w:sz="4" w:space="0" w:color="000000"/>
              <w:right w:val="single" w:sz="4" w:space="0" w:color="000000"/>
            </w:tcBorders>
          </w:tcPr>
          <w:p w14:paraId="7AC9319F"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2060</w:t>
            </w:r>
          </w:p>
        </w:tc>
        <w:tc>
          <w:tcPr>
            <w:tcW w:w="567" w:type="dxa"/>
            <w:tcBorders>
              <w:top w:val="single" w:sz="4" w:space="0" w:color="000000"/>
              <w:left w:val="single" w:sz="4" w:space="0" w:color="000000"/>
              <w:bottom w:val="single" w:sz="4" w:space="0" w:color="000000"/>
              <w:right w:val="single" w:sz="4" w:space="0" w:color="auto"/>
            </w:tcBorders>
          </w:tcPr>
          <w:p w14:paraId="138197D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972</w:t>
            </w:r>
          </w:p>
        </w:tc>
        <w:tc>
          <w:tcPr>
            <w:tcW w:w="567" w:type="dxa"/>
            <w:tcBorders>
              <w:top w:val="single" w:sz="4" w:space="0" w:color="000000"/>
              <w:left w:val="single" w:sz="4" w:space="0" w:color="auto"/>
              <w:bottom w:val="single" w:sz="4" w:space="0" w:color="000000"/>
              <w:right w:val="single" w:sz="4" w:space="0" w:color="000000"/>
            </w:tcBorders>
          </w:tcPr>
          <w:p w14:paraId="6DAA454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273</w:t>
            </w:r>
          </w:p>
        </w:tc>
        <w:tc>
          <w:tcPr>
            <w:tcW w:w="992" w:type="dxa"/>
            <w:tcBorders>
              <w:top w:val="single" w:sz="4" w:space="0" w:color="000000"/>
              <w:left w:val="single" w:sz="4" w:space="0" w:color="000000"/>
              <w:bottom w:val="single" w:sz="4" w:space="0" w:color="000000"/>
              <w:right w:val="single" w:sz="4" w:space="0" w:color="000000"/>
            </w:tcBorders>
          </w:tcPr>
          <w:p w14:paraId="382FB30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5261/</w:t>
            </w:r>
          </w:p>
          <w:p w14:paraId="18F3899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17929,6</w:t>
            </w:r>
          </w:p>
        </w:tc>
        <w:tc>
          <w:tcPr>
            <w:tcW w:w="709" w:type="dxa"/>
            <w:tcBorders>
              <w:top w:val="single" w:sz="4" w:space="0" w:color="000000"/>
              <w:left w:val="single" w:sz="4" w:space="0" w:color="000000"/>
              <w:bottom w:val="single" w:sz="4" w:space="0" w:color="000000"/>
              <w:right w:val="single" w:sz="4" w:space="0" w:color="auto"/>
            </w:tcBorders>
          </w:tcPr>
          <w:p w14:paraId="51F1C689"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4506</w:t>
            </w:r>
          </w:p>
        </w:tc>
        <w:tc>
          <w:tcPr>
            <w:tcW w:w="709" w:type="dxa"/>
            <w:tcBorders>
              <w:top w:val="single" w:sz="4" w:space="0" w:color="000000"/>
              <w:left w:val="single" w:sz="4" w:space="0" w:color="auto"/>
              <w:bottom w:val="single" w:sz="4" w:space="0" w:color="000000"/>
              <w:right w:val="single" w:sz="4" w:space="0" w:color="000000"/>
            </w:tcBorders>
          </w:tcPr>
          <w:p w14:paraId="435A5275"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6331</w:t>
            </w:r>
          </w:p>
        </w:tc>
        <w:tc>
          <w:tcPr>
            <w:tcW w:w="850" w:type="dxa"/>
            <w:tcBorders>
              <w:top w:val="single" w:sz="4" w:space="0" w:color="000000"/>
              <w:left w:val="single" w:sz="4" w:space="0" w:color="000000"/>
              <w:bottom w:val="single" w:sz="4" w:space="0" w:color="000000"/>
              <w:right w:val="single" w:sz="4" w:space="0" w:color="auto"/>
            </w:tcBorders>
          </w:tcPr>
          <w:p w14:paraId="7B1A206D"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18"/>
                <w:szCs w:val="18"/>
              </w:rPr>
            </w:pPr>
            <w:r w:rsidRPr="00CE77FA">
              <w:rPr>
                <w:rFonts w:ascii="Times New Roman" w:eastAsia="Calibri" w:hAnsi="Times New Roman" w:cs="Times New Roman"/>
                <w:b/>
                <w:sz w:val="18"/>
                <w:szCs w:val="18"/>
              </w:rPr>
              <w:t>85581,2</w:t>
            </w:r>
          </w:p>
        </w:tc>
        <w:tc>
          <w:tcPr>
            <w:tcW w:w="851" w:type="dxa"/>
            <w:tcBorders>
              <w:top w:val="single" w:sz="4" w:space="0" w:color="000000"/>
              <w:left w:val="single" w:sz="4" w:space="0" w:color="auto"/>
              <w:bottom w:val="single" w:sz="4" w:space="0" w:color="000000"/>
              <w:right w:val="single" w:sz="4" w:space="0" w:color="000000"/>
            </w:tcBorders>
          </w:tcPr>
          <w:p w14:paraId="345AF234"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18"/>
                <w:szCs w:val="18"/>
              </w:rPr>
            </w:pPr>
            <w:r w:rsidRPr="00CE77FA">
              <w:rPr>
                <w:rFonts w:ascii="Times New Roman" w:eastAsia="Calibri" w:hAnsi="Times New Roman" w:cs="Times New Roman"/>
                <w:b/>
                <w:sz w:val="18"/>
                <w:szCs w:val="18"/>
              </w:rPr>
              <w:t>37204,1</w:t>
            </w:r>
          </w:p>
        </w:tc>
        <w:tc>
          <w:tcPr>
            <w:tcW w:w="708" w:type="dxa"/>
            <w:tcBorders>
              <w:top w:val="single" w:sz="4" w:space="0" w:color="000000"/>
              <w:left w:val="single" w:sz="4" w:space="0" w:color="000000"/>
              <w:bottom w:val="single" w:sz="4" w:space="0" w:color="000000"/>
              <w:right w:val="single" w:sz="4" w:space="0" w:color="auto"/>
            </w:tcBorders>
          </w:tcPr>
          <w:p w14:paraId="200A916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1733</w:t>
            </w:r>
          </w:p>
        </w:tc>
        <w:tc>
          <w:tcPr>
            <w:tcW w:w="567" w:type="dxa"/>
            <w:tcBorders>
              <w:top w:val="single" w:sz="4" w:space="0" w:color="000000"/>
              <w:left w:val="single" w:sz="4" w:space="0" w:color="000000"/>
              <w:bottom w:val="single" w:sz="4" w:space="0" w:color="000000"/>
              <w:right w:val="single" w:sz="4" w:space="0" w:color="auto"/>
            </w:tcBorders>
          </w:tcPr>
          <w:p w14:paraId="5079E8F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18"/>
                <w:szCs w:val="18"/>
              </w:rPr>
            </w:pPr>
            <w:r w:rsidRPr="00CE77FA">
              <w:rPr>
                <w:rFonts w:ascii="Times New Roman" w:eastAsia="Calibri" w:hAnsi="Times New Roman" w:cs="Times New Roman"/>
                <w:b/>
                <w:sz w:val="18"/>
                <w:szCs w:val="18"/>
              </w:rPr>
              <w:t>347/28,8</w:t>
            </w:r>
          </w:p>
        </w:tc>
        <w:tc>
          <w:tcPr>
            <w:tcW w:w="567" w:type="dxa"/>
            <w:tcBorders>
              <w:top w:val="single" w:sz="4" w:space="0" w:color="000000"/>
              <w:left w:val="single" w:sz="4" w:space="0" w:color="auto"/>
              <w:bottom w:val="single" w:sz="4" w:space="0" w:color="000000"/>
              <w:right w:val="single" w:sz="4" w:space="0" w:color="auto"/>
            </w:tcBorders>
          </w:tcPr>
          <w:p w14:paraId="6FEA90C2"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405</w:t>
            </w:r>
          </w:p>
        </w:tc>
        <w:tc>
          <w:tcPr>
            <w:tcW w:w="568" w:type="dxa"/>
            <w:tcBorders>
              <w:top w:val="single" w:sz="4" w:space="0" w:color="000000"/>
              <w:left w:val="single" w:sz="4" w:space="0" w:color="auto"/>
              <w:bottom w:val="single" w:sz="4" w:space="0" w:color="000000"/>
              <w:right w:val="single" w:sz="4" w:space="0" w:color="auto"/>
            </w:tcBorders>
          </w:tcPr>
          <w:p w14:paraId="14C0648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81</w:t>
            </w:r>
          </w:p>
        </w:tc>
        <w:tc>
          <w:tcPr>
            <w:tcW w:w="708" w:type="dxa"/>
            <w:tcBorders>
              <w:top w:val="single" w:sz="4" w:space="0" w:color="000000"/>
              <w:left w:val="single" w:sz="4" w:space="0" w:color="auto"/>
              <w:bottom w:val="single" w:sz="4" w:space="0" w:color="000000"/>
              <w:right w:val="single" w:sz="4" w:space="0" w:color="auto"/>
            </w:tcBorders>
          </w:tcPr>
          <w:p w14:paraId="33DE5BA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118/3</w:t>
            </w:r>
          </w:p>
        </w:tc>
        <w:tc>
          <w:tcPr>
            <w:tcW w:w="567" w:type="dxa"/>
            <w:tcBorders>
              <w:top w:val="single" w:sz="4" w:space="0" w:color="000000"/>
              <w:left w:val="single" w:sz="4" w:space="0" w:color="auto"/>
              <w:bottom w:val="single" w:sz="4" w:space="0" w:color="000000"/>
              <w:right w:val="single" w:sz="4" w:space="0" w:color="000000"/>
            </w:tcBorders>
          </w:tcPr>
          <w:p w14:paraId="746ED4C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139</w:t>
            </w:r>
          </w:p>
        </w:tc>
        <w:tc>
          <w:tcPr>
            <w:tcW w:w="1134" w:type="dxa"/>
            <w:tcBorders>
              <w:top w:val="single" w:sz="4" w:space="0" w:color="000000"/>
              <w:left w:val="single" w:sz="4" w:space="0" w:color="auto"/>
              <w:bottom w:val="single" w:sz="4" w:space="0" w:color="000000"/>
              <w:right w:val="single" w:sz="4" w:space="0" w:color="auto"/>
            </w:tcBorders>
          </w:tcPr>
          <w:p w14:paraId="5AE4EE11"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38,453/</w:t>
            </w:r>
          </w:p>
          <w:p w14:paraId="1B8DE90E"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249842,8</w:t>
            </w:r>
          </w:p>
        </w:tc>
        <w:tc>
          <w:tcPr>
            <w:tcW w:w="851" w:type="dxa"/>
            <w:tcBorders>
              <w:top w:val="single" w:sz="4" w:space="0" w:color="000000"/>
              <w:left w:val="single" w:sz="4" w:space="0" w:color="auto"/>
              <w:bottom w:val="single" w:sz="4" w:space="0" w:color="000000"/>
              <w:right w:val="single" w:sz="4" w:space="0" w:color="000000"/>
            </w:tcBorders>
          </w:tcPr>
          <w:p w14:paraId="2E3280A0"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b/>
                <w:sz w:val="20"/>
                <w:szCs w:val="20"/>
              </w:rPr>
            </w:pPr>
            <w:r w:rsidRPr="00CE77FA">
              <w:rPr>
                <w:rFonts w:ascii="Times New Roman" w:eastAsia="Calibri" w:hAnsi="Times New Roman" w:cs="Times New Roman"/>
                <w:b/>
                <w:sz w:val="20"/>
                <w:szCs w:val="20"/>
              </w:rPr>
              <w:t>30737</w:t>
            </w:r>
          </w:p>
        </w:tc>
      </w:tr>
    </w:tbl>
    <w:p w14:paraId="79002AF5" w14:textId="77777777" w:rsidR="00CE77FA" w:rsidRPr="00CE77FA" w:rsidRDefault="00CE77FA" w:rsidP="00CE77FA">
      <w:pPr>
        <w:widowControl w:val="0"/>
        <w:spacing w:after="0" w:line="240" w:lineRule="auto"/>
        <w:rPr>
          <w:rFonts w:ascii="Times New Roman" w:eastAsia="Times New Roman" w:hAnsi="Times New Roman" w:cs="Times New Roman"/>
          <w:bCs/>
          <w:sz w:val="24"/>
          <w:szCs w:val="24"/>
          <w:lang w:eastAsia="ru-RU"/>
        </w:rPr>
      </w:pPr>
    </w:p>
    <w:p w14:paraId="167CEC2C" w14:textId="77777777" w:rsidR="00CE77FA" w:rsidRPr="00CE77FA" w:rsidRDefault="00CE77FA" w:rsidP="00CE77FA">
      <w:pPr>
        <w:widowControl w:val="0"/>
        <w:autoSpaceDE w:val="0"/>
        <w:autoSpaceDN w:val="0"/>
        <w:spacing w:after="0" w:line="240" w:lineRule="auto"/>
        <w:ind w:left="-142" w:firstLine="913"/>
        <w:rPr>
          <w:rFonts w:ascii="Times New Roman" w:eastAsia="Calibri" w:hAnsi="Times New Roman" w:cs="Times New Roman"/>
          <w:sz w:val="20"/>
          <w:szCs w:val="20"/>
        </w:rPr>
      </w:pPr>
    </w:p>
    <w:tbl>
      <w:tblPr>
        <w:tblW w:w="0" w:type="auto"/>
        <w:tblInd w:w="108" w:type="dxa"/>
        <w:tblLayout w:type="fixed"/>
        <w:tblLook w:val="0000" w:firstRow="0" w:lastRow="0" w:firstColumn="0" w:lastColumn="0" w:noHBand="0" w:noVBand="0"/>
      </w:tblPr>
      <w:tblGrid>
        <w:gridCol w:w="7797"/>
        <w:gridCol w:w="7229"/>
      </w:tblGrid>
      <w:tr w:rsidR="00986E50" w:rsidRPr="00CE77FA" w14:paraId="441FBD27" w14:textId="77777777" w:rsidTr="00004E91">
        <w:trPr>
          <w:trHeight w:val="1110"/>
        </w:trPr>
        <w:tc>
          <w:tcPr>
            <w:tcW w:w="7797" w:type="dxa"/>
            <w:shd w:val="clear" w:color="auto" w:fill="auto"/>
          </w:tcPr>
          <w:p w14:paraId="517D0E81" w14:textId="77777777" w:rsidR="00CE77FA" w:rsidRPr="00CE77FA" w:rsidRDefault="00CE77FA" w:rsidP="00CE77FA">
            <w:pPr>
              <w:widowControl w:val="0"/>
              <w:autoSpaceDE w:val="0"/>
              <w:autoSpaceDN w:val="0"/>
              <w:snapToGrid w:val="0"/>
              <w:spacing w:after="0" w:line="240" w:lineRule="auto"/>
              <w:rPr>
                <w:rFonts w:ascii="Times New Roman" w:eastAsia="Calibri" w:hAnsi="Times New Roman" w:cs="Times New Roman"/>
              </w:rPr>
            </w:pPr>
            <w:proofErr w:type="spellStart"/>
            <w:r w:rsidRPr="00CE77FA">
              <w:rPr>
                <w:rFonts w:ascii="Times New Roman" w:eastAsia="Calibri" w:hAnsi="Times New Roman" w:cs="Times New Roman"/>
                <w:lang w:val="en-US"/>
              </w:rPr>
              <w:t>Заказчик</w:t>
            </w:r>
            <w:proofErr w:type="spellEnd"/>
            <w:r w:rsidRPr="00CE77FA">
              <w:rPr>
                <w:rFonts w:ascii="Times New Roman" w:eastAsia="Calibri" w:hAnsi="Times New Roman" w:cs="Times New Roman"/>
                <w:lang w:val="en-US"/>
              </w:rPr>
              <w:t>:</w:t>
            </w:r>
          </w:p>
          <w:p w14:paraId="45A23F62" w14:textId="77777777" w:rsidR="00CE77FA" w:rsidRPr="00CE77FA" w:rsidRDefault="00CE77FA" w:rsidP="00CE77FA">
            <w:pPr>
              <w:widowControl w:val="0"/>
              <w:autoSpaceDE w:val="0"/>
              <w:autoSpaceDN w:val="0"/>
              <w:snapToGrid w:val="0"/>
              <w:spacing w:after="0" w:line="240" w:lineRule="auto"/>
              <w:rPr>
                <w:rFonts w:ascii="Times New Roman" w:eastAsia="Calibri" w:hAnsi="Times New Roman" w:cs="Times New Roman"/>
              </w:rPr>
            </w:pPr>
          </w:p>
          <w:p w14:paraId="7C66683E" w14:textId="77777777" w:rsidR="00CE77FA" w:rsidRPr="00CE77FA" w:rsidRDefault="00CE77FA" w:rsidP="00CE77FA">
            <w:pPr>
              <w:widowControl w:val="0"/>
              <w:autoSpaceDE w:val="0"/>
              <w:autoSpaceDN w:val="0"/>
              <w:snapToGrid w:val="0"/>
              <w:spacing w:after="0" w:line="240" w:lineRule="auto"/>
              <w:rPr>
                <w:rFonts w:ascii="Times New Roman" w:eastAsia="Calibri" w:hAnsi="Times New Roman" w:cs="Times New Roman"/>
              </w:rPr>
            </w:pPr>
            <w:r w:rsidRPr="00CE77FA">
              <w:rPr>
                <w:rFonts w:ascii="Times New Roman" w:eastAsia="Calibri" w:hAnsi="Times New Roman" w:cs="Times New Roman"/>
              </w:rPr>
              <w:t>Глава администрации</w:t>
            </w:r>
          </w:p>
          <w:p w14:paraId="7FBA03F6" w14:textId="77777777" w:rsidR="00CE77FA" w:rsidRPr="00CE77FA" w:rsidRDefault="00CE77FA" w:rsidP="00CE77FA">
            <w:pPr>
              <w:widowControl w:val="0"/>
              <w:autoSpaceDE w:val="0"/>
              <w:autoSpaceDN w:val="0"/>
              <w:snapToGrid w:val="0"/>
              <w:spacing w:after="0" w:line="240" w:lineRule="auto"/>
              <w:rPr>
                <w:rFonts w:ascii="Times New Roman" w:eastAsia="Calibri" w:hAnsi="Times New Roman" w:cs="Times New Roman"/>
              </w:rPr>
            </w:pPr>
          </w:p>
        </w:tc>
        <w:tc>
          <w:tcPr>
            <w:tcW w:w="7229" w:type="dxa"/>
            <w:shd w:val="clear" w:color="auto" w:fill="auto"/>
          </w:tcPr>
          <w:p w14:paraId="1E36F4DF" w14:textId="77777777" w:rsidR="00CE77FA" w:rsidRPr="00CE77FA" w:rsidRDefault="00CE77FA" w:rsidP="00CE77FA">
            <w:pPr>
              <w:widowControl w:val="0"/>
              <w:autoSpaceDE w:val="0"/>
              <w:autoSpaceDN w:val="0"/>
              <w:snapToGrid w:val="0"/>
              <w:spacing w:after="0" w:line="240" w:lineRule="auto"/>
              <w:rPr>
                <w:rFonts w:ascii="Times New Roman" w:eastAsia="Calibri" w:hAnsi="Times New Roman" w:cs="Times New Roman"/>
              </w:rPr>
            </w:pPr>
            <w:r w:rsidRPr="00CE77FA">
              <w:rPr>
                <w:rFonts w:ascii="Times New Roman" w:eastAsia="Calibri" w:hAnsi="Times New Roman" w:cs="Times New Roman"/>
              </w:rPr>
              <w:t>Исполнитель</w:t>
            </w:r>
            <w:r w:rsidRPr="00CE77FA">
              <w:rPr>
                <w:rFonts w:ascii="Times New Roman" w:eastAsia="Calibri" w:hAnsi="Times New Roman" w:cs="Times New Roman"/>
                <w:lang w:val="en-US"/>
              </w:rPr>
              <w:t>:</w:t>
            </w:r>
          </w:p>
          <w:p w14:paraId="3D5CD645" w14:textId="77777777" w:rsidR="00CE77FA" w:rsidRPr="00CE77FA" w:rsidRDefault="00CE77FA" w:rsidP="00CE77FA">
            <w:pPr>
              <w:widowControl w:val="0"/>
              <w:autoSpaceDE w:val="0"/>
              <w:autoSpaceDN w:val="0"/>
              <w:snapToGrid w:val="0"/>
              <w:spacing w:after="0" w:line="240" w:lineRule="auto"/>
              <w:rPr>
                <w:rFonts w:ascii="Times New Roman" w:eastAsia="Calibri" w:hAnsi="Times New Roman" w:cs="Times New Roman"/>
              </w:rPr>
            </w:pPr>
          </w:p>
          <w:p w14:paraId="2D94E4F1" w14:textId="77777777" w:rsidR="00CE77FA" w:rsidRPr="00CE77FA" w:rsidRDefault="00CE77FA" w:rsidP="00CE77FA">
            <w:pPr>
              <w:widowControl w:val="0"/>
              <w:autoSpaceDE w:val="0"/>
              <w:autoSpaceDN w:val="0"/>
              <w:snapToGrid w:val="0"/>
              <w:spacing w:after="0" w:line="240" w:lineRule="auto"/>
              <w:rPr>
                <w:rFonts w:ascii="Times New Roman" w:eastAsia="Calibri" w:hAnsi="Times New Roman" w:cs="Times New Roman"/>
              </w:rPr>
            </w:pPr>
            <w:r w:rsidRPr="00CE77FA">
              <w:rPr>
                <w:rFonts w:ascii="Times New Roman" w:eastAsia="Calibri" w:hAnsi="Times New Roman" w:cs="Times New Roman"/>
              </w:rPr>
              <w:t>Директор</w:t>
            </w:r>
          </w:p>
        </w:tc>
      </w:tr>
      <w:tr w:rsidR="00986E50" w:rsidRPr="00CE77FA" w14:paraId="2E3B085C" w14:textId="77777777" w:rsidTr="00004E91">
        <w:tblPrEx>
          <w:tblCellMar>
            <w:left w:w="0" w:type="dxa"/>
            <w:right w:w="0" w:type="dxa"/>
          </w:tblCellMar>
        </w:tblPrEx>
        <w:tc>
          <w:tcPr>
            <w:tcW w:w="7797" w:type="dxa"/>
            <w:shd w:val="clear" w:color="auto" w:fill="auto"/>
          </w:tcPr>
          <w:p w14:paraId="10A8659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rPr>
            </w:pPr>
            <w:r w:rsidRPr="00CE77FA">
              <w:rPr>
                <w:rFonts w:ascii="Times New Roman" w:eastAsia="Calibri" w:hAnsi="Times New Roman" w:cs="Times New Roman"/>
              </w:rPr>
              <w:t>______________/__</w:t>
            </w:r>
            <w:proofErr w:type="spellStart"/>
            <w:r w:rsidRPr="00CE77FA">
              <w:rPr>
                <w:rFonts w:ascii="Times New Roman" w:eastAsia="Calibri" w:hAnsi="Times New Roman" w:cs="Times New Roman"/>
              </w:rPr>
              <w:t>В.А.Телиженко</w:t>
            </w:r>
            <w:proofErr w:type="spellEnd"/>
            <w:r w:rsidRPr="00CE77FA">
              <w:rPr>
                <w:rFonts w:ascii="Times New Roman" w:eastAsia="Calibri" w:hAnsi="Times New Roman" w:cs="Times New Roman"/>
              </w:rPr>
              <w:t>__/</w:t>
            </w:r>
          </w:p>
          <w:p w14:paraId="274D7B2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rPr>
            </w:pPr>
            <w:r w:rsidRPr="00CE77FA">
              <w:rPr>
                <w:rFonts w:ascii="Times New Roman" w:eastAsia="Calibri" w:hAnsi="Times New Roman" w:cs="Times New Roman"/>
              </w:rPr>
              <w:t xml:space="preserve">М.П. </w:t>
            </w:r>
          </w:p>
        </w:tc>
        <w:tc>
          <w:tcPr>
            <w:tcW w:w="7229" w:type="dxa"/>
            <w:shd w:val="clear" w:color="auto" w:fill="auto"/>
          </w:tcPr>
          <w:p w14:paraId="627ACE0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rPr>
            </w:pPr>
            <w:r w:rsidRPr="00CE77FA">
              <w:rPr>
                <w:rFonts w:ascii="Times New Roman" w:eastAsia="Calibri" w:hAnsi="Times New Roman" w:cs="Times New Roman"/>
              </w:rPr>
              <w:t xml:space="preserve">   ____________/ _____________/</w:t>
            </w:r>
          </w:p>
          <w:p w14:paraId="1C3EBF3B" w14:textId="77777777" w:rsidR="00CE77FA" w:rsidRPr="00CE77FA" w:rsidRDefault="00CE77FA" w:rsidP="00CE77FA">
            <w:pPr>
              <w:widowControl w:val="0"/>
              <w:autoSpaceDE w:val="0"/>
              <w:autoSpaceDN w:val="0"/>
              <w:snapToGrid w:val="0"/>
              <w:spacing w:after="0" w:line="240" w:lineRule="auto"/>
              <w:rPr>
                <w:rFonts w:ascii="Times New Roman" w:eastAsia="Calibri" w:hAnsi="Times New Roman" w:cs="Times New Roman"/>
              </w:rPr>
            </w:pPr>
            <w:r w:rsidRPr="00CE77FA">
              <w:rPr>
                <w:rFonts w:ascii="Times New Roman" w:eastAsia="Calibri" w:hAnsi="Times New Roman" w:cs="Times New Roman"/>
              </w:rPr>
              <w:t>М.П.</w:t>
            </w:r>
          </w:p>
        </w:tc>
      </w:tr>
    </w:tbl>
    <w:p w14:paraId="29BC87AB" w14:textId="77777777" w:rsidR="00CE77FA" w:rsidRPr="00CE77FA" w:rsidRDefault="00CE77FA" w:rsidP="00CE77FA">
      <w:pPr>
        <w:widowControl w:val="0"/>
        <w:spacing w:after="0" w:line="240" w:lineRule="auto"/>
        <w:rPr>
          <w:rFonts w:ascii="Times New Roman" w:eastAsia="Times New Roman" w:hAnsi="Times New Roman" w:cs="Times New Roman"/>
          <w:bCs/>
          <w:sz w:val="24"/>
          <w:szCs w:val="24"/>
          <w:lang w:eastAsia="ru-RU"/>
        </w:rPr>
      </w:pPr>
    </w:p>
    <w:p w14:paraId="40AD6138" w14:textId="77777777" w:rsidR="00CE77FA" w:rsidRPr="00CE77FA" w:rsidRDefault="00CE77FA" w:rsidP="00CE77FA">
      <w:pPr>
        <w:widowControl w:val="0"/>
        <w:spacing w:after="0" w:line="240" w:lineRule="auto"/>
        <w:jc w:val="center"/>
        <w:rPr>
          <w:rFonts w:ascii="Times New Roman" w:eastAsia="Times New Roman" w:hAnsi="Times New Roman" w:cs="Times New Roman"/>
          <w:bCs/>
          <w:sz w:val="24"/>
          <w:szCs w:val="24"/>
          <w:lang w:eastAsia="ru-RU"/>
        </w:rPr>
      </w:pPr>
    </w:p>
    <w:p w14:paraId="567780BA" w14:textId="77777777" w:rsidR="00CE77FA" w:rsidRPr="00CE77FA" w:rsidRDefault="00CE77FA" w:rsidP="00CE77FA">
      <w:pPr>
        <w:widowControl w:val="0"/>
        <w:spacing w:after="0" w:line="240" w:lineRule="auto"/>
        <w:rPr>
          <w:rFonts w:ascii="Times New Roman" w:eastAsia="Times New Roman" w:hAnsi="Times New Roman" w:cs="Times New Roman"/>
          <w:bCs/>
          <w:sz w:val="24"/>
          <w:szCs w:val="24"/>
          <w:lang w:eastAsia="ru-RU"/>
        </w:rPr>
      </w:pPr>
    </w:p>
    <w:p w14:paraId="4192422D" w14:textId="77777777" w:rsidR="00CE77FA" w:rsidRPr="00CE77FA" w:rsidRDefault="00CE77FA" w:rsidP="00CE77FA">
      <w:pPr>
        <w:widowControl w:val="0"/>
        <w:spacing w:after="0" w:line="240" w:lineRule="auto"/>
        <w:rPr>
          <w:rFonts w:ascii="Times New Roman" w:eastAsia="Times New Roman" w:hAnsi="Times New Roman" w:cs="Times New Roman"/>
          <w:bCs/>
          <w:sz w:val="24"/>
          <w:szCs w:val="24"/>
          <w:lang w:eastAsia="ru-RU"/>
        </w:rPr>
      </w:pPr>
    </w:p>
    <w:p w14:paraId="230193B0" w14:textId="77777777" w:rsidR="00CE77FA" w:rsidRPr="00CE77FA" w:rsidRDefault="00CE77FA" w:rsidP="00CE77FA">
      <w:pPr>
        <w:widowControl w:val="0"/>
        <w:spacing w:after="0" w:line="240" w:lineRule="auto"/>
        <w:jc w:val="center"/>
        <w:rPr>
          <w:rFonts w:ascii="Times New Roman" w:eastAsia="Times New Roman" w:hAnsi="Times New Roman" w:cs="Times New Roman"/>
          <w:bCs/>
          <w:sz w:val="24"/>
          <w:szCs w:val="24"/>
          <w:lang w:eastAsia="ru-RU"/>
        </w:rPr>
        <w:sectPr w:rsidR="00CE77FA" w:rsidRPr="00CE77FA" w:rsidSect="00737C27">
          <w:pgSz w:w="16840" w:h="11910" w:orient="landscape"/>
          <w:pgMar w:top="284" w:right="902" w:bottom="568" w:left="561" w:header="0" w:footer="329" w:gutter="0"/>
          <w:cols w:space="720"/>
          <w:docGrid w:linePitch="299"/>
        </w:sectPr>
      </w:pPr>
    </w:p>
    <w:p w14:paraId="0E8B8A87" w14:textId="77777777" w:rsidR="00CE77FA" w:rsidRPr="00CE77FA" w:rsidRDefault="00CE77FA" w:rsidP="00CE77FA">
      <w:pPr>
        <w:widowControl w:val="0"/>
        <w:spacing w:after="0" w:line="240" w:lineRule="auto"/>
        <w:jc w:val="center"/>
        <w:rPr>
          <w:rFonts w:ascii="Times New Roman" w:eastAsia="Times New Roman" w:hAnsi="Times New Roman" w:cs="Times New Roman"/>
          <w:bCs/>
          <w:sz w:val="24"/>
          <w:szCs w:val="24"/>
          <w:lang w:eastAsia="ru-RU"/>
        </w:rPr>
      </w:pPr>
    </w:p>
    <w:tbl>
      <w:tblPr>
        <w:tblW w:w="9791" w:type="dxa"/>
        <w:tblInd w:w="-34" w:type="dxa"/>
        <w:tblLayout w:type="fixed"/>
        <w:tblLook w:val="04A0" w:firstRow="1" w:lastRow="0" w:firstColumn="1" w:lastColumn="0" w:noHBand="0" w:noVBand="1"/>
      </w:tblPr>
      <w:tblGrid>
        <w:gridCol w:w="126"/>
        <w:gridCol w:w="442"/>
        <w:gridCol w:w="8"/>
        <w:gridCol w:w="1098"/>
        <w:gridCol w:w="1098"/>
        <w:gridCol w:w="1120"/>
        <w:gridCol w:w="2399"/>
        <w:gridCol w:w="948"/>
        <w:gridCol w:w="1134"/>
        <w:gridCol w:w="1245"/>
        <w:gridCol w:w="173"/>
      </w:tblGrid>
      <w:tr w:rsidR="00986E50" w:rsidRPr="00CE77FA" w14:paraId="1DEB2FA0" w14:textId="77777777" w:rsidTr="00004E91">
        <w:trPr>
          <w:gridBefore w:val="1"/>
          <w:gridAfter w:val="1"/>
          <w:wBefore w:w="126" w:type="dxa"/>
          <w:wAfter w:w="173" w:type="dxa"/>
          <w:trHeight w:val="431"/>
        </w:trPr>
        <w:tc>
          <w:tcPr>
            <w:tcW w:w="450" w:type="dxa"/>
            <w:gridSpan w:val="2"/>
            <w:tcBorders>
              <w:top w:val="nil"/>
              <w:left w:val="nil"/>
              <w:bottom w:val="nil"/>
              <w:right w:val="nil"/>
            </w:tcBorders>
            <w:shd w:val="clear" w:color="auto" w:fill="auto"/>
            <w:noWrap/>
            <w:vAlign w:val="bottom"/>
            <w:hideMark/>
          </w:tcPr>
          <w:p w14:paraId="1A4E0A61" w14:textId="77777777" w:rsidR="00CE77FA" w:rsidRPr="00CE77FA" w:rsidRDefault="00CE77FA" w:rsidP="00CE77FA">
            <w:pPr>
              <w:spacing w:after="0" w:line="240" w:lineRule="auto"/>
              <w:rPr>
                <w:rFonts w:ascii="Times New Roman" w:eastAsia="Times New Roman" w:hAnsi="Times New Roman" w:cs="Times New Roman"/>
                <w:sz w:val="24"/>
                <w:szCs w:val="24"/>
                <w:lang w:eastAsia="ru-RU"/>
              </w:rPr>
            </w:pPr>
          </w:p>
        </w:tc>
        <w:tc>
          <w:tcPr>
            <w:tcW w:w="1098" w:type="dxa"/>
            <w:tcBorders>
              <w:top w:val="nil"/>
              <w:left w:val="nil"/>
              <w:bottom w:val="nil"/>
              <w:right w:val="nil"/>
            </w:tcBorders>
            <w:shd w:val="clear" w:color="auto" w:fill="auto"/>
            <w:noWrap/>
            <w:vAlign w:val="bottom"/>
            <w:hideMark/>
          </w:tcPr>
          <w:p w14:paraId="3EF0DA98" w14:textId="77777777" w:rsidR="00CE77FA" w:rsidRPr="00CE77FA" w:rsidRDefault="00CE77FA" w:rsidP="00CE77FA">
            <w:pPr>
              <w:spacing w:after="0" w:line="240" w:lineRule="auto"/>
              <w:rPr>
                <w:rFonts w:ascii="Times New Roman" w:eastAsia="Times New Roman" w:hAnsi="Times New Roman" w:cs="Times New Roman"/>
                <w:sz w:val="24"/>
                <w:szCs w:val="24"/>
                <w:lang w:eastAsia="ru-RU"/>
              </w:rPr>
            </w:pPr>
          </w:p>
        </w:tc>
        <w:tc>
          <w:tcPr>
            <w:tcW w:w="1098" w:type="dxa"/>
            <w:tcBorders>
              <w:top w:val="nil"/>
              <w:left w:val="nil"/>
              <w:bottom w:val="nil"/>
              <w:right w:val="nil"/>
            </w:tcBorders>
            <w:shd w:val="clear" w:color="auto" w:fill="auto"/>
            <w:noWrap/>
            <w:vAlign w:val="bottom"/>
            <w:hideMark/>
          </w:tcPr>
          <w:p w14:paraId="38FECB44" w14:textId="77777777" w:rsidR="00CE77FA" w:rsidRPr="00CE77FA" w:rsidRDefault="00CE77FA" w:rsidP="00CE77FA">
            <w:pPr>
              <w:spacing w:after="0" w:line="240" w:lineRule="auto"/>
              <w:rPr>
                <w:rFonts w:ascii="Times New Roman" w:eastAsia="Times New Roman" w:hAnsi="Times New Roman" w:cs="Times New Roman"/>
                <w:sz w:val="24"/>
                <w:szCs w:val="24"/>
                <w:lang w:eastAsia="ru-RU"/>
              </w:rPr>
            </w:pPr>
          </w:p>
        </w:tc>
        <w:tc>
          <w:tcPr>
            <w:tcW w:w="1120" w:type="dxa"/>
            <w:tcBorders>
              <w:top w:val="nil"/>
              <w:left w:val="nil"/>
              <w:bottom w:val="nil"/>
              <w:right w:val="nil"/>
            </w:tcBorders>
            <w:shd w:val="clear" w:color="auto" w:fill="auto"/>
            <w:noWrap/>
            <w:vAlign w:val="bottom"/>
            <w:hideMark/>
          </w:tcPr>
          <w:p w14:paraId="21C8C593" w14:textId="77777777" w:rsidR="00CE77FA" w:rsidRPr="00CE77FA" w:rsidRDefault="00CE77FA" w:rsidP="00CE77FA">
            <w:pPr>
              <w:spacing w:after="0" w:line="240" w:lineRule="auto"/>
              <w:rPr>
                <w:rFonts w:ascii="Times New Roman" w:eastAsia="Times New Roman" w:hAnsi="Times New Roman" w:cs="Times New Roman"/>
                <w:sz w:val="24"/>
                <w:szCs w:val="24"/>
                <w:lang w:eastAsia="ru-RU"/>
              </w:rPr>
            </w:pPr>
          </w:p>
        </w:tc>
        <w:tc>
          <w:tcPr>
            <w:tcW w:w="2399" w:type="dxa"/>
            <w:tcBorders>
              <w:top w:val="nil"/>
              <w:left w:val="nil"/>
              <w:bottom w:val="nil"/>
              <w:right w:val="nil"/>
            </w:tcBorders>
            <w:shd w:val="clear" w:color="auto" w:fill="auto"/>
            <w:noWrap/>
            <w:vAlign w:val="bottom"/>
            <w:hideMark/>
          </w:tcPr>
          <w:p w14:paraId="2E505206" w14:textId="77777777" w:rsidR="00CE77FA" w:rsidRPr="00CE77FA" w:rsidRDefault="00CE77FA" w:rsidP="00CE77FA">
            <w:pPr>
              <w:spacing w:after="0" w:line="240" w:lineRule="auto"/>
              <w:rPr>
                <w:rFonts w:ascii="Times New Roman" w:eastAsia="Times New Roman" w:hAnsi="Times New Roman" w:cs="Times New Roman"/>
                <w:b/>
                <w:bCs/>
                <w:i/>
                <w:iCs/>
                <w:sz w:val="24"/>
                <w:szCs w:val="24"/>
                <w:lang w:eastAsia="ru-RU"/>
              </w:rPr>
            </w:pPr>
          </w:p>
        </w:tc>
        <w:tc>
          <w:tcPr>
            <w:tcW w:w="3327" w:type="dxa"/>
            <w:gridSpan w:val="3"/>
            <w:vMerge w:val="restart"/>
            <w:tcBorders>
              <w:top w:val="nil"/>
              <w:left w:val="nil"/>
              <w:right w:val="nil"/>
            </w:tcBorders>
            <w:shd w:val="clear" w:color="auto" w:fill="auto"/>
            <w:noWrap/>
            <w:vAlign w:val="bottom"/>
            <w:hideMark/>
          </w:tcPr>
          <w:p w14:paraId="5A677DCE" w14:textId="77777777" w:rsidR="00CE77FA" w:rsidRPr="00CE77FA" w:rsidRDefault="00CE77FA" w:rsidP="00CE77FA">
            <w:pPr>
              <w:spacing w:after="0" w:line="240" w:lineRule="auto"/>
              <w:rPr>
                <w:rFonts w:ascii="Times New Roman" w:eastAsia="Times New Roman" w:hAnsi="Times New Roman" w:cs="Times New Roman"/>
                <w:sz w:val="20"/>
                <w:szCs w:val="20"/>
                <w:lang w:eastAsia="ru-RU"/>
              </w:rPr>
            </w:pPr>
            <w:r w:rsidRPr="00CE77FA">
              <w:rPr>
                <w:rFonts w:ascii="Times New Roman" w:eastAsia="Times New Roman" w:hAnsi="Times New Roman" w:cs="Times New Roman"/>
                <w:sz w:val="20"/>
                <w:szCs w:val="20"/>
                <w:lang w:eastAsia="ru-RU"/>
              </w:rPr>
              <w:t>Приложение 2</w:t>
            </w:r>
          </w:p>
          <w:p w14:paraId="4F522891" w14:textId="77777777" w:rsidR="00CE77FA" w:rsidRPr="00CE77FA" w:rsidRDefault="00CE77FA" w:rsidP="00CE77FA">
            <w:pPr>
              <w:widowControl w:val="0"/>
              <w:autoSpaceDE w:val="0"/>
              <w:autoSpaceDN w:val="0"/>
              <w:spacing w:after="0" w:line="240" w:lineRule="auto"/>
              <w:rPr>
                <w:rFonts w:ascii="Times New Roman" w:eastAsia="Times New Roman" w:hAnsi="Times New Roman" w:cs="Times New Roman"/>
                <w:sz w:val="20"/>
                <w:szCs w:val="20"/>
                <w:lang w:eastAsia="ru-RU"/>
              </w:rPr>
            </w:pPr>
            <w:r w:rsidRPr="00CE77FA">
              <w:rPr>
                <w:rFonts w:ascii="Times New Roman" w:eastAsia="Calibri" w:hAnsi="Times New Roman" w:cs="Times New Roman"/>
                <w:b/>
                <w:sz w:val="20"/>
                <w:szCs w:val="20"/>
              </w:rPr>
              <w:t xml:space="preserve">к </w:t>
            </w:r>
            <w:r w:rsidRPr="00CE77FA">
              <w:rPr>
                <w:rFonts w:ascii="Times New Roman" w:eastAsia="Calibri" w:hAnsi="Times New Roman" w:cs="Times New Roman"/>
                <w:bCs/>
                <w:sz w:val="20"/>
                <w:szCs w:val="20"/>
              </w:rPr>
              <w:t>Техническому заданию (описание объекта закупки)</w:t>
            </w:r>
          </w:p>
        </w:tc>
      </w:tr>
      <w:tr w:rsidR="00986E50" w:rsidRPr="00CE77FA" w14:paraId="06A65F80" w14:textId="77777777" w:rsidTr="00004E91">
        <w:trPr>
          <w:gridBefore w:val="1"/>
          <w:gridAfter w:val="1"/>
          <w:wBefore w:w="126" w:type="dxa"/>
          <w:wAfter w:w="173" w:type="dxa"/>
          <w:trHeight w:val="149"/>
        </w:trPr>
        <w:tc>
          <w:tcPr>
            <w:tcW w:w="450" w:type="dxa"/>
            <w:gridSpan w:val="2"/>
            <w:tcBorders>
              <w:top w:val="nil"/>
              <w:left w:val="nil"/>
              <w:bottom w:val="nil"/>
              <w:right w:val="nil"/>
            </w:tcBorders>
            <w:shd w:val="clear" w:color="auto" w:fill="auto"/>
            <w:noWrap/>
            <w:vAlign w:val="bottom"/>
            <w:hideMark/>
          </w:tcPr>
          <w:p w14:paraId="628EC4A5" w14:textId="77777777" w:rsidR="00CE77FA" w:rsidRPr="00CE77FA" w:rsidRDefault="00CE77FA" w:rsidP="00CE77FA">
            <w:pPr>
              <w:spacing w:after="0" w:line="240" w:lineRule="auto"/>
              <w:rPr>
                <w:rFonts w:ascii="Times New Roman" w:eastAsia="Times New Roman" w:hAnsi="Times New Roman" w:cs="Times New Roman"/>
                <w:sz w:val="24"/>
                <w:szCs w:val="24"/>
                <w:lang w:eastAsia="ru-RU"/>
              </w:rPr>
            </w:pPr>
          </w:p>
        </w:tc>
        <w:tc>
          <w:tcPr>
            <w:tcW w:w="1098" w:type="dxa"/>
            <w:tcBorders>
              <w:top w:val="nil"/>
              <w:left w:val="nil"/>
              <w:bottom w:val="nil"/>
              <w:right w:val="nil"/>
            </w:tcBorders>
            <w:shd w:val="clear" w:color="auto" w:fill="auto"/>
            <w:noWrap/>
            <w:vAlign w:val="bottom"/>
            <w:hideMark/>
          </w:tcPr>
          <w:p w14:paraId="1A1ADEA3" w14:textId="77777777" w:rsidR="00CE77FA" w:rsidRPr="00CE77FA" w:rsidRDefault="00CE77FA" w:rsidP="00CE77FA">
            <w:pPr>
              <w:spacing w:after="0" w:line="240" w:lineRule="auto"/>
              <w:rPr>
                <w:rFonts w:ascii="Times New Roman" w:eastAsia="Times New Roman" w:hAnsi="Times New Roman" w:cs="Times New Roman"/>
                <w:sz w:val="24"/>
                <w:szCs w:val="24"/>
                <w:lang w:eastAsia="ru-RU"/>
              </w:rPr>
            </w:pPr>
          </w:p>
        </w:tc>
        <w:tc>
          <w:tcPr>
            <w:tcW w:w="1098" w:type="dxa"/>
            <w:tcBorders>
              <w:top w:val="nil"/>
              <w:left w:val="nil"/>
              <w:bottom w:val="nil"/>
              <w:right w:val="nil"/>
            </w:tcBorders>
            <w:shd w:val="clear" w:color="auto" w:fill="auto"/>
            <w:noWrap/>
            <w:vAlign w:val="bottom"/>
            <w:hideMark/>
          </w:tcPr>
          <w:p w14:paraId="13DBCDE3" w14:textId="77777777" w:rsidR="00CE77FA" w:rsidRPr="00CE77FA" w:rsidRDefault="00CE77FA" w:rsidP="00CE77FA">
            <w:pPr>
              <w:spacing w:after="0" w:line="240" w:lineRule="auto"/>
              <w:rPr>
                <w:rFonts w:ascii="Times New Roman" w:eastAsia="Times New Roman" w:hAnsi="Times New Roman" w:cs="Times New Roman"/>
                <w:sz w:val="24"/>
                <w:szCs w:val="24"/>
                <w:lang w:eastAsia="ru-RU"/>
              </w:rPr>
            </w:pPr>
          </w:p>
        </w:tc>
        <w:tc>
          <w:tcPr>
            <w:tcW w:w="1120" w:type="dxa"/>
            <w:tcBorders>
              <w:top w:val="nil"/>
              <w:left w:val="nil"/>
              <w:bottom w:val="nil"/>
              <w:right w:val="nil"/>
            </w:tcBorders>
            <w:shd w:val="clear" w:color="auto" w:fill="auto"/>
            <w:noWrap/>
            <w:vAlign w:val="bottom"/>
            <w:hideMark/>
          </w:tcPr>
          <w:p w14:paraId="7276398E" w14:textId="77777777" w:rsidR="00CE77FA" w:rsidRPr="00CE77FA" w:rsidRDefault="00CE77FA" w:rsidP="00CE77FA">
            <w:pPr>
              <w:spacing w:after="0" w:line="240" w:lineRule="auto"/>
              <w:rPr>
                <w:rFonts w:ascii="Times New Roman" w:eastAsia="Times New Roman" w:hAnsi="Times New Roman" w:cs="Times New Roman"/>
                <w:sz w:val="24"/>
                <w:szCs w:val="24"/>
                <w:lang w:eastAsia="ru-RU"/>
              </w:rPr>
            </w:pPr>
          </w:p>
        </w:tc>
        <w:tc>
          <w:tcPr>
            <w:tcW w:w="2399" w:type="dxa"/>
            <w:tcBorders>
              <w:top w:val="nil"/>
              <w:left w:val="nil"/>
              <w:bottom w:val="nil"/>
              <w:right w:val="nil"/>
            </w:tcBorders>
            <w:shd w:val="clear" w:color="auto" w:fill="auto"/>
            <w:noWrap/>
            <w:vAlign w:val="bottom"/>
            <w:hideMark/>
          </w:tcPr>
          <w:p w14:paraId="3C8AF05A" w14:textId="77777777" w:rsidR="00CE77FA" w:rsidRPr="00CE77FA" w:rsidRDefault="00CE77FA" w:rsidP="00CE77FA">
            <w:pPr>
              <w:spacing w:after="0" w:line="240" w:lineRule="auto"/>
              <w:rPr>
                <w:rFonts w:ascii="Times New Roman" w:eastAsia="Times New Roman" w:hAnsi="Times New Roman" w:cs="Times New Roman"/>
                <w:b/>
                <w:bCs/>
                <w:i/>
                <w:iCs/>
                <w:sz w:val="24"/>
                <w:szCs w:val="24"/>
                <w:lang w:eastAsia="ru-RU"/>
              </w:rPr>
            </w:pPr>
          </w:p>
        </w:tc>
        <w:tc>
          <w:tcPr>
            <w:tcW w:w="3327" w:type="dxa"/>
            <w:gridSpan w:val="3"/>
            <w:vMerge/>
            <w:tcBorders>
              <w:left w:val="nil"/>
              <w:bottom w:val="nil"/>
              <w:right w:val="nil"/>
            </w:tcBorders>
            <w:shd w:val="clear" w:color="auto" w:fill="auto"/>
            <w:noWrap/>
            <w:vAlign w:val="bottom"/>
            <w:hideMark/>
          </w:tcPr>
          <w:p w14:paraId="39337899" w14:textId="77777777" w:rsidR="00CE77FA" w:rsidRPr="00CE77FA" w:rsidRDefault="00CE77FA" w:rsidP="00CE77FA">
            <w:pPr>
              <w:spacing w:after="0" w:line="240" w:lineRule="auto"/>
              <w:rPr>
                <w:rFonts w:ascii="Times New Roman" w:eastAsia="Times New Roman" w:hAnsi="Times New Roman" w:cs="Times New Roman"/>
                <w:sz w:val="24"/>
                <w:szCs w:val="24"/>
                <w:lang w:eastAsia="ru-RU"/>
              </w:rPr>
            </w:pPr>
          </w:p>
        </w:tc>
      </w:tr>
      <w:tr w:rsidR="00986E50" w:rsidRPr="00CE77FA" w14:paraId="1EC29E90" w14:textId="77777777" w:rsidTr="00004E91">
        <w:trPr>
          <w:gridBefore w:val="1"/>
          <w:gridAfter w:val="1"/>
          <w:wBefore w:w="126" w:type="dxa"/>
          <w:wAfter w:w="173" w:type="dxa"/>
          <w:trHeight w:val="882"/>
        </w:trPr>
        <w:tc>
          <w:tcPr>
            <w:tcW w:w="9492" w:type="dxa"/>
            <w:gridSpan w:val="9"/>
            <w:tcBorders>
              <w:top w:val="nil"/>
              <w:left w:val="nil"/>
              <w:bottom w:val="nil"/>
              <w:right w:val="nil"/>
            </w:tcBorders>
            <w:shd w:val="clear" w:color="auto" w:fill="auto"/>
            <w:vAlign w:val="bottom"/>
            <w:hideMark/>
          </w:tcPr>
          <w:p w14:paraId="37AA63C7" w14:textId="77777777" w:rsidR="00CE77FA" w:rsidRPr="00CE77FA" w:rsidRDefault="00CE77FA" w:rsidP="00CE77FA">
            <w:pPr>
              <w:spacing w:after="0" w:line="240" w:lineRule="auto"/>
              <w:jc w:val="center"/>
              <w:rPr>
                <w:rFonts w:ascii="Times New Roman" w:eastAsia="Times New Roman" w:hAnsi="Times New Roman" w:cs="Times New Roman"/>
                <w:b/>
                <w:bCs/>
                <w:sz w:val="24"/>
                <w:szCs w:val="24"/>
                <w:lang w:eastAsia="ru-RU"/>
              </w:rPr>
            </w:pPr>
            <w:r w:rsidRPr="00CE77FA">
              <w:rPr>
                <w:rFonts w:ascii="Times New Roman" w:eastAsia="Times New Roman" w:hAnsi="Times New Roman" w:cs="Times New Roman"/>
                <w:b/>
                <w:bCs/>
                <w:sz w:val="24"/>
                <w:szCs w:val="24"/>
                <w:lang w:eastAsia="ru-RU"/>
              </w:rPr>
              <w:t xml:space="preserve">Перечень видов и стоимости единицы </w:t>
            </w:r>
            <w:proofErr w:type="gramStart"/>
            <w:r w:rsidRPr="00CE77FA">
              <w:rPr>
                <w:rFonts w:ascii="Times New Roman" w:eastAsia="Times New Roman" w:hAnsi="Times New Roman" w:cs="Times New Roman"/>
                <w:b/>
                <w:bCs/>
                <w:sz w:val="24"/>
                <w:szCs w:val="24"/>
                <w:lang w:eastAsia="ru-RU"/>
              </w:rPr>
              <w:t>услуг  по</w:t>
            </w:r>
            <w:proofErr w:type="gramEnd"/>
            <w:r w:rsidRPr="00CE77FA">
              <w:rPr>
                <w:rFonts w:ascii="Times New Roman" w:eastAsia="Times New Roman" w:hAnsi="Times New Roman" w:cs="Times New Roman"/>
                <w:b/>
                <w:bCs/>
                <w:sz w:val="24"/>
                <w:szCs w:val="24"/>
                <w:lang w:eastAsia="ru-RU"/>
              </w:rPr>
              <w:t xml:space="preserve">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w:t>
            </w:r>
          </w:p>
        </w:tc>
      </w:tr>
      <w:tr w:rsidR="00986E50" w:rsidRPr="00CE77FA" w14:paraId="48AD813D" w14:textId="77777777" w:rsidTr="00004E91">
        <w:trPr>
          <w:gridBefore w:val="1"/>
          <w:gridAfter w:val="1"/>
          <w:wBefore w:w="126" w:type="dxa"/>
          <w:wAfter w:w="173" w:type="dxa"/>
          <w:trHeight w:val="608"/>
        </w:trPr>
        <w:tc>
          <w:tcPr>
            <w:tcW w:w="9492" w:type="dxa"/>
            <w:gridSpan w:val="9"/>
            <w:tcBorders>
              <w:top w:val="nil"/>
              <w:left w:val="nil"/>
              <w:bottom w:val="nil"/>
              <w:right w:val="nil"/>
            </w:tcBorders>
            <w:shd w:val="clear" w:color="auto" w:fill="auto"/>
            <w:noWrap/>
            <w:vAlign w:val="bottom"/>
            <w:hideMark/>
          </w:tcPr>
          <w:p w14:paraId="2B49C8EA" w14:textId="77777777" w:rsidR="00CE77FA" w:rsidRPr="00CE77FA" w:rsidRDefault="00CE77FA" w:rsidP="00CE77FA">
            <w:pPr>
              <w:spacing w:after="0" w:line="240" w:lineRule="auto"/>
              <w:jc w:val="center"/>
              <w:rPr>
                <w:rFonts w:ascii="Times New Roman" w:eastAsia="Times New Roman" w:hAnsi="Times New Roman" w:cs="Times New Roman"/>
                <w:sz w:val="24"/>
                <w:szCs w:val="24"/>
                <w:lang w:eastAsia="ru-RU"/>
              </w:rPr>
            </w:pPr>
          </w:p>
        </w:tc>
      </w:tr>
      <w:tr w:rsidR="00986E50" w:rsidRPr="00CE77FA" w14:paraId="1082D8E4" w14:textId="77777777" w:rsidTr="00004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7"/>
        </w:trPr>
        <w:tc>
          <w:tcPr>
            <w:tcW w:w="568" w:type="dxa"/>
            <w:gridSpan w:val="2"/>
            <w:vAlign w:val="center"/>
          </w:tcPr>
          <w:p w14:paraId="4343DEE5" w14:textId="77777777" w:rsidR="00CE77FA" w:rsidRPr="00CE77FA" w:rsidRDefault="00CE77FA" w:rsidP="00CE77FA">
            <w:pPr>
              <w:widowControl w:val="0"/>
              <w:autoSpaceDE w:val="0"/>
              <w:autoSpaceDN w:val="0"/>
              <w:spacing w:after="0" w:line="240" w:lineRule="auto"/>
              <w:jc w:val="center"/>
              <w:rPr>
                <w:rFonts w:ascii="Times New Roman" w:eastAsia="Times New Roman" w:hAnsi="Times New Roman" w:cs="Times New Roman"/>
                <w:lang w:eastAsia="ru-RU"/>
              </w:rPr>
            </w:pPr>
          </w:p>
        </w:tc>
        <w:tc>
          <w:tcPr>
            <w:tcW w:w="6671" w:type="dxa"/>
            <w:gridSpan w:val="6"/>
            <w:vAlign w:val="center"/>
          </w:tcPr>
          <w:p w14:paraId="1DCAD9F3" w14:textId="77777777" w:rsidR="00CE77FA" w:rsidRPr="00CE77FA" w:rsidRDefault="00CE77FA" w:rsidP="00CE77FA">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CE77FA">
              <w:rPr>
                <w:rFonts w:ascii="Times New Roman" w:eastAsia="Times New Roman" w:hAnsi="Times New Roman" w:cs="Times New Roman"/>
                <w:sz w:val="24"/>
                <w:szCs w:val="24"/>
                <w:lang w:val="en-US" w:eastAsia="ru-RU"/>
              </w:rPr>
              <w:t>Наименование</w:t>
            </w:r>
            <w:proofErr w:type="spellEnd"/>
            <w:r w:rsidRPr="00CE77FA">
              <w:rPr>
                <w:rFonts w:ascii="Times New Roman" w:eastAsia="Times New Roman" w:hAnsi="Times New Roman" w:cs="Times New Roman"/>
                <w:sz w:val="24"/>
                <w:szCs w:val="24"/>
                <w:lang w:eastAsia="ru-RU"/>
              </w:rPr>
              <w:t xml:space="preserve"> </w:t>
            </w:r>
          </w:p>
        </w:tc>
        <w:tc>
          <w:tcPr>
            <w:tcW w:w="1134" w:type="dxa"/>
            <w:vAlign w:val="center"/>
          </w:tcPr>
          <w:p w14:paraId="0A180231" w14:textId="77777777" w:rsidR="00CE77FA" w:rsidRPr="00CE77FA" w:rsidRDefault="00CE77FA" w:rsidP="00CE77FA">
            <w:pPr>
              <w:widowControl w:val="0"/>
              <w:autoSpaceDE w:val="0"/>
              <w:autoSpaceDN w:val="0"/>
              <w:spacing w:line="240" w:lineRule="auto"/>
              <w:jc w:val="center"/>
              <w:rPr>
                <w:rFonts w:ascii="Times New Roman" w:eastAsia="Times New Roman" w:hAnsi="Times New Roman" w:cs="Times New Roman"/>
                <w:kern w:val="24"/>
                <w:sz w:val="24"/>
                <w:szCs w:val="24"/>
                <w:lang w:val="en-US" w:eastAsia="ru-RU"/>
              </w:rPr>
            </w:pPr>
            <w:r w:rsidRPr="00CE77FA">
              <w:rPr>
                <w:rFonts w:ascii="Times New Roman" w:eastAsia="Times New Roman" w:hAnsi="Times New Roman" w:cs="Times New Roman"/>
                <w:sz w:val="24"/>
                <w:szCs w:val="24"/>
                <w:lang w:eastAsia="ru-RU"/>
              </w:rPr>
              <w:t>Ед. изм.</w:t>
            </w:r>
          </w:p>
        </w:tc>
        <w:tc>
          <w:tcPr>
            <w:tcW w:w="1418" w:type="dxa"/>
            <w:gridSpan w:val="2"/>
            <w:vAlign w:val="center"/>
          </w:tcPr>
          <w:p w14:paraId="5618CD25" w14:textId="77777777" w:rsidR="00CE77FA" w:rsidRPr="00CE77FA" w:rsidRDefault="00CE77FA" w:rsidP="00CE77F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77FA">
              <w:rPr>
                <w:rFonts w:ascii="Times New Roman" w:eastAsia="Times New Roman" w:hAnsi="Times New Roman" w:cs="Times New Roman"/>
                <w:sz w:val="24"/>
                <w:szCs w:val="24"/>
                <w:lang w:eastAsia="ru-RU"/>
              </w:rPr>
              <w:t xml:space="preserve">Цена, за </w:t>
            </w:r>
            <w:r w:rsidRPr="00CE77FA">
              <w:rPr>
                <w:rFonts w:ascii="Times New Roman" w:eastAsia="Times New Roman" w:hAnsi="Times New Roman" w:cs="Times New Roman"/>
                <w:lang w:eastAsia="ru-RU"/>
              </w:rPr>
              <w:t>единицу</w:t>
            </w:r>
            <w:r w:rsidRPr="00CE77FA">
              <w:rPr>
                <w:rFonts w:ascii="Times New Roman" w:eastAsia="Times New Roman" w:hAnsi="Times New Roman" w:cs="Times New Roman"/>
                <w:sz w:val="24"/>
                <w:szCs w:val="24"/>
                <w:lang w:eastAsia="ru-RU"/>
              </w:rPr>
              <w:t>, руб.</w:t>
            </w:r>
          </w:p>
        </w:tc>
      </w:tr>
      <w:tr w:rsidR="00986E50" w:rsidRPr="00CE77FA" w14:paraId="41EDCC66" w14:textId="77777777" w:rsidTr="00004E9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92"/>
        </w:trPr>
        <w:tc>
          <w:tcPr>
            <w:tcW w:w="568" w:type="dxa"/>
            <w:gridSpan w:val="2"/>
            <w:shd w:val="clear" w:color="000000" w:fill="FFFFFF"/>
            <w:noWrap/>
            <w:vAlign w:val="center"/>
            <w:hideMark/>
          </w:tcPr>
          <w:p w14:paraId="06C74B25" w14:textId="77777777" w:rsidR="00CE77FA" w:rsidRPr="00CE77FA" w:rsidRDefault="00CE77FA" w:rsidP="00CE77FA">
            <w:pPr>
              <w:widowControl w:val="0"/>
              <w:autoSpaceDE w:val="0"/>
              <w:autoSpaceDN w:val="0"/>
              <w:spacing w:after="0" w:line="240" w:lineRule="auto"/>
              <w:jc w:val="center"/>
              <w:rPr>
                <w:rFonts w:ascii="Times New Roman" w:eastAsia="Times New Roman" w:hAnsi="Times New Roman" w:cs="Times New Roman"/>
                <w:sz w:val="24"/>
                <w:szCs w:val="24"/>
              </w:rPr>
            </w:pPr>
            <w:r w:rsidRPr="00CE77FA">
              <w:rPr>
                <w:rFonts w:ascii="Times New Roman" w:eastAsia="Times New Roman" w:hAnsi="Times New Roman" w:cs="Times New Roman"/>
                <w:sz w:val="24"/>
                <w:szCs w:val="24"/>
              </w:rPr>
              <w:t>1</w:t>
            </w:r>
          </w:p>
        </w:tc>
        <w:tc>
          <w:tcPr>
            <w:tcW w:w="6671" w:type="dxa"/>
            <w:gridSpan w:val="6"/>
            <w:shd w:val="clear" w:color="auto" w:fill="auto"/>
            <w:noWrap/>
            <w:vAlign w:val="center"/>
            <w:hideMark/>
          </w:tcPr>
          <w:p w14:paraId="269A7347"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4"/>
                <w:szCs w:val="24"/>
                <w:lang w:val="en-US"/>
              </w:rPr>
            </w:pPr>
            <w:proofErr w:type="spellStart"/>
            <w:r w:rsidRPr="00CE77FA">
              <w:rPr>
                <w:rFonts w:ascii="Times New Roman" w:eastAsia="Calibri" w:hAnsi="Times New Roman" w:cs="Times New Roman"/>
                <w:sz w:val="24"/>
                <w:szCs w:val="24"/>
                <w:lang w:val="en-US" w:eastAsia="ru-RU"/>
              </w:rPr>
              <w:t>Механизированная</w:t>
            </w:r>
            <w:proofErr w:type="spellEnd"/>
            <w:r w:rsidRPr="00CE77FA">
              <w:rPr>
                <w:rFonts w:ascii="Times New Roman" w:eastAsia="Calibri" w:hAnsi="Times New Roman" w:cs="Times New Roman"/>
                <w:sz w:val="24"/>
                <w:szCs w:val="24"/>
                <w:lang w:val="en-US" w:eastAsia="ru-RU"/>
              </w:rPr>
              <w:t xml:space="preserve"> </w:t>
            </w:r>
            <w:proofErr w:type="spellStart"/>
            <w:r w:rsidRPr="00CE77FA">
              <w:rPr>
                <w:rFonts w:ascii="Times New Roman" w:eastAsia="Calibri" w:hAnsi="Times New Roman" w:cs="Times New Roman"/>
                <w:sz w:val="24"/>
                <w:szCs w:val="24"/>
                <w:lang w:val="en-US" w:eastAsia="ru-RU"/>
              </w:rPr>
              <w:t>уборка</w:t>
            </w:r>
            <w:proofErr w:type="spellEnd"/>
            <w:r w:rsidRPr="00CE77FA">
              <w:rPr>
                <w:rFonts w:ascii="Times New Roman" w:eastAsia="Calibri" w:hAnsi="Times New Roman" w:cs="Times New Roman"/>
                <w:sz w:val="24"/>
                <w:szCs w:val="24"/>
                <w:lang w:val="en-US" w:eastAsia="ru-RU"/>
              </w:rPr>
              <w:t xml:space="preserve"> </w:t>
            </w:r>
            <w:proofErr w:type="spellStart"/>
            <w:r w:rsidRPr="00CE77FA">
              <w:rPr>
                <w:rFonts w:ascii="Times New Roman" w:eastAsia="Calibri" w:hAnsi="Times New Roman" w:cs="Times New Roman"/>
                <w:sz w:val="24"/>
                <w:szCs w:val="24"/>
                <w:lang w:val="en-US" w:eastAsia="ru-RU"/>
              </w:rPr>
              <w:t>дорог</w:t>
            </w:r>
            <w:proofErr w:type="spellEnd"/>
          </w:p>
        </w:tc>
        <w:tc>
          <w:tcPr>
            <w:tcW w:w="1134" w:type="dxa"/>
            <w:shd w:val="clear" w:color="auto" w:fill="auto"/>
            <w:vAlign w:val="center"/>
            <w:hideMark/>
          </w:tcPr>
          <w:p w14:paraId="0E454469" w14:textId="77777777" w:rsidR="00CE77FA" w:rsidRPr="00CE77FA" w:rsidRDefault="00CE77FA" w:rsidP="00CE77FA">
            <w:pPr>
              <w:widowControl w:val="0"/>
              <w:autoSpaceDE w:val="0"/>
              <w:autoSpaceDN w:val="0"/>
              <w:spacing w:after="0" w:line="240" w:lineRule="auto"/>
              <w:jc w:val="center"/>
              <w:rPr>
                <w:rFonts w:ascii="Times New Roman" w:eastAsia="Calibri" w:hAnsi="Times New Roman" w:cs="Times New Roman"/>
                <w:sz w:val="24"/>
                <w:szCs w:val="24"/>
                <w:lang w:val="en-US"/>
              </w:rPr>
            </w:pPr>
            <w:r w:rsidRPr="00CE77FA">
              <w:rPr>
                <w:rFonts w:ascii="Times New Roman" w:eastAsia="Calibri" w:hAnsi="Times New Roman" w:cs="Times New Roman"/>
                <w:sz w:val="24"/>
                <w:szCs w:val="24"/>
                <w:lang w:val="en-US"/>
              </w:rPr>
              <w:t>м2</w:t>
            </w:r>
          </w:p>
        </w:tc>
        <w:tc>
          <w:tcPr>
            <w:tcW w:w="1418" w:type="dxa"/>
            <w:gridSpan w:val="2"/>
            <w:shd w:val="clear" w:color="auto" w:fill="auto"/>
            <w:noWrap/>
            <w:vAlign w:val="center"/>
          </w:tcPr>
          <w:p w14:paraId="125E2CEA" w14:textId="77777777" w:rsidR="00CE77FA" w:rsidRPr="00CE77FA" w:rsidRDefault="00CE77FA" w:rsidP="00CE77FA">
            <w:pPr>
              <w:widowControl w:val="0"/>
              <w:autoSpaceDE w:val="0"/>
              <w:autoSpaceDN w:val="0"/>
              <w:spacing w:after="0" w:line="240" w:lineRule="auto"/>
              <w:jc w:val="center"/>
              <w:rPr>
                <w:rFonts w:ascii="Times New Roman" w:eastAsia="Times New Roman" w:hAnsi="Times New Roman" w:cs="Times New Roman"/>
              </w:rPr>
            </w:pPr>
          </w:p>
        </w:tc>
      </w:tr>
      <w:tr w:rsidR="00986E50" w:rsidRPr="00CE77FA" w14:paraId="479DC5ED" w14:textId="77777777" w:rsidTr="00004E9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5AC73228" w14:textId="77777777" w:rsidR="00CE77FA" w:rsidRPr="00CE77FA" w:rsidRDefault="00CE77FA" w:rsidP="00CE77FA">
            <w:pPr>
              <w:widowControl w:val="0"/>
              <w:autoSpaceDE w:val="0"/>
              <w:autoSpaceDN w:val="0"/>
              <w:spacing w:after="0" w:line="240" w:lineRule="auto"/>
              <w:jc w:val="center"/>
              <w:rPr>
                <w:rFonts w:ascii="Times New Roman" w:eastAsia="Times New Roman" w:hAnsi="Times New Roman" w:cs="Times New Roman"/>
                <w:sz w:val="24"/>
                <w:szCs w:val="24"/>
              </w:rPr>
            </w:pPr>
            <w:r w:rsidRPr="00CE77FA">
              <w:rPr>
                <w:rFonts w:ascii="Times New Roman" w:eastAsia="Times New Roman" w:hAnsi="Times New Roman" w:cs="Times New Roman"/>
                <w:sz w:val="24"/>
                <w:szCs w:val="24"/>
              </w:rPr>
              <w:t>2</w:t>
            </w:r>
          </w:p>
        </w:tc>
        <w:tc>
          <w:tcPr>
            <w:tcW w:w="6671" w:type="dxa"/>
            <w:gridSpan w:val="6"/>
            <w:shd w:val="clear" w:color="auto" w:fill="auto"/>
            <w:vAlign w:val="center"/>
            <w:hideMark/>
          </w:tcPr>
          <w:p w14:paraId="26DBFED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4"/>
                <w:szCs w:val="24"/>
              </w:rPr>
            </w:pPr>
            <w:r w:rsidRPr="00CE77FA">
              <w:rPr>
                <w:rFonts w:ascii="Times New Roman" w:eastAsia="Calibri" w:hAnsi="Times New Roman" w:cs="Times New Roman"/>
                <w:sz w:val="24"/>
                <w:szCs w:val="24"/>
                <w:lang w:eastAsia="ru-RU"/>
              </w:rPr>
              <w:t>Механизированная уборка дорог в селах</w:t>
            </w:r>
          </w:p>
        </w:tc>
        <w:tc>
          <w:tcPr>
            <w:tcW w:w="1134" w:type="dxa"/>
            <w:shd w:val="clear" w:color="auto" w:fill="auto"/>
            <w:vAlign w:val="center"/>
            <w:hideMark/>
          </w:tcPr>
          <w:p w14:paraId="60CCAE43" w14:textId="77777777" w:rsidR="00CE77FA" w:rsidRPr="00CE77FA" w:rsidRDefault="00CE77FA" w:rsidP="00CE77FA">
            <w:pPr>
              <w:widowControl w:val="0"/>
              <w:autoSpaceDE w:val="0"/>
              <w:autoSpaceDN w:val="0"/>
              <w:spacing w:after="0" w:line="240" w:lineRule="auto"/>
              <w:jc w:val="center"/>
              <w:rPr>
                <w:rFonts w:ascii="Times New Roman" w:eastAsia="Calibri" w:hAnsi="Times New Roman" w:cs="Times New Roman"/>
                <w:sz w:val="24"/>
                <w:szCs w:val="24"/>
                <w:lang w:val="en-US"/>
              </w:rPr>
            </w:pPr>
            <w:r w:rsidRPr="00CE77FA">
              <w:rPr>
                <w:rFonts w:ascii="Times New Roman" w:eastAsia="Calibri" w:hAnsi="Times New Roman" w:cs="Times New Roman"/>
                <w:sz w:val="24"/>
                <w:szCs w:val="24"/>
                <w:lang w:val="en-US"/>
              </w:rPr>
              <w:t>м2</w:t>
            </w:r>
          </w:p>
        </w:tc>
        <w:tc>
          <w:tcPr>
            <w:tcW w:w="1418" w:type="dxa"/>
            <w:gridSpan w:val="2"/>
            <w:shd w:val="clear" w:color="auto" w:fill="auto"/>
            <w:noWrap/>
            <w:vAlign w:val="center"/>
          </w:tcPr>
          <w:p w14:paraId="27461B9B" w14:textId="77777777" w:rsidR="00CE77FA" w:rsidRPr="00CE77FA" w:rsidRDefault="00CE77FA" w:rsidP="00CE77FA">
            <w:pPr>
              <w:widowControl w:val="0"/>
              <w:autoSpaceDE w:val="0"/>
              <w:autoSpaceDN w:val="0"/>
              <w:spacing w:after="0" w:line="240" w:lineRule="auto"/>
              <w:jc w:val="center"/>
              <w:rPr>
                <w:rFonts w:ascii="Times New Roman" w:eastAsia="Times New Roman" w:hAnsi="Times New Roman" w:cs="Times New Roman"/>
              </w:rPr>
            </w:pPr>
          </w:p>
        </w:tc>
      </w:tr>
      <w:tr w:rsidR="00986E50" w:rsidRPr="00CE77FA" w14:paraId="5B6139AC" w14:textId="77777777" w:rsidTr="00004E9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0ABEECEB" w14:textId="77777777" w:rsidR="00CE77FA" w:rsidRPr="00CE77FA" w:rsidRDefault="00CE77FA" w:rsidP="00CE77FA">
            <w:pPr>
              <w:widowControl w:val="0"/>
              <w:autoSpaceDE w:val="0"/>
              <w:autoSpaceDN w:val="0"/>
              <w:spacing w:after="0" w:line="240" w:lineRule="auto"/>
              <w:jc w:val="center"/>
              <w:rPr>
                <w:rFonts w:ascii="Times New Roman" w:eastAsia="Times New Roman" w:hAnsi="Times New Roman" w:cs="Times New Roman"/>
                <w:sz w:val="24"/>
                <w:szCs w:val="24"/>
              </w:rPr>
            </w:pPr>
            <w:r w:rsidRPr="00CE77FA">
              <w:rPr>
                <w:rFonts w:ascii="Times New Roman" w:eastAsia="Times New Roman" w:hAnsi="Times New Roman" w:cs="Times New Roman"/>
                <w:sz w:val="24"/>
                <w:szCs w:val="24"/>
              </w:rPr>
              <w:t>3</w:t>
            </w:r>
          </w:p>
        </w:tc>
        <w:tc>
          <w:tcPr>
            <w:tcW w:w="6671" w:type="dxa"/>
            <w:gridSpan w:val="6"/>
            <w:shd w:val="clear" w:color="auto" w:fill="auto"/>
            <w:vAlign w:val="center"/>
            <w:hideMark/>
          </w:tcPr>
          <w:p w14:paraId="5993A25A"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4"/>
                <w:szCs w:val="24"/>
              </w:rPr>
            </w:pPr>
            <w:r w:rsidRPr="00CE77FA">
              <w:rPr>
                <w:rFonts w:ascii="Times New Roman" w:eastAsia="Calibri" w:hAnsi="Times New Roman" w:cs="Times New Roman"/>
                <w:sz w:val="24"/>
                <w:szCs w:val="24"/>
              </w:rPr>
              <w:t xml:space="preserve">Механизированная мойка и полив улиц, и площадей </w:t>
            </w:r>
          </w:p>
        </w:tc>
        <w:tc>
          <w:tcPr>
            <w:tcW w:w="1134" w:type="dxa"/>
            <w:shd w:val="clear" w:color="auto" w:fill="auto"/>
            <w:vAlign w:val="center"/>
            <w:hideMark/>
          </w:tcPr>
          <w:p w14:paraId="0FC82C44" w14:textId="77777777" w:rsidR="00CE77FA" w:rsidRPr="00CE77FA" w:rsidRDefault="00CE77FA" w:rsidP="00CE77FA">
            <w:pPr>
              <w:widowControl w:val="0"/>
              <w:autoSpaceDE w:val="0"/>
              <w:autoSpaceDN w:val="0"/>
              <w:spacing w:after="0" w:line="240" w:lineRule="auto"/>
              <w:jc w:val="center"/>
              <w:rPr>
                <w:rFonts w:ascii="Times New Roman" w:eastAsia="Calibri" w:hAnsi="Times New Roman" w:cs="Times New Roman"/>
                <w:sz w:val="24"/>
                <w:szCs w:val="24"/>
                <w:lang w:val="en-US"/>
              </w:rPr>
            </w:pPr>
            <w:r w:rsidRPr="00CE77FA">
              <w:rPr>
                <w:rFonts w:ascii="Times New Roman" w:eastAsia="Calibri" w:hAnsi="Times New Roman" w:cs="Times New Roman"/>
                <w:sz w:val="24"/>
                <w:szCs w:val="24"/>
                <w:lang w:val="en-US"/>
              </w:rPr>
              <w:t>м2</w:t>
            </w:r>
          </w:p>
        </w:tc>
        <w:tc>
          <w:tcPr>
            <w:tcW w:w="1418" w:type="dxa"/>
            <w:gridSpan w:val="2"/>
            <w:shd w:val="clear" w:color="auto" w:fill="auto"/>
            <w:noWrap/>
            <w:vAlign w:val="center"/>
          </w:tcPr>
          <w:p w14:paraId="0D56F0D1" w14:textId="77777777" w:rsidR="00CE77FA" w:rsidRPr="00CE77FA" w:rsidRDefault="00CE77FA" w:rsidP="00CE77FA">
            <w:pPr>
              <w:widowControl w:val="0"/>
              <w:autoSpaceDE w:val="0"/>
              <w:autoSpaceDN w:val="0"/>
              <w:spacing w:after="0" w:line="240" w:lineRule="auto"/>
              <w:jc w:val="center"/>
              <w:rPr>
                <w:rFonts w:ascii="Times New Roman" w:eastAsia="Times New Roman" w:hAnsi="Times New Roman" w:cs="Times New Roman"/>
                <w:sz w:val="24"/>
                <w:szCs w:val="24"/>
              </w:rPr>
            </w:pPr>
          </w:p>
        </w:tc>
      </w:tr>
      <w:tr w:rsidR="00986E50" w:rsidRPr="00CE77FA" w14:paraId="6B58EF06" w14:textId="77777777" w:rsidTr="00004E9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14:paraId="3BEE5AB8" w14:textId="77777777" w:rsidR="00CE77FA" w:rsidRPr="00CE77FA" w:rsidRDefault="00CE77FA" w:rsidP="00CE77FA">
            <w:pPr>
              <w:widowControl w:val="0"/>
              <w:autoSpaceDE w:val="0"/>
              <w:autoSpaceDN w:val="0"/>
              <w:spacing w:after="0" w:line="240" w:lineRule="auto"/>
              <w:jc w:val="center"/>
              <w:rPr>
                <w:rFonts w:ascii="Times New Roman" w:eastAsia="Times New Roman" w:hAnsi="Times New Roman" w:cs="Times New Roman"/>
                <w:sz w:val="24"/>
                <w:szCs w:val="24"/>
              </w:rPr>
            </w:pPr>
            <w:r w:rsidRPr="00CE77FA">
              <w:rPr>
                <w:rFonts w:ascii="Times New Roman" w:eastAsia="Times New Roman" w:hAnsi="Times New Roman" w:cs="Times New Roman"/>
                <w:sz w:val="24"/>
                <w:szCs w:val="24"/>
              </w:rPr>
              <w:t>4</w:t>
            </w:r>
          </w:p>
        </w:tc>
        <w:tc>
          <w:tcPr>
            <w:tcW w:w="6671" w:type="dxa"/>
            <w:gridSpan w:val="6"/>
            <w:shd w:val="clear" w:color="auto" w:fill="auto"/>
            <w:vAlign w:val="center"/>
            <w:hideMark/>
          </w:tcPr>
          <w:p w14:paraId="421B1983" w14:textId="77777777" w:rsidR="00CE77FA" w:rsidRPr="00CE77FA" w:rsidRDefault="00CE77FA" w:rsidP="00CE77FA">
            <w:pPr>
              <w:widowControl w:val="0"/>
              <w:autoSpaceDE w:val="0"/>
              <w:autoSpaceDN w:val="0"/>
              <w:spacing w:after="0" w:line="240" w:lineRule="auto"/>
              <w:rPr>
                <w:rFonts w:ascii="Times New Roman" w:eastAsia="Calibri" w:hAnsi="Times New Roman" w:cs="Times New Roman"/>
                <w:sz w:val="24"/>
                <w:szCs w:val="24"/>
              </w:rPr>
            </w:pPr>
            <w:r w:rsidRPr="00CE77FA">
              <w:rPr>
                <w:rFonts w:ascii="Times New Roman" w:eastAsia="Calibri" w:hAnsi="Times New Roman" w:cs="Times New Roman"/>
                <w:sz w:val="24"/>
                <w:szCs w:val="24"/>
              </w:rPr>
              <w:t xml:space="preserve">Очистка дорог от грязи вдоль бордюра с вывозом </w:t>
            </w:r>
          </w:p>
        </w:tc>
        <w:tc>
          <w:tcPr>
            <w:tcW w:w="1134" w:type="dxa"/>
            <w:shd w:val="clear" w:color="auto" w:fill="auto"/>
            <w:vAlign w:val="center"/>
            <w:hideMark/>
          </w:tcPr>
          <w:p w14:paraId="24AE9A2C" w14:textId="77777777" w:rsidR="00CE77FA" w:rsidRPr="00CE77FA" w:rsidRDefault="00CE77FA" w:rsidP="00CE77FA">
            <w:pPr>
              <w:widowControl w:val="0"/>
              <w:autoSpaceDE w:val="0"/>
              <w:autoSpaceDN w:val="0"/>
              <w:spacing w:after="0" w:line="240" w:lineRule="auto"/>
              <w:jc w:val="center"/>
              <w:rPr>
                <w:rFonts w:ascii="Times New Roman" w:eastAsia="Calibri" w:hAnsi="Times New Roman" w:cs="Times New Roman"/>
                <w:sz w:val="24"/>
                <w:szCs w:val="24"/>
                <w:lang w:val="en-US"/>
              </w:rPr>
            </w:pPr>
            <w:r w:rsidRPr="00CE77FA">
              <w:rPr>
                <w:rFonts w:ascii="Times New Roman" w:eastAsia="Calibri" w:hAnsi="Times New Roman" w:cs="Times New Roman"/>
                <w:sz w:val="24"/>
                <w:szCs w:val="24"/>
                <w:lang w:val="en-US"/>
              </w:rPr>
              <w:t>м2</w:t>
            </w:r>
          </w:p>
        </w:tc>
        <w:tc>
          <w:tcPr>
            <w:tcW w:w="1418" w:type="dxa"/>
            <w:gridSpan w:val="2"/>
            <w:shd w:val="clear" w:color="auto" w:fill="auto"/>
            <w:noWrap/>
            <w:vAlign w:val="center"/>
          </w:tcPr>
          <w:p w14:paraId="595D4CD2" w14:textId="77777777" w:rsidR="00CE77FA" w:rsidRPr="00CE77FA" w:rsidRDefault="00CE77FA" w:rsidP="00CE77FA">
            <w:pPr>
              <w:widowControl w:val="0"/>
              <w:autoSpaceDE w:val="0"/>
              <w:autoSpaceDN w:val="0"/>
              <w:spacing w:after="0" w:line="240" w:lineRule="auto"/>
              <w:jc w:val="center"/>
              <w:rPr>
                <w:rFonts w:ascii="Times New Roman" w:eastAsia="Times New Roman" w:hAnsi="Times New Roman" w:cs="Times New Roman"/>
                <w:sz w:val="24"/>
                <w:szCs w:val="24"/>
              </w:rPr>
            </w:pPr>
          </w:p>
        </w:tc>
      </w:tr>
      <w:tr w:rsidR="00986E50" w:rsidRPr="00CE77FA" w14:paraId="61C02C6B" w14:textId="77777777" w:rsidTr="00004E9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33"/>
        </w:trPr>
        <w:tc>
          <w:tcPr>
            <w:tcW w:w="7239" w:type="dxa"/>
            <w:gridSpan w:val="8"/>
            <w:shd w:val="clear" w:color="000000" w:fill="FFFFFF"/>
            <w:noWrap/>
            <w:vAlign w:val="center"/>
          </w:tcPr>
          <w:p w14:paraId="4DD6B81C" w14:textId="77777777" w:rsidR="00CE77FA" w:rsidRPr="00CE77FA" w:rsidRDefault="00CE77FA" w:rsidP="00CE77F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E77FA">
              <w:rPr>
                <w:rFonts w:ascii="Times New Roman" w:eastAsia="Times New Roman" w:hAnsi="Times New Roman" w:cs="Times New Roman"/>
                <w:b/>
                <w:sz w:val="24"/>
                <w:szCs w:val="24"/>
                <w:lang w:eastAsia="ru-RU"/>
              </w:rPr>
              <w:t>ИТОГО</w:t>
            </w:r>
          </w:p>
        </w:tc>
        <w:tc>
          <w:tcPr>
            <w:tcW w:w="2552" w:type="dxa"/>
            <w:gridSpan w:val="3"/>
            <w:shd w:val="clear" w:color="000000" w:fill="FFFFFF"/>
            <w:vAlign w:val="center"/>
          </w:tcPr>
          <w:p w14:paraId="4161D89F" w14:textId="77777777" w:rsidR="00CE77FA" w:rsidRPr="00CE77FA" w:rsidRDefault="00CE77FA" w:rsidP="00CE77FA">
            <w:pPr>
              <w:widowControl w:val="0"/>
              <w:autoSpaceDE w:val="0"/>
              <w:autoSpaceDN w:val="0"/>
              <w:spacing w:after="0" w:line="240" w:lineRule="auto"/>
              <w:rPr>
                <w:rFonts w:ascii="Times New Roman" w:eastAsia="Times New Roman" w:hAnsi="Times New Roman" w:cs="Times New Roman"/>
                <w:b/>
                <w:sz w:val="24"/>
                <w:szCs w:val="24"/>
                <w:lang w:eastAsia="ru-RU"/>
              </w:rPr>
            </w:pPr>
          </w:p>
        </w:tc>
      </w:tr>
    </w:tbl>
    <w:p w14:paraId="2474EADA" w14:textId="77777777" w:rsidR="00CE77FA" w:rsidRPr="00CE77FA" w:rsidRDefault="00CE77FA" w:rsidP="00CE77FA">
      <w:pPr>
        <w:widowControl w:val="0"/>
        <w:spacing w:after="0" w:line="240" w:lineRule="auto"/>
        <w:rPr>
          <w:rFonts w:ascii="Times New Roman" w:eastAsia="Times New Roman" w:hAnsi="Times New Roman" w:cs="Times New Roman"/>
          <w:bCs/>
          <w:sz w:val="24"/>
          <w:szCs w:val="24"/>
          <w:lang w:eastAsia="ru-RU"/>
        </w:rPr>
      </w:pPr>
    </w:p>
    <w:p w14:paraId="346268D7" w14:textId="77777777" w:rsidR="00CE77FA" w:rsidRPr="00CE77FA" w:rsidRDefault="00CE77FA" w:rsidP="00CE77FA">
      <w:pPr>
        <w:widowControl w:val="0"/>
        <w:spacing w:after="0" w:line="240" w:lineRule="auto"/>
        <w:rPr>
          <w:rFonts w:ascii="Times New Roman" w:eastAsia="Times New Roman" w:hAnsi="Times New Roman" w:cs="Times New Roman"/>
          <w:bCs/>
          <w:sz w:val="24"/>
          <w:szCs w:val="24"/>
          <w:lang w:eastAsia="ru-RU"/>
        </w:rPr>
      </w:pPr>
      <w:r w:rsidRPr="00CE77FA">
        <w:rPr>
          <w:rFonts w:ascii="Times New Roman" w:eastAsia="Times New Roman" w:hAnsi="Times New Roman" w:cs="Times New Roman"/>
          <w:bCs/>
          <w:sz w:val="24"/>
          <w:szCs w:val="24"/>
          <w:lang w:eastAsia="ru-RU"/>
        </w:rPr>
        <w:t>«</w:t>
      </w:r>
      <w:proofErr w:type="gramStart"/>
      <w:r w:rsidRPr="00CE77FA">
        <w:rPr>
          <w:rFonts w:ascii="Times New Roman" w:eastAsia="Times New Roman" w:hAnsi="Times New Roman" w:cs="Times New Roman"/>
          <w:bCs/>
          <w:sz w:val="24"/>
          <w:szCs w:val="24"/>
          <w:lang w:eastAsia="ru-RU"/>
        </w:rPr>
        <w:t xml:space="preserve">ЗАКАЗЧИК»   </w:t>
      </w:r>
      <w:proofErr w:type="gramEnd"/>
      <w:r w:rsidRPr="00CE77FA">
        <w:rPr>
          <w:rFonts w:ascii="Times New Roman" w:eastAsia="Times New Roman" w:hAnsi="Times New Roman" w:cs="Times New Roman"/>
          <w:bCs/>
          <w:sz w:val="24"/>
          <w:szCs w:val="24"/>
          <w:lang w:eastAsia="ru-RU"/>
        </w:rPr>
        <w:t xml:space="preserve">                                                                   «ИСПОЛНИТЕЛЬ»</w:t>
      </w:r>
    </w:p>
    <w:p w14:paraId="3E5CCA0F" w14:textId="77777777" w:rsidR="00CE77FA" w:rsidRPr="00CE77FA" w:rsidRDefault="00CE77FA" w:rsidP="00CE77FA">
      <w:pPr>
        <w:widowControl w:val="0"/>
        <w:spacing w:after="0" w:line="240" w:lineRule="auto"/>
        <w:rPr>
          <w:rFonts w:ascii="Times New Roman" w:eastAsia="Times New Roman" w:hAnsi="Times New Roman" w:cs="Times New Roman"/>
          <w:bCs/>
          <w:sz w:val="24"/>
          <w:szCs w:val="24"/>
          <w:lang w:eastAsia="ru-RU"/>
        </w:rPr>
      </w:pPr>
      <w:r w:rsidRPr="00CE77FA">
        <w:rPr>
          <w:rFonts w:ascii="Times New Roman" w:eastAsia="Times New Roman" w:hAnsi="Times New Roman" w:cs="Times New Roman"/>
          <w:bCs/>
          <w:sz w:val="24"/>
          <w:szCs w:val="24"/>
          <w:lang w:eastAsia="ru-RU"/>
        </w:rPr>
        <w:t>Глава администрации</w:t>
      </w:r>
      <w:r w:rsidRPr="00CE77FA">
        <w:rPr>
          <w:rFonts w:ascii="Times New Roman" w:eastAsia="Times New Roman" w:hAnsi="Times New Roman" w:cs="Times New Roman"/>
          <w:bCs/>
          <w:sz w:val="24"/>
          <w:szCs w:val="24"/>
          <w:lang w:eastAsia="ru-RU"/>
        </w:rPr>
        <w:tab/>
      </w:r>
      <w:r w:rsidRPr="00CE77FA">
        <w:rPr>
          <w:rFonts w:ascii="Times New Roman" w:eastAsia="Times New Roman" w:hAnsi="Times New Roman" w:cs="Times New Roman"/>
          <w:bCs/>
          <w:sz w:val="24"/>
          <w:szCs w:val="24"/>
          <w:lang w:eastAsia="ru-RU"/>
        </w:rPr>
        <w:tab/>
      </w:r>
      <w:r w:rsidRPr="00CE77FA">
        <w:rPr>
          <w:rFonts w:ascii="Times New Roman" w:eastAsia="Times New Roman" w:hAnsi="Times New Roman" w:cs="Times New Roman"/>
          <w:bCs/>
          <w:sz w:val="24"/>
          <w:szCs w:val="24"/>
          <w:lang w:eastAsia="ru-RU"/>
        </w:rPr>
        <w:tab/>
      </w:r>
      <w:r w:rsidRPr="00CE77FA">
        <w:rPr>
          <w:rFonts w:ascii="Times New Roman" w:eastAsia="Times New Roman" w:hAnsi="Times New Roman" w:cs="Times New Roman"/>
          <w:bCs/>
          <w:sz w:val="24"/>
          <w:szCs w:val="24"/>
          <w:lang w:eastAsia="ru-RU"/>
        </w:rPr>
        <w:tab/>
      </w:r>
      <w:r w:rsidRPr="00CE77FA">
        <w:rPr>
          <w:rFonts w:ascii="Times New Roman" w:eastAsia="Times New Roman" w:hAnsi="Times New Roman" w:cs="Times New Roman"/>
          <w:bCs/>
          <w:sz w:val="24"/>
          <w:szCs w:val="24"/>
          <w:lang w:eastAsia="ru-RU"/>
        </w:rPr>
        <w:tab/>
        <w:t>Директор</w:t>
      </w:r>
    </w:p>
    <w:p w14:paraId="08C08602" w14:textId="77777777" w:rsidR="00CE77FA" w:rsidRPr="00CE77FA" w:rsidRDefault="00CE77FA" w:rsidP="00CE77FA">
      <w:pPr>
        <w:widowControl w:val="0"/>
        <w:spacing w:after="0" w:line="240" w:lineRule="auto"/>
        <w:rPr>
          <w:rFonts w:ascii="Times New Roman" w:eastAsia="Times New Roman" w:hAnsi="Times New Roman" w:cs="Times New Roman"/>
          <w:bCs/>
          <w:sz w:val="24"/>
          <w:szCs w:val="24"/>
          <w:lang w:eastAsia="ru-RU"/>
        </w:rPr>
      </w:pPr>
      <w:r w:rsidRPr="00CE77FA">
        <w:rPr>
          <w:rFonts w:ascii="Times New Roman" w:eastAsia="Times New Roman" w:hAnsi="Times New Roman" w:cs="Times New Roman"/>
          <w:bCs/>
          <w:sz w:val="24"/>
          <w:szCs w:val="24"/>
          <w:lang w:eastAsia="ru-RU"/>
        </w:rPr>
        <w:t>__________________</w:t>
      </w:r>
      <w:proofErr w:type="spellStart"/>
      <w:r w:rsidRPr="00CE77FA">
        <w:rPr>
          <w:rFonts w:ascii="Times New Roman" w:eastAsia="Times New Roman" w:hAnsi="Times New Roman" w:cs="Times New Roman"/>
          <w:bCs/>
          <w:sz w:val="24"/>
          <w:szCs w:val="24"/>
          <w:lang w:eastAsia="ru-RU"/>
        </w:rPr>
        <w:t>В.А.Телиженко</w:t>
      </w:r>
      <w:proofErr w:type="spellEnd"/>
      <w:r w:rsidRPr="00CE77FA">
        <w:rPr>
          <w:rFonts w:ascii="Times New Roman" w:eastAsia="Times New Roman" w:hAnsi="Times New Roman" w:cs="Times New Roman"/>
          <w:bCs/>
          <w:sz w:val="24"/>
          <w:szCs w:val="24"/>
          <w:lang w:eastAsia="ru-RU"/>
        </w:rPr>
        <w:tab/>
      </w:r>
      <w:r w:rsidRPr="00CE77FA">
        <w:rPr>
          <w:rFonts w:ascii="Times New Roman" w:eastAsia="Times New Roman" w:hAnsi="Times New Roman" w:cs="Times New Roman"/>
          <w:bCs/>
          <w:sz w:val="24"/>
          <w:szCs w:val="24"/>
          <w:lang w:eastAsia="ru-RU"/>
        </w:rPr>
        <w:tab/>
      </w:r>
      <w:r w:rsidRPr="00CE77FA">
        <w:rPr>
          <w:rFonts w:ascii="Times New Roman" w:eastAsia="Times New Roman" w:hAnsi="Times New Roman" w:cs="Times New Roman"/>
          <w:bCs/>
          <w:sz w:val="24"/>
          <w:szCs w:val="24"/>
          <w:lang w:eastAsia="ru-RU"/>
        </w:rPr>
        <w:tab/>
        <w:t>_________________</w:t>
      </w:r>
    </w:p>
    <w:p w14:paraId="5CE1A50F" w14:textId="77777777" w:rsidR="00CE77FA" w:rsidRPr="00CE77FA" w:rsidRDefault="00CE77FA" w:rsidP="00CE77FA">
      <w:pPr>
        <w:widowControl w:val="0"/>
        <w:spacing w:after="0" w:line="240" w:lineRule="auto"/>
        <w:rPr>
          <w:rFonts w:ascii="Times New Roman" w:eastAsia="Times New Roman" w:hAnsi="Times New Roman" w:cs="Times New Roman"/>
          <w:bCs/>
          <w:sz w:val="24"/>
          <w:szCs w:val="24"/>
          <w:lang w:eastAsia="ru-RU"/>
        </w:rPr>
      </w:pPr>
      <w:r w:rsidRPr="00CE77FA">
        <w:rPr>
          <w:rFonts w:ascii="Times New Roman" w:eastAsia="Times New Roman" w:hAnsi="Times New Roman" w:cs="Times New Roman"/>
          <w:bCs/>
          <w:sz w:val="24"/>
          <w:szCs w:val="24"/>
          <w:lang w:eastAsia="ru-RU"/>
        </w:rPr>
        <w:t>М.П.</w:t>
      </w:r>
      <w:r w:rsidRPr="00CE77FA">
        <w:rPr>
          <w:rFonts w:ascii="Times New Roman" w:eastAsia="Times New Roman" w:hAnsi="Times New Roman" w:cs="Times New Roman"/>
          <w:bCs/>
          <w:sz w:val="24"/>
          <w:szCs w:val="24"/>
          <w:lang w:eastAsia="ru-RU"/>
        </w:rPr>
        <w:tab/>
      </w:r>
      <w:r w:rsidRPr="00CE77FA">
        <w:rPr>
          <w:rFonts w:ascii="Times New Roman" w:eastAsia="Times New Roman" w:hAnsi="Times New Roman" w:cs="Times New Roman"/>
          <w:bCs/>
          <w:sz w:val="24"/>
          <w:szCs w:val="24"/>
          <w:lang w:eastAsia="ru-RU"/>
        </w:rPr>
        <w:tab/>
      </w:r>
      <w:r w:rsidRPr="00CE77FA">
        <w:rPr>
          <w:rFonts w:ascii="Times New Roman" w:eastAsia="Times New Roman" w:hAnsi="Times New Roman" w:cs="Times New Roman"/>
          <w:bCs/>
          <w:sz w:val="24"/>
          <w:szCs w:val="24"/>
          <w:lang w:eastAsia="ru-RU"/>
        </w:rPr>
        <w:tab/>
      </w:r>
      <w:r w:rsidRPr="00CE77FA">
        <w:rPr>
          <w:rFonts w:ascii="Times New Roman" w:eastAsia="Times New Roman" w:hAnsi="Times New Roman" w:cs="Times New Roman"/>
          <w:bCs/>
          <w:sz w:val="24"/>
          <w:szCs w:val="24"/>
          <w:lang w:eastAsia="ru-RU"/>
        </w:rPr>
        <w:tab/>
      </w:r>
      <w:r w:rsidRPr="00CE77FA">
        <w:rPr>
          <w:rFonts w:ascii="Times New Roman" w:eastAsia="Times New Roman" w:hAnsi="Times New Roman" w:cs="Times New Roman"/>
          <w:bCs/>
          <w:sz w:val="24"/>
          <w:szCs w:val="24"/>
          <w:lang w:eastAsia="ru-RU"/>
        </w:rPr>
        <w:tab/>
      </w:r>
      <w:r w:rsidRPr="00CE77FA">
        <w:rPr>
          <w:rFonts w:ascii="Times New Roman" w:eastAsia="Times New Roman" w:hAnsi="Times New Roman" w:cs="Times New Roman"/>
          <w:bCs/>
          <w:sz w:val="24"/>
          <w:szCs w:val="24"/>
          <w:lang w:eastAsia="ru-RU"/>
        </w:rPr>
        <w:tab/>
      </w:r>
      <w:r w:rsidRPr="00CE77FA">
        <w:rPr>
          <w:rFonts w:ascii="Times New Roman" w:eastAsia="Times New Roman" w:hAnsi="Times New Roman" w:cs="Times New Roman"/>
          <w:bCs/>
          <w:sz w:val="24"/>
          <w:szCs w:val="24"/>
          <w:lang w:eastAsia="ru-RU"/>
        </w:rPr>
        <w:tab/>
      </w:r>
      <w:r w:rsidRPr="00CE77FA">
        <w:rPr>
          <w:rFonts w:ascii="Times New Roman" w:eastAsia="Times New Roman" w:hAnsi="Times New Roman" w:cs="Times New Roman"/>
          <w:bCs/>
          <w:sz w:val="24"/>
          <w:szCs w:val="24"/>
          <w:lang w:eastAsia="ru-RU"/>
        </w:rPr>
        <w:tab/>
        <w:t>М.П.</w:t>
      </w:r>
    </w:p>
    <w:p w14:paraId="3790974C" w14:textId="433AF213" w:rsidR="00686BDB" w:rsidRPr="00986E50" w:rsidRDefault="00CE77FA" w:rsidP="00CE77FA">
      <w:pPr>
        <w:spacing w:after="0" w:line="240" w:lineRule="auto"/>
        <w:ind w:firstLine="709"/>
        <w:jc w:val="center"/>
        <w:rPr>
          <w:rFonts w:ascii="Times New Roman" w:eastAsia="Times New Roman" w:hAnsi="Times New Roman" w:cs="Times New Roman"/>
          <w:bCs/>
          <w:sz w:val="24"/>
          <w:szCs w:val="24"/>
          <w:lang w:eastAsia="ru-RU"/>
        </w:rPr>
        <w:sectPr w:rsidR="00686BDB" w:rsidRPr="00986E50" w:rsidSect="00737C27">
          <w:footerReference w:type="default" r:id="rId9"/>
          <w:pgSz w:w="16840" w:h="11910" w:orient="landscape"/>
          <w:pgMar w:top="284" w:right="902" w:bottom="568" w:left="561" w:header="0" w:footer="329" w:gutter="0"/>
          <w:cols w:space="720"/>
          <w:docGrid w:linePitch="299"/>
        </w:sectPr>
      </w:pPr>
      <w:r w:rsidRPr="00986E50">
        <w:rPr>
          <w:rFonts w:ascii="Times New Roman" w:eastAsia="Times New Roman" w:hAnsi="Times New Roman" w:cs="Times New Roman"/>
          <w:bCs/>
          <w:sz w:val="24"/>
          <w:szCs w:val="24"/>
          <w:lang w:eastAsia="ru-RU"/>
        </w:rPr>
        <w:t xml:space="preserve"> </w:t>
      </w:r>
    </w:p>
    <w:p w14:paraId="41091D9E" w14:textId="77777777" w:rsidR="00C77BDD" w:rsidRPr="00986E50" w:rsidRDefault="00C77BDD" w:rsidP="00C77BDD">
      <w:pPr>
        <w:widowControl w:val="0"/>
        <w:spacing w:after="0" w:line="240" w:lineRule="auto"/>
        <w:jc w:val="center"/>
        <w:rPr>
          <w:rFonts w:ascii="Times New Roman" w:eastAsia="Times New Roman" w:hAnsi="Times New Roman" w:cs="Times New Roman"/>
          <w:bCs/>
          <w:sz w:val="24"/>
          <w:szCs w:val="24"/>
          <w:lang w:eastAsia="ru-RU"/>
        </w:rPr>
      </w:pPr>
    </w:p>
    <w:p w14:paraId="50F2FDB5" w14:textId="77777777" w:rsidR="00575674" w:rsidRPr="00986E50" w:rsidRDefault="00575674" w:rsidP="00575674">
      <w:pPr>
        <w:pStyle w:val="aa"/>
        <w:spacing w:before="3"/>
        <w:contextualSpacing/>
        <w:rPr>
          <w:b/>
          <w:lang w:val="ru-RU"/>
        </w:rPr>
      </w:pPr>
    </w:p>
    <w:p w14:paraId="3A031272" w14:textId="77777777" w:rsidR="00575674" w:rsidRPr="00986E50" w:rsidRDefault="00575674" w:rsidP="00575674">
      <w:pPr>
        <w:pStyle w:val="aa"/>
        <w:spacing w:before="3"/>
        <w:contextualSpacing/>
        <w:rPr>
          <w:b/>
          <w:lang w:val="ru-RU"/>
        </w:rPr>
      </w:pPr>
    </w:p>
    <w:p w14:paraId="22E77AFB" w14:textId="77777777" w:rsidR="00196778" w:rsidRPr="00986E50" w:rsidRDefault="00196778" w:rsidP="00196778">
      <w:pPr>
        <w:spacing w:after="0" w:line="240" w:lineRule="auto"/>
        <w:ind w:left="568"/>
        <w:jc w:val="center"/>
        <w:rPr>
          <w:rFonts w:ascii="Times New Roman" w:eastAsia="Times New Roman" w:hAnsi="Times New Roman" w:cs="Times New Roman"/>
          <w:b/>
          <w:sz w:val="24"/>
          <w:szCs w:val="24"/>
          <w:lang w:eastAsia="ru-RU"/>
        </w:rPr>
      </w:pPr>
      <w:r w:rsidRPr="00986E50">
        <w:rPr>
          <w:rFonts w:ascii="Times New Roman" w:eastAsia="Times New Roman" w:hAnsi="Times New Roman" w:cs="Times New Roman"/>
          <w:b/>
          <w:sz w:val="24"/>
          <w:szCs w:val="24"/>
          <w:lang w:val="en-US" w:eastAsia="ru-RU"/>
        </w:rPr>
        <w:t>III</w:t>
      </w:r>
      <w:r w:rsidRPr="00986E50">
        <w:rPr>
          <w:rFonts w:ascii="Times New Roman" w:eastAsia="Times New Roman" w:hAnsi="Times New Roman" w:cs="Times New Roman"/>
          <w:b/>
          <w:sz w:val="24"/>
          <w:szCs w:val="24"/>
          <w:lang w:eastAsia="ru-RU"/>
        </w:rPr>
        <w:t>.</w:t>
      </w:r>
      <w:r w:rsidRPr="00986E50">
        <w:rPr>
          <w:rFonts w:ascii="Times New Roman" w:eastAsia="Times New Roman" w:hAnsi="Times New Roman" w:cs="Times New Roman"/>
          <w:b/>
          <w:sz w:val="24"/>
          <w:szCs w:val="24"/>
          <w:lang w:eastAsia="ru-RU"/>
        </w:rPr>
        <w:tab/>
        <w:t xml:space="preserve">ОБОСНОВАНИЕ НАЧАЛЬНОЙ (МАКСИМАЛЬНОЙ) ЦЕНЫ КОНТРАКТА </w:t>
      </w:r>
    </w:p>
    <w:p w14:paraId="2565A150" w14:textId="77777777" w:rsidR="0089558E" w:rsidRPr="00986E50" w:rsidRDefault="0089558E" w:rsidP="0089558E">
      <w:pPr>
        <w:spacing w:after="0" w:line="240" w:lineRule="auto"/>
        <w:ind w:firstLine="708"/>
        <w:jc w:val="both"/>
        <w:rPr>
          <w:rFonts w:ascii="Times New Roman" w:hAnsi="Times New Roman"/>
          <w:sz w:val="28"/>
          <w:szCs w:val="28"/>
        </w:rPr>
      </w:pPr>
    </w:p>
    <w:p w14:paraId="46EA4165" w14:textId="77777777" w:rsidR="00051F78" w:rsidRPr="00986E50" w:rsidRDefault="00051F78" w:rsidP="00051F78">
      <w:pPr>
        <w:spacing w:after="0" w:line="240" w:lineRule="auto"/>
        <w:jc w:val="both"/>
        <w:rPr>
          <w:rFonts w:ascii="Times New Roman" w:eastAsia="Times New Roman" w:hAnsi="Times New Roman" w:cs="Times New Roman"/>
          <w:sz w:val="26"/>
          <w:szCs w:val="26"/>
          <w:lang w:eastAsia="ru-RU"/>
        </w:rPr>
      </w:pPr>
      <w:r w:rsidRPr="00986E50">
        <w:rPr>
          <w:rFonts w:ascii="Times New Roman" w:eastAsia="Times New Roman" w:hAnsi="Times New Roman" w:cs="Times New Roman"/>
          <w:sz w:val="26"/>
          <w:szCs w:val="26"/>
          <w:lang w:eastAsia="ru-RU"/>
        </w:rPr>
        <w:t>Используемый метод определения НМЦК с обоснованием:</w:t>
      </w:r>
      <w:r w:rsidRPr="00986E50">
        <w:rPr>
          <w:sz w:val="26"/>
          <w:szCs w:val="26"/>
        </w:rPr>
        <w:t xml:space="preserve"> </w:t>
      </w:r>
      <w:r w:rsidRPr="00986E50">
        <w:rPr>
          <w:rFonts w:ascii="Times New Roman" w:eastAsia="Times New Roman" w:hAnsi="Times New Roman" w:cs="Times New Roman"/>
          <w:sz w:val="26"/>
          <w:szCs w:val="26"/>
          <w:lang w:eastAsia="ru-RU"/>
        </w:rPr>
        <w:t>Метод сопоставимых рыночных цен (анализа рынка).</w:t>
      </w:r>
    </w:p>
    <w:p w14:paraId="23DB9689" w14:textId="77777777" w:rsidR="00051F78" w:rsidRPr="00986E50" w:rsidRDefault="00051F78" w:rsidP="00051F78">
      <w:pPr>
        <w:spacing w:after="0" w:line="240" w:lineRule="auto"/>
        <w:ind w:left="568"/>
        <w:jc w:val="center"/>
        <w:rPr>
          <w:rFonts w:ascii="Times New Roman" w:eastAsia="Times New Roman" w:hAnsi="Times New Roman" w:cs="Times New Roman"/>
          <w:b/>
          <w:lang w:eastAsia="ru-RU"/>
        </w:rPr>
      </w:pPr>
    </w:p>
    <w:p w14:paraId="53D2418A" w14:textId="77777777" w:rsidR="00051F78" w:rsidRPr="00986E50" w:rsidRDefault="00051F78" w:rsidP="00051F78">
      <w:pPr>
        <w:spacing w:after="0" w:line="240" w:lineRule="auto"/>
        <w:ind w:left="568"/>
        <w:jc w:val="center"/>
        <w:rPr>
          <w:rFonts w:ascii="Times New Roman" w:eastAsia="Times New Roman" w:hAnsi="Times New Roman" w:cs="Times New Roman"/>
          <w:b/>
          <w:lang w:eastAsia="ru-RU"/>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63"/>
        <w:gridCol w:w="567"/>
        <w:gridCol w:w="142"/>
        <w:gridCol w:w="992"/>
        <w:gridCol w:w="1276"/>
        <w:gridCol w:w="1134"/>
        <w:gridCol w:w="1135"/>
        <w:gridCol w:w="1135"/>
      </w:tblGrid>
      <w:tr w:rsidR="00986E50" w:rsidRPr="00986E50" w14:paraId="7F141058" w14:textId="3608FBC3" w:rsidTr="00986E50">
        <w:trPr>
          <w:trHeight w:val="150"/>
        </w:trPr>
        <w:tc>
          <w:tcPr>
            <w:tcW w:w="534" w:type="dxa"/>
            <w:vMerge w:val="restart"/>
            <w:tcBorders>
              <w:top w:val="single" w:sz="4" w:space="0" w:color="auto"/>
              <w:left w:val="single" w:sz="4" w:space="0" w:color="auto"/>
              <w:right w:val="single" w:sz="4" w:space="0" w:color="auto"/>
            </w:tcBorders>
            <w:hideMark/>
          </w:tcPr>
          <w:p w14:paraId="2BE9259F" w14:textId="77777777" w:rsidR="00087BC6" w:rsidRPr="00986E50" w:rsidRDefault="00087BC6" w:rsidP="00004E91">
            <w:pPr>
              <w:spacing w:after="0" w:line="240" w:lineRule="auto"/>
              <w:jc w:val="center"/>
              <w:rPr>
                <w:rFonts w:ascii="Times New Roman" w:hAnsi="Times New Roman" w:cs="Times New Roman"/>
                <w:sz w:val="24"/>
                <w:szCs w:val="24"/>
              </w:rPr>
            </w:pPr>
            <w:r w:rsidRPr="00986E50">
              <w:rPr>
                <w:rFonts w:ascii="Times New Roman" w:hAnsi="Times New Roman" w:cs="Times New Roman"/>
                <w:sz w:val="24"/>
                <w:szCs w:val="24"/>
              </w:rPr>
              <w:t>№ п/п</w:t>
            </w:r>
          </w:p>
        </w:tc>
        <w:tc>
          <w:tcPr>
            <w:tcW w:w="2863" w:type="dxa"/>
            <w:vMerge w:val="restart"/>
            <w:tcBorders>
              <w:top w:val="single" w:sz="4" w:space="0" w:color="auto"/>
              <w:left w:val="single" w:sz="4" w:space="0" w:color="auto"/>
              <w:right w:val="single" w:sz="4" w:space="0" w:color="auto"/>
            </w:tcBorders>
          </w:tcPr>
          <w:p w14:paraId="2A551589" w14:textId="77777777" w:rsidR="00087BC6" w:rsidRPr="00986E50" w:rsidRDefault="00087BC6" w:rsidP="00004E91">
            <w:pPr>
              <w:spacing w:after="0" w:line="240" w:lineRule="auto"/>
              <w:jc w:val="center"/>
              <w:rPr>
                <w:rFonts w:ascii="Times New Roman" w:hAnsi="Times New Roman" w:cs="Times New Roman"/>
                <w:sz w:val="24"/>
                <w:szCs w:val="24"/>
              </w:rPr>
            </w:pPr>
          </w:p>
          <w:p w14:paraId="1D27FB45" w14:textId="77777777" w:rsidR="00087BC6" w:rsidRPr="00986E50" w:rsidRDefault="00087BC6" w:rsidP="00004E91">
            <w:pPr>
              <w:spacing w:after="0" w:line="240" w:lineRule="auto"/>
              <w:jc w:val="center"/>
              <w:rPr>
                <w:rFonts w:ascii="Times New Roman" w:hAnsi="Times New Roman" w:cs="Times New Roman"/>
                <w:sz w:val="24"/>
                <w:szCs w:val="24"/>
              </w:rPr>
            </w:pPr>
            <w:r w:rsidRPr="00986E50">
              <w:rPr>
                <w:rFonts w:ascii="Times New Roman" w:hAnsi="Times New Roman" w:cs="Times New Roman"/>
                <w:sz w:val="24"/>
                <w:szCs w:val="24"/>
              </w:rPr>
              <w:t>Наименование вида услуг</w:t>
            </w:r>
          </w:p>
        </w:tc>
        <w:tc>
          <w:tcPr>
            <w:tcW w:w="709" w:type="dxa"/>
            <w:gridSpan w:val="2"/>
            <w:vMerge w:val="restart"/>
            <w:tcBorders>
              <w:top w:val="single" w:sz="4" w:space="0" w:color="auto"/>
              <w:left w:val="single" w:sz="4" w:space="0" w:color="auto"/>
              <w:right w:val="single" w:sz="4" w:space="0" w:color="auto"/>
            </w:tcBorders>
            <w:hideMark/>
          </w:tcPr>
          <w:p w14:paraId="21DF3905" w14:textId="77777777" w:rsidR="00087BC6" w:rsidRPr="00986E50" w:rsidRDefault="00087BC6" w:rsidP="00004E91">
            <w:pPr>
              <w:spacing w:after="0" w:line="240" w:lineRule="auto"/>
              <w:jc w:val="center"/>
              <w:rPr>
                <w:rFonts w:ascii="Times New Roman" w:hAnsi="Times New Roman" w:cs="Times New Roman"/>
                <w:sz w:val="24"/>
                <w:szCs w:val="24"/>
              </w:rPr>
            </w:pPr>
            <w:r w:rsidRPr="00986E50">
              <w:rPr>
                <w:rFonts w:ascii="Times New Roman" w:hAnsi="Times New Roman" w:cs="Times New Roman"/>
                <w:sz w:val="24"/>
                <w:szCs w:val="24"/>
              </w:rPr>
              <w:t>Ед.</w:t>
            </w:r>
          </w:p>
          <w:p w14:paraId="0B9B3C14" w14:textId="77777777" w:rsidR="00087BC6" w:rsidRPr="00986E50" w:rsidRDefault="00087BC6" w:rsidP="00004E91">
            <w:pPr>
              <w:spacing w:after="0" w:line="240" w:lineRule="auto"/>
              <w:jc w:val="center"/>
              <w:rPr>
                <w:rFonts w:ascii="Times New Roman" w:hAnsi="Times New Roman" w:cs="Times New Roman"/>
                <w:sz w:val="24"/>
                <w:szCs w:val="24"/>
              </w:rPr>
            </w:pPr>
            <w:r w:rsidRPr="00986E50">
              <w:rPr>
                <w:rFonts w:ascii="Times New Roman" w:hAnsi="Times New Roman" w:cs="Times New Roman"/>
                <w:sz w:val="24"/>
                <w:szCs w:val="24"/>
              </w:rPr>
              <w:t>изм.</w:t>
            </w:r>
          </w:p>
        </w:tc>
        <w:tc>
          <w:tcPr>
            <w:tcW w:w="3402" w:type="dxa"/>
            <w:gridSpan w:val="3"/>
            <w:tcBorders>
              <w:top w:val="single" w:sz="4" w:space="0" w:color="auto"/>
              <w:left w:val="single" w:sz="4" w:space="0" w:color="auto"/>
              <w:right w:val="single" w:sz="4" w:space="0" w:color="auto"/>
            </w:tcBorders>
          </w:tcPr>
          <w:p w14:paraId="5D5C74C6" w14:textId="77777777" w:rsidR="00087BC6" w:rsidRPr="00986E50" w:rsidRDefault="00087BC6" w:rsidP="00004E91">
            <w:pPr>
              <w:autoSpaceDE w:val="0"/>
              <w:autoSpaceDN w:val="0"/>
              <w:adjustRightInd w:val="0"/>
              <w:spacing w:after="0" w:line="240" w:lineRule="auto"/>
              <w:jc w:val="center"/>
              <w:rPr>
                <w:rFonts w:ascii="Times New Roman" w:hAnsi="Times New Roman" w:cs="Times New Roman"/>
                <w:b/>
              </w:rPr>
            </w:pPr>
            <w:r w:rsidRPr="00986E50">
              <w:rPr>
                <w:rFonts w:ascii="Times New Roman" w:hAnsi="Times New Roman" w:cs="Times New Roman"/>
                <w:b/>
              </w:rPr>
              <w:t>Цена за ед.</w:t>
            </w:r>
          </w:p>
        </w:tc>
        <w:tc>
          <w:tcPr>
            <w:tcW w:w="1135" w:type="dxa"/>
            <w:vMerge w:val="restart"/>
            <w:tcBorders>
              <w:top w:val="single" w:sz="4" w:space="0" w:color="auto"/>
              <w:left w:val="single" w:sz="4" w:space="0" w:color="auto"/>
              <w:right w:val="single" w:sz="4" w:space="0" w:color="auto"/>
            </w:tcBorders>
          </w:tcPr>
          <w:p w14:paraId="3EF8C1E5" w14:textId="77777777" w:rsidR="00087BC6" w:rsidRPr="00986E50" w:rsidRDefault="00087BC6" w:rsidP="00004E91">
            <w:pPr>
              <w:autoSpaceDE w:val="0"/>
              <w:autoSpaceDN w:val="0"/>
              <w:adjustRightInd w:val="0"/>
              <w:spacing w:after="0" w:line="240" w:lineRule="auto"/>
              <w:jc w:val="center"/>
              <w:rPr>
                <w:rFonts w:ascii="Times New Roman" w:hAnsi="Times New Roman" w:cs="Times New Roman"/>
                <w:b/>
              </w:rPr>
            </w:pPr>
            <w:r w:rsidRPr="00986E50">
              <w:rPr>
                <w:rFonts w:ascii="Times New Roman" w:hAnsi="Times New Roman" w:cs="Times New Roman"/>
                <w:b/>
              </w:rPr>
              <w:t>Средняя</w:t>
            </w:r>
          </w:p>
          <w:p w14:paraId="68335298" w14:textId="77777777" w:rsidR="00087BC6" w:rsidRPr="00986E50" w:rsidRDefault="00087BC6" w:rsidP="00004E91">
            <w:pPr>
              <w:autoSpaceDE w:val="0"/>
              <w:autoSpaceDN w:val="0"/>
              <w:adjustRightInd w:val="0"/>
              <w:spacing w:after="0" w:line="240" w:lineRule="auto"/>
              <w:jc w:val="center"/>
              <w:rPr>
                <w:rFonts w:ascii="Times New Roman" w:hAnsi="Times New Roman" w:cs="Times New Roman"/>
                <w:b/>
              </w:rPr>
            </w:pPr>
            <w:r w:rsidRPr="00986E50">
              <w:rPr>
                <w:rFonts w:ascii="Times New Roman" w:hAnsi="Times New Roman" w:cs="Times New Roman"/>
                <w:b/>
              </w:rPr>
              <w:t>цена</w:t>
            </w:r>
          </w:p>
          <w:p w14:paraId="13F47A59" w14:textId="77777777" w:rsidR="00087BC6" w:rsidRPr="00986E50" w:rsidRDefault="00087BC6" w:rsidP="00004E91">
            <w:pPr>
              <w:autoSpaceDE w:val="0"/>
              <w:autoSpaceDN w:val="0"/>
              <w:adjustRightInd w:val="0"/>
              <w:spacing w:after="0" w:line="240" w:lineRule="auto"/>
              <w:jc w:val="center"/>
              <w:rPr>
                <w:rFonts w:ascii="Times New Roman" w:hAnsi="Times New Roman" w:cs="Times New Roman"/>
                <w:b/>
              </w:rPr>
            </w:pPr>
          </w:p>
          <w:p w14:paraId="250655BE" w14:textId="77777777" w:rsidR="00087BC6" w:rsidRPr="00986E50" w:rsidRDefault="00087BC6" w:rsidP="00004E91">
            <w:pPr>
              <w:autoSpaceDE w:val="0"/>
              <w:autoSpaceDN w:val="0"/>
              <w:adjustRightInd w:val="0"/>
              <w:spacing w:after="0" w:line="240" w:lineRule="auto"/>
              <w:jc w:val="center"/>
              <w:rPr>
                <w:rFonts w:ascii="Times New Roman" w:hAnsi="Times New Roman" w:cs="Times New Roman"/>
                <w:b/>
              </w:rPr>
            </w:pPr>
            <w:r w:rsidRPr="00986E50">
              <w:rPr>
                <w:rFonts w:ascii="Times New Roman" w:hAnsi="Times New Roman" w:cs="Times New Roman"/>
                <w:b/>
              </w:rPr>
              <w:t>(</w:t>
            </w:r>
            <w:proofErr w:type="spellStart"/>
            <w:r w:rsidRPr="00986E50">
              <w:rPr>
                <w:rFonts w:ascii="Times New Roman" w:hAnsi="Times New Roman" w:cs="Times New Roman"/>
                <w:b/>
              </w:rPr>
              <w:t>руб</w:t>
            </w:r>
            <w:proofErr w:type="spellEnd"/>
            <w:r w:rsidRPr="00986E50">
              <w:rPr>
                <w:rFonts w:ascii="Times New Roman" w:hAnsi="Times New Roman" w:cs="Times New Roman"/>
                <w:b/>
              </w:rPr>
              <w:t>)</w:t>
            </w:r>
          </w:p>
        </w:tc>
        <w:tc>
          <w:tcPr>
            <w:tcW w:w="1135" w:type="dxa"/>
            <w:tcBorders>
              <w:top w:val="single" w:sz="4" w:space="0" w:color="auto"/>
              <w:left w:val="single" w:sz="4" w:space="0" w:color="auto"/>
              <w:right w:val="single" w:sz="4" w:space="0" w:color="auto"/>
            </w:tcBorders>
          </w:tcPr>
          <w:p w14:paraId="11AF2E0D" w14:textId="77777777" w:rsidR="00087BC6" w:rsidRPr="00986E50" w:rsidRDefault="00087BC6" w:rsidP="00004E91">
            <w:pPr>
              <w:autoSpaceDE w:val="0"/>
              <w:autoSpaceDN w:val="0"/>
              <w:adjustRightInd w:val="0"/>
              <w:spacing w:after="0" w:line="240" w:lineRule="auto"/>
              <w:jc w:val="center"/>
              <w:rPr>
                <w:rFonts w:ascii="Times New Roman" w:hAnsi="Times New Roman" w:cs="Times New Roman"/>
                <w:b/>
              </w:rPr>
            </w:pPr>
          </w:p>
        </w:tc>
      </w:tr>
      <w:tr w:rsidR="00986E50" w:rsidRPr="00986E50" w14:paraId="2883B940" w14:textId="088663C5" w:rsidTr="00986E50">
        <w:trPr>
          <w:trHeight w:val="945"/>
        </w:trPr>
        <w:tc>
          <w:tcPr>
            <w:tcW w:w="534" w:type="dxa"/>
            <w:vMerge/>
            <w:tcBorders>
              <w:left w:val="single" w:sz="4" w:space="0" w:color="auto"/>
              <w:bottom w:val="single" w:sz="4" w:space="0" w:color="auto"/>
              <w:right w:val="single" w:sz="4" w:space="0" w:color="auto"/>
            </w:tcBorders>
            <w:hideMark/>
          </w:tcPr>
          <w:p w14:paraId="3FC3F442" w14:textId="77777777" w:rsidR="00087BC6" w:rsidRPr="00986E50" w:rsidRDefault="00087BC6" w:rsidP="00004E91">
            <w:pPr>
              <w:spacing w:after="0" w:line="240" w:lineRule="auto"/>
              <w:jc w:val="center"/>
              <w:rPr>
                <w:rFonts w:ascii="Times New Roman" w:hAnsi="Times New Roman" w:cs="Times New Roman"/>
                <w:sz w:val="24"/>
                <w:szCs w:val="24"/>
              </w:rPr>
            </w:pPr>
          </w:p>
        </w:tc>
        <w:tc>
          <w:tcPr>
            <w:tcW w:w="2863" w:type="dxa"/>
            <w:vMerge/>
            <w:tcBorders>
              <w:left w:val="single" w:sz="4" w:space="0" w:color="auto"/>
              <w:bottom w:val="single" w:sz="4" w:space="0" w:color="auto"/>
              <w:right w:val="single" w:sz="4" w:space="0" w:color="auto"/>
            </w:tcBorders>
          </w:tcPr>
          <w:p w14:paraId="5B7E5E38" w14:textId="77777777" w:rsidR="00087BC6" w:rsidRPr="00986E50" w:rsidRDefault="00087BC6" w:rsidP="00004E91">
            <w:pPr>
              <w:spacing w:after="0" w:line="240" w:lineRule="auto"/>
              <w:jc w:val="center"/>
              <w:rPr>
                <w:rFonts w:ascii="Times New Roman" w:hAnsi="Times New Roman" w:cs="Times New Roman"/>
                <w:sz w:val="24"/>
                <w:szCs w:val="24"/>
              </w:rPr>
            </w:pPr>
          </w:p>
        </w:tc>
        <w:tc>
          <w:tcPr>
            <w:tcW w:w="709" w:type="dxa"/>
            <w:gridSpan w:val="2"/>
            <w:vMerge/>
            <w:tcBorders>
              <w:left w:val="single" w:sz="4" w:space="0" w:color="auto"/>
              <w:bottom w:val="single" w:sz="4" w:space="0" w:color="auto"/>
              <w:right w:val="single" w:sz="4" w:space="0" w:color="auto"/>
            </w:tcBorders>
            <w:hideMark/>
          </w:tcPr>
          <w:p w14:paraId="19F166CF" w14:textId="77777777" w:rsidR="00087BC6" w:rsidRPr="00986E50" w:rsidRDefault="00087BC6" w:rsidP="00004E91">
            <w:pPr>
              <w:spacing w:after="0" w:line="240" w:lineRule="auto"/>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14:paraId="5D01CC38" w14:textId="682A67CD" w:rsidR="00087BC6" w:rsidRPr="00986E50" w:rsidRDefault="00087BC6" w:rsidP="00004E91">
            <w:pPr>
              <w:autoSpaceDE w:val="0"/>
              <w:autoSpaceDN w:val="0"/>
              <w:adjustRightInd w:val="0"/>
              <w:spacing w:after="0" w:line="240" w:lineRule="auto"/>
              <w:jc w:val="center"/>
              <w:rPr>
                <w:rFonts w:ascii="Times New Roman" w:hAnsi="Times New Roman" w:cs="Times New Roman"/>
                <w:b/>
              </w:rPr>
            </w:pPr>
            <w:proofErr w:type="spellStart"/>
            <w:r w:rsidRPr="00986E50">
              <w:rPr>
                <w:rFonts w:ascii="Times New Roman" w:hAnsi="Times New Roman" w:cs="Times New Roman"/>
                <w:b/>
              </w:rPr>
              <w:t>Коммерч</w:t>
            </w:r>
            <w:proofErr w:type="spellEnd"/>
            <w:r w:rsidRPr="00986E50">
              <w:rPr>
                <w:rFonts w:ascii="Times New Roman" w:hAnsi="Times New Roman" w:cs="Times New Roman"/>
                <w:b/>
              </w:rPr>
              <w:t xml:space="preserve"> </w:t>
            </w:r>
            <w:proofErr w:type="spellStart"/>
            <w:r w:rsidRPr="00986E50">
              <w:rPr>
                <w:rFonts w:ascii="Times New Roman" w:hAnsi="Times New Roman" w:cs="Times New Roman"/>
                <w:b/>
              </w:rPr>
              <w:t>предлож</w:t>
            </w:r>
            <w:proofErr w:type="spellEnd"/>
            <w:r w:rsidRPr="00986E50">
              <w:rPr>
                <w:rFonts w:ascii="Times New Roman" w:hAnsi="Times New Roman" w:cs="Times New Roman"/>
                <w:b/>
              </w:rPr>
              <w:t xml:space="preserve">.  </w:t>
            </w:r>
          </w:p>
          <w:p w14:paraId="2854DF9E" w14:textId="35454F73" w:rsidR="00087BC6" w:rsidRPr="00986E50" w:rsidRDefault="00087BC6" w:rsidP="00004E91">
            <w:pPr>
              <w:spacing w:after="0" w:line="240" w:lineRule="auto"/>
              <w:jc w:val="center"/>
              <w:rPr>
                <w:rFonts w:ascii="Times New Roman" w:hAnsi="Times New Roman" w:cs="Times New Roman"/>
                <w:b/>
              </w:rPr>
            </w:pPr>
          </w:p>
        </w:tc>
        <w:tc>
          <w:tcPr>
            <w:tcW w:w="1276" w:type="dxa"/>
            <w:tcBorders>
              <w:left w:val="single" w:sz="4" w:space="0" w:color="auto"/>
              <w:bottom w:val="single" w:sz="4" w:space="0" w:color="auto"/>
              <w:right w:val="single" w:sz="4" w:space="0" w:color="auto"/>
            </w:tcBorders>
          </w:tcPr>
          <w:p w14:paraId="5B1373FC" w14:textId="77777777" w:rsidR="00087BC6" w:rsidRPr="00986E50" w:rsidRDefault="00087BC6" w:rsidP="00004E91">
            <w:pPr>
              <w:autoSpaceDE w:val="0"/>
              <w:autoSpaceDN w:val="0"/>
              <w:adjustRightInd w:val="0"/>
              <w:spacing w:after="0" w:line="240" w:lineRule="auto"/>
              <w:jc w:val="center"/>
              <w:rPr>
                <w:rFonts w:ascii="Times New Roman" w:hAnsi="Times New Roman" w:cs="Times New Roman"/>
                <w:b/>
              </w:rPr>
            </w:pPr>
            <w:proofErr w:type="spellStart"/>
            <w:r w:rsidRPr="00986E50">
              <w:rPr>
                <w:rFonts w:ascii="Times New Roman" w:hAnsi="Times New Roman" w:cs="Times New Roman"/>
                <w:b/>
              </w:rPr>
              <w:t>Коммерч</w:t>
            </w:r>
            <w:proofErr w:type="spellEnd"/>
            <w:r w:rsidRPr="00986E50">
              <w:rPr>
                <w:rFonts w:ascii="Times New Roman" w:hAnsi="Times New Roman" w:cs="Times New Roman"/>
                <w:b/>
              </w:rPr>
              <w:t xml:space="preserve">. </w:t>
            </w:r>
            <w:proofErr w:type="spellStart"/>
            <w:r w:rsidRPr="00986E50">
              <w:rPr>
                <w:rFonts w:ascii="Times New Roman" w:hAnsi="Times New Roman" w:cs="Times New Roman"/>
                <w:b/>
              </w:rPr>
              <w:t>предлож</w:t>
            </w:r>
            <w:proofErr w:type="spellEnd"/>
            <w:r w:rsidRPr="00986E50">
              <w:rPr>
                <w:rFonts w:ascii="Times New Roman" w:hAnsi="Times New Roman" w:cs="Times New Roman"/>
                <w:b/>
              </w:rPr>
              <w:t xml:space="preserve">.  </w:t>
            </w:r>
          </w:p>
          <w:p w14:paraId="2A0D463E" w14:textId="3F05C804" w:rsidR="00087BC6" w:rsidRPr="00986E50" w:rsidRDefault="00087BC6" w:rsidP="00004E91">
            <w:pPr>
              <w:autoSpaceDE w:val="0"/>
              <w:autoSpaceDN w:val="0"/>
              <w:adjustRightInd w:val="0"/>
              <w:spacing w:after="0" w:line="240" w:lineRule="auto"/>
              <w:jc w:val="center"/>
              <w:rPr>
                <w:rFonts w:ascii="Times New Roman" w:hAnsi="Times New Roman" w:cs="Times New Roman"/>
                <w:b/>
              </w:rPr>
            </w:pPr>
          </w:p>
        </w:tc>
        <w:tc>
          <w:tcPr>
            <w:tcW w:w="1134" w:type="dxa"/>
            <w:tcBorders>
              <w:top w:val="nil"/>
              <w:left w:val="single" w:sz="4" w:space="0" w:color="auto"/>
              <w:bottom w:val="single" w:sz="4" w:space="0" w:color="auto"/>
              <w:right w:val="single" w:sz="4" w:space="0" w:color="auto"/>
            </w:tcBorders>
          </w:tcPr>
          <w:p w14:paraId="5A4C8A92" w14:textId="77777777" w:rsidR="00087BC6" w:rsidRPr="00986E50" w:rsidRDefault="00087BC6" w:rsidP="00004E91">
            <w:pPr>
              <w:autoSpaceDE w:val="0"/>
              <w:autoSpaceDN w:val="0"/>
              <w:adjustRightInd w:val="0"/>
              <w:spacing w:after="0" w:line="240" w:lineRule="auto"/>
              <w:jc w:val="center"/>
              <w:rPr>
                <w:rFonts w:ascii="Times New Roman" w:hAnsi="Times New Roman" w:cs="Times New Roman"/>
                <w:b/>
              </w:rPr>
            </w:pPr>
            <w:proofErr w:type="spellStart"/>
            <w:r w:rsidRPr="00986E50">
              <w:rPr>
                <w:rFonts w:ascii="Times New Roman" w:hAnsi="Times New Roman" w:cs="Times New Roman"/>
                <w:b/>
              </w:rPr>
              <w:t>Коммерчпредлож</w:t>
            </w:r>
            <w:proofErr w:type="spellEnd"/>
            <w:r w:rsidRPr="00986E50">
              <w:rPr>
                <w:rFonts w:ascii="Times New Roman" w:hAnsi="Times New Roman" w:cs="Times New Roman"/>
                <w:b/>
              </w:rPr>
              <w:t>.</w:t>
            </w:r>
          </w:p>
          <w:p w14:paraId="7BCA1C43" w14:textId="5BD7281A" w:rsidR="00087BC6" w:rsidRPr="00986E50" w:rsidRDefault="00087BC6" w:rsidP="00004E91">
            <w:pPr>
              <w:autoSpaceDE w:val="0"/>
              <w:autoSpaceDN w:val="0"/>
              <w:adjustRightInd w:val="0"/>
              <w:spacing w:after="0" w:line="240" w:lineRule="auto"/>
              <w:jc w:val="center"/>
              <w:rPr>
                <w:rFonts w:ascii="Times New Roman" w:hAnsi="Times New Roman" w:cs="Times New Roman"/>
                <w:b/>
              </w:rPr>
            </w:pPr>
          </w:p>
        </w:tc>
        <w:tc>
          <w:tcPr>
            <w:tcW w:w="1135" w:type="dxa"/>
            <w:vMerge/>
            <w:tcBorders>
              <w:left w:val="single" w:sz="4" w:space="0" w:color="auto"/>
              <w:bottom w:val="single" w:sz="4" w:space="0" w:color="auto"/>
              <w:right w:val="single" w:sz="4" w:space="0" w:color="auto"/>
            </w:tcBorders>
          </w:tcPr>
          <w:p w14:paraId="13AB2A55" w14:textId="77777777" w:rsidR="00087BC6" w:rsidRPr="00986E50" w:rsidRDefault="00087BC6" w:rsidP="00004E91">
            <w:pPr>
              <w:autoSpaceDE w:val="0"/>
              <w:autoSpaceDN w:val="0"/>
              <w:adjustRightInd w:val="0"/>
              <w:spacing w:after="0" w:line="240" w:lineRule="auto"/>
              <w:jc w:val="center"/>
              <w:rPr>
                <w:rFonts w:ascii="Times New Roman" w:hAnsi="Times New Roman" w:cs="Times New Roman"/>
                <w:b/>
              </w:rPr>
            </w:pPr>
          </w:p>
        </w:tc>
        <w:tc>
          <w:tcPr>
            <w:tcW w:w="1135" w:type="dxa"/>
            <w:tcBorders>
              <w:left w:val="single" w:sz="4" w:space="0" w:color="auto"/>
              <w:bottom w:val="single" w:sz="4" w:space="0" w:color="auto"/>
              <w:right w:val="single" w:sz="4" w:space="0" w:color="auto"/>
            </w:tcBorders>
          </w:tcPr>
          <w:p w14:paraId="26AE3524" w14:textId="3699D2F1" w:rsidR="00087BC6" w:rsidRPr="00986E50" w:rsidRDefault="00087BC6" w:rsidP="00004E91">
            <w:pPr>
              <w:autoSpaceDE w:val="0"/>
              <w:autoSpaceDN w:val="0"/>
              <w:adjustRightInd w:val="0"/>
              <w:spacing w:after="0" w:line="240" w:lineRule="auto"/>
              <w:jc w:val="center"/>
              <w:rPr>
                <w:rFonts w:ascii="Times New Roman" w:hAnsi="Times New Roman" w:cs="Times New Roman"/>
                <w:b/>
              </w:rPr>
            </w:pPr>
            <w:r w:rsidRPr="00986E50">
              <w:rPr>
                <w:rFonts w:ascii="Times New Roman" w:eastAsia="Times New Roman" w:hAnsi="Times New Roman" w:cs="Times New Roman"/>
                <w:b/>
                <w:spacing w:val="-1"/>
                <w:lang w:eastAsia="ru-RU"/>
              </w:rPr>
              <w:t>Коэффициент вариации, %</w:t>
            </w:r>
          </w:p>
        </w:tc>
      </w:tr>
      <w:tr w:rsidR="00986E50" w:rsidRPr="00986E50" w14:paraId="7884A207" w14:textId="04395EE1" w:rsidTr="00986E50">
        <w:trPr>
          <w:trHeight w:val="277"/>
        </w:trPr>
        <w:tc>
          <w:tcPr>
            <w:tcW w:w="534" w:type="dxa"/>
            <w:tcBorders>
              <w:top w:val="single" w:sz="4" w:space="0" w:color="auto"/>
              <w:left w:val="single" w:sz="4" w:space="0" w:color="auto"/>
              <w:bottom w:val="single" w:sz="4" w:space="0" w:color="auto"/>
              <w:right w:val="single" w:sz="4" w:space="0" w:color="auto"/>
            </w:tcBorders>
            <w:hideMark/>
          </w:tcPr>
          <w:p w14:paraId="606692D5" w14:textId="77777777" w:rsidR="00087BC6" w:rsidRPr="00986E50" w:rsidRDefault="00087BC6" w:rsidP="00004E91">
            <w:pPr>
              <w:spacing w:after="0" w:line="240" w:lineRule="auto"/>
              <w:jc w:val="center"/>
              <w:rPr>
                <w:rFonts w:ascii="Times New Roman" w:hAnsi="Times New Roman" w:cs="Times New Roman"/>
                <w:sz w:val="24"/>
                <w:szCs w:val="24"/>
              </w:rPr>
            </w:pPr>
          </w:p>
        </w:tc>
        <w:tc>
          <w:tcPr>
            <w:tcW w:w="8109" w:type="dxa"/>
            <w:gridSpan w:val="7"/>
            <w:tcBorders>
              <w:top w:val="single" w:sz="4" w:space="0" w:color="auto"/>
              <w:left w:val="single" w:sz="4" w:space="0" w:color="auto"/>
              <w:bottom w:val="single" w:sz="4" w:space="0" w:color="auto"/>
              <w:right w:val="single" w:sz="4" w:space="0" w:color="auto"/>
            </w:tcBorders>
          </w:tcPr>
          <w:p w14:paraId="5A1BD343" w14:textId="77777777" w:rsidR="00087BC6" w:rsidRPr="00986E50" w:rsidRDefault="00087BC6" w:rsidP="00004E91">
            <w:pPr>
              <w:spacing w:after="0" w:line="240" w:lineRule="auto"/>
              <w:rPr>
                <w:rFonts w:ascii="Times New Roman" w:hAnsi="Times New Roman" w:cs="Times New Roman"/>
                <w:b/>
                <w:sz w:val="24"/>
                <w:szCs w:val="24"/>
              </w:rPr>
            </w:pPr>
            <w:r w:rsidRPr="00986E50">
              <w:rPr>
                <w:rFonts w:ascii="Times New Roman" w:eastAsia="Calibri" w:hAnsi="Times New Roman" w:cs="Times New Roman"/>
                <w:b/>
                <w:sz w:val="24"/>
                <w:szCs w:val="24"/>
              </w:rPr>
              <w:t xml:space="preserve">Благоустройство территорий </w:t>
            </w:r>
            <w:r w:rsidRPr="00986E50">
              <w:rPr>
                <w:rFonts w:ascii="Times New Roman" w:hAnsi="Times New Roman" w:cs="Times New Roman"/>
                <w:b/>
                <w:sz w:val="24"/>
                <w:szCs w:val="24"/>
              </w:rPr>
              <w:t>муниципального образования городской округ Армянск Республики Крым</w:t>
            </w:r>
          </w:p>
        </w:tc>
        <w:tc>
          <w:tcPr>
            <w:tcW w:w="1135" w:type="dxa"/>
            <w:tcBorders>
              <w:top w:val="single" w:sz="4" w:space="0" w:color="auto"/>
              <w:left w:val="single" w:sz="4" w:space="0" w:color="auto"/>
              <w:bottom w:val="single" w:sz="4" w:space="0" w:color="auto"/>
              <w:right w:val="single" w:sz="4" w:space="0" w:color="auto"/>
            </w:tcBorders>
          </w:tcPr>
          <w:p w14:paraId="27F98514" w14:textId="77777777" w:rsidR="00087BC6" w:rsidRPr="00986E50" w:rsidRDefault="00087BC6" w:rsidP="00004E91">
            <w:pPr>
              <w:spacing w:after="0" w:line="240" w:lineRule="auto"/>
              <w:rPr>
                <w:rFonts w:ascii="Times New Roman" w:eastAsia="Calibri" w:hAnsi="Times New Roman" w:cs="Times New Roman"/>
                <w:b/>
                <w:sz w:val="24"/>
                <w:szCs w:val="24"/>
              </w:rPr>
            </w:pPr>
          </w:p>
        </w:tc>
      </w:tr>
      <w:tr w:rsidR="00986E50" w:rsidRPr="00986E50" w14:paraId="6F64275D" w14:textId="2A73119B" w:rsidTr="003B4170">
        <w:trPr>
          <w:trHeight w:val="555"/>
        </w:trPr>
        <w:tc>
          <w:tcPr>
            <w:tcW w:w="534" w:type="dxa"/>
            <w:tcBorders>
              <w:top w:val="single" w:sz="4" w:space="0" w:color="auto"/>
              <w:left w:val="single" w:sz="4" w:space="0" w:color="auto"/>
              <w:bottom w:val="single" w:sz="4" w:space="0" w:color="auto"/>
              <w:right w:val="single" w:sz="4" w:space="0" w:color="auto"/>
            </w:tcBorders>
            <w:vAlign w:val="center"/>
          </w:tcPr>
          <w:p w14:paraId="1348EDF1" w14:textId="77777777" w:rsidR="00087BC6" w:rsidRPr="00986E50" w:rsidRDefault="00087BC6" w:rsidP="00004E91">
            <w:pPr>
              <w:spacing w:after="0" w:line="240" w:lineRule="auto"/>
              <w:jc w:val="center"/>
              <w:rPr>
                <w:rFonts w:ascii="Times New Roman" w:hAnsi="Times New Roman" w:cs="Times New Roman"/>
                <w:sz w:val="24"/>
                <w:szCs w:val="24"/>
              </w:rPr>
            </w:pPr>
            <w:bookmarkStart w:id="10" w:name="_GoBack" w:colFirst="3" w:colLast="7"/>
            <w:r w:rsidRPr="00986E50">
              <w:rPr>
                <w:rFonts w:ascii="Times New Roman" w:hAnsi="Times New Roman" w:cs="Times New Roman"/>
                <w:sz w:val="24"/>
                <w:szCs w:val="24"/>
              </w:rPr>
              <w:t>1</w:t>
            </w:r>
          </w:p>
        </w:tc>
        <w:tc>
          <w:tcPr>
            <w:tcW w:w="2863" w:type="dxa"/>
            <w:tcBorders>
              <w:top w:val="single" w:sz="4" w:space="0" w:color="auto"/>
              <w:left w:val="single" w:sz="4" w:space="0" w:color="auto"/>
              <w:bottom w:val="single" w:sz="4" w:space="0" w:color="auto"/>
              <w:right w:val="single" w:sz="4" w:space="0" w:color="auto"/>
            </w:tcBorders>
            <w:vAlign w:val="center"/>
          </w:tcPr>
          <w:p w14:paraId="6FDCF2B7" w14:textId="77777777" w:rsidR="00087BC6" w:rsidRPr="00986E50" w:rsidRDefault="00087BC6" w:rsidP="00004E91">
            <w:pPr>
              <w:spacing w:after="0"/>
              <w:rPr>
                <w:rFonts w:ascii="Times New Roman" w:hAnsi="Times New Roman" w:cs="Times New Roman"/>
                <w:sz w:val="24"/>
                <w:szCs w:val="24"/>
              </w:rPr>
            </w:pPr>
            <w:r w:rsidRPr="00986E50">
              <w:rPr>
                <w:rFonts w:ascii="Times New Roman" w:hAnsi="Times New Roman" w:cs="Times New Roman"/>
                <w:sz w:val="24"/>
                <w:szCs w:val="24"/>
                <w:lang w:eastAsia="ru-RU"/>
              </w:rPr>
              <w:t>Механизированная уборка дорог</w:t>
            </w:r>
          </w:p>
        </w:tc>
        <w:tc>
          <w:tcPr>
            <w:tcW w:w="567" w:type="dxa"/>
            <w:tcBorders>
              <w:top w:val="single" w:sz="4" w:space="0" w:color="auto"/>
              <w:left w:val="single" w:sz="4" w:space="0" w:color="auto"/>
              <w:bottom w:val="single" w:sz="4" w:space="0" w:color="auto"/>
              <w:right w:val="single" w:sz="4" w:space="0" w:color="auto"/>
            </w:tcBorders>
            <w:vAlign w:val="center"/>
          </w:tcPr>
          <w:p w14:paraId="0A585137" w14:textId="77777777" w:rsidR="00087BC6" w:rsidRPr="00986E50" w:rsidRDefault="00087BC6" w:rsidP="00004E91">
            <w:pPr>
              <w:spacing w:after="0"/>
              <w:jc w:val="center"/>
              <w:rPr>
                <w:rFonts w:ascii="Times New Roman" w:hAnsi="Times New Roman" w:cs="Times New Roman"/>
                <w:sz w:val="24"/>
                <w:szCs w:val="24"/>
              </w:rPr>
            </w:pPr>
            <w:r w:rsidRPr="00986E50">
              <w:rPr>
                <w:rFonts w:ascii="Times New Roman" w:hAnsi="Times New Roman" w:cs="Times New Roman"/>
                <w:sz w:val="24"/>
                <w:szCs w:val="24"/>
                <w:lang w:eastAsia="ru-RU"/>
              </w:rPr>
              <w:t>м2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93072D5" w14:textId="77777777" w:rsidR="00087BC6" w:rsidRPr="00986E50" w:rsidRDefault="00087BC6" w:rsidP="00004E91">
            <w:pPr>
              <w:spacing w:after="0"/>
              <w:jc w:val="center"/>
              <w:rPr>
                <w:rFonts w:ascii="Times New Roman" w:hAnsi="Times New Roman" w:cs="Times New Roman"/>
                <w:sz w:val="24"/>
                <w:szCs w:val="24"/>
              </w:rPr>
            </w:pPr>
            <w:r w:rsidRPr="00986E50">
              <w:rPr>
                <w:rFonts w:ascii="Times New Roman" w:hAnsi="Times New Roman" w:cs="Times New Roman"/>
                <w:sz w:val="24"/>
                <w:szCs w:val="24"/>
              </w:rPr>
              <w:t>0,25</w:t>
            </w:r>
          </w:p>
        </w:tc>
        <w:tc>
          <w:tcPr>
            <w:tcW w:w="1276" w:type="dxa"/>
            <w:tcBorders>
              <w:top w:val="single" w:sz="4" w:space="0" w:color="auto"/>
              <w:left w:val="single" w:sz="4" w:space="0" w:color="auto"/>
              <w:bottom w:val="single" w:sz="4" w:space="0" w:color="auto"/>
              <w:right w:val="single" w:sz="4" w:space="0" w:color="auto"/>
            </w:tcBorders>
            <w:vAlign w:val="center"/>
          </w:tcPr>
          <w:p w14:paraId="52B25D00" w14:textId="77777777" w:rsidR="00087BC6" w:rsidRPr="00986E50" w:rsidRDefault="00087BC6" w:rsidP="00004E91">
            <w:pPr>
              <w:spacing w:after="0" w:line="240" w:lineRule="auto"/>
              <w:jc w:val="center"/>
              <w:rPr>
                <w:rFonts w:ascii="Times New Roman" w:hAnsi="Times New Roman" w:cs="Times New Roman"/>
                <w:sz w:val="24"/>
                <w:szCs w:val="24"/>
              </w:rPr>
            </w:pPr>
            <w:r w:rsidRPr="00986E50">
              <w:rPr>
                <w:rFonts w:ascii="Times New Roman" w:hAnsi="Times New Roman" w:cs="Times New Roman"/>
                <w:sz w:val="24"/>
                <w:szCs w:val="24"/>
              </w:rPr>
              <w:t>0,33</w:t>
            </w:r>
          </w:p>
        </w:tc>
        <w:tc>
          <w:tcPr>
            <w:tcW w:w="1134" w:type="dxa"/>
            <w:tcBorders>
              <w:top w:val="single" w:sz="4" w:space="0" w:color="auto"/>
              <w:left w:val="single" w:sz="4" w:space="0" w:color="auto"/>
              <w:bottom w:val="single" w:sz="4" w:space="0" w:color="auto"/>
              <w:right w:val="single" w:sz="4" w:space="0" w:color="auto"/>
            </w:tcBorders>
            <w:vAlign w:val="center"/>
          </w:tcPr>
          <w:p w14:paraId="1FA69A26" w14:textId="77777777" w:rsidR="00087BC6" w:rsidRPr="00986E50" w:rsidRDefault="00087BC6" w:rsidP="00004E91">
            <w:pPr>
              <w:spacing w:after="0" w:line="240" w:lineRule="auto"/>
              <w:jc w:val="center"/>
              <w:rPr>
                <w:rFonts w:ascii="Times New Roman" w:hAnsi="Times New Roman" w:cs="Times New Roman"/>
                <w:sz w:val="24"/>
                <w:szCs w:val="24"/>
              </w:rPr>
            </w:pPr>
            <w:r w:rsidRPr="00986E50">
              <w:rPr>
                <w:rFonts w:ascii="Times New Roman" w:hAnsi="Times New Roman" w:cs="Times New Roman"/>
                <w:sz w:val="24"/>
                <w:szCs w:val="24"/>
              </w:rPr>
              <w:t>0,28</w:t>
            </w:r>
          </w:p>
        </w:tc>
        <w:tc>
          <w:tcPr>
            <w:tcW w:w="1135" w:type="dxa"/>
            <w:tcBorders>
              <w:top w:val="single" w:sz="4" w:space="0" w:color="auto"/>
              <w:left w:val="single" w:sz="4" w:space="0" w:color="auto"/>
              <w:bottom w:val="single" w:sz="4" w:space="0" w:color="auto"/>
              <w:right w:val="single" w:sz="4" w:space="0" w:color="auto"/>
            </w:tcBorders>
            <w:vAlign w:val="center"/>
          </w:tcPr>
          <w:p w14:paraId="557472C7" w14:textId="77777777" w:rsidR="00087BC6" w:rsidRPr="00986E50" w:rsidRDefault="00087BC6" w:rsidP="00004E91">
            <w:pPr>
              <w:spacing w:after="0" w:line="240" w:lineRule="auto"/>
              <w:jc w:val="center"/>
              <w:rPr>
                <w:rFonts w:ascii="Times New Roman" w:hAnsi="Times New Roman" w:cs="Times New Roman"/>
                <w:sz w:val="24"/>
                <w:szCs w:val="24"/>
              </w:rPr>
            </w:pPr>
            <w:r w:rsidRPr="00986E50">
              <w:rPr>
                <w:rFonts w:ascii="Times New Roman" w:hAnsi="Times New Roman" w:cs="Times New Roman"/>
                <w:sz w:val="24"/>
                <w:szCs w:val="24"/>
              </w:rPr>
              <w:t>0,29</w:t>
            </w:r>
          </w:p>
        </w:tc>
        <w:tc>
          <w:tcPr>
            <w:tcW w:w="1135" w:type="dxa"/>
            <w:tcBorders>
              <w:top w:val="single" w:sz="4" w:space="0" w:color="auto"/>
              <w:left w:val="single" w:sz="4" w:space="0" w:color="auto"/>
              <w:bottom w:val="single" w:sz="4" w:space="0" w:color="auto"/>
              <w:right w:val="single" w:sz="4" w:space="0" w:color="auto"/>
            </w:tcBorders>
            <w:vAlign w:val="center"/>
          </w:tcPr>
          <w:p w14:paraId="1B7729C6" w14:textId="212C7F2F" w:rsidR="00087BC6" w:rsidRPr="00986E50" w:rsidRDefault="00087BC6" w:rsidP="00004E91">
            <w:pPr>
              <w:spacing w:after="0" w:line="240" w:lineRule="auto"/>
              <w:jc w:val="center"/>
              <w:rPr>
                <w:rFonts w:ascii="Times New Roman" w:hAnsi="Times New Roman" w:cs="Times New Roman"/>
                <w:sz w:val="24"/>
                <w:szCs w:val="24"/>
              </w:rPr>
            </w:pPr>
            <w:r w:rsidRPr="00986E50">
              <w:rPr>
                <w:rFonts w:ascii="Times New Roman" w:hAnsi="Times New Roman" w:cs="Times New Roman"/>
                <w:sz w:val="24"/>
                <w:szCs w:val="24"/>
              </w:rPr>
              <w:t>13,94</w:t>
            </w:r>
          </w:p>
        </w:tc>
      </w:tr>
      <w:tr w:rsidR="00986E50" w:rsidRPr="00986E50" w14:paraId="590E38EE" w14:textId="458A48D4" w:rsidTr="003B4170">
        <w:tc>
          <w:tcPr>
            <w:tcW w:w="534" w:type="dxa"/>
            <w:tcBorders>
              <w:top w:val="single" w:sz="4" w:space="0" w:color="auto"/>
              <w:left w:val="single" w:sz="4" w:space="0" w:color="auto"/>
              <w:bottom w:val="single" w:sz="4" w:space="0" w:color="auto"/>
              <w:right w:val="single" w:sz="4" w:space="0" w:color="auto"/>
            </w:tcBorders>
          </w:tcPr>
          <w:p w14:paraId="70470A47" w14:textId="77777777" w:rsidR="00087BC6" w:rsidRPr="00986E50" w:rsidRDefault="00087BC6" w:rsidP="00004E91">
            <w:pPr>
              <w:spacing w:after="0" w:line="240" w:lineRule="auto"/>
              <w:jc w:val="center"/>
              <w:rPr>
                <w:rFonts w:ascii="Times New Roman" w:hAnsi="Times New Roman" w:cs="Times New Roman"/>
                <w:sz w:val="24"/>
                <w:szCs w:val="24"/>
              </w:rPr>
            </w:pPr>
            <w:r w:rsidRPr="00986E50">
              <w:rPr>
                <w:rFonts w:ascii="Times New Roman" w:hAnsi="Times New Roman" w:cs="Times New Roman"/>
                <w:sz w:val="24"/>
                <w:szCs w:val="24"/>
              </w:rPr>
              <w:t>2</w:t>
            </w:r>
          </w:p>
        </w:tc>
        <w:tc>
          <w:tcPr>
            <w:tcW w:w="2863" w:type="dxa"/>
            <w:tcBorders>
              <w:top w:val="single" w:sz="4" w:space="0" w:color="auto"/>
              <w:left w:val="single" w:sz="4" w:space="0" w:color="auto"/>
              <w:bottom w:val="single" w:sz="4" w:space="0" w:color="auto"/>
              <w:right w:val="single" w:sz="4" w:space="0" w:color="auto"/>
            </w:tcBorders>
            <w:vAlign w:val="center"/>
          </w:tcPr>
          <w:p w14:paraId="70622A6B" w14:textId="77777777" w:rsidR="00087BC6" w:rsidRPr="00986E50" w:rsidRDefault="00087BC6" w:rsidP="00004E91">
            <w:pPr>
              <w:spacing w:after="0"/>
              <w:rPr>
                <w:rFonts w:ascii="Times New Roman" w:hAnsi="Times New Roman" w:cs="Times New Roman"/>
                <w:sz w:val="24"/>
                <w:szCs w:val="24"/>
                <w:lang w:eastAsia="ru-RU"/>
              </w:rPr>
            </w:pPr>
            <w:r w:rsidRPr="00986E50">
              <w:rPr>
                <w:rFonts w:ascii="Times New Roman" w:hAnsi="Times New Roman" w:cs="Times New Roman"/>
                <w:sz w:val="24"/>
                <w:szCs w:val="24"/>
                <w:lang w:eastAsia="ru-RU"/>
              </w:rPr>
              <w:t>Механизированная уборка дорог в селах</w:t>
            </w:r>
          </w:p>
        </w:tc>
        <w:tc>
          <w:tcPr>
            <w:tcW w:w="567" w:type="dxa"/>
            <w:tcBorders>
              <w:top w:val="single" w:sz="4" w:space="0" w:color="auto"/>
              <w:left w:val="single" w:sz="4" w:space="0" w:color="auto"/>
              <w:bottom w:val="single" w:sz="4" w:space="0" w:color="auto"/>
              <w:right w:val="single" w:sz="4" w:space="0" w:color="auto"/>
            </w:tcBorders>
            <w:vAlign w:val="center"/>
          </w:tcPr>
          <w:p w14:paraId="010248FB" w14:textId="77777777" w:rsidR="00087BC6" w:rsidRPr="00986E50" w:rsidRDefault="00087BC6" w:rsidP="00004E91">
            <w:pPr>
              <w:spacing w:after="0"/>
              <w:jc w:val="center"/>
              <w:rPr>
                <w:rFonts w:ascii="Times New Roman" w:hAnsi="Times New Roman" w:cs="Times New Roman"/>
                <w:sz w:val="24"/>
                <w:szCs w:val="24"/>
                <w:lang w:eastAsia="ru-RU"/>
              </w:rPr>
            </w:pPr>
            <w:r w:rsidRPr="00986E50">
              <w:rPr>
                <w:rFonts w:ascii="Times New Roman" w:hAnsi="Times New Roman" w:cs="Times New Roman"/>
                <w:sz w:val="24"/>
                <w:szCs w:val="24"/>
                <w:lang w:eastAsia="ru-RU"/>
              </w:rPr>
              <w:t>м2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FB66D45" w14:textId="77777777" w:rsidR="00087BC6" w:rsidRPr="00986E50" w:rsidRDefault="00087BC6" w:rsidP="00004E91">
            <w:pPr>
              <w:spacing w:after="0"/>
              <w:jc w:val="center"/>
              <w:rPr>
                <w:rFonts w:ascii="Times New Roman" w:hAnsi="Times New Roman" w:cs="Times New Roman"/>
                <w:sz w:val="24"/>
                <w:szCs w:val="24"/>
              </w:rPr>
            </w:pPr>
            <w:r w:rsidRPr="00986E50">
              <w:rPr>
                <w:rFonts w:ascii="Times New Roman" w:hAnsi="Times New Roman" w:cs="Times New Roman"/>
                <w:sz w:val="24"/>
                <w:szCs w:val="24"/>
              </w:rPr>
              <w:t>0,27</w:t>
            </w:r>
          </w:p>
        </w:tc>
        <w:tc>
          <w:tcPr>
            <w:tcW w:w="1276" w:type="dxa"/>
            <w:tcBorders>
              <w:top w:val="single" w:sz="4" w:space="0" w:color="auto"/>
              <w:left w:val="single" w:sz="4" w:space="0" w:color="auto"/>
              <w:bottom w:val="single" w:sz="4" w:space="0" w:color="auto"/>
              <w:right w:val="single" w:sz="4" w:space="0" w:color="auto"/>
            </w:tcBorders>
            <w:vAlign w:val="center"/>
          </w:tcPr>
          <w:p w14:paraId="248AD0BA" w14:textId="77777777" w:rsidR="00087BC6" w:rsidRPr="00986E50" w:rsidRDefault="00087BC6" w:rsidP="00004E91">
            <w:pPr>
              <w:spacing w:after="0" w:line="240" w:lineRule="auto"/>
              <w:jc w:val="center"/>
              <w:rPr>
                <w:rFonts w:ascii="Times New Roman" w:hAnsi="Times New Roman" w:cs="Times New Roman"/>
                <w:sz w:val="24"/>
                <w:szCs w:val="24"/>
              </w:rPr>
            </w:pPr>
            <w:r w:rsidRPr="00986E50">
              <w:rPr>
                <w:rFonts w:ascii="Times New Roman" w:hAnsi="Times New Roman" w:cs="Times New Roman"/>
                <w:sz w:val="24"/>
                <w:szCs w:val="24"/>
              </w:rPr>
              <w:t>0,28</w:t>
            </w:r>
          </w:p>
        </w:tc>
        <w:tc>
          <w:tcPr>
            <w:tcW w:w="1134" w:type="dxa"/>
            <w:tcBorders>
              <w:top w:val="single" w:sz="4" w:space="0" w:color="auto"/>
              <w:left w:val="single" w:sz="4" w:space="0" w:color="auto"/>
              <w:bottom w:val="single" w:sz="4" w:space="0" w:color="auto"/>
              <w:right w:val="single" w:sz="4" w:space="0" w:color="auto"/>
            </w:tcBorders>
            <w:vAlign w:val="center"/>
          </w:tcPr>
          <w:p w14:paraId="7C763AA5" w14:textId="77777777" w:rsidR="00087BC6" w:rsidRPr="00986E50" w:rsidRDefault="00087BC6" w:rsidP="00004E91">
            <w:pPr>
              <w:spacing w:after="0" w:line="240" w:lineRule="auto"/>
              <w:jc w:val="center"/>
              <w:rPr>
                <w:rFonts w:ascii="Times New Roman" w:hAnsi="Times New Roman" w:cs="Times New Roman"/>
                <w:sz w:val="24"/>
                <w:szCs w:val="24"/>
              </w:rPr>
            </w:pPr>
            <w:r w:rsidRPr="00986E50">
              <w:rPr>
                <w:rFonts w:ascii="Times New Roman" w:hAnsi="Times New Roman" w:cs="Times New Roman"/>
                <w:sz w:val="24"/>
                <w:szCs w:val="24"/>
              </w:rPr>
              <w:t>0,29</w:t>
            </w:r>
          </w:p>
        </w:tc>
        <w:tc>
          <w:tcPr>
            <w:tcW w:w="1135" w:type="dxa"/>
            <w:tcBorders>
              <w:top w:val="single" w:sz="4" w:space="0" w:color="auto"/>
              <w:left w:val="single" w:sz="4" w:space="0" w:color="auto"/>
              <w:bottom w:val="single" w:sz="4" w:space="0" w:color="auto"/>
              <w:right w:val="single" w:sz="4" w:space="0" w:color="auto"/>
            </w:tcBorders>
            <w:vAlign w:val="center"/>
          </w:tcPr>
          <w:p w14:paraId="5EB4CC4B" w14:textId="77777777" w:rsidR="00087BC6" w:rsidRPr="00986E50" w:rsidRDefault="00087BC6" w:rsidP="00004E91">
            <w:pPr>
              <w:spacing w:after="0" w:line="240" w:lineRule="auto"/>
              <w:jc w:val="center"/>
              <w:rPr>
                <w:rFonts w:ascii="Times New Roman" w:hAnsi="Times New Roman" w:cs="Times New Roman"/>
                <w:sz w:val="24"/>
                <w:szCs w:val="24"/>
              </w:rPr>
            </w:pPr>
            <w:r w:rsidRPr="00986E50">
              <w:rPr>
                <w:rFonts w:ascii="Times New Roman" w:hAnsi="Times New Roman" w:cs="Times New Roman"/>
                <w:sz w:val="24"/>
                <w:szCs w:val="24"/>
              </w:rPr>
              <w:t>0,28</w:t>
            </w:r>
          </w:p>
        </w:tc>
        <w:tc>
          <w:tcPr>
            <w:tcW w:w="1135" w:type="dxa"/>
            <w:tcBorders>
              <w:top w:val="single" w:sz="4" w:space="0" w:color="auto"/>
              <w:left w:val="single" w:sz="4" w:space="0" w:color="auto"/>
              <w:bottom w:val="single" w:sz="4" w:space="0" w:color="auto"/>
              <w:right w:val="single" w:sz="4" w:space="0" w:color="auto"/>
            </w:tcBorders>
            <w:vAlign w:val="center"/>
          </w:tcPr>
          <w:p w14:paraId="6518B3D2" w14:textId="4317F51B" w:rsidR="00087BC6" w:rsidRPr="00986E50" w:rsidRDefault="00087BC6" w:rsidP="00004E91">
            <w:pPr>
              <w:spacing w:after="0" w:line="240" w:lineRule="auto"/>
              <w:jc w:val="center"/>
              <w:rPr>
                <w:rFonts w:ascii="Times New Roman" w:hAnsi="Times New Roman" w:cs="Times New Roman"/>
                <w:sz w:val="24"/>
                <w:szCs w:val="24"/>
              </w:rPr>
            </w:pPr>
            <w:r w:rsidRPr="00986E50">
              <w:rPr>
                <w:rFonts w:ascii="Times New Roman" w:hAnsi="Times New Roman" w:cs="Times New Roman"/>
                <w:sz w:val="24"/>
                <w:szCs w:val="24"/>
              </w:rPr>
              <w:t>3,57</w:t>
            </w:r>
          </w:p>
        </w:tc>
      </w:tr>
      <w:tr w:rsidR="00986E50" w:rsidRPr="00986E50" w14:paraId="440779A4" w14:textId="7FB77213" w:rsidTr="003B4170">
        <w:tc>
          <w:tcPr>
            <w:tcW w:w="534" w:type="dxa"/>
            <w:tcBorders>
              <w:top w:val="single" w:sz="4" w:space="0" w:color="auto"/>
              <w:left w:val="single" w:sz="4" w:space="0" w:color="auto"/>
              <w:bottom w:val="single" w:sz="4" w:space="0" w:color="auto"/>
              <w:right w:val="single" w:sz="4" w:space="0" w:color="auto"/>
            </w:tcBorders>
          </w:tcPr>
          <w:p w14:paraId="11AADA94" w14:textId="77777777" w:rsidR="00087BC6" w:rsidRPr="00986E50" w:rsidRDefault="00087BC6" w:rsidP="00004E91">
            <w:pPr>
              <w:spacing w:after="0" w:line="240" w:lineRule="auto"/>
              <w:jc w:val="center"/>
              <w:rPr>
                <w:rFonts w:ascii="Times New Roman" w:hAnsi="Times New Roman" w:cs="Times New Roman"/>
                <w:sz w:val="24"/>
                <w:szCs w:val="24"/>
              </w:rPr>
            </w:pPr>
            <w:r w:rsidRPr="00986E50">
              <w:rPr>
                <w:rFonts w:ascii="Times New Roman" w:hAnsi="Times New Roman" w:cs="Times New Roman"/>
                <w:sz w:val="24"/>
                <w:szCs w:val="24"/>
              </w:rPr>
              <w:t>3</w:t>
            </w:r>
          </w:p>
        </w:tc>
        <w:tc>
          <w:tcPr>
            <w:tcW w:w="2863" w:type="dxa"/>
            <w:tcBorders>
              <w:top w:val="single" w:sz="4" w:space="0" w:color="auto"/>
              <w:left w:val="single" w:sz="4" w:space="0" w:color="auto"/>
              <w:bottom w:val="single" w:sz="4" w:space="0" w:color="auto"/>
              <w:right w:val="single" w:sz="4" w:space="0" w:color="auto"/>
            </w:tcBorders>
            <w:vAlign w:val="center"/>
          </w:tcPr>
          <w:p w14:paraId="62902A9E" w14:textId="77777777" w:rsidR="00087BC6" w:rsidRPr="00986E50" w:rsidRDefault="00087BC6" w:rsidP="00004E91">
            <w:pPr>
              <w:spacing w:after="0"/>
              <w:rPr>
                <w:rFonts w:ascii="Times New Roman" w:hAnsi="Times New Roman" w:cs="Times New Roman"/>
                <w:sz w:val="24"/>
                <w:szCs w:val="24"/>
                <w:lang w:eastAsia="ru-RU"/>
              </w:rPr>
            </w:pPr>
            <w:r w:rsidRPr="00986E50">
              <w:rPr>
                <w:rFonts w:ascii="Times New Roman" w:hAnsi="Times New Roman" w:cs="Times New Roman"/>
                <w:sz w:val="24"/>
                <w:szCs w:val="24"/>
                <w:lang w:eastAsia="ru-RU"/>
              </w:rPr>
              <w:t>Механизированная мойка и полив, улиц и площадей</w:t>
            </w:r>
          </w:p>
        </w:tc>
        <w:tc>
          <w:tcPr>
            <w:tcW w:w="567" w:type="dxa"/>
            <w:tcBorders>
              <w:top w:val="single" w:sz="4" w:space="0" w:color="auto"/>
              <w:left w:val="single" w:sz="4" w:space="0" w:color="auto"/>
              <w:bottom w:val="single" w:sz="4" w:space="0" w:color="auto"/>
              <w:right w:val="single" w:sz="4" w:space="0" w:color="auto"/>
            </w:tcBorders>
            <w:vAlign w:val="center"/>
          </w:tcPr>
          <w:p w14:paraId="4FBFDAD8" w14:textId="77777777" w:rsidR="00087BC6" w:rsidRPr="00986E50" w:rsidRDefault="00087BC6" w:rsidP="00004E91">
            <w:pPr>
              <w:spacing w:after="0"/>
              <w:jc w:val="center"/>
              <w:rPr>
                <w:rFonts w:ascii="Times New Roman" w:hAnsi="Times New Roman" w:cs="Times New Roman"/>
                <w:sz w:val="24"/>
                <w:szCs w:val="24"/>
                <w:lang w:eastAsia="ru-RU"/>
              </w:rPr>
            </w:pPr>
            <w:r w:rsidRPr="00986E50">
              <w:rPr>
                <w:rFonts w:ascii="Times New Roman" w:hAnsi="Times New Roman" w:cs="Times New Roman"/>
                <w:sz w:val="24"/>
                <w:szCs w:val="24"/>
                <w:lang w:eastAsia="ru-RU"/>
              </w:rPr>
              <w:t>м2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E3B7C72" w14:textId="77777777" w:rsidR="00087BC6" w:rsidRPr="00986E50" w:rsidRDefault="00087BC6" w:rsidP="00004E91">
            <w:pPr>
              <w:spacing w:after="0"/>
              <w:jc w:val="center"/>
              <w:rPr>
                <w:rFonts w:ascii="Times New Roman" w:hAnsi="Times New Roman" w:cs="Times New Roman"/>
                <w:sz w:val="24"/>
                <w:szCs w:val="24"/>
              </w:rPr>
            </w:pPr>
            <w:r w:rsidRPr="00986E50">
              <w:rPr>
                <w:rFonts w:ascii="Times New Roman" w:hAnsi="Times New Roman" w:cs="Times New Roman"/>
                <w:sz w:val="24"/>
                <w:szCs w:val="24"/>
              </w:rPr>
              <w:t>0,14</w:t>
            </w:r>
          </w:p>
        </w:tc>
        <w:tc>
          <w:tcPr>
            <w:tcW w:w="1276" w:type="dxa"/>
            <w:tcBorders>
              <w:top w:val="single" w:sz="4" w:space="0" w:color="auto"/>
              <w:left w:val="single" w:sz="4" w:space="0" w:color="auto"/>
              <w:bottom w:val="single" w:sz="4" w:space="0" w:color="auto"/>
              <w:right w:val="single" w:sz="4" w:space="0" w:color="auto"/>
            </w:tcBorders>
            <w:vAlign w:val="center"/>
          </w:tcPr>
          <w:p w14:paraId="1B21CB14" w14:textId="77777777" w:rsidR="00087BC6" w:rsidRPr="00986E50" w:rsidRDefault="00087BC6" w:rsidP="00004E91">
            <w:pPr>
              <w:spacing w:after="0" w:line="240" w:lineRule="auto"/>
              <w:jc w:val="center"/>
              <w:rPr>
                <w:rFonts w:ascii="Times New Roman" w:hAnsi="Times New Roman" w:cs="Times New Roman"/>
                <w:sz w:val="24"/>
                <w:szCs w:val="24"/>
              </w:rPr>
            </w:pPr>
            <w:r w:rsidRPr="00986E50">
              <w:rPr>
                <w:rFonts w:ascii="Times New Roman" w:hAnsi="Times New Roman" w:cs="Times New Roman"/>
                <w:sz w:val="24"/>
                <w:szCs w:val="24"/>
              </w:rPr>
              <w:t>0,16</w:t>
            </w:r>
          </w:p>
        </w:tc>
        <w:tc>
          <w:tcPr>
            <w:tcW w:w="1134" w:type="dxa"/>
            <w:tcBorders>
              <w:top w:val="single" w:sz="4" w:space="0" w:color="auto"/>
              <w:left w:val="single" w:sz="4" w:space="0" w:color="auto"/>
              <w:bottom w:val="single" w:sz="4" w:space="0" w:color="auto"/>
              <w:right w:val="single" w:sz="4" w:space="0" w:color="auto"/>
            </w:tcBorders>
            <w:vAlign w:val="center"/>
          </w:tcPr>
          <w:p w14:paraId="7A787170" w14:textId="77777777" w:rsidR="00087BC6" w:rsidRPr="00986E50" w:rsidRDefault="00087BC6" w:rsidP="00004E91">
            <w:pPr>
              <w:spacing w:after="0" w:line="240" w:lineRule="auto"/>
              <w:jc w:val="center"/>
              <w:rPr>
                <w:rFonts w:ascii="Times New Roman" w:hAnsi="Times New Roman" w:cs="Times New Roman"/>
                <w:sz w:val="24"/>
                <w:szCs w:val="24"/>
              </w:rPr>
            </w:pPr>
            <w:r w:rsidRPr="00986E50">
              <w:rPr>
                <w:rFonts w:ascii="Times New Roman" w:hAnsi="Times New Roman" w:cs="Times New Roman"/>
                <w:sz w:val="24"/>
                <w:szCs w:val="24"/>
              </w:rPr>
              <w:t>0,15</w:t>
            </w:r>
          </w:p>
        </w:tc>
        <w:tc>
          <w:tcPr>
            <w:tcW w:w="1135" w:type="dxa"/>
            <w:tcBorders>
              <w:top w:val="single" w:sz="4" w:space="0" w:color="auto"/>
              <w:left w:val="single" w:sz="4" w:space="0" w:color="auto"/>
              <w:bottom w:val="single" w:sz="4" w:space="0" w:color="auto"/>
              <w:right w:val="single" w:sz="4" w:space="0" w:color="auto"/>
            </w:tcBorders>
            <w:vAlign w:val="center"/>
          </w:tcPr>
          <w:p w14:paraId="79A4D836" w14:textId="77777777" w:rsidR="00087BC6" w:rsidRPr="00986E50" w:rsidRDefault="00087BC6" w:rsidP="00004E91">
            <w:pPr>
              <w:spacing w:after="0" w:line="240" w:lineRule="auto"/>
              <w:jc w:val="center"/>
              <w:rPr>
                <w:rFonts w:ascii="Times New Roman" w:hAnsi="Times New Roman" w:cs="Times New Roman"/>
                <w:sz w:val="24"/>
                <w:szCs w:val="24"/>
              </w:rPr>
            </w:pPr>
            <w:r w:rsidRPr="00986E50">
              <w:rPr>
                <w:rFonts w:ascii="Times New Roman" w:hAnsi="Times New Roman" w:cs="Times New Roman"/>
                <w:sz w:val="24"/>
                <w:szCs w:val="24"/>
              </w:rPr>
              <w:t>0,15</w:t>
            </w:r>
          </w:p>
        </w:tc>
        <w:tc>
          <w:tcPr>
            <w:tcW w:w="1135" w:type="dxa"/>
            <w:tcBorders>
              <w:top w:val="single" w:sz="4" w:space="0" w:color="auto"/>
              <w:left w:val="single" w:sz="4" w:space="0" w:color="auto"/>
              <w:bottom w:val="single" w:sz="4" w:space="0" w:color="auto"/>
              <w:right w:val="single" w:sz="4" w:space="0" w:color="auto"/>
            </w:tcBorders>
            <w:vAlign w:val="center"/>
          </w:tcPr>
          <w:p w14:paraId="3BA04D98" w14:textId="0922EE25" w:rsidR="00087BC6" w:rsidRPr="00986E50" w:rsidRDefault="00087BC6" w:rsidP="00004E91">
            <w:pPr>
              <w:spacing w:after="0" w:line="240" w:lineRule="auto"/>
              <w:jc w:val="center"/>
              <w:rPr>
                <w:rFonts w:ascii="Times New Roman" w:hAnsi="Times New Roman" w:cs="Times New Roman"/>
                <w:sz w:val="24"/>
                <w:szCs w:val="24"/>
              </w:rPr>
            </w:pPr>
            <w:r w:rsidRPr="00986E50">
              <w:rPr>
                <w:rFonts w:ascii="Times New Roman" w:hAnsi="Times New Roman" w:cs="Times New Roman"/>
                <w:sz w:val="24"/>
                <w:szCs w:val="24"/>
              </w:rPr>
              <w:t>6,67</w:t>
            </w:r>
          </w:p>
        </w:tc>
      </w:tr>
      <w:tr w:rsidR="00986E50" w:rsidRPr="00986E50" w14:paraId="3699E613" w14:textId="0FCDA274" w:rsidTr="003B4170">
        <w:tc>
          <w:tcPr>
            <w:tcW w:w="534" w:type="dxa"/>
            <w:tcBorders>
              <w:top w:val="single" w:sz="4" w:space="0" w:color="auto"/>
              <w:left w:val="single" w:sz="4" w:space="0" w:color="auto"/>
              <w:bottom w:val="single" w:sz="4" w:space="0" w:color="auto"/>
              <w:right w:val="single" w:sz="4" w:space="0" w:color="auto"/>
            </w:tcBorders>
            <w:vAlign w:val="center"/>
          </w:tcPr>
          <w:p w14:paraId="6DD26350" w14:textId="77777777" w:rsidR="00087BC6" w:rsidRPr="00986E50" w:rsidRDefault="00087BC6" w:rsidP="00004E91">
            <w:pPr>
              <w:spacing w:after="0" w:line="240" w:lineRule="auto"/>
              <w:jc w:val="center"/>
              <w:rPr>
                <w:rFonts w:ascii="Times New Roman" w:hAnsi="Times New Roman" w:cs="Times New Roman"/>
                <w:sz w:val="24"/>
                <w:szCs w:val="24"/>
              </w:rPr>
            </w:pPr>
            <w:r w:rsidRPr="00986E50">
              <w:rPr>
                <w:rFonts w:ascii="Times New Roman" w:hAnsi="Times New Roman" w:cs="Times New Roman"/>
                <w:sz w:val="24"/>
                <w:szCs w:val="24"/>
              </w:rPr>
              <w:t>4</w:t>
            </w: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tcPr>
          <w:p w14:paraId="3B38F2FE" w14:textId="77777777" w:rsidR="00087BC6" w:rsidRPr="00986E50" w:rsidRDefault="00087BC6" w:rsidP="00004E91">
            <w:pPr>
              <w:spacing w:after="0"/>
              <w:rPr>
                <w:rFonts w:ascii="Times New Roman" w:hAnsi="Times New Roman" w:cs="Times New Roman"/>
                <w:sz w:val="24"/>
                <w:szCs w:val="24"/>
                <w:lang w:eastAsia="ru-RU"/>
              </w:rPr>
            </w:pPr>
            <w:r w:rsidRPr="00986E50">
              <w:rPr>
                <w:rFonts w:ascii="Times New Roman" w:hAnsi="Times New Roman" w:cs="Times New Roman"/>
                <w:sz w:val="24"/>
                <w:szCs w:val="24"/>
                <w:lang w:eastAsia="ru-RU"/>
              </w:rPr>
              <w:t>Очистка дорог от грязи вдоль бордюра с вывозом</w:t>
            </w:r>
          </w:p>
        </w:tc>
        <w:tc>
          <w:tcPr>
            <w:tcW w:w="567" w:type="dxa"/>
            <w:tcBorders>
              <w:top w:val="single" w:sz="4" w:space="0" w:color="auto"/>
              <w:left w:val="single" w:sz="4" w:space="0" w:color="auto"/>
              <w:bottom w:val="single" w:sz="4" w:space="0" w:color="auto"/>
              <w:right w:val="single" w:sz="4" w:space="0" w:color="auto"/>
            </w:tcBorders>
            <w:vAlign w:val="center"/>
          </w:tcPr>
          <w:p w14:paraId="12CEC8BA" w14:textId="77777777" w:rsidR="00087BC6" w:rsidRPr="00986E50" w:rsidRDefault="00087BC6" w:rsidP="00004E91">
            <w:pPr>
              <w:spacing w:after="0"/>
              <w:rPr>
                <w:rFonts w:ascii="Times New Roman" w:hAnsi="Times New Roman" w:cs="Times New Roman"/>
                <w:sz w:val="24"/>
                <w:szCs w:val="24"/>
                <w:lang w:eastAsia="ru-RU"/>
              </w:rPr>
            </w:pPr>
            <w:proofErr w:type="spellStart"/>
            <w:r w:rsidRPr="00986E50">
              <w:rPr>
                <w:rFonts w:ascii="Times New Roman" w:hAnsi="Times New Roman" w:cs="Times New Roman"/>
                <w:sz w:val="24"/>
                <w:szCs w:val="24"/>
                <w:lang w:eastAsia="ru-RU"/>
              </w:rPr>
              <w:t>м.п</w:t>
            </w:r>
            <w:proofErr w:type="spellEnd"/>
            <w:r w:rsidRPr="00986E50">
              <w:rPr>
                <w:rFonts w:ascii="Times New Roman" w:hAnsi="Times New Roman" w:cs="Times New Roman"/>
                <w:sz w:val="24"/>
                <w:szCs w:val="24"/>
                <w:lang w:eastAsia="ru-RU"/>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1F741DE" w14:textId="77777777" w:rsidR="00087BC6" w:rsidRPr="00986E50" w:rsidRDefault="00087BC6" w:rsidP="00004E91">
            <w:pPr>
              <w:spacing w:after="0"/>
              <w:jc w:val="center"/>
              <w:rPr>
                <w:rFonts w:ascii="Times New Roman" w:hAnsi="Times New Roman" w:cs="Times New Roman"/>
                <w:sz w:val="24"/>
                <w:szCs w:val="24"/>
              </w:rPr>
            </w:pPr>
            <w:r w:rsidRPr="00986E50">
              <w:rPr>
                <w:rFonts w:ascii="Times New Roman" w:hAnsi="Times New Roman" w:cs="Times New Roman"/>
                <w:sz w:val="24"/>
                <w:szCs w:val="24"/>
              </w:rPr>
              <w:t>29,22</w:t>
            </w:r>
          </w:p>
        </w:tc>
        <w:tc>
          <w:tcPr>
            <w:tcW w:w="1276" w:type="dxa"/>
            <w:tcBorders>
              <w:top w:val="single" w:sz="4" w:space="0" w:color="auto"/>
              <w:left w:val="single" w:sz="4" w:space="0" w:color="auto"/>
              <w:bottom w:val="single" w:sz="4" w:space="0" w:color="auto"/>
              <w:right w:val="single" w:sz="4" w:space="0" w:color="auto"/>
            </w:tcBorders>
            <w:vAlign w:val="center"/>
          </w:tcPr>
          <w:p w14:paraId="25A6A144" w14:textId="77777777" w:rsidR="00087BC6" w:rsidRPr="00986E50" w:rsidRDefault="00087BC6" w:rsidP="00004E91">
            <w:pPr>
              <w:spacing w:after="0" w:line="240" w:lineRule="auto"/>
              <w:jc w:val="center"/>
              <w:rPr>
                <w:rFonts w:ascii="Times New Roman" w:hAnsi="Times New Roman" w:cs="Times New Roman"/>
                <w:sz w:val="24"/>
                <w:szCs w:val="24"/>
              </w:rPr>
            </w:pPr>
            <w:r w:rsidRPr="00986E50">
              <w:rPr>
                <w:rFonts w:ascii="Times New Roman" w:hAnsi="Times New Roman" w:cs="Times New Roman"/>
                <w:sz w:val="24"/>
                <w:szCs w:val="24"/>
              </w:rPr>
              <w:t>29,99</w:t>
            </w:r>
          </w:p>
        </w:tc>
        <w:tc>
          <w:tcPr>
            <w:tcW w:w="1134" w:type="dxa"/>
            <w:tcBorders>
              <w:top w:val="single" w:sz="4" w:space="0" w:color="auto"/>
              <w:left w:val="single" w:sz="4" w:space="0" w:color="auto"/>
              <w:bottom w:val="single" w:sz="4" w:space="0" w:color="auto"/>
              <w:right w:val="single" w:sz="4" w:space="0" w:color="auto"/>
            </w:tcBorders>
            <w:vAlign w:val="center"/>
          </w:tcPr>
          <w:p w14:paraId="0485695A" w14:textId="77777777" w:rsidR="00087BC6" w:rsidRPr="00986E50" w:rsidRDefault="00087BC6" w:rsidP="00004E91">
            <w:pPr>
              <w:spacing w:after="0" w:line="240" w:lineRule="auto"/>
              <w:jc w:val="center"/>
              <w:rPr>
                <w:rFonts w:ascii="Times New Roman" w:hAnsi="Times New Roman" w:cs="Times New Roman"/>
                <w:sz w:val="24"/>
                <w:szCs w:val="24"/>
              </w:rPr>
            </w:pPr>
            <w:r w:rsidRPr="00986E50">
              <w:rPr>
                <w:rFonts w:ascii="Times New Roman" w:hAnsi="Times New Roman" w:cs="Times New Roman"/>
                <w:sz w:val="24"/>
                <w:szCs w:val="24"/>
              </w:rPr>
              <w:t>29,78</w:t>
            </w:r>
          </w:p>
        </w:tc>
        <w:tc>
          <w:tcPr>
            <w:tcW w:w="1135" w:type="dxa"/>
            <w:tcBorders>
              <w:top w:val="single" w:sz="4" w:space="0" w:color="auto"/>
              <w:left w:val="single" w:sz="4" w:space="0" w:color="auto"/>
              <w:bottom w:val="single" w:sz="4" w:space="0" w:color="auto"/>
              <w:right w:val="single" w:sz="4" w:space="0" w:color="auto"/>
            </w:tcBorders>
            <w:vAlign w:val="center"/>
          </w:tcPr>
          <w:p w14:paraId="0D27454A" w14:textId="77777777" w:rsidR="00087BC6" w:rsidRPr="00986E50" w:rsidRDefault="00087BC6" w:rsidP="00004E91">
            <w:pPr>
              <w:spacing w:after="0" w:line="240" w:lineRule="auto"/>
              <w:jc w:val="center"/>
              <w:rPr>
                <w:rFonts w:ascii="Times New Roman" w:hAnsi="Times New Roman" w:cs="Times New Roman"/>
                <w:sz w:val="24"/>
                <w:szCs w:val="24"/>
              </w:rPr>
            </w:pPr>
            <w:r w:rsidRPr="00986E50">
              <w:rPr>
                <w:rFonts w:ascii="Times New Roman" w:hAnsi="Times New Roman" w:cs="Times New Roman"/>
                <w:sz w:val="24"/>
                <w:szCs w:val="24"/>
              </w:rPr>
              <w:t>29,66</w:t>
            </w:r>
          </w:p>
        </w:tc>
        <w:tc>
          <w:tcPr>
            <w:tcW w:w="1135" w:type="dxa"/>
            <w:tcBorders>
              <w:top w:val="single" w:sz="4" w:space="0" w:color="auto"/>
              <w:left w:val="single" w:sz="4" w:space="0" w:color="auto"/>
              <w:bottom w:val="single" w:sz="4" w:space="0" w:color="auto"/>
              <w:right w:val="single" w:sz="4" w:space="0" w:color="auto"/>
            </w:tcBorders>
            <w:vAlign w:val="center"/>
          </w:tcPr>
          <w:p w14:paraId="5EDDF4A3" w14:textId="1C16B30C" w:rsidR="00087BC6" w:rsidRPr="00986E50" w:rsidRDefault="00087BC6" w:rsidP="00004E91">
            <w:pPr>
              <w:spacing w:after="0" w:line="240" w:lineRule="auto"/>
              <w:jc w:val="center"/>
              <w:rPr>
                <w:rFonts w:ascii="Times New Roman" w:hAnsi="Times New Roman" w:cs="Times New Roman"/>
                <w:sz w:val="24"/>
                <w:szCs w:val="24"/>
              </w:rPr>
            </w:pPr>
            <w:r w:rsidRPr="00986E50">
              <w:rPr>
                <w:rFonts w:ascii="Times New Roman" w:hAnsi="Times New Roman" w:cs="Times New Roman"/>
                <w:sz w:val="24"/>
                <w:szCs w:val="24"/>
              </w:rPr>
              <w:t>1,34</w:t>
            </w:r>
          </w:p>
        </w:tc>
      </w:tr>
      <w:tr w:rsidR="00986E50" w:rsidRPr="00986E50" w14:paraId="18C3B660" w14:textId="03FEE969" w:rsidTr="003B4170">
        <w:tc>
          <w:tcPr>
            <w:tcW w:w="534" w:type="dxa"/>
            <w:tcBorders>
              <w:top w:val="single" w:sz="4" w:space="0" w:color="auto"/>
              <w:left w:val="single" w:sz="4" w:space="0" w:color="auto"/>
              <w:bottom w:val="single" w:sz="4" w:space="0" w:color="auto"/>
              <w:right w:val="single" w:sz="4" w:space="0" w:color="auto"/>
            </w:tcBorders>
          </w:tcPr>
          <w:p w14:paraId="491C379A" w14:textId="77777777" w:rsidR="00087BC6" w:rsidRPr="00986E50" w:rsidRDefault="00087BC6" w:rsidP="00004E91">
            <w:pPr>
              <w:spacing w:after="0" w:line="240" w:lineRule="auto"/>
              <w:jc w:val="center"/>
              <w:rPr>
                <w:rFonts w:ascii="Times New Roman" w:hAnsi="Times New Roman" w:cs="Times New Roman"/>
                <w:sz w:val="24"/>
                <w:szCs w:val="24"/>
              </w:rPr>
            </w:pPr>
          </w:p>
        </w:tc>
        <w:tc>
          <w:tcPr>
            <w:tcW w:w="2863" w:type="dxa"/>
            <w:tcBorders>
              <w:top w:val="single" w:sz="4" w:space="0" w:color="auto"/>
              <w:left w:val="single" w:sz="4" w:space="0" w:color="auto"/>
              <w:bottom w:val="single" w:sz="4" w:space="0" w:color="auto"/>
              <w:right w:val="single" w:sz="4" w:space="0" w:color="auto"/>
            </w:tcBorders>
            <w:vAlign w:val="bottom"/>
          </w:tcPr>
          <w:p w14:paraId="5A8DDA79" w14:textId="77777777" w:rsidR="00087BC6" w:rsidRPr="00986E50" w:rsidRDefault="00087BC6" w:rsidP="00004E91">
            <w:pPr>
              <w:spacing w:after="0" w:line="240" w:lineRule="auto"/>
              <w:rPr>
                <w:rFonts w:ascii="Times New Roman" w:hAnsi="Times New Roman" w:cs="Times New Roman"/>
                <w:b/>
                <w:sz w:val="24"/>
                <w:szCs w:val="24"/>
                <w:lang w:eastAsia="ru-RU"/>
              </w:rPr>
            </w:pPr>
            <w:r w:rsidRPr="00986E50">
              <w:rPr>
                <w:rFonts w:ascii="Times New Roman" w:hAnsi="Times New Roman" w:cs="Times New Roman"/>
                <w:b/>
                <w:sz w:val="24"/>
                <w:szCs w:val="24"/>
                <w:lang w:eastAsia="ru-RU"/>
              </w:rPr>
              <w:t>ИТОГО</w:t>
            </w:r>
          </w:p>
        </w:tc>
        <w:tc>
          <w:tcPr>
            <w:tcW w:w="567" w:type="dxa"/>
            <w:tcBorders>
              <w:top w:val="single" w:sz="4" w:space="0" w:color="auto"/>
              <w:left w:val="single" w:sz="4" w:space="0" w:color="auto"/>
              <w:bottom w:val="single" w:sz="4" w:space="0" w:color="auto"/>
              <w:right w:val="single" w:sz="4" w:space="0" w:color="auto"/>
            </w:tcBorders>
            <w:vAlign w:val="bottom"/>
          </w:tcPr>
          <w:p w14:paraId="0F033165" w14:textId="77777777" w:rsidR="00087BC6" w:rsidRPr="00986E50" w:rsidRDefault="00087BC6" w:rsidP="00004E91">
            <w:pPr>
              <w:spacing w:after="0" w:line="240" w:lineRule="auto"/>
              <w:jc w:val="center"/>
              <w:rPr>
                <w:rFonts w:ascii="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88AB694" w14:textId="77777777" w:rsidR="00087BC6" w:rsidRPr="00986E50" w:rsidRDefault="00087BC6" w:rsidP="00004E91">
            <w:pPr>
              <w:spacing w:after="0" w:line="240" w:lineRule="auto"/>
              <w:jc w:val="center"/>
              <w:rPr>
                <w:rFonts w:ascii="Times New Roman" w:hAnsi="Times New Roman" w:cs="Times New Roman"/>
                <w:b/>
                <w:sz w:val="24"/>
                <w:szCs w:val="24"/>
              </w:rPr>
            </w:pPr>
            <w:r w:rsidRPr="00986E50">
              <w:rPr>
                <w:rFonts w:ascii="Times New Roman" w:hAnsi="Times New Roman" w:cs="Times New Roman"/>
                <w:b/>
                <w:sz w:val="24"/>
                <w:szCs w:val="24"/>
              </w:rPr>
              <w:t>29,88</w:t>
            </w:r>
          </w:p>
        </w:tc>
        <w:tc>
          <w:tcPr>
            <w:tcW w:w="1276" w:type="dxa"/>
            <w:tcBorders>
              <w:top w:val="single" w:sz="4" w:space="0" w:color="auto"/>
              <w:left w:val="single" w:sz="4" w:space="0" w:color="auto"/>
              <w:bottom w:val="single" w:sz="4" w:space="0" w:color="auto"/>
              <w:right w:val="single" w:sz="4" w:space="0" w:color="auto"/>
            </w:tcBorders>
            <w:vAlign w:val="center"/>
          </w:tcPr>
          <w:p w14:paraId="4C8AF8CC" w14:textId="77777777" w:rsidR="00087BC6" w:rsidRPr="00986E50" w:rsidRDefault="00087BC6" w:rsidP="00004E91">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A778A52" w14:textId="77777777" w:rsidR="00087BC6" w:rsidRPr="00986E50" w:rsidRDefault="00087BC6" w:rsidP="00004E91">
            <w:pPr>
              <w:spacing w:after="0" w:line="240" w:lineRule="auto"/>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270227F5" w14:textId="77777777" w:rsidR="00087BC6" w:rsidRPr="00986E50" w:rsidRDefault="00087BC6" w:rsidP="00004E91">
            <w:pPr>
              <w:spacing w:after="0" w:line="240" w:lineRule="auto"/>
              <w:jc w:val="center"/>
              <w:rPr>
                <w:rFonts w:ascii="Times New Roman" w:hAnsi="Times New Roman" w:cs="Times New Roman"/>
                <w:b/>
                <w:sz w:val="24"/>
                <w:szCs w:val="24"/>
              </w:rPr>
            </w:pPr>
            <w:r w:rsidRPr="00986E50">
              <w:rPr>
                <w:rFonts w:ascii="Times New Roman" w:hAnsi="Times New Roman" w:cs="Times New Roman"/>
                <w:b/>
                <w:sz w:val="24"/>
                <w:szCs w:val="24"/>
              </w:rPr>
              <w:t>30,38</w:t>
            </w:r>
          </w:p>
        </w:tc>
        <w:tc>
          <w:tcPr>
            <w:tcW w:w="1135" w:type="dxa"/>
            <w:tcBorders>
              <w:top w:val="single" w:sz="4" w:space="0" w:color="auto"/>
              <w:left w:val="single" w:sz="4" w:space="0" w:color="auto"/>
              <w:bottom w:val="single" w:sz="4" w:space="0" w:color="auto"/>
              <w:right w:val="single" w:sz="4" w:space="0" w:color="auto"/>
            </w:tcBorders>
            <w:vAlign w:val="center"/>
          </w:tcPr>
          <w:p w14:paraId="654D0C9A" w14:textId="77777777" w:rsidR="00087BC6" w:rsidRPr="00986E50" w:rsidRDefault="00087BC6" w:rsidP="00004E91">
            <w:pPr>
              <w:spacing w:after="0" w:line="240" w:lineRule="auto"/>
              <w:jc w:val="center"/>
              <w:rPr>
                <w:rFonts w:ascii="Times New Roman" w:hAnsi="Times New Roman" w:cs="Times New Roman"/>
                <w:b/>
                <w:sz w:val="24"/>
                <w:szCs w:val="24"/>
              </w:rPr>
            </w:pPr>
          </w:p>
        </w:tc>
      </w:tr>
      <w:bookmarkEnd w:id="10"/>
    </w:tbl>
    <w:p w14:paraId="27384895" w14:textId="77777777" w:rsidR="00CE77FA" w:rsidRPr="00986E50" w:rsidRDefault="00CE77FA" w:rsidP="00CE77FA">
      <w:pPr>
        <w:spacing w:after="0" w:line="240" w:lineRule="auto"/>
        <w:jc w:val="both"/>
        <w:rPr>
          <w:rFonts w:ascii="Times New Roman" w:hAnsi="Times New Roman" w:cs="Times New Roman"/>
          <w:b/>
          <w:sz w:val="28"/>
          <w:szCs w:val="28"/>
        </w:rPr>
      </w:pPr>
    </w:p>
    <w:p w14:paraId="657DEEBC" w14:textId="423F7792" w:rsidR="00CE77FA" w:rsidRPr="00986E50" w:rsidRDefault="00CE77FA" w:rsidP="00CE77FA">
      <w:pPr>
        <w:widowControl w:val="0"/>
        <w:tabs>
          <w:tab w:val="center" w:pos="6807"/>
        </w:tabs>
        <w:spacing w:after="0" w:line="240" w:lineRule="auto"/>
        <w:ind w:right="20" w:firstLine="720"/>
        <w:jc w:val="both"/>
        <w:rPr>
          <w:rFonts w:ascii="Times New Roman" w:eastAsia="Times New Roman" w:hAnsi="Times New Roman" w:cs="Times New Roman"/>
          <w:bCs/>
          <w:sz w:val="24"/>
          <w:szCs w:val="24"/>
          <w:lang w:eastAsia="ru-RU"/>
        </w:rPr>
      </w:pPr>
      <w:r w:rsidRPr="00986E50">
        <w:rPr>
          <w:rFonts w:ascii="Times New Roman" w:hAnsi="Times New Roman" w:cs="Times New Roman"/>
          <w:sz w:val="24"/>
          <w:szCs w:val="24"/>
          <w:lang w:eastAsia="ar-SA"/>
        </w:rPr>
        <w:t>Начальное максимальное значение суммы цен единиц услуг 30,38</w:t>
      </w:r>
      <w:r w:rsidRPr="00986E50">
        <w:rPr>
          <w:rFonts w:ascii="Times New Roman" w:hAnsi="Times New Roman" w:cs="Times New Roman"/>
          <w:b/>
          <w:sz w:val="24"/>
          <w:szCs w:val="24"/>
          <w:lang w:eastAsia="ar-SA"/>
        </w:rPr>
        <w:t xml:space="preserve"> </w:t>
      </w:r>
      <w:r w:rsidRPr="00986E50">
        <w:rPr>
          <w:rFonts w:ascii="Times New Roman" w:hAnsi="Times New Roman" w:cs="Times New Roman"/>
          <w:bCs/>
          <w:sz w:val="24"/>
          <w:szCs w:val="24"/>
          <w:lang w:eastAsia="ar-SA"/>
        </w:rPr>
        <w:t>(тридцать рублей 38 копеек)</w:t>
      </w:r>
      <w:r w:rsidRPr="00986E50">
        <w:rPr>
          <w:rFonts w:ascii="Times New Roman" w:eastAsia="Times New Roman" w:hAnsi="Times New Roman" w:cs="Times New Roman"/>
          <w:bCs/>
          <w:sz w:val="24"/>
          <w:szCs w:val="24"/>
          <w:lang w:eastAsia="ru-RU"/>
        </w:rPr>
        <w:t>.</w:t>
      </w:r>
    </w:p>
    <w:p w14:paraId="2328197D" w14:textId="77777777" w:rsidR="00686BDB" w:rsidRPr="00986E50" w:rsidRDefault="00686BDB" w:rsidP="00051F78">
      <w:pPr>
        <w:tabs>
          <w:tab w:val="left" w:pos="7371"/>
        </w:tabs>
        <w:suppressAutoHyphens/>
        <w:spacing w:after="0" w:line="240" w:lineRule="auto"/>
        <w:jc w:val="both"/>
        <w:rPr>
          <w:rFonts w:ascii="Times New Roman" w:eastAsia="Times New Roman" w:hAnsi="Times New Roman" w:cs="Times New Roman"/>
          <w:b/>
          <w:sz w:val="24"/>
          <w:szCs w:val="24"/>
          <w:lang w:eastAsia="ru-RU"/>
        </w:rPr>
      </w:pPr>
    </w:p>
    <w:p w14:paraId="1D10E335" w14:textId="77777777" w:rsidR="00CE77FA" w:rsidRPr="00986E50" w:rsidRDefault="00CE77FA" w:rsidP="00051F78">
      <w:pPr>
        <w:tabs>
          <w:tab w:val="left" w:pos="7371"/>
        </w:tabs>
        <w:suppressAutoHyphens/>
        <w:spacing w:after="0" w:line="240" w:lineRule="auto"/>
        <w:jc w:val="both"/>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276"/>
        <w:gridCol w:w="5078"/>
      </w:tblGrid>
      <w:tr w:rsidR="00986E50" w:rsidRPr="00986E50" w14:paraId="79076491" w14:textId="77777777" w:rsidTr="00051F78">
        <w:tc>
          <w:tcPr>
            <w:tcW w:w="6771" w:type="dxa"/>
            <w:shd w:val="clear" w:color="auto" w:fill="auto"/>
          </w:tcPr>
          <w:p w14:paraId="2EFD3056" w14:textId="77777777" w:rsidR="00051F78" w:rsidRPr="00986E50" w:rsidRDefault="00051F78" w:rsidP="00575674">
            <w:pPr>
              <w:tabs>
                <w:tab w:val="left" w:pos="7371"/>
              </w:tabs>
              <w:suppressAutoHyphens/>
              <w:spacing w:after="0" w:line="240" w:lineRule="auto"/>
              <w:rPr>
                <w:rFonts w:ascii="Times New Roman" w:eastAsia="Times New Roman" w:hAnsi="Times New Roman" w:cs="Times New Roman"/>
                <w:b/>
                <w:sz w:val="24"/>
                <w:szCs w:val="24"/>
                <w:lang w:eastAsia="ru-RU"/>
              </w:rPr>
            </w:pPr>
            <w:r w:rsidRPr="00986E50">
              <w:rPr>
                <w:rFonts w:ascii="Times New Roman" w:eastAsia="Times New Roman" w:hAnsi="Times New Roman" w:cs="Times New Roman"/>
                <w:b/>
                <w:sz w:val="24"/>
                <w:szCs w:val="24"/>
                <w:lang w:eastAsia="ru-RU"/>
              </w:rPr>
              <w:t xml:space="preserve">Первый заместитель главы администрации                                                     </w:t>
            </w:r>
          </w:p>
          <w:p w14:paraId="42342118" w14:textId="77777777" w:rsidR="00051F78" w:rsidRPr="00986E50" w:rsidRDefault="00051F78" w:rsidP="00051F78">
            <w:pPr>
              <w:tabs>
                <w:tab w:val="left" w:pos="7371"/>
              </w:tabs>
              <w:suppressAutoHyphens/>
              <w:spacing w:after="0" w:line="240" w:lineRule="auto"/>
              <w:jc w:val="both"/>
              <w:rPr>
                <w:rFonts w:ascii="Times New Roman" w:eastAsia="Times New Roman" w:hAnsi="Times New Roman" w:cs="Times New Roman"/>
                <w:b/>
                <w:sz w:val="24"/>
                <w:szCs w:val="24"/>
                <w:lang w:eastAsia="ru-RU"/>
              </w:rPr>
            </w:pPr>
          </w:p>
          <w:p w14:paraId="64E664FE" w14:textId="77777777" w:rsidR="00051F78" w:rsidRPr="00986E50" w:rsidRDefault="00051F78" w:rsidP="00051F78">
            <w:pPr>
              <w:autoSpaceDE w:val="0"/>
              <w:autoSpaceDN w:val="0"/>
              <w:adjustRightInd w:val="0"/>
              <w:spacing w:after="0" w:line="240" w:lineRule="auto"/>
              <w:rPr>
                <w:rFonts w:ascii="Times New Roman" w:eastAsia="Calibri" w:hAnsi="Times New Roman" w:cs="Times New Roman"/>
                <w:b/>
                <w:sz w:val="24"/>
                <w:szCs w:val="24"/>
              </w:rPr>
            </w:pPr>
          </w:p>
        </w:tc>
        <w:tc>
          <w:tcPr>
            <w:tcW w:w="7087" w:type="dxa"/>
            <w:shd w:val="clear" w:color="auto" w:fill="auto"/>
          </w:tcPr>
          <w:p w14:paraId="75BD44DA" w14:textId="77777777" w:rsidR="00051F78" w:rsidRPr="00986E50" w:rsidRDefault="00051F78" w:rsidP="00051F78">
            <w:pPr>
              <w:autoSpaceDE w:val="0"/>
              <w:autoSpaceDN w:val="0"/>
              <w:adjustRightInd w:val="0"/>
              <w:spacing w:after="0" w:line="240" w:lineRule="auto"/>
              <w:ind w:firstLine="2585"/>
              <w:jc w:val="right"/>
              <w:rPr>
                <w:rFonts w:ascii="Times New Roman" w:eastAsia="Calibri" w:hAnsi="Times New Roman" w:cs="Times New Roman"/>
                <w:b/>
                <w:sz w:val="24"/>
                <w:szCs w:val="24"/>
              </w:rPr>
            </w:pPr>
            <w:r w:rsidRPr="00986E50">
              <w:rPr>
                <w:rFonts w:ascii="Times New Roman" w:eastAsia="Times New Roman" w:hAnsi="Times New Roman" w:cs="Times New Roman"/>
                <w:b/>
                <w:sz w:val="24"/>
                <w:szCs w:val="24"/>
                <w:lang w:eastAsia="ru-RU"/>
              </w:rPr>
              <w:t>Н.Г. Слепченко</w:t>
            </w:r>
          </w:p>
        </w:tc>
      </w:tr>
      <w:tr w:rsidR="00051F78" w:rsidRPr="00986E50" w14:paraId="176E872F" w14:textId="77777777" w:rsidTr="00051F78">
        <w:tc>
          <w:tcPr>
            <w:tcW w:w="6771" w:type="dxa"/>
            <w:shd w:val="clear" w:color="auto" w:fill="auto"/>
          </w:tcPr>
          <w:p w14:paraId="2BA9F4CE" w14:textId="77777777" w:rsidR="00051F78" w:rsidRPr="00986E50" w:rsidRDefault="00051F78" w:rsidP="00051F78">
            <w:pPr>
              <w:autoSpaceDE w:val="0"/>
              <w:autoSpaceDN w:val="0"/>
              <w:adjustRightInd w:val="0"/>
              <w:spacing w:after="0" w:line="240" w:lineRule="auto"/>
              <w:rPr>
                <w:rFonts w:ascii="Times New Roman" w:eastAsia="Calibri" w:hAnsi="Times New Roman" w:cs="Times New Roman"/>
                <w:b/>
                <w:sz w:val="24"/>
                <w:szCs w:val="24"/>
              </w:rPr>
            </w:pPr>
            <w:r w:rsidRPr="00986E50">
              <w:rPr>
                <w:rFonts w:ascii="Times New Roman" w:eastAsia="Calibri" w:hAnsi="Times New Roman" w:cs="Times New Roman"/>
                <w:b/>
                <w:sz w:val="24"/>
                <w:szCs w:val="24"/>
              </w:rPr>
              <w:t>Заведующий сектором по осуществлению закупок для муниципальных нужд отдела правовой работы и муниципальных закупок</w:t>
            </w:r>
          </w:p>
        </w:tc>
        <w:tc>
          <w:tcPr>
            <w:tcW w:w="7087" w:type="dxa"/>
            <w:shd w:val="clear" w:color="auto" w:fill="auto"/>
          </w:tcPr>
          <w:p w14:paraId="32214C7E" w14:textId="77777777" w:rsidR="00051F78" w:rsidRPr="00986E50" w:rsidRDefault="00051F78" w:rsidP="00051F78">
            <w:pPr>
              <w:autoSpaceDE w:val="0"/>
              <w:autoSpaceDN w:val="0"/>
              <w:adjustRightInd w:val="0"/>
              <w:spacing w:after="0" w:line="240" w:lineRule="auto"/>
              <w:ind w:firstLine="2585"/>
              <w:jc w:val="center"/>
              <w:rPr>
                <w:rFonts w:ascii="Times New Roman" w:eastAsia="Calibri" w:hAnsi="Times New Roman" w:cs="Times New Roman"/>
                <w:b/>
                <w:sz w:val="24"/>
                <w:szCs w:val="24"/>
              </w:rPr>
            </w:pPr>
            <w:r w:rsidRPr="00986E50">
              <w:rPr>
                <w:rFonts w:ascii="Times New Roman" w:eastAsia="Calibri" w:hAnsi="Times New Roman" w:cs="Times New Roman"/>
                <w:b/>
                <w:sz w:val="24"/>
                <w:szCs w:val="24"/>
              </w:rPr>
              <w:t xml:space="preserve">                                   </w:t>
            </w:r>
          </w:p>
          <w:p w14:paraId="42804674" w14:textId="77777777" w:rsidR="00051F78" w:rsidRPr="00986E50" w:rsidRDefault="00051F78" w:rsidP="00051F78">
            <w:pPr>
              <w:autoSpaceDE w:val="0"/>
              <w:autoSpaceDN w:val="0"/>
              <w:adjustRightInd w:val="0"/>
              <w:spacing w:after="0" w:line="240" w:lineRule="auto"/>
              <w:ind w:firstLine="2585"/>
              <w:jc w:val="center"/>
              <w:rPr>
                <w:rFonts w:ascii="Times New Roman" w:eastAsia="Calibri" w:hAnsi="Times New Roman" w:cs="Times New Roman"/>
                <w:b/>
                <w:sz w:val="24"/>
                <w:szCs w:val="24"/>
              </w:rPr>
            </w:pPr>
          </w:p>
          <w:p w14:paraId="4E1BB152" w14:textId="77777777" w:rsidR="00051F78" w:rsidRPr="00986E50" w:rsidRDefault="00051F78" w:rsidP="00575674">
            <w:pPr>
              <w:autoSpaceDE w:val="0"/>
              <w:autoSpaceDN w:val="0"/>
              <w:adjustRightInd w:val="0"/>
              <w:spacing w:after="0" w:line="240" w:lineRule="auto"/>
              <w:ind w:firstLine="2585"/>
              <w:jc w:val="right"/>
              <w:rPr>
                <w:rFonts w:ascii="Times New Roman" w:eastAsia="Calibri" w:hAnsi="Times New Roman" w:cs="Times New Roman"/>
                <w:b/>
                <w:sz w:val="24"/>
                <w:szCs w:val="24"/>
              </w:rPr>
            </w:pPr>
            <w:r w:rsidRPr="00986E50">
              <w:rPr>
                <w:rFonts w:ascii="Times New Roman" w:eastAsia="Calibri" w:hAnsi="Times New Roman" w:cs="Times New Roman"/>
                <w:b/>
                <w:sz w:val="24"/>
                <w:szCs w:val="24"/>
              </w:rPr>
              <w:t xml:space="preserve">                                     </w:t>
            </w:r>
            <w:r w:rsidR="00575674" w:rsidRPr="00986E50">
              <w:rPr>
                <w:rFonts w:ascii="Times New Roman" w:eastAsia="Calibri" w:hAnsi="Times New Roman" w:cs="Times New Roman"/>
                <w:b/>
                <w:sz w:val="24"/>
                <w:szCs w:val="24"/>
              </w:rPr>
              <w:t xml:space="preserve">                    </w:t>
            </w:r>
            <w:r w:rsidRPr="00986E50">
              <w:rPr>
                <w:rFonts w:ascii="Times New Roman" w:eastAsia="Calibri" w:hAnsi="Times New Roman" w:cs="Times New Roman"/>
                <w:b/>
                <w:sz w:val="24"/>
                <w:szCs w:val="24"/>
              </w:rPr>
              <w:t>М.В. Сачко</w:t>
            </w:r>
          </w:p>
        </w:tc>
      </w:tr>
    </w:tbl>
    <w:p w14:paraId="0644DB3D" w14:textId="77777777" w:rsidR="0089558E" w:rsidRPr="00986E50" w:rsidRDefault="0089558E" w:rsidP="00716B37">
      <w:pPr>
        <w:spacing w:after="0" w:line="240" w:lineRule="auto"/>
        <w:ind w:left="568"/>
        <w:jc w:val="center"/>
        <w:rPr>
          <w:rFonts w:ascii="Times New Roman" w:eastAsia="Times New Roman" w:hAnsi="Times New Roman" w:cs="Times New Roman"/>
          <w:b/>
          <w:sz w:val="24"/>
          <w:szCs w:val="24"/>
          <w:lang w:eastAsia="ru-RU"/>
        </w:rPr>
      </w:pPr>
    </w:p>
    <w:sectPr w:rsidR="0089558E" w:rsidRPr="00986E50" w:rsidSect="000A1F43">
      <w:footerReference w:type="default" r:id="rId10"/>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A4BD9" w14:textId="77777777" w:rsidR="00BD4BF4" w:rsidRDefault="00BD4BF4">
      <w:pPr>
        <w:spacing w:after="0" w:line="240" w:lineRule="auto"/>
      </w:pPr>
      <w:r>
        <w:separator/>
      </w:r>
    </w:p>
  </w:endnote>
  <w:endnote w:type="continuationSeparator" w:id="0">
    <w:p w14:paraId="2D33E16B" w14:textId="77777777" w:rsidR="00BD4BF4" w:rsidRDefault="00BD4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Droid Sans Fallback">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62257" w14:textId="77777777" w:rsidR="00CE77FA" w:rsidRDefault="00CE77FA">
    <w:pPr>
      <w:pStyle w:val="a5"/>
      <w:jc w:val="center"/>
    </w:pPr>
    <w:r>
      <w:fldChar w:fldCharType="begin"/>
    </w:r>
    <w:r>
      <w:instrText>PAGE   \* MERGEFORMAT</w:instrText>
    </w:r>
    <w:r>
      <w:fldChar w:fldCharType="separate"/>
    </w:r>
    <w:r w:rsidR="003B4170">
      <w:rPr>
        <w:noProof/>
      </w:rPr>
      <w:t>26</w:t>
    </w:r>
    <w:r>
      <w:fldChar w:fldCharType="end"/>
    </w:r>
  </w:p>
  <w:p w14:paraId="4FE0410A" w14:textId="77777777" w:rsidR="00CE77FA" w:rsidRDefault="00CE77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8EA76" w14:textId="0E41F1A3" w:rsidR="00C77BDD" w:rsidRDefault="00C77BDD">
    <w:pPr>
      <w:pStyle w:val="a5"/>
      <w:jc w:val="center"/>
    </w:pPr>
    <w:r>
      <w:fldChar w:fldCharType="begin"/>
    </w:r>
    <w:r>
      <w:instrText>PAGE   \* MERGEFORMAT</w:instrText>
    </w:r>
    <w:r>
      <w:fldChar w:fldCharType="separate"/>
    </w:r>
    <w:r w:rsidR="003B4170">
      <w:rPr>
        <w:noProof/>
      </w:rPr>
      <w:t>27</w:t>
    </w:r>
    <w:r>
      <w:fldChar w:fldCharType="end"/>
    </w:r>
  </w:p>
  <w:p w14:paraId="68E77D4B" w14:textId="77777777" w:rsidR="00C77BDD" w:rsidRDefault="00C77BDD">
    <w:pPr>
      <w:pStyle w:val="a5"/>
    </w:pPr>
  </w:p>
  <w:p w14:paraId="50EAD8F7" w14:textId="77777777" w:rsidR="00936853" w:rsidRDefault="00936853"/>
  <w:p w14:paraId="5737F70E" w14:textId="77777777" w:rsidR="00936853" w:rsidRDefault="00936853"/>
  <w:p w14:paraId="69ED99B6" w14:textId="77777777" w:rsidR="00936853" w:rsidRDefault="00936853"/>
  <w:p w14:paraId="3307B0BE" w14:textId="77777777" w:rsidR="00632740" w:rsidRDefault="0063274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F1D07" w14:textId="77777777" w:rsidR="00F03EC9" w:rsidRPr="00C50349" w:rsidRDefault="00F03EC9">
    <w:pPr>
      <w:pStyle w:val="a5"/>
      <w:rPr>
        <w:rFonts w:ascii="Calibri" w:eastAsia="Calibri" w:hAnsi="Calibri"/>
        <w:sz w:val="22"/>
        <w:szCs w:val="22"/>
        <w:lang w:eastAsia="en-US"/>
      </w:rPr>
    </w:pPr>
  </w:p>
  <w:p w14:paraId="1F2952C3" w14:textId="77777777" w:rsidR="00051F78" w:rsidRDefault="00051F78">
    <w:pPr>
      <w:pStyle w:val="a5"/>
    </w:pPr>
    <w:r>
      <w:rPr>
        <w:noProof/>
      </w:rPr>
      <mc:AlternateContent>
        <mc:Choice Requires="wpg">
          <w:drawing>
            <wp:anchor distT="0" distB="0" distL="114300" distR="114300" simplePos="0" relativeHeight="251659264" behindDoc="0" locked="0" layoutInCell="1" allowOverlap="1" wp14:anchorId="4AE74B0F" wp14:editId="26374CC0">
              <wp:simplePos x="0" y="0"/>
              <wp:positionH relativeFrom="page">
                <wp:posOffset>9423075</wp:posOffset>
              </wp:positionH>
              <wp:positionV relativeFrom="page">
                <wp:posOffset>10287000</wp:posOffset>
              </wp:positionV>
              <wp:extent cx="1265248" cy="190500"/>
              <wp:effectExtent l="0" t="0" r="304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5248" cy="190500"/>
                        <a:chOff x="10803" y="14970"/>
                        <a:chExt cx="1452"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83479" w14:textId="77777777" w:rsidR="00051F78" w:rsidRDefault="00051F78">
                            <w:pPr>
                              <w:jc w:val="center"/>
                            </w:pPr>
                          </w:p>
                          <w:p w14:paraId="2E51CDD1" w14:textId="77777777" w:rsidR="00F03EC9" w:rsidRDefault="00F03EC9">
                            <w:pPr>
                              <w:jc w:val="center"/>
                            </w:pPr>
                          </w:p>
                        </w:txbxContent>
                      </wps:txbx>
                      <wps:bodyPr rot="0" vert="horz" wrap="square" lIns="0" tIns="0" rIns="0" bIns="0" anchor="t" anchorCtr="0" upright="1">
                        <a:noAutofit/>
                      </wps:bodyPr>
                    </wps:wsp>
                    <wps:wsp>
                      <wps:cNvPr id="4" name="AutoShape 4"/>
                      <wps:cNvCnPr>
                        <a:cxnSpLocks noChangeShapeType="1"/>
                      </wps:cNvCnPr>
                      <wps:spPr bwMode="auto">
                        <a:xfrm flipH="1" flipV="1">
                          <a:off x="10995" y="14970"/>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E74B0F" id="Group 1" o:spid="_x0000_s1026" style="position:absolute;margin-left:741.95pt;margin-top:810pt;width:99.65pt;height:15pt;z-index:251659264;mso-position-horizontal-relative:page;mso-position-vertical-relative:page" coordorigin="10803,14970" coordsize="145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32883479" w14:textId="77777777" w:rsidR="00051F78" w:rsidRDefault="00051F78">
                      <w:pPr>
                        <w:jc w:val="center"/>
                      </w:pPr>
                    </w:p>
                    <w:p w14:paraId="2E51CDD1" w14:textId="77777777" w:rsidR="00F03EC9" w:rsidRDefault="00F03EC9">
                      <w:pPr>
                        <w:jc w:val="cente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8" type="#_x0000_t34" style="position:absolute;left:10995;top:14970;width:1260;height:23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UUh8IAAADaAAAADwAAAGRycy9kb3ducmV2LnhtbESP3YrCMBSE7wXfIRxh7zRVll2pxqKC&#10;uuBe+PcAh+bYFpuT2qS2vr1ZWPBymJlvmHnSmVI8qHaFZQXjUQSCOLW64EzB5bwZTkE4j6yxtEwK&#10;nuQgWfR7c4y1bflIj5PPRICwi1FB7n0VS+nSnAy6ka2Ig3e1tUEfZJ1JXWMb4KaUkyj6kgYLDgs5&#10;VrTOKb2dGqPg3sjWZ93v6pv3BT/T3WG7MwelPgbdcgbCU+ff4f/2j1bwCX9Xwg2Qi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4UUh8IAAADaAAAADwAAAAAAAAAAAAAA&#10;AAChAgAAZHJzL2Rvd25yZXYueG1sUEsFBgAAAAAEAAQA+QAAAJADAAAAAA==&#10;" strokecolor="#a5a5a5"/>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99C55" w14:textId="77777777" w:rsidR="00BD4BF4" w:rsidRDefault="00BD4BF4">
      <w:pPr>
        <w:spacing w:after="0" w:line="240" w:lineRule="auto"/>
      </w:pPr>
      <w:r>
        <w:separator/>
      </w:r>
    </w:p>
  </w:footnote>
  <w:footnote w:type="continuationSeparator" w:id="0">
    <w:p w14:paraId="206E5B5C" w14:textId="77777777" w:rsidR="00BD4BF4" w:rsidRDefault="00BD4B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00000003"/>
    <w:lvl w:ilvl="0">
      <w:start w:val="1"/>
      <w:numFmt w:val="bullet"/>
      <w:lvlText w:val=""/>
      <w:lvlJc w:val="left"/>
      <w:pPr>
        <w:tabs>
          <w:tab w:val="num" w:pos="283"/>
        </w:tabs>
        <w:ind w:left="283" w:hanging="283"/>
      </w:pPr>
      <w:rPr>
        <w:rFonts w:ascii="Wingdings 2" w:hAnsi="Wingdings 2" w:cs="OpenSymbol"/>
      </w:rPr>
    </w:lvl>
    <w:lvl w:ilvl="1">
      <w:start w:val="1"/>
      <w:numFmt w:val="bullet"/>
      <w:lvlText w:val=""/>
      <w:lvlJc w:val="left"/>
      <w:pPr>
        <w:tabs>
          <w:tab w:val="num" w:pos="990"/>
        </w:tabs>
        <w:ind w:left="990" w:hanging="283"/>
      </w:pPr>
      <w:rPr>
        <w:rFonts w:ascii="Wingdings 2" w:hAnsi="Wingdings 2" w:cs="OpenSymbol"/>
      </w:rPr>
    </w:lvl>
    <w:lvl w:ilvl="2">
      <w:start w:val="1"/>
      <w:numFmt w:val="bullet"/>
      <w:lvlText w:val=""/>
      <w:lvlJc w:val="left"/>
      <w:pPr>
        <w:tabs>
          <w:tab w:val="num" w:pos="1697"/>
        </w:tabs>
        <w:ind w:left="1697" w:hanging="283"/>
      </w:pPr>
      <w:rPr>
        <w:rFonts w:ascii="Wingdings 2" w:hAnsi="Wingdings 2" w:cs="OpenSymbol"/>
      </w:rPr>
    </w:lvl>
    <w:lvl w:ilvl="3">
      <w:start w:val="1"/>
      <w:numFmt w:val="bullet"/>
      <w:lvlText w:val=""/>
      <w:lvlJc w:val="left"/>
      <w:pPr>
        <w:tabs>
          <w:tab w:val="num" w:pos="2404"/>
        </w:tabs>
        <w:ind w:left="2404" w:hanging="283"/>
      </w:pPr>
      <w:rPr>
        <w:rFonts w:ascii="Wingdings 2" w:hAnsi="Wingdings 2" w:cs="OpenSymbol"/>
      </w:rPr>
    </w:lvl>
    <w:lvl w:ilvl="4">
      <w:start w:val="1"/>
      <w:numFmt w:val="bullet"/>
      <w:lvlText w:val=""/>
      <w:lvlJc w:val="left"/>
      <w:pPr>
        <w:tabs>
          <w:tab w:val="num" w:pos="3111"/>
        </w:tabs>
        <w:ind w:left="3111" w:hanging="283"/>
      </w:pPr>
      <w:rPr>
        <w:rFonts w:ascii="Wingdings 2" w:hAnsi="Wingdings 2" w:cs="OpenSymbol"/>
      </w:rPr>
    </w:lvl>
    <w:lvl w:ilvl="5">
      <w:start w:val="1"/>
      <w:numFmt w:val="bullet"/>
      <w:lvlText w:val=""/>
      <w:lvlJc w:val="left"/>
      <w:pPr>
        <w:tabs>
          <w:tab w:val="num" w:pos="3818"/>
        </w:tabs>
        <w:ind w:left="3818" w:hanging="283"/>
      </w:pPr>
      <w:rPr>
        <w:rFonts w:ascii="Wingdings 2" w:hAnsi="Wingdings 2" w:cs="OpenSymbol"/>
      </w:rPr>
    </w:lvl>
    <w:lvl w:ilvl="6">
      <w:start w:val="1"/>
      <w:numFmt w:val="bullet"/>
      <w:lvlText w:val=""/>
      <w:lvlJc w:val="left"/>
      <w:pPr>
        <w:tabs>
          <w:tab w:val="num" w:pos="4525"/>
        </w:tabs>
        <w:ind w:left="4525" w:hanging="283"/>
      </w:pPr>
      <w:rPr>
        <w:rFonts w:ascii="Wingdings 2" w:hAnsi="Wingdings 2" w:cs="OpenSymbol"/>
      </w:rPr>
    </w:lvl>
    <w:lvl w:ilvl="7">
      <w:start w:val="1"/>
      <w:numFmt w:val="bullet"/>
      <w:lvlText w:val=""/>
      <w:lvlJc w:val="left"/>
      <w:pPr>
        <w:tabs>
          <w:tab w:val="num" w:pos="5232"/>
        </w:tabs>
        <w:ind w:left="5232" w:hanging="283"/>
      </w:pPr>
      <w:rPr>
        <w:rFonts w:ascii="Wingdings 2" w:hAnsi="Wingdings 2" w:cs="OpenSymbol"/>
      </w:rPr>
    </w:lvl>
    <w:lvl w:ilvl="8">
      <w:start w:val="1"/>
      <w:numFmt w:val="bullet"/>
      <w:lvlText w:val=""/>
      <w:lvlJc w:val="left"/>
      <w:pPr>
        <w:tabs>
          <w:tab w:val="num" w:pos="5939"/>
        </w:tabs>
        <w:ind w:left="5939" w:hanging="283"/>
      </w:pPr>
      <w:rPr>
        <w:rFonts w:ascii="Wingdings 2" w:hAnsi="Wingdings 2" w:cs="OpenSymbol"/>
      </w:rPr>
    </w:lvl>
  </w:abstractNum>
  <w:abstractNum w:abstractNumId="2" w15:restartNumberingAfterBreak="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573EF2"/>
    <w:multiLevelType w:val="multilevel"/>
    <w:tmpl w:val="EAA6A8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6" w15:restartNumberingAfterBreak="0">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8" w15:restartNumberingAfterBreak="0">
    <w:nsid w:val="213933D5"/>
    <w:multiLevelType w:val="multilevel"/>
    <w:tmpl w:val="55DC4F16"/>
    <w:lvl w:ilvl="0">
      <w:start w:val="1"/>
      <w:numFmt w:val="decimal"/>
      <w:lvlText w:val="%1."/>
      <w:lvlJc w:val="left"/>
      <w:pPr>
        <w:tabs>
          <w:tab w:val="num" w:pos="0"/>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4DE0F89"/>
    <w:multiLevelType w:val="hybridMultilevel"/>
    <w:tmpl w:val="E9FAD5E0"/>
    <w:lvl w:ilvl="0" w:tplc="E79AB13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0" w15:restartNumberingAfterBreak="0">
    <w:nsid w:val="26500F7F"/>
    <w:multiLevelType w:val="multilevel"/>
    <w:tmpl w:val="8F8A2756"/>
    <w:name w:val="WW8Num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8BD0324"/>
    <w:multiLevelType w:val="hybridMultilevel"/>
    <w:tmpl w:val="FD3C7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142678"/>
    <w:multiLevelType w:val="hybridMultilevel"/>
    <w:tmpl w:val="C0C0103A"/>
    <w:lvl w:ilvl="0" w:tplc="2D5693E2">
      <w:start w:val="1"/>
      <w:numFmt w:val="bullet"/>
      <w:pStyle w:val="a"/>
      <w:lvlText w:val=""/>
      <w:lvlJc w:val="left"/>
      <w:pPr>
        <w:ind w:left="720" w:hanging="360"/>
      </w:pPr>
      <w:rPr>
        <w:rFonts w:ascii="Symbol" w:hAnsi="Symbol" w:hint="default"/>
      </w:rPr>
    </w:lvl>
    <w:lvl w:ilvl="1" w:tplc="EF2AE884">
      <w:start w:val="1"/>
      <w:numFmt w:val="bullet"/>
      <w:lvlText w:val="o"/>
      <w:lvlJc w:val="left"/>
      <w:pPr>
        <w:ind w:left="1440" w:hanging="360"/>
      </w:pPr>
      <w:rPr>
        <w:rFonts w:ascii="Courier New" w:hAnsi="Courier New" w:hint="default"/>
      </w:rPr>
    </w:lvl>
    <w:lvl w:ilvl="2" w:tplc="9904CBD6">
      <w:start w:val="1"/>
      <w:numFmt w:val="bullet"/>
      <w:lvlText w:val=""/>
      <w:lvlJc w:val="left"/>
      <w:pPr>
        <w:ind w:left="2160" w:hanging="360"/>
      </w:pPr>
      <w:rPr>
        <w:rFonts w:ascii="Wingdings" w:hAnsi="Wingdings" w:hint="default"/>
      </w:rPr>
    </w:lvl>
    <w:lvl w:ilvl="3" w:tplc="75BC06B4">
      <w:start w:val="1"/>
      <w:numFmt w:val="bullet"/>
      <w:lvlText w:val=""/>
      <w:lvlJc w:val="left"/>
      <w:pPr>
        <w:ind w:left="2880" w:hanging="360"/>
      </w:pPr>
      <w:rPr>
        <w:rFonts w:ascii="Symbol" w:hAnsi="Symbol" w:hint="default"/>
      </w:rPr>
    </w:lvl>
    <w:lvl w:ilvl="4" w:tplc="90966F1C">
      <w:start w:val="1"/>
      <w:numFmt w:val="bullet"/>
      <w:lvlText w:val="o"/>
      <w:lvlJc w:val="left"/>
      <w:pPr>
        <w:ind w:left="3600" w:hanging="360"/>
      </w:pPr>
      <w:rPr>
        <w:rFonts w:ascii="Courier New" w:hAnsi="Courier New" w:hint="default"/>
      </w:rPr>
    </w:lvl>
    <w:lvl w:ilvl="5" w:tplc="E10AD908">
      <w:start w:val="1"/>
      <w:numFmt w:val="bullet"/>
      <w:lvlText w:val=""/>
      <w:lvlJc w:val="left"/>
      <w:pPr>
        <w:ind w:left="4320" w:hanging="360"/>
      </w:pPr>
      <w:rPr>
        <w:rFonts w:ascii="Wingdings" w:hAnsi="Wingdings" w:hint="default"/>
      </w:rPr>
    </w:lvl>
    <w:lvl w:ilvl="6" w:tplc="88D262EA">
      <w:start w:val="1"/>
      <w:numFmt w:val="bullet"/>
      <w:lvlText w:val=""/>
      <w:lvlJc w:val="left"/>
      <w:pPr>
        <w:ind w:left="5040" w:hanging="360"/>
      </w:pPr>
      <w:rPr>
        <w:rFonts w:ascii="Symbol" w:hAnsi="Symbol" w:hint="default"/>
      </w:rPr>
    </w:lvl>
    <w:lvl w:ilvl="7" w:tplc="0846DD52">
      <w:start w:val="1"/>
      <w:numFmt w:val="bullet"/>
      <w:lvlText w:val="o"/>
      <w:lvlJc w:val="left"/>
      <w:pPr>
        <w:ind w:left="5760" w:hanging="360"/>
      </w:pPr>
      <w:rPr>
        <w:rFonts w:ascii="Courier New" w:hAnsi="Courier New" w:hint="default"/>
      </w:rPr>
    </w:lvl>
    <w:lvl w:ilvl="8" w:tplc="431E6C68">
      <w:start w:val="1"/>
      <w:numFmt w:val="bullet"/>
      <w:lvlText w:val=""/>
      <w:lvlJc w:val="left"/>
      <w:pPr>
        <w:ind w:left="6480" w:hanging="360"/>
      </w:pPr>
      <w:rPr>
        <w:rFonts w:ascii="Wingdings" w:hAnsi="Wingdings" w:hint="default"/>
      </w:rPr>
    </w:lvl>
  </w:abstractNum>
  <w:abstractNum w:abstractNumId="14" w15:restartNumberingAfterBreak="0">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15" w15:restartNumberingAfterBreak="0">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F56D07"/>
    <w:multiLevelType w:val="hybridMultilevel"/>
    <w:tmpl w:val="20B401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5770B3"/>
    <w:multiLevelType w:val="multilevel"/>
    <w:tmpl w:val="8F8A2756"/>
    <w:lvl w:ilvl="0">
      <w:start w:val="1"/>
      <w:numFmt w:val="decimal"/>
      <w:lvlText w:val="%1."/>
      <w:lvlJc w:val="left"/>
      <w:pPr>
        <w:tabs>
          <w:tab w:val="num" w:pos="716"/>
        </w:tabs>
        <w:ind w:left="716"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98B6798"/>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1" w15:restartNumberingAfterBreak="0">
    <w:nsid w:val="63A166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abstractNum w:abstractNumId="26" w15:restartNumberingAfterBreak="0">
    <w:nsid w:val="7E5A160B"/>
    <w:multiLevelType w:val="hybridMultilevel"/>
    <w:tmpl w:val="C61805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7"/>
  </w:num>
  <w:num w:numId="3">
    <w:abstractNumId w:val="22"/>
  </w:num>
  <w:num w:numId="4">
    <w:abstractNumId w:val="6"/>
  </w:num>
  <w:num w:numId="5">
    <w:abstractNumId w:val="18"/>
  </w:num>
  <w:num w:numId="6">
    <w:abstractNumId w:val="23"/>
  </w:num>
  <w:num w:numId="7">
    <w:abstractNumId w:val="10"/>
  </w:num>
  <w:num w:numId="8">
    <w:abstractNumId w:val="4"/>
  </w:num>
  <w:num w:numId="9">
    <w:abstractNumId w:val="16"/>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1"/>
  </w:num>
  <w:num w:numId="14">
    <w:abstractNumId w:val="14"/>
  </w:num>
  <w:num w:numId="15">
    <w:abstractNumId w:val="5"/>
  </w:num>
  <w:num w:numId="16">
    <w:abstractNumId w:val="25"/>
  </w:num>
  <w:num w:numId="17">
    <w:abstractNumId w:val="19"/>
  </w:num>
  <w:num w:numId="18">
    <w:abstractNumId w:val="2"/>
  </w:num>
  <w:num w:numId="19">
    <w:abstractNumId w:val="24"/>
  </w:num>
  <w:num w:numId="20">
    <w:abstractNumId w:val="7"/>
  </w:num>
  <w:num w:numId="21">
    <w:abstractNumId w:val="20"/>
  </w:num>
  <w:num w:numId="22">
    <w:abstractNumId w:val="13"/>
  </w:num>
  <w:num w:numId="23">
    <w:abstractNumId w:val="3"/>
  </w:num>
  <w:num w:numId="24">
    <w:abstractNumId w:val="9"/>
  </w:num>
  <w:num w:numId="25">
    <w:abstractNumId w:val="15"/>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43"/>
    <w:rsid w:val="00013649"/>
    <w:rsid w:val="00017EBC"/>
    <w:rsid w:val="00040969"/>
    <w:rsid w:val="00051F78"/>
    <w:rsid w:val="00065B1E"/>
    <w:rsid w:val="000731F2"/>
    <w:rsid w:val="00077CC1"/>
    <w:rsid w:val="00087BC6"/>
    <w:rsid w:val="00092CB1"/>
    <w:rsid w:val="000A1F43"/>
    <w:rsid w:val="000B7CCA"/>
    <w:rsid w:val="000C6A85"/>
    <w:rsid w:val="000D77D6"/>
    <w:rsid w:val="000E2B03"/>
    <w:rsid w:val="000F741F"/>
    <w:rsid w:val="00105232"/>
    <w:rsid w:val="00106D5A"/>
    <w:rsid w:val="0012421E"/>
    <w:rsid w:val="00133551"/>
    <w:rsid w:val="00140B36"/>
    <w:rsid w:val="00146F21"/>
    <w:rsid w:val="0015092C"/>
    <w:rsid w:val="001665EF"/>
    <w:rsid w:val="00174FD8"/>
    <w:rsid w:val="001807E4"/>
    <w:rsid w:val="001840E4"/>
    <w:rsid w:val="00196778"/>
    <w:rsid w:val="001A2448"/>
    <w:rsid w:val="001A4C01"/>
    <w:rsid w:val="001B6607"/>
    <w:rsid w:val="001C07CF"/>
    <w:rsid w:val="001C0B8E"/>
    <w:rsid w:val="001D7AEB"/>
    <w:rsid w:val="002237C7"/>
    <w:rsid w:val="0022709F"/>
    <w:rsid w:val="00234BE2"/>
    <w:rsid w:val="002404C9"/>
    <w:rsid w:val="0024491F"/>
    <w:rsid w:val="002548D1"/>
    <w:rsid w:val="0027324E"/>
    <w:rsid w:val="00275C8F"/>
    <w:rsid w:val="002B0796"/>
    <w:rsid w:val="002C3F9D"/>
    <w:rsid w:val="002F56F8"/>
    <w:rsid w:val="002F6C50"/>
    <w:rsid w:val="0030530A"/>
    <w:rsid w:val="003146FB"/>
    <w:rsid w:val="0034166B"/>
    <w:rsid w:val="00364AA7"/>
    <w:rsid w:val="00374318"/>
    <w:rsid w:val="003B4170"/>
    <w:rsid w:val="003B6858"/>
    <w:rsid w:val="003D33F2"/>
    <w:rsid w:val="003F044B"/>
    <w:rsid w:val="00407393"/>
    <w:rsid w:val="00410071"/>
    <w:rsid w:val="00427A3A"/>
    <w:rsid w:val="00434DC0"/>
    <w:rsid w:val="004570F3"/>
    <w:rsid w:val="0047083A"/>
    <w:rsid w:val="0049696E"/>
    <w:rsid w:val="004B1C38"/>
    <w:rsid w:val="004B4AC5"/>
    <w:rsid w:val="00506FB2"/>
    <w:rsid w:val="005245B5"/>
    <w:rsid w:val="00545EC0"/>
    <w:rsid w:val="00555528"/>
    <w:rsid w:val="00562F54"/>
    <w:rsid w:val="005720F2"/>
    <w:rsid w:val="00575674"/>
    <w:rsid w:val="0059199D"/>
    <w:rsid w:val="00596F7D"/>
    <w:rsid w:val="005B1E0F"/>
    <w:rsid w:val="005B6E16"/>
    <w:rsid w:val="005D3ACA"/>
    <w:rsid w:val="005D7D87"/>
    <w:rsid w:val="005E1AA4"/>
    <w:rsid w:val="005F1DD3"/>
    <w:rsid w:val="005F4C99"/>
    <w:rsid w:val="006157AF"/>
    <w:rsid w:val="00627075"/>
    <w:rsid w:val="00632740"/>
    <w:rsid w:val="006357A9"/>
    <w:rsid w:val="006808EE"/>
    <w:rsid w:val="00684F0D"/>
    <w:rsid w:val="00686BDB"/>
    <w:rsid w:val="0069779F"/>
    <w:rsid w:val="006B2766"/>
    <w:rsid w:val="006C6302"/>
    <w:rsid w:val="006D00B5"/>
    <w:rsid w:val="006D281B"/>
    <w:rsid w:val="006E6F7C"/>
    <w:rsid w:val="0070217A"/>
    <w:rsid w:val="00716B37"/>
    <w:rsid w:val="00720643"/>
    <w:rsid w:val="00752097"/>
    <w:rsid w:val="00756993"/>
    <w:rsid w:val="00777289"/>
    <w:rsid w:val="00777DDC"/>
    <w:rsid w:val="00787DBA"/>
    <w:rsid w:val="00794CB7"/>
    <w:rsid w:val="007A2CE8"/>
    <w:rsid w:val="007A6013"/>
    <w:rsid w:val="007B0182"/>
    <w:rsid w:val="007B75E6"/>
    <w:rsid w:val="007E61A0"/>
    <w:rsid w:val="00805E20"/>
    <w:rsid w:val="008118C7"/>
    <w:rsid w:val="00812401"/>
    <w:rsid w:val="00821342"/>
    <w:rsid w:val="00833483"/>
    <w:rsid w:val="00856224"/>
    <w:rsid w:val="0087100E"/>
    <w:rsid w:val="008731F1"/>
    <w:rsid w:val="00890E30"/>
    <w:rsid w:val="0089558E"/>
    <w:rsid w:val="008A1214"/>
    <w:rsid w:val="008A3A66"/>
    <w:rsid w:val="008E01BC"/>
    <w:rsid w:val="008E60A6"/>
    <w:rsid w:val="00916D09"/>
    <w:rsid w:val="00927C1B"/>
    <w:rsid w:val="00936853"/>
    <w:rsid w:val="0095678D"/>
    <w:rsid w:val="00970534"/>
    <w:rsid w:val="0097142E"/>
    <w:rsid w:val="00984860"/>
    <w:rsid w:val="00986E50"/>
    <w:rsid w:val="009B23EB"/>
    <w:rsid w:val="009B4DCA"/>
    <w:rsid w:val="009C6CE8"/>
    <w:rsid w:val="009D47CA"/>
    <w:rsid w:val="009E176B"/>
    <w:rsid w:val="009F6511"/>
    <w:rsid w:val="00A014B7"/>
    <w:rsid w:val="00A048AD"/>
    <w:rsid w:val="00A14E27"/>
    <w:rsid w:val="00A4462F"/>
    <w:rsid w:val="00A55D90"/>
    <w:rsid w:val="00A60B12"/>
    <w:rsid w:val="00AD59A3"/>
    <w:rsid w:val="00AD7F0D"/>
    <w:rsid w:val="00AE1195"/>
    <w:rsid w:val="00AE775A"/>
    <w:rsid w:val="00AE77CC"/>
    <w:rsid w:val="00AF2910"/>
    <w:rsid w:val="00AF600E"/>
    <w:rsid w:val="00B13341"/>
    <w:rsid w:val="00B26FDB"/>
    <w:rsid w:val="00B27C06"/>
    <w:rsid w:val="00B336AE"/>
    <w:rsid w:val="00B4590C"/>
    <w:rsid w:val="00B5094C"/>
    <w:rsid w:val="00B765B8"/>
    <w:rsid w:val="00B86323"/>
    <w:rsid w:val="00B91CCE"/>
    <w:rsid w:val="00BA5CE0"/>
    <w:rsid w:val="00BD4BF4"/>
    <w:rsid w:val="00BF41CF"/>
    <w:rsid w:val="00BF4D48"/>
    <w:rsid w:val="00C230C7"/>
    <w:rsid w:val="00C326D3"/>
    <w:rsid w:val="00C41C2F"/>
    <w:rsid w:val="00C50349"/>
    <w:rsid w:val="00C55329"/>
    <w:rsid w:val="00C56C63"/>
    <w:rsid w:val="00C66A7E"/>
    <w:rsid w:val="00C77BDD"/>
    <w:rsid w:val="00C8422D"/>
    <w:rsid w:val="00C8678D"/>
    <w:rsid w:val="00CA095C"/>
    <w:rsid w:val="00CB49F4"/>
    <w:rsid w:val="00CC2EB8"/>
    <w:rsid w:val="00CE77FA"/>
    <w:rsid w:val="00D04086"/>
    <w:rsid w:val="00D10DD2"/>
    <w:rsid w:val="00D173B5"/>
    <w:rsid w:val="00D216F7"/>
    <w:rsid w:val="00D57EBA"/>
    <w:rsid w:val="00D7236C"/>
    <w:rsid w:val="00D73846"/>
    <w:rsid w:val="00D919B5"/>
    <w:rsid w:val="00D9293C"/>
    <w:rsid w:val="00D92E8D"/>
    <w:rsid w:val="00D93EFC"/>
    <w:rsid w:val="00DB167A"/>
    <w:rsid w:val="00DB50CD"/>
    <w:rsid w:val="00DB5F99"/>
    <w:rsid w:val="00DC2DB9"/>
    <w:rsid w:val="00DC627E"/>
    <w:rsid w:val="00DD10A0"/>
    <w:rsid w:val="00DD21F2"/>
    <w:rsid w:val="00DF3347"/>
    <w:rsid w:val="00E06D9D"/>
    <w:rsid w:val="00E07216"/>
    <w:rsid w:val="00E13800"/>
    <w:rsid w:val="00E62EB8"/>
    <w:rsid w:val="00E7002E"/>
    <w:rsid w:val="00E9592F"/>
    <w:rsid w:val="00EA5903"/>
    <w:rsid w:val="00EB0B87"/>
    <w:rsid w:val="00EB3E5A"/>
    <w:rsid w:val="00EB4079"/>
    <w:rsid w:val="00EF5942"/>
    <w:rsid w:val="00F01428"/>
    <w:rsid w:val="00F03EC9"/>
    <w:rsid w:val="00F21284"/>
    <w:rsid w:val="00F26597"/>
    <w:rsid w:val="00F42D33"/>
    <w:rsid w:val="00F535E2"/>
    <w:rsid w:val="00F54611"/>
    <w:rsid w:val="00F57FF1"/>
    <w:rsid w:val="00F80C27"/>
    <w:rsid w:val="00F865EF"/>
    <w:rsid w:val="00FC3548"/>
    <w:rsid w:val="00FF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D2FB0"/>
  <w15:docId w15:val="{06FD827C-8F8F-4AB9-A0DD-7A63FCE3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275C8F"/>
    <w:pPr>
      <w:widowControl w:val="0"/>
      <w:autoSpaceDE w:val="0"/>
      <w:autoSpaceDN w:val="0"/>
      <w:spacing w:before="72" w:after="0" w:line="240" w:lineRule="auto"/>
      <w:outlineLvl w:val="0"/>
    </w:pPr>
    <w:rPr>
      <w:rFonts w:ascii="Times New Roman" w:eastAsia="Calibri" w:hAnsi="Times New Roman" w:cs="Times New Roman"/>
      <w:b/>
      <w:bCs/>
      <w:sz w:val="24"/>
      <w:szCs w:val="24"/>
      <w:lang w:val="en-US"/>
    </w:rPr>
  </w:style>
  <w:style w:type="paragraph" w:styleId="2">
    <w:name w:val="heading 2"/>
    <w:aliases w:val="H2"/>
    <w:basedOn w:val="a1"/>
    <w:next w:val="a1"/>
    <w:link w:val="20"/>
    <w:uiPriority w:val="9"/>
    <w:unhideWhenUsed/>
    <w:qFormat/>
    <w:rsid w:val="00275C8F"/>
    <w:pPr>
      <w:keepNext/>
      <w:keepLines/>
      <w:widowControl w:val="0"/>
      <w:autoSpaceDE w:val="0"/>
      <w:autoSpaceDN w:val="0"/>
      <w:spacing w:before="200" w:after="0" w:line="240" w:lineRule="auto"/>
      <w:outlineLvl w:val="1"/>
    </w:pPr>
    <w:rPr>
      <w:rFonts w:ascii="Cambria" w:eastAsia="Times New Roman" w:hAnsi="Cambria" w:cs="Times New Roman"/>
      <w:b/>
      <w:bCs/>
      <w:color w:val="4F81BD"/>
      <w:sz w:val="26"/>
      <w:szCs w:val="26"/>
      <w:lang w:val="en-US"/>
    </w:rPr>
  </w:style>
  <w:style w:type="paragraph" w:styleId="30">
    <w:name w:val="heading 3"/>
    <w:aliases w:val="h3,Head 3,l3+toc 3,CT,Sub-section Title,l3,Gliederung3 Char,Gliederung3,H3,Section Header3"/>
    <w:basedOn w:val="a1"/>
    <w:next w:val="a1"/>
    <w:link w:val="31"/>
    <w:unhideWhenUsed/>
    <w:qFormat/>
    <w:rsid w:val="00275C8F"/>
    <w:pPr>
      <w:keepNext/>
      <w:keepLines/>
      <w:widowControl w:val="0"/>
      <w:autoSpaceDE w:val="0"/>
      <w:autoSpaceDN w:val="0"/>
      <w:spacing w:before="200" w:after="0" w:line="240" w:lineRule="auto"/>
      <w:outlineLvl w:val="2"/>
    </w:pPr>
    <w:rPr>
      <w:rFonts w:ascii="Cambria" w:eastAsia="Times New Roman" w:hAnsi="Cambria" w:cs="Times New Roman"/>
      <w:b/>
      <w:bCs/>
      <w:color w:val="4F81BD"/>
      <w:lang w:val="en-US"/>
    </w:rPr>
  </w:style>
  <w:style w:type="paragraph" w:styleId="40">
    <w:name w:val="heading 4"/>
    <w:basedOn w:val="a1"/>
    <w:next w:val="a1"/>
    <w:link w:val="41"/>
    <w:qFormat/>
    <w:rsid w:val="00275C8F"/>
    <w:pPr>
      <w:keepNext/>
      <w:keepLines/>
      <w:widowControl w:val="0"/>
      <w:autoSpaceDE w:val="0"/>
      <w:autoSpaceDN w:val="0"/>
      <w:spacing w:before="200" w:after="0" w:line="240" w:lineRule="auto"/>
      <w:outlineLvl w:val="3"/>
    </w:pPr>
    <w:rPr>
      <w:rFonts w:ascii="Cambria" w:eastAsia="Calibri" w:hAnsi="Cambria" w:cs="Times New Roman"/>
      <w:b/>
      <w:bCs/>
      <w:i/>
      <w:iCs/>
      <w:color w:val="4F81BD"/>
      <w:sz w:val="20"/>
      <w:szCs w:val="20"/>
      <w:lang w:val="en-US"/>
    </w:rPr>
  </w:style>
  <w:style w:type="paragraph" w:styleId="5">
    <w:name w:val="heading 5"/>
    <w:basedOn w:val="a1"/>
    <w:next w:val="a1"/>
    <w:link w:val="50"/>
    <w:qFormat/>
    <w:rsid w:val="00275C8F"/>
    <w:pPr>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275C8F"/>
    <w:pPr>
      <w:widowControl w:val="0"/>
      <w:autoSpaceDE w:val="0"/>
      <w:autoSpaceDN w:val="0"/>
      <w:spacing w:before="240" w:after="60" w:line="240" w:lineRule="auto"/>
      <w:outlineLvl w:val="5"/>
    </w:pPr>
    <w:rPr>
      <w:rFonts w:ascii="Calibri" w:eastAsia="Times New Roman" w:hAnsi="Calibri" w:cs="Times New Roman"/>
      <w:b/>
      <w:bCs/>
      <w:lang w:val="en-US"/>
    </w:rPr>
  </w:style>
  <w:style w:type="paragraph" w:styleId="7">
    <w:name w:val="heading 7"/>
    <w:basedOn w:val="a1"/>
    <w:next w:val="a1"/>
    <w:link w:val="70"/>
    <w:qFormat/>
    <w:rsid w:val="00275C8F"/>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275C8F"/>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275C8F"/>
    <w:pPr>
      <w:tabs>
        <w:tab w:val="num" w:pos="0"/>
      </w:tabs>
      <w:suppressAutoHyphens/>
      <w:spacing w:before="240" w:after="60" w:line="240" w:lineRule="auto"/>
      <w:outlineLvl w:val="8"/>
    </w:pPr>
    <w:rPr>
      <w:rFonts w:ascii="Arial" w:eastAsia="Times New Roman" w:hAnsi="Arial" w:cs="Arial"/>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2"/>
    <w:link w:val="a5"/>
    <w:uiPriority w:val="99"/>
    <w:rsid w:val="003F044B"/>
    <w:rPr>
      <w:rFonts w:ascii="Times New Roman" w:eastAsia="Times New Roman" w:hAnsi="Times New Roman" w:cs="Times New Roman"/>
      <w:sz w:val="24"/>
      <w:szCs w:val="24"/>
      <w:lang w:eastAsia="ru-RU"/>
    </w:rPr>
  </w:style>
  <w:style w:type="table" w:customStyle="1" w:styleId="61">
    <w:name w:val="Сетка таблицы6"/>
    <w:basedOn w:val="a3"/>
    <w:next w:val="a7"/>
    <w:uiPriority w:val="59"/>
    <w:rsid w:val="001967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3"/>
    <w:uiPriority w:val="39"/>
    <w:rsid w:val="0019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qFormat/>
    <w:rsid w:val="00E06D9D"/>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qFormat/>
    <w:rsid w:val="00E06D9D"/>
    <w:rPr>
      <w:rFonts w:ascii="Tahoma" w:hAnsi="Tahoma" w:cs="Tahoma"/>
      <w:sz w:val="16"/>
      <w:szCs w:val="16"/>
    </w:rPr>
  </w:style>
  <w:style w:type="paragraph" w:customStyle="1" w:styleId="Standard">
    <w:name w:val="Standard"/>
    <w:uiPriority w:val="99"/>
    <w:qFormat/>
    <w:rsid w:val="006B2766"/>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7A6013"/>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qFormat/>
    <w:locked/>
    <w:rsid w:val="007A6013"/>
    <w:rPr>
      <w:rFonts w:ascii="Arial" w:eastAsia="Calibri" w:hAnsi="Arial" w:cs="Times New Roman"/>
      <w:lang w:eastAsia="ru-RU"/>
    </w:rPr>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2"/>
    <w:link w:val="1"/>
    <w:uiPriority w:val="9"/>
    <w:qFormat/>
    <w:rsid w:val="00275C8F"/>
    <w:rPr>
      <w:rFonts w:ascii="Times New Roman" w:eastAsia="Calibri" w:hAnsi="Times New Roman" w:cs="Times New Roman"/>
      <w:b/>
      <w:bCs/>
      <w:sz w:val="24"/>
      <w:szCs w:val="24"/>
      <w:lang w:val="en-US"/>
    </w:rPr>
  </w:style>
  <w:style w:type="character" w:customStyle="1" w:styleId="20">
    <w:name w:val="Заголовок 2 Знак"/>
    <w:aliases w:val="H2 Знак"/>
    <w:basedOn w:val="a2"/>
    <w:link w:val="2"/>
    <w:uiPriority w:val="9"/>
    <w:rsid w:val="00275C8F"/>
    <w:rPr>
      <w:rFonts w:ascii="Cambria" w:eastAsia="Times New Roman" w:hAnsi="Cambria" w:cs="Times New Roman"/>
      <w:b/>
      <w:bCs/>
      <w:color w:val="4F81BD"/>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basedOn w:val="a2"/>
    <w:link w:val="30"/>
    <w:rsid w:val="00275C8F"/>
    <w:rPr>
      <w:rFonts w:ascii="Cambria" w:eastAsia="Times New Roman" w:hAnsi="Cambria" w:cs="Times New Roman"/>
      <w:b/>
      <w:bCs/>
      <w:color w:val="4F81BD"/>
      <w:lang w:val="en-US"/>
    </w:rPr>
  </w:style>
  <w:style w:type="character" w:customStyle="1" w:styleId="41">
    <w:name w:val="Заголовок 4 Знак"/>
    <w:basedOn w:val="a2"/>
    <w:link w:val="40"/>
    <w:rsid w:val="00275C8F"/>
    <w:rPr>
      <w:rFonts w:ascii="Cambria" w:eastAsia="Calibri" w:hAnsi="Cambria" w:cs="Times New Roman"/>
      <w:b/>
      <w:bCs/>
      <w:i/>
      <w:iCs/>
      <w:color w:val="4F81BD"/>
      <w:sz w:val="20"/>
      <w:szCs w:val="20"/>
      <w:lang w:val="en-US"/>
    </w:rPr>
  </w:style>
  <w:style w:type="character" w:customStyle="1" w:styleId="50">
    <w:name w:val="Заголовок 5 Знак"/>
    <w:basedOn w:val="a2"/>
    <w:link w:val="5"/>
    <w:rsid w:val="00275C8F"/>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275C8F"/>
    <w:rPr>
      <w:rFonts w:ascii="Calibri" w:eastAsia="Times New Roman" w:hAnsi="Calibri" w:cs="Times New Roman"/>
      <w:b/>
      <w:bCs/>
      <w:lang w:val="en-US"/>
    </w:rPr>
  </w:style>
  <w:style w:type="character" w:customStyle="1" w:styleId="70">
    <w:name w:val="Заголовок 7 Знак"/>
    <w:basedOn w:val="a2"/>
    <w:link w:val="7"/>
    <w:rsid w:val="00275C8F"/>
    <w:rPr>
      <w:rFonts w:ascii="Arial" w:eastAsia="Times New Roman" w:hAnsi="Arial" w:cs="Times New Roman"/>
      <w:sz w:val="20"/>
      <w:szCs w:val="20"/>
      <w:lang w:eastAsia="ru-RU"/>
    </w:rPr>
  </w:style>
  <w:style w:type="character" w:customStyle="1" w:styleId="80">
    <w:name w:val="Заголовок 8 Знак"/>
    <w:basedOn w:val="a2"/>
    <w:link w:val="8"/>
    <w:rsid w:val="00275C8F"/>
    <w:rPr>
      <w:rFonts w:ascii="Arial" w:eastAsia="Times New Roman" w:hAnsi="Arial" w:cs="Times New Roman"/>
      <w:i/>
      <w:sz w:val="20"/>
      <w:szCs w:val="20"/>
      <w:lang w:eastAsia="ru-RU"/>
    </w:rPr>
  </w:style>
  <w:style w:type="character" w:customStyle="1" w:styleId="90">
    <w:name w:val="Заголовок 9 Знак"/>
    <w:basedOn w:val="a2"/>
    <w:link w:val="9"/>
    <w:rsid w:val="00275C8F"/>
    <w:rPr>
      <w:rFonts w:ascii="Arial" w:eastAsia="Times New Roman" w:hAnsi="Arial" w:cs="Arial"/>
      <w:lang w:eastAsia="ar-SA"/>
    </w:rPr>
  </w:style>
  <w:style w:type="table" w:customStyle="1" w:styleId="TableNormal1">
    <w:name w:val="Table Normal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a">
    <w:name w:val="Body Text"/>
    <w:aliases w:val="Основной текст Знак Знак"/>
    <w:basedOn w:val="a1"/>
    <w:link w:val="ab"/>
    <w:uiPriority w:val="99"/>
    <w:qFormat/>
    <w:rsid w:val="00275C8F"/>
    <w:pPr>
      <w:widowControl w:val="0"/>
      <w:autoSpaceDE w:val="0"/>
      <w:autoSpaceDN w:val="0"/>
      <w:spacing w:after="0" w:line="240" w:lineRule="auto"/>
    </w:pPr>
    <w:rPr>
      <w:rFonts w:ascii="Times New Roman" w:eastAsia="Calibri" w:hAnsi="Times New Roman" w:cs="Times New Roman"/>
      <w:sz w:val="24"/>
      <w:szCs w:val="24"/>
      <w:lang w:val="en-US"/>
    </w:rPr>
  </w:style>
  <w:style w:type="character" w:customStyle="1" w:styleId="ab">
    <w:name w:val="Основной текст Знак"/>
    <w:aliases w:val="Основной текст Знак Знак Знак"/>
    <w:basedOn w:val="a2"/>
    <w:link w:val="aa"/>
    <w:uiPriority w:val="99"/>
    <w:qFormat/>
    <w:rsid w:val="00275C8F"/>
    <w:rPr>
      <w:rFonts w:ascii="Times New Roman" w:eastAsia="Calibri" w:hAnsi="Times New Roman" w:cs="Times New Roman"/>
      <w:sz w:val="24"/>
      <w:szCs w:val="24"/>
      <w:lang w:val="en-US"/>
    </w:rPr>
  </w:style>
  <w:style w:type="paragraph" w:customStyle="1" w:styleId="11">
    <w:name w:val="Абзац списка1"/>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paragraph" w:customStyle="1" w:styleId="TableParagraph">
    <w:name w:val="Table Paragraph"/>
    <w:basedOn w:val="a1"/>
    <w:qFormat/>
    <w:rsid w:val="00275C8F"/>
    <w:pPr>
      <w:widowControl w:val="0"/>
      <w:autoSpaceDE w:val="0"/>
      <w:autoSpaceDN w:val="0"/>
      <w:spacing w:after="0" w:line="240" w:lineRule="auto"/>
      <w:ind w:left="107"/>
    </w:pPr>
    <w:rPr>
      <w:rFonts w:ascii="Times New Roman" w:eastAsia="Calibri" w:hAnsi="Times New Roman" w:cs="Times New Roman"/>
      <w:lang w:val="en-US"/>
    </w:rPr>
  </w:style>
  <w:style w:type="paragraph" w:customStyle="1" w:styleId="12">
    <w:name w:val="Без интервала1"/>
    <w:rsid w:val="00275C8F"/>
    <w:pPr>
      <w:widowControl w:val="0"/>
      <w:autoSpaceDE w:val="0"/>
      <w:autoSpaceDN w:val="0"/>
      <w:spacing w:after="0" w:line="240" w:lineRule="auto"/>
    </w:pPr>
    <w:rPr>
      <w:rFonts w:ascii="Times New Roman" w:eastAsia="Calibri" w:hAnsi="Times New Roman" w:cs="Times New Roman"/>
      <w:lang w:val="en-US"/>
    </w:rPr>
  </w:style>
  <w:style w:type="paragraph" w:styleId="ac">
    <w:name w:val="header"/>
    <w:basedOn w:val="a1"/>
    <w:link w:val="ad"/>
    <w:uiPriority w:val="99"/>
    <w:rsid w:val="00275C8F"/>
    <w:pPr>
      <w:widowControl w:val="0"/>
      <w:tabs>
        <w:tab w:val="center" w:pos="4677"/>
        <w:tab w:val="right" w:pos="9355"/>
      </w:tabs>
      <w:autoSpaceDE w:val="0"/>
      <w:autoSpaceDN w:val="0"/>
      <w:spacing w:after="0" w:line="240" w:lineRule="auto"/>
    </w:pPr>
    <w:rPr>
      <w:rFonts w:ascii="Times New Roman" w:eastAsia="Calibri" w:hAnsi="Times New Roman" w:cs="Times New Roman"/>
      <w:sz w:val="20"/>
      <w:szCs w:val="20"/>
      <w:lang w:val="en-US"/>
    </w:rPr>
  </w:style>
  <w:style w:type="character" w:customStyle="1" w:styleId="ad">
    <w:name w:val="Верхний колонтитул Знак"/>
    <w:basedOn w:val="a2"/>
    <w:link w:val="ac"/>
    <w:uiPriority w:val="99"/>
    <w:rsid w:val="00275C8F"/>
    <w:rPr>
      <w:rFonts w:ascii="Times New Roman" w:eastAsia="Calibri" w:hAnsi="Times New Roman" w:cs="Times New Roman"/>
      <w:sz w:val="20"/>
      <w:szCs w:val="20"/>
      <w:lang w:val="en-US"/>
    </w:rPr>
  </w:style>
  <w:style w:type="paragraph" w:styleId="21">
    <w:name w:val="toc 2"/>
    <w:basedOn w:val="a1"/>
    <w:next w:val="a1"/>
    <w:autoRedefine/>
    <w:uiPriority w:val="39"/>
    <w:rsid w:val="00275C8F"/>
    <w:pPr>
      <w:widowControl w:val="0"/>
      <w:autoSpaceDE w:val="0"/>
      <w:autoSpaceDN w:val="0"/>
      <w:spacing w:after="100" w:line="240" w:lineRule="auto"/>
      <w:ind w:left="220"/>
    </w:pPr>
    <w:rPr>
      <w:rFonts w:ascii="Times New Roman" w:eastAsia="Calibri" w:hAnsi="Times New Roman" w:cs="Times New Roman"/>
      <w:lang w:val="en-US"/>
    </w:rPr>
  </w:style>
  <w:style w:type="character" w:styleId="ae">
    <w:name w:val="Hyperlink"/>
    <w:uiPriority w:val="99"/>
    <w:rsid w:val="00275C8F"/>
    <w:rPr>
      <w:rFonts w:cs="Times New Roman"/>
      <w:color w:val="0000FF"/>
      <w:u w:val="single"/>
    </w:rPr>
  </w:style>
  <w:style w:type="paragraph" w:styleId="af">
    <w:name w:val="No Spacing"/>
    <w:link w:val="af0"/>
    <w:qFormat/>
    <w:rsid w:val="00275C8F"/>
    <w:pPr>
      <w:spacing w:after="0" w:line="240" w:lineRule="auto"/>
    </w:pPr>
    <w:rPr>
      <w:rFonts w:ascii="Calibri" w:eastAsia="Calibri" w:hAnsi="Calibri" w:cs="Times New Roman"/>
      <w:lang w:eastAsia="ru-RU"/>
    </w:rPr>
  </w:style>
  <w:style w:type="character" w:customStyle="1" w:styleId="af0">
    <w:name w:val="Без интервала Знак"/>
    <w:link w:val="af"/>
    <w:qFormat/>
    <w:rsid w:val="00275C8F"/>
    <w:rPr>
      <w:rFonts w:ascii="Calibri" w:eastAsia="Calibri" w:hAnsi="Calibri" w:cs="Times New Roman"/>
      <w:lang w:eastAsia="ru-RU"/>
    </w:rPr>
  </w:style>
  <w:style w:type="character" w:customStyle="1" w:styleId="publication">
    <w:name w:val="publication"/>
    <w:rsid w:val="00275C8F"/>
    <w:rPr>
      <w:rFonts w:ascii="Arial" w:hAnsi="Arial" w:cs="Arial"/>
      <w:color w:val="FFFFFF"/>
      <w:sz w:val="22"/>
      <w:szCs w:val="22"/>
      <w:shd w:val="clear" w:color="auto" w:fill="000000"/>
      <w:lang w:val="en-US"/>
    </w:rPr>
  </w:style>
  <w:style w:type="paragraph" w:styleId="af1">
    <w:name w:val="List Paragraph"/>
    <w:aliases w:val="Bullet List,FooterText,numbered"/>
    <w:basedOn w:val="a1"/>
    <w:link w:val="af2"/>
    <w:uiPriority w:val="34"/>
    <w:qFormat/>
    <w:rsid w:val="00275C8F"/>
    <w:pPr>
      <w:spacing w:after="0" w:line="240" w:lineRule="auto"/>
      <w:ind w:left="720"/>
    </w:pPr>
    <w:rPr>
      <w:rFonts w:ascii="Times New Roman" w:eastAsia="Times New Roman" w:hAnsi="Times New Roman" w:cs="Times New Roman"/>
      <w:sz w:val="20"/>
      <w:szCs w:val="20"/>
      <w:lang w:val="en-US" w:eastAsia="ar-SA"/>
    </w:rPr>
  </w:style>
  <w:style w:type="character" w:customStyle="1" w:styleId="af2">
    <w:name w:val="Абзац списка Знак"/>
    <w:aliases w:val="Bullet List Знак,FooterText Знак,numbered Знак"/>
    <w:link w:val="af1"/>
    <w:uiPriority w:val="34"/>
    <w:locked/>
    <w:rsid w:val="00275C8F"/>
    <w:rPr>
      <w:rFonts w:ascii="Times New Roman" w:eastAsia="Times New Roman" w:hAnsi="Times New Roman" w:cs="Times New Roman"/>
      <w:sz w:val="20"/>
      <w:szCs w:val="20"/>
      <w:lang w:val="en-US" w:eastAsia="ar-SA"/>
    </w:rPr>
  </w:style>
  <w:style w:type="character" w:styleId="af3">
    <w:name w:val="footnote reference"/>
    <w:aliases w:val="Знак сноски-FN"/>
    <w:uiPriority w:val="99"/>
    <w:qFormat/>
    <w:rsid w:val="00275C8F"/>
    <w:rPr>
      <w:vertAlign w:val="superscript"/>
    </w:rPr>
  </w:style>
  <w:style w:type="character" w:customStyle="1" w:styleId="af4">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5"/>
    <w:uiPriority w:val="99"/>
    <w:locked/>
    <w:rsid w:val="00275C8F"/>
    <w:rPr>
      <w:rFonts w:eastAsia="Times New Roman"/>
      <w:lang w:eastAsia="ar-SA"/>
    </w:rPr>
  </w:style>
  <w:style w:type="paragraph" w:styleId="af5">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4"/>
    <w:uiPriority w:val="99"/>
    <w:unhideWhenUsed/>
    <w:qFormat/>
    <w:rsid w:val="00275C8F"/>
    <w:pPr>
      <w:spacing w:after="0" w:line="240" w:lineRule="auto"/>
    </w:pPr>
    <w:rPr>
      <w:rFonts w:eastAsia="Times New Roman"/>
      <w:lang w:eastAsia="ar-SA"/>
    </w:rPr>
  </w:style>
  <w:style w:type="character" w:customStyle="1" w:styleId="13">
    <w:name w:val="Текст сноски Знак1"/>
    <w:basedOn w:val="a2"/>
    <w:rsid w:val="00275C8F"/>
    <w:rPr>
      <w:sz w:val="20"/>
      <w:szCs w:val="20"/>
    </w:rPr>
  </w:style>
  <w:style w:type="paragraph" w:customStyle="1" w:styleId="14">
    <w:name w:val="Обычный1"/>
    <w:uiPriority w:val="99"/>
    <w:rsid w:val="00275C8F"/>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1">
    <w:name w:val="Основной текст5"/>
    <w:basedOn w:val="a1"/>
    <w:qFormat/>
    <w:rsid w:val="00275C8F"/>
    <w:pPr>
      <w:shd w:val="clear" w:color="auto" w:fill="FFFFFF"/>
      <w:spacing w:after="0" w:line="0" w:lineRule="atLeast"/>
      <w:jc w:val="right"/>
    </w:pPr>
    <w:rPr>
      <w:rFonts w:ascii="Calibri" w:eastAsia="Calibri" w:hAnsi="Calibri" w:cs="Times New Roman"/>
      <w:sz w:val="19"/>
      <w:szCs w:val="19"/>
    </w:rPr>
  </w:style>
  <w:style w:type="character" w:customStyle="1" w:styleId="42">
    <w:name w:val="Основной текст (4)_"/>
    <w:link w:val="43"/>
    <w:locked/>
    <w:rsid w:val="00275C8F"/>
    <w:rPr>
      <w:shd w:val="clear" w:color="auto" w:fill="FFFFFF"/>
    </w:rPr>
  </w:style>
  <w:style w:type="paragraph" w:customStyle="1" w:styleId="43">
    <w:name w:val="Основной текст (4)"/>
    <w:basedOn w:val="a1"/>
    <w:link w:val="42"/>
    <w:qFormat/>
    <w:rsid w:val="00275C8F"/>
    <w:pPr>
      <w:shd w:val="clear" w:color="auto" w:fill="FFFFFF"/>
      <w:spacing w:after="120" w:line="278" w:lineRule="exact"/>
      <w:ind w:hanging="340"/>
      <w:jc w:val="center"/>
    </w:pPr>
  </w:style>
  <w:style w:type="paragraph" w:customStyle="1" w:styleId="210">
    <w:name w:val="Основной текст с отступом 21"/>
    <w:basedOn w:val="a1"/>
    <w:qFormat/>
    <w:rsid w:val="00275C8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xl24">
    <w:name w:val="xl24"/>
    <w:basedOn w:val="a1"/>
    <w:qFormat/>
    <w:rsid w:val="00275C8F"/>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ConsPlusNonformat">
    <w:name w:val="ConsPlusNonformat"/>
    <w:uiPriority w:val="99"/>
    <w:qFormat/>
    <w:rsid w:val="00275C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w:basedOn w:val="a1"/>
    <w:next w:val="a1"/>
    <w:uiPriority w:val="99"/>
    <w:rsid w:val="00275C8F"/>
    <w:pPr>
      <w:widowControl w:val="0"/>
      <w:adjustRightInd w:val="0"/>
      <w:spacing w:after="160" w:line="240" w:lineRule="exact"/>
      <w:jc w:val="right"/>
    </w:pPr>
    <w:rPr>
      <w:rFonts w:ascii="Times New Roman" w:eastAsia="Calibri" w:hAnsi="Times New Roman" w:cs="Times New Roman"/>
      <w:sz w:val="28"/>
      <w:szCs w:val="20"/>
      <w:lang w:val="en-GB"/>
    </w:rPr>
  </w:style>
  <w:style w:type="paragraph" w:styleId="22">
    <w:name w:val="Body Text 2"/>
    <w:basedOn w:val="a1"/>
    <w:link w:val="23"/>
    <w:rsid w:val="00275C8F"/>
    <w:pPr>
      <w:widowControl w:val="0"/>
      <w:autoSpaceDE w:val="0"/>
      <w:autoSpaceDN w:val="0"/>
      <w:spacing w:after="120" w:line="480" w:lineRule="auto"/>
    </w:pPr>
    <w:rPr>
      <w:rFonts w:ascii="Times New Roman" w:eastAsia="Calibri" w:hAnsi="Times New Roman" w:cs="Times New Roman"/>
      <w:lang w:val="en-US"/>
    </w:rPr>
  </w:style>
  <w:style w:type="character" w:customStyle="1" w:styleId="23">
    <w:name w:val="Основной текст 2 Знак"/>
    <w:basedOn w:val="a2"/>
    <w:link w:val="22"/>
    <w:rsid w:val="00275C8F"/>
    <w:rPr>
      <w:rFonts w:ascii="Times New Roman" w:eastAsia="Calibri" w:hAnsi="Times New Roman" w:cs="Times New Roman"/>
      <w:lang w:val="en-US"/>
    </w:rPr>
  </w:style>
  <w:style w:type="paragraph" w:styleId="af7">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8"/>
    <w:rsid w:val="00275C8F"/>
    <w:pPr>
      <w:widowControl w:val="0"/>
      <w:autoSpaceDE w:val="0"/>
      <w:autoSpaceDN w:val="0"/>
      <w:spacing w:after="120" w:line="240" w:lineRule="auto"/>
      <w:ind w:left="283"/>
    </w:pPr>
    <w:rPr>
      <w:rFonts w:ascii="Times New Roman" w:eastAsia="Calibri" w:hAnsi="Times New Roman" w:cs="Times New Roman"/>
      <w:lang w:val="en-US"/>
    </w:rPr>
  </w:style>
  <w:style w:type="character" w:customStyle="1" w:styleId="af8">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2"/>
    <w:link w:val="af7"/>
    <w:rsid w:val="00275C8F"/>
    <w:rPr>
      <w:rFonts w:ascii="Times New Roman" w:eastAsia="Calibri" w:hAnsi="Times New Roman" w:cs="Times New Roman"/>
      <w:lang w:val="en-US"/>
    </w:rPr>
  </w:style>
  <w:style w:type="paragraph" w:styleId="af9">
    <w:name w:val="Title"/>
    <w:basedOn w:val="a1"/>
    <w:link w:val="15"/>
    <w:qFormat/>
    <w:rsid w:val="00275C8F"/>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15">
    <w:name w:val="Название Знак1"/>
    <w:basedOn w:val="a2"/>
    <w:link w:val="af9"/>
    <w:uiPriority w:val="10"/>
    <w:rsid w:val="00275C8F"/>
    <w:rPr>
      <w:rFonts w:ascii="Cambria" w:eastAsia="Times New Roman" w:hAnsi="Cambria" w:cs="Times New Roman"/>
      <w:b/>
      <w:bCs/>
      <w:kern w:val="28"/>
      <w:sz w:val="32"/>
      <w:szCs w:val="32"/>
      <w:lang w:val="en-US"/>
    </w:rPr>
  </w:style>
  <w:style w:type="paragraph" w:styleId="afa">
    <w:name w:val="Plain Text"/>
    <w:basedOn w:val="a1"/>
    <w:link w:val="afb"/>
    <w:rsid w:val="00275C8F"/>
    <w:pPr>
      <w:spacing w:after="0" w:line="240" w:lineRule="auto"/>
    </w:pPr>
    <w:rPr>
      <w:rFonts w:ascii="Courier New" w:eastAsia="Times New Roman" w:hAnsi="Courier New" w:cs="Times New Roman"/>
      <w:sz w:val="20"/>
      <w:szCs w:val="20"/>
      <w:lang w:val="en-US"/>
    </w:rPr>
  </w:style>
  <w:style w:type="character" w:customStyle="1" w:styleId="afb">
    <w:name w:val="Текст Знак"/>
    <w:basedOn w:val="a2"/>
    <w:link w:val="afa"/>
    <w:rsid w:val="00275C8F"/>
    <w:rPr>
      <w:rFonts w:ascii="Courier New" w:eastAsia="Times New Roman" w:hAnsi="Courier New" w:cs="Times New Roman"/>
      <w:sz w:val="20"/>
      <w:szCs w:val="20"/>
      <w:lang w:val="en-US"/>
    </w:rPr>
  </w:style>
  <w:style w:type="paragraph" w:customStyle="1" w:styleId="ConsNormal">
    <w:name w:val="ConsNormal"/>
    <w:uiPriority w:val="99"/>
    <w:qFormat/>
    <w:rsid w:val="00275C8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Основной шрифт абзаца1"/>
    <w:rsid w:val="00275C8F"/>
  </w:style>
  <w:style w:type="paragraph" w:styleId="32">
    <w:name w:val="Body Text Indent 3"/>
    <w:basedOn w:val="a1"/>
    <w:link w:val="33"/>
    <w:uiPriority w:val="99"/>
    <w:unhideWhenUsed/>
    <w:rsid w:val="00275C8F"/>
    <w:pPr>
      <w:suppressAutoHyphens/>
      <w:spacing w:after="120" w:line="240" w:lineRule="auto"/>
      <w:ind w:left="283"/>
    </w:pPr>
    <w:rPr>
      <w:rFonts w:ascii="Times New Roman" w:eastAsia="Times New Roman" w:hAnsi="Times New Roman" w:cs="Times New Roman"/>
      <w:sz w:val="16"/>
      <w:szCs w:val="16"/>
      <w:lang w:val="en-US" w:eastAsia="ar-SA"/>
    </w:rPr>
  </w:style>
  <w:style w:type="character" w:customStyle="1" w:styleId="33">
    <w:name w:val="Основной текст с отступом 3 Знак"/>
    <w:basedOn w:val="a2"/>
    <w:link w:val="32"/>
    <w:uiPriority w:val="99"/>
    <w:rsid w:val="00275C8F"/>
    <w:rPr>
      <w:rFonts w:ascii="Times New Roman" w:eastAsia="Times New Roman" w:hAnsi="Times New Roman" w:cs="Times New Roman"/>
      <w:sz w:val="16"/>
      <w:szCs w:val="16"/>
      <w:lang w:val="en-US" w:eastAsia="ar-SA"/>
    </w:rPr>
  </w:style>
  <w:style w:type="paragraph" w:customStyle="1" w:styleId="211">
    <w:name w:val="Основной текст 21"/>
    <w:basedOn w:val="a1"/>
    <w:uiPriority w:val="99"/>
    <w:qFormat/>
    <w:rsid w:val="00275C8F"/>
    <w:pPr>
      <w:widowControl w:val="0"/>
      <w:suppressAutoHyphens/>
      <w:autoSpaceDE w:val="0"/>
      <w:spacing w:after="0" w:line="240" w:lineRule="auto"/>
      <w:jc w:val="both"/>
    </w:pPr>
    <w:rPr>
      <w:rFonts w:ascii="Times New Roman" w:eastAsia="Calibri" w:hAnsi="Times New Roman" w:cs="Times New Roman"/>
      <w:i/>
      <w:szCs w:val="20"/>
      <w:lang w:val="en-US" w:eastAsia="ar-SA"/>
    </w:rPr>
  </w:style>
  <w:style w:type="paragraph" w:customStyle="1" w:styleId="Default">
    <w:name w:val="Default"/>
    <w:qFormat/>
    <w:rsid w:val="00275C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c">
    <w:name w:val="Содержимое таблицы"/>
    <w:basedOn w:val="a1"/>
    <w:rsid w:val="00275C8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d">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e"/>
    <w:uiPriority w:val="99"/>
    <w:qFormat/>
    <w:rsid w:val="00275C8F"/>
    <w:pPr>
      <w:spacing w:before="100" w:beforeAutospacing="1" w:after="100" w:afterAutospacing="1" w:line="240" w:lineRule="auto"/>
    </w:pPr>
    <w:rPr>
      <w:rFonts w:ascii="Times New Roman" w:eastAsia="Times New Roman" w:hAnsi="Times New Roman" w:cs="Times New Roman"/>
      <w:sz w:val="20"/>
      <w:szCs w:val="20"/>
      <w:lang w:val="en-US" w:eastAsia="ar-SA"/>
    </w:rPr>
  </w:style>
  <w:style w:type="character" w:customStyle="1" w:styleId="afe">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d"/>
    <w:uiPriority w:val="99"/>
    <w:rsid w:val="00275C8F"/>
    <w:rPr>
      <w:rFonts w:ascii="Times New Roman" w:eastAsia="Times New Roman" w:hAnsi="Times New Roman" w:cs="Times New Roman"/>
      <w:sz w:val="20"/>
      <w:szCs w:val="20"/>
      <w:lang w:val="en-US" w:eastAsia="ar-SA"/>
    </w:rPr>
  </w:style>
  <w:style w:type="character" w:styleId="aff">
    <w:name w:val="annotation reference"/>
    <w:rsid w:val="00275C8F"/>
    <w:rPr>
      <w:sz w:val="16"/>
      <w:szCs w:val="16"/>
    </w:rPr>
  </w:style>
  <w:style w:type="paragraph" w:styleId="aff0">
    <w:name w:val="annotation text"/>
    <w:basedOn w:val="a1"/>
    <w:link w:val="aff1"/>
    <w:rsid w:val="00275C8F"/>
    <w:pPr>
      <w:widowControl w:val="0"/>
      <w:autoSpaceDE w:val="0"/>
      <w:autoSpaceDN w:val="0"/>
      <w:spacing w:after="0" w:line="240" w:lineRule="auto"/>
    </w:pPr>
    <w:rPr>
      <w:rFonts w:ascii="Times New Roman" w:eastAsia="Calibri" w:hAnsi="Times New Roman" w:cs="Times New Roman"/>
      <w:sz w:val="20"/>
      <w:szCs w:val="20"/>
      <w:lang w:val="en-US"/>
    </w:rPr>
  </w:style>
  <w:style w:type="character" w:customStyle="1" w:styleId="aff1">
    <w:name w:val="Текст примечания Знак"/>
    <w:basedOn w:val="a2"/>
    <w:link w:val="aff0"/>
    <w:rsid w:val="00275C8F"/>
    <w:rPr>
      <w:rFonts w:ascii="Times New Roman" w:eastAsia="Calibri" w:hAnsi="Times New Roman" w:cs="Times New Roman"/>
      <w:sz w:val="20"/>
      <w:szCs w:val="20"/>
      <w:lang w:val="en-US"/>
    </w:rPr>
  </w:style>
  <w:style w:type="paragraph" w:styleId="aff2">
    <w:name w:val="annotation subject"/>
    <w:basedOn w:val="aff0"/>
    <w:next w:val="aff0"/>
    <w:link w:val="aff3"/>
    <w:rsid w:val="00275C8F"/>
    <w:rPr>
      <w:b/>
      <w:bCs/>
    </w:rPr>
  </w:style>
  <w:style w:type="character" w:customStyle="1" w:styleId="aff3">
    <w:name w:val="Тема примечания Знак"/>
    <w:basedOn w:val="aff1"/>
    <w:link w:val="aff2"/>
    <w:rsid w:val="00275C8F"/>
    <w:rPr>
      <w:rFonts w:ascii="Times New Roman" w:eastAsia="Calibri" w:hAnsi="Times New Roman" w:cs="Times New Roman"/>
      <w:b/>
      <w:bCs/>
      <w:sz w:val="20"/>
      <w:szCs w:val="20"/>
      <w:lang w:val="en-US"/>
    </w:rPr>
  </w:style>
  <w:style w:type="table" w:customStyle="1" w:styleId="TableNormal">
    <w:name w:val="Table Normal"/>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4">
    <w:name w:val="Emphasis"/>
    <w:uiPriority w:val="20"/>
    <w:qFormat/>
    <w:rsid w:val="00275C8F"/>
    <w:rPr>
      <w:i/>
      <w:iCs/>
    </w:rPr>
  </w:style>
  <w:style w:type="character" w:customStyle="1" w:styleId="iceouttxt4">
    <w:name w:val="iceouttxt4"/>
    <w:rsid w:val="00275C8F"/>
    <w:rPr>
      <w:rFonts w:ascii="Arial" w:hAnsi="Arial" w:cs="Arial" w:hint="default"/>
      <w:color w:val="666666"/>
      <w:sz w:val="17"/>
      <w:szCs w:val="17"/>
    </w:rPr>
  </w:style>
  <w:style w:type="paragraph" w:customStyle="1" w:styleId="aff5">
    <w:name w:val="амир"/>
    <w:basedOn w:val="a1"/>
    <w:link w:val="aff6"/>
    <w:qFormat/>
    <w:rsid w:val="00275C8F"/>
    <w:pPr>
      <w:suppressAutoHyphens/>
    </w:pPr>
    <w:rPr>
      <w:rFonts w:ascii="Calibri" w:eastAsia="Times New Roman" w:hAnsi="Calibri" w:cs="Times New Roman"/>
      <w:kern w:val="1"/>
      <w:lang w:val="en-US" w:eastAsia="ar-SA"/>
    </w:rPr>
  </w:style>
  <w:style w:type="character" w:customStyle="1" w:styleId="aff6">
    <w:name w:val="амир Знак"/>
    <w:link w:val="aff5"/>
    <w:rsid w:val="00275C8F"/>
    <w:rPr>
      <w:rFonts w:ascii="Calibri" w:eastAsia="Times New Roman" w:hAnsi="Calibri" w:cs="Times New Roman"/>
      <w:kern w:val="1"/>
      <w:lang w:val="en-US" w:eastAsia="ar-SA"/>
    </w:rPr>
  </w:style>
  <w:style w:type="character" w:customStyle="1" w:styleId="24">
    <w:name w:val="Основной текст (2)_"/>
    <w:link w:val="25"/>
    <w:rsid w:val="00275C8F"/>
    <w:rPr>
      <w:rFonts w:eastAsia="Times New Roman"/>
      <w:shd w:val="clear" w:color="auto" w:fill="FFFFFF"/>
    </w:rPr>
  </w:style>
  <w:style w:type="paragraph" w:customStyle="1" w:styleId="25">
    <w:name w:val="Основной текст (2)"/>
    <w:basedOn w:val="a1"/>
    <w:link w:val="24"/>
    <w:rsid w:val="00275C8F"/>
    <w:pPr>
      <w:widowControl w:val="0"/>
      <w:shd w:val="clear" w:color="auto" w:fill="FFFFFF"/>
      <w:spacing w:after="0" w:line="274" w:lineRule="exact"/>
      <w:jc w:val="both"/>
    </w:pPr>
    <w:rPr>
      <w:rFonts w:eastAsia="Times New Roman"/>
    </w:rPr>
  </w:style>
  <w:style w:type="paragraph" w:styleId="aff7">
    <w:name w:val="caption"/>
    <w:basedOn w:val="a1"/>
    <w:next w:val="a1"/>
    <w:unhideWhenUsed/>
    <w:qFormat/>
    <w:rsid w:val="00275C8F"/>
    <w:pPr>
      <w:suppressAutoHyphens/>
      <w:spacing w:line="240" w:lineRule="auto"/>
    </w:pPr>
    <w:rPr>
      <w:rFonts w:ascii="Calibri" w:eastAsia="Times New Roman" w:hAnsi="Calibri" w:cs="Times New Roman"/>
      <w:b/>
      <w:bCs/>
      <w:color w:val="4F81BD"/>
      <w:kern w:val="1"/>
      <w:sz w:val="18"/>
      <w:szCs w:val="18"/>
      <w:lang w:eastAsia="ar-SA"/>
    </w:rPr>
  </w:style>
  <w:style w:type="character" w:customStyle="1" w:styleId="r-toplineuser-mail">
    <w:name w:val="r-topline__user-mail"/>
    <w:qFormat/>
    <w:rsid w:val="00275C8F"/>
  </w:style>
  <w:style w:type="character" w:customStyle="1" w:styleId="aff8">
    <w:name w:val="Гипертекстовая ссылка"/>
    <w:uiPriority w:val="99"/>
    <w:qFormat/>
    <w:rsid w:val="00275C8F"/>
    <w:rPr>
      <w:rFonts w:cs="Times New Roman"/>
      <w:b w:val="0"/>
      <w:color w:val="106BBE"/>
    </w:rPr>
  </w:style>
  <w:style w:type="character" w:customStyle="1" w:styleId="blk">
    <w:name w:val="blk"/>
    <w:qFormat/>
    <w:rsid w:val="00275C8F"/>
  </w:style>
  <w:style w:type="character" w:customStyle="1" w:styleId="aff9">
    <w:name w:val="Текст концевой сноски Знак"/>
    <w:semiHidden/>
    <w:qFormat/>
    <w:rsid w:val="00275C8F"/>
    <w:rPr>
      <w:rFonts w:ascii="Times New Roman" w:eastAsia="Times New Roman" w:hAnsi="Times New Roman" w:cs="Times New Roman"/>
      <w:sz w:val="20"/>
      <w:szCs w:val="20"/>
      <w:lang w:eastAsia="ru-RU"/>
    </w:rPr>
  </w:style>
  <w:style w:type="character" w:styleId="affa">
    <w:name w:val="endnote reference"/>
    <w:qFormat/>
    <w:rsid w:val="00275C8F"/>
    <w:rPr>
      <w:rFonts w:cs="Times New Roman"/>
      <w:vertAlign w:val="superscript"/>
    </w:rPr>
  </w:style>
  <w:style w:type="character" w:customStyle="1" w:styleId="tztxt">
    <w:name w:val="tz_txt Знак"/>
    <w:qFormat/>
    <w:locked/>
    <w:rsid w:val="00275C8F"/>
    <w:rPr>
      <w:rFonts w:ascii="Times New Roman" w:eastAsia="Times New Roman" w:hAnsi="Times New Roman" w:cs="Times New Roman"/>
      <w:sz w:val="24"/>
      <w:szCs w:val="24"/>
    </w:rPr>
  </w:style>
  <w:style w:type="character" w:customStyle="1" w:styleId="affb">
    <w:name w:val="Цветовое выделение"/>
    <w:qFormat/>
    <w:rsid w:val="00275C8F"/>
    <w:rPr>
      <w:b/>
      <w:color w:val="26282F"/>
    </w:rPr>
  </w:style>
  <w:style w:type="character" w:customStyle="1" w:styleId="-">
    <w:name w:val="Интернет-ссылка"/>
    <w:uiPriority w:val="99"/>
    <w:unhideWhenUsed/>
    <w:rsid w:val="00275C8F"/>
    <w:rPr>
      <w:color w:val="0000FF"/>
      <w:u w:val="single"/>
    </w:rPr>
  </w:style>
  <w:style w:type="character" w:customStyle="1" w:styleId="WW8Num4z0">
    <w:name w:val="WW8Num4z0"/>
    <w:qFormat/>
    <w:rsid w:val="00275C8F"/>
    <w:rPr>
      <w:sz w:val="24"/>
      <w:szCs w:val="24"/>
    </w:rPr>
  </w:style>
  <w:style w:type="character" w:customStyle="1" w:styleId="WW8Num6z0">
    <w:name w:val="WW8Num6z0"/>
    <w:qFormat/>
    <w:rsid w:val="00275C8F"/>
    <w:rPr>
      <w:rFonts w:ascii="Courier New" w:hAnsi="Courier New" w:cs="Courier New"/>
    </w:rPr>
  </w:style>
  <w:style w:type="character" w:customStyle="1" w:styleId="FontStyle35">
    <w:name w:val="Font Style35"/>
    <w:qFormat/>
    <w:rsid w:val="00275C8F"/>
    <w:rPr>
      <w:rFonts w:ascii="Times New Roman" w:hAnsi="Times New Roman" w:cs="Times New Roman"/>
      <w:sz w:val="24"/>
      <w:szCs w:val="24"/>
    </w:rPr>
  </w:style>
  <w:style w:type="character" w:customStyle="1" w:styleId="17">
    <w:name w:val="Основной текст Знак1"/>
    <w:qFormat/>
    <w:rsid w:val="00275C8F"/>
    <w:rPr>
      <w:rFonts w:ascii="Times New Roman" w:eastAsia="Times New Roman" w:hAnsi="Times New Roman" w:cs="Times New Roman"/>
      <w:sz w:val="20"/>
      <w:szCs w:val="20"/>
    </w:rPr>
  </w:style>
  <w:style w:type="character" w:customStyle="1" w:styleId="ConsNormal0">
    <w:name w:val="ConsNormal Знак"/>
    <w:uiPriority w:val="99"/>
    <w:qFormat/>
    <w:locked/>
    <w:rsid w:val="00275C8F"/>
    <w:rPr>
      <w:rFonts w:ascii="Arial" w:eastAsia="Times New Roman" w:hAnsi="Arial" w:cs="Arial"/>
      <w:sz w:val="20"/>
      <w:szCs w:val="20"/>
      <w:lang w:eastAsia="ru-RU"/>
    </w:rPr>
  </w:style>
  <w:style w:type="character" w:customStyle="1" w:styleId="f1">
    <w:name w:val="f1"/>
    <w:qFormat/>
    <w:rsid w:val="00275C8F"/>
  </w:style>
  <w:style w:type="character" w:customStyle="1" w:styleId="f2">
    <w:name w:val="f2"/>
    <w:qFormat/>
    <w:rsid w:val="00275C8F"/>
  </w:style>
  <w:style w:type="character" w:customStyle="1" w:styleId="okpdspan">
    <w:name w:val="okpd_span"/>
    <w:qFormat/>
    <w:rsid w:val="00275C8F"/>
  </w:style>
  <w:style w:type="character" w:customStyle="1" w:styleId="apple-converted-space">
    <w:name w:val="apple-converted-space"/>
    <w:qFormat/>
    <w:rsid w:val="00275C8F"/>
  </w:style>
  <w:style w:type="character" w:styleId="affc">
    <w:name w:val="Strong"/>
    <w:qFormat/>
    <w:rsid w:val="00275C8F"/>
    <w:rPr>
      <w:b/>
      <w:bCs/>
    </w:rPr>
  </w:style>
  <w:style w:type="character" w:customStyle="1" w:styleId="FontStyle116">
    <w:name w:val="Font Style116"/>
    <w:qFormat/>
    <w:rsid w:val="00275C8F"/>
    <w:rPr>
      <w:rFonts w:ascii="Georgia" w:hAnsi="Georgia" w:cs="Georgia"/>
      <w:sz w:val="18"/>
      <w:szCs w:val="18"/>
    </w:rPr>
  </w:style>
  <w:style w:type="character" w:customStyle="1" w:styleId="WW8Num1z1">
    <w:name w:val="WW8Num1z1"/>
    <w:qFormat/>
    <w:rsid w:val="00275C8F"/>
  </w:style>
  <w:style w:type="character" w:customStyle="1" w:styleId="ListLabel1">
    <w:name w:val="ListLabel 1"/>
    <w:qFormat/>
    <w:rsid w:val="00275C8F"/>
    <w:rPr>
      <w:b/>
    </w:rPr>
  </w:style>
  <w:style w:type="character" w:customStyle="1" w:styleId="ListLabel2">
    <w:name w:val="ListLabel 2"/>
    <w:qFormat/>
    <w:rsid w:val="00275C8F"/>
    <w:rPr>
      <w:color w:val="00000A"/>
    </w:rPr>
  </w:style>
  <w:style w:type="character" w:customStyle="1" w:styleId="ListLabel3">
    <w:name w:val="ListLabel 3"/>
    <w:qFormat/>
    <w:rsid w:val="00275C8F"/>
    <w:rPr>
      <w:rFonts w:cs="Times New Roman"/>
    </w:rPr>
  </w:style>
  <w:style w:type="character" w:customStyle="1" w:styleId="ListLabel4">
    <w:name w:val="ListLabel 4"/>
    <w:qFormat/>
    <w:rsid w:val="00275C8F"/>
    <w:rPr>
      <w:rFonts w:cs="Times New Roman"/>
    </w:rPr>
  </w:style>
  <w:style w:type="character" w:customStyle="1" w:styleId="ListLabel5">
    <w:name w:val="ListLabel 5"/>
    <w:qFormat/>
    <w:rsid w:val="00275C8F"/>
    <w:rPr>
      <w:rFonts w:cs="Times New Roman"/>
    </w:rPr>
  </w:style>
  <w:style w:type="character" w:customStyle="1" w:styleId="ListLabel6">
    <w:name w:val="ListLabel 6"/>
    <w:qFormat/>
    <w:rsid w:val="00275C8F"/>
    <w:rPr>
      <w:b w:val="0"/>
      <w:bCs w:val="0"/>
      <w:sz w:val="19"/>
      <w:szCs w:val="19"/>
    </w:rPr>
  </w:style>
  <w:style w:type="character" w:customStyle="1" w:styleId="ListLabel7">
    <w:name w:val="ListLabel 7"/>
    <w:qFormat/>
    <w:rsid w:val="00275C8F"/>
    <w:rPr>
      <w:rFonts w:cs="Times New Roman"/>
      <w:sz w:val="20"/>
      <w:szCs w:val="20"/>
    </w:rPr>
  </w:style>
  <w:style w:type="character" w:customStyle="1" w:styleId="ListLabel8">
    <w:name w:val="ListLabel 8"/>
    <w:qFormat/>
    <w:rsid w:val="00275C8F"/>
    <w:rPr>
      <w:b/>
    </w:rPr>
  </w:style>
  <w:style w:type="character" w:customStyle="1" w:styleId="ListLabel9">
    <w:name w:val="ListLabel 9"/>
    <w:qFormat/>
    <w:rsid w:val="00275C8F"/>
    <w:rPr>
      <w:b w:val="0"/>
      <w:sz w:val="24"/>
      <w:szCs w:val="24"/>
    </w:rPr>
  </w:style>
  <w:style w:type="character" w:customStyle="1" w:styleId="ListLabel10">
    <w:name w:val="ListLabel 10"/>
    <w:qFormat/>
    <w:rsid w:val="00275C8F"/>
    <w:rPr>
      <w:color w:val="00000A"/>
    </w:rPr>
  </w:style>
  <w:style w:type="character" w:customStyle="1" w:styleId="ListLabel11">
    <w:name w:val="ListLabel 11"/>
    <w:qFormat/>
    <w:rsid w:val="00275C8F"/>
    <w:rPr>
      <w:color w:val="00000A"/>
    </w:rPr>
  </w:style>
  <w:style w:type="character" w:customStyle="1" w:styleId="ListLabel12">
    <w:name w:val="ListLabel 12"/>
    <w:qFormat/>
    <w:rsid w:val="00275C8F"/>
    <w:rPr>
      <w:color w:val="00000A"/>
    </w:rPr>
  </w:style>
  <w:style w:type="character" w:customStyle="1" w:styleId="ListLabel13">
    <w:name w:val="ListLabel 13"/>
    <w:qFormat/>
    <w:rsid w:val="00275C8F"/>
    <w:rPr>
      <w:color w:val="00000A"/>
    </w:rPr>
  </w:style>
  <w:style w:type="character" w:customStyle="1" w:styleId="ListLabel14">
    <w:name w:val="ListLabel 14"/>
    <w:qFormat/>
    <w:rsid w:val="00275C8F"/>
    <w:rPr>
      <w:color w:val="00000A"/>
    </w:rPr>
  </w:style>
  <w:style w:type="character" w:customStyle="1" w:styleId="ListLabel15">
    <w:name w:val="ListLabel 15"/>
    <w:qFormat/>
    <w:rsid w:val="00275C8F"/>
    <w:rPr>
      <w:color w:val="00000A"/>
    </w:rPr>
  </w:style>
  <w:style w:type="character" w:customStyle="1" w:styleId="ListLabel16">
    <w:name w:val="ListLabel 16"/>
    <w:qFormat/>
    <w:rsid w:val="00275C8F"/>
    <w:rPr>
      <w:color w:val="00000A"/>
    </w:rPr>
  </w:style>
  <w:style w:type="character" w:customStyle="1" w:styleId="ListLabel17">
    <w:name w:val="ListLabel 17"/>
    <w:qFormat/>
    <w:rsid w:val="00275C8F"/>
    <w:rPr>
      <w:color w:val="00000A"/>
    </w:rPr>
  </w:style>
  <w:style w:type="character" w:customStyle="1" w:styleId="ListLabel18">
    <w:name w:val="ListLabel 18"/>
    <w:qFormat/>
    <w:rsid w:val="00275C8F"/>
    <w:rPr>
      <w:color w:val="00000A"/>
    </w:rPr>
  </w:style>
  <w:style w:type="paragraph" w:customStyle="1" w:styleId="18">
    <w:name w:val="Заголовок1"/>
    <w:basedOn w:val="a1"/>
    <w:next w:val="aa"/>
    <w:uiPriority w:val="99"/>
    <w:qFormat/>
    <w:rsid w:val="00275C8F"/>
    <w:pPr>
      <w:keepNext/>
      <w:spacing w:before="240" w:after="120"/>
    </w:pPr>
    <w:rPr>
      <w:rFonts w:ascii="Liberation Sans" w:eastAsia="Microsoft YaHei" w:hAnsi="Liberation Sans" w:cs="Mangal"/>
      <w:sz w:val="28"/>
      <w:szCs w:val="28"/>
    </w:rPr>
  </w:style>
  <w:style w:type="paragraph" w:styleId="affd">
    <w:name w:val="List"/>
    <w:basedOn w:val="aa"/>
    <w:rsid w:val="00275C8F"/>
    <w:pPr>
      <w:widowControl/>
      <w:autoSpaceDE/>
      <w:autoSpaceDN/>
      <w:jc w:val="center"/>
    </w:pPr>
    <w:rPr>
      <w:rFonts w:ascii="Calibri" w:hAnsi="Calibri" w:cs="Mangal"/>
      <w:lang w:val="ru-RU" w:eastAsia="ru-RU"/>
    </w:rPr>
  </w:style>
  <w:style w:type="paragraph" w:styleId="19">
    <w:name w:val="index 1"/>
    <w:basedOn w:val="a1"/>
    <w:next w:val="a1"/>
    <w:autoRedefine/>
    <w:uiPriority w:val="99"/>
    <w:unhideWhenUsed/>
    <w:rsid w:val="00275C8F"/>
    <w:pPr>
      <w:widowControl w:val="0"/>
      <w:autoSpaceDE w:val="0"/>
      <w:autoSpaceDN w:val="0"/>
      <w:spacing w:after="0" w:line="240" w:lineRule="auto"/>
      <w:ind w:left="220" w:hanging="220"/>
    </w:pPr>
    <w:rPr>
      <w:rFonts w:ascii="Times New Roman" w:eastAsia="Times New Roman" w:hAnsi="Times New Roman" w:cs="Times New Roman"/>
      <w:lang w:val="en-US"/>
    </w:rPr>
  </w:style>
  <w:style w:type="paragraph" w:styleId="affe">
    <w:name w:val="index heading"/>
    <w:basedOn w:val="a1"/>
    <w:qFormat/>
    <w:rsid w:val="00275C8F"/>
    <w:pPr>
      <w:suppressLineNumbers/>
    </w:pPr>
    <w:rPr>
      <w:rFonts w:ascii="Calibri" w:eastAsia="Calibri" w:hAnsi="Calibri" w:cs="Mangal"/>
    </w:rPr>
  </w:style>
  <w:style w:type="paragraph" w:customStyle="1" w:styleId="afff">
    <w:name w:val="Комментарий"/>
    <w:basedOn w:val="a1"/>
    <w:uiPriority w:val="99"/>
    <w:qFormat/>
    <w:rsid w:val="00275C8F"/>
    <w:rPr>
      <w:rFonts w:ascii="Arial" w:eastAsia="Times New Roman" w:hAnsi="Arial" w:cs="Arial"/>
      <w:color w:val="353842"/>
      <w:sz w:val="26"/>
      <w:szCs w:val="26"/>
      <w:shd w:val="clear" w:color="auto" w:fill="F0F0F0"/>
      <w:lang w:eastAsia="ru-RU"/>
    </w:rPr>
  </w:style>
  <w:style w:type="paragraph" w:customStyle="1" w:styleId="afff0">
    <w:name w:val="Информация о версии"/>
    <w:basedOn w:val="afff"/>
    <w:uiPriority w:val="99"/>
    <w:qFormat/>
    <w:rsid w:val="00275C8F"/>
    <w:rPr>
      <w:i/>
      <w:iCs/>
    </w:rPr>
  </w:style>
  <w:style w:type="paragraph" w:styleId="afff1">
    <w:name w:val="endnote text"/>
    <w:basedOn w:val="a1"/>
    <w:link w:val="1a"/>
    <w:qFormat/>
    <w:rsid w:val="00275C8F"/>
    <w:pPr>
      <w:widowControl w:val="0"/>
      <w:spacing w:after="0" w:line="240" w:lineRule="auto"/>
    </w:pPr>
    <w:rPr>
      <w:rFonts w:ascii="Times New Roman" w:eastAsia="Times New Roman" w:hAnsi="Times New Roman" w:cs="Times New Roman"/>
      <w:sz w:val="20"/>
      <w:szCs w:val="20"/>
      <w:lang w:val="en-US"/>
    </w:rPr>
  </w:style>
  <w:style w:type="character" w:customStyle="1" w:styleId="1a">
    <w:name w:val="Текст концевой сноски Знак1"/>
    <w:basedOn w:val="a2"/>
    <w:link w:val="afff1"/>
    <w:rsid w:val="00275C8F"/>
    <w:rPr>
      <w:rFonts w:ascii="Times New Roman" w:eastAsia="Times New Roman" w:hAnsi="Times New Roman" w:cs="Times New Roman"/>
      <w:sz w:val="20"/>
      <w:szCs w:val="20"/>
      <w:lang w:val="en-US"/>
    </w:rPr>
  </w:style>
  <w:style w:type="paragraph" w:customStyle="1" w:styleId="tztxt0">
    <w:name w:val="tz_txt"/>
    <w:basedOn w:val="a1"/>
    <w:qFormat/>
    <w:rsid w:val="00275C8F"/>
    <w:pPr>
      <w:spacing w:after="120" w:line="240" w:lineRule="auto"/>
      <w:ind w:firstLine="709"/>
      <w:jc w:val="both"/>
    </w:pPr>
    <w:rPr>
      <w:rFonts w:ascii="Times New Roman" w:eastAsia="Times New Roman" w:hAnsi="Times New Roman" w:cs="Times New Roman"/>
      <w:sz w:val="24"/>
      <w:szCs w:val="24"/>
      <w:lang w:val="en-US"/>
    </w:rPr>
  </w:style>
  <w:style w:type="paragraph" w:customStyle="1" w:styleId="afff2">
    <w:name w:val="Заголовок_контр"/>
    <w:basedOn w:val="a1"/>
    <w:qFormat/>
    <w:rsid w:val="00275C8F"/>
    <w:pPr>
      <w:tabs>
        <w:tab w:val="left" w:pos="2779"/>
      </w:tabs>
      <w:suppressAutoHyphens/>
      <w:spacing w:before="60" w:after="0" w:line="240" w:lineRule="auto"/>
      <w:ind w:left="397"/>
      <w:jc w:val="center"/>
      <w:outlineLvl w:val="0"/>
    </w:pPr>
    <w:rPr>
      <w:rFonts w:ascii="Times New Roman" w:eastAsia="Times New Roman" w:hAnsi="Times New Roman" w:cs="Times New Roman"/>
      <w:b/>
      <w:bCs/>
      <w:sz w:val="20"/>
      <w:szCs w:val="20"/>
      <w:lang w:eastAsia="ar-SA"/>
    </w:rPr>
  </w:style>
  <w:style w:type="paragraph" w:customStyle="1" w:styleId="afff3">
    <w:name w:val="Нумер_контр"/>
    <w:basedOn w:val="a1"/>
    <w:qFormat/>
    <w:rsid w:val="00275C8F"/>
    <w:pPr>
      <w:tabs>
        <w:tab w:val="left" w:pos="284"/>
      </w:tabs>
      <w:suppressAutoHyphens/>
      <w:spacing w:after="0" w:line="240" w:lineRule="auto"/>
      <w:ind w:firstLine="426"/>
      <w:jc w:val="both"/>
    </w:pPr>
    <w:rPr>
      <w:rFonts w:ascii="Times New Roman" w:eastAsia="Times New Roman" w:hAnsi="Times New Roman" w:cs="Times New Roman"/>
      <w:sz w:val="20"/>
      <w:szCs w:val="20"/>
      <w:lang w:eastAsia="ar-SA"/>
    </w:rPr>
  </w:style>
  <w:style w:type="paragraph" w:customStyle="1" w:styleId="160">
    <w:name w:val="Стиль полужирный по центру Междустр.интервал:  точно 16 пт"/>
    <w:basedOn w:val="a1"/>
    <w:qFormat/>
    <w:rsid w:val="00275C8F"/>
    <w:pPr>
      <w:suppressAutoHyphens/>
      <w:spacing w:after="0" w:line="320" w:lineRule="exact"/>
      <w:jc w:val="center"/>
    </w:pPr>
    <w:rPr>
      <w:rFonts w:ascii="Times New Roman" w:eastAsia="Times New Roman" w:hAnsi="Times New Roman" w:cs="Times New Roman"/>
      <w:b/>
      <w:bCs/>
      <w:sz w:val="20"/>
      <w:szCs w:val="20"/>
      <w:lang w:eastAsia="ar-SA"/>
    </w:rPr>
  </w:style>
  <w:style w:type="paragraph" w:customStyle="1" w:styleId="1b">
    <w:name w:val="Текст1"/>
    <w:basedOn w:val="a1"/>
    <w:qFormat/>
    <w:rsid w:val="00275C8F"/>
    <w:pPr>
      <w:suppressAutoHyphens/>
      <w:spacing w:after="0" w:line="240" w:lineRule="auto"/>
    </w:pPr>
    <w:rPr>
      <w:rFonts w:ascii="Consolas" w:eastAsia="Calibri" w:hAnsi="Consolas" w:cs="Consolas"/>
      <w:sz w:val="21"/>
      <w:szCs w:val="21"/>
      <w:lang w:eastAsia="ar-SA"/>
    </w:rPr>
  </w:style>
  <w:style w:type="paragraph" w:customStyle="1" w:styleId="afff4">
    <w:name w:val="Нормальный"/>
    <w:uiPriority w:val="99"/>
    <w:rsid w:val="00275C8F"/>
    <w:pPr>
      <w:widowControl w:val="0"/>
    </w:pPr>
    <w:rPr>
      <w:rFonts w:ascii="Times New Roman" w:eastAsia="Times New Roman" w:hAnsi="Times New Roman" w:cs="Times New Roman"/>
      <w:color w:val="000000"/>
      <w:sz w:val="24"/>
      <w:szCs w:val="24"/>
      <w:lang w:eastAsia="ru-RU"/>
    </w:rPr>
  </w:style>
  <w:style w:type="paragraph" w:customStyle="1" w:styleId="1c">
    <w:name w:val="Заголовок №1"/>
    <w:basedOn w:val="a1"/>
    <w:uiPriority w:val="99"/>
    <w:rsid w:val="00275C8F"/>
    <w:pPr>
      <w:widowControl w:val="0"/>
      <w:shd w:val="clear" w:color="auto" w:fill="FFFFFF"/>
      <w:tabs>
        <w:tab w:val="left" w:pos="709"/>
      </w:tabs>
      <w:suppressAutoHyphens/>
      <w:spacing w:before="300" w:after="420" w:line="240" w:lineRule="auto"/>
      <w:jc w:val="both"/>
      <w:outlineLvl w:val="0"/>
    </w:pPr>
    <w:rPr>
      <w:rFonts w:ascii="Times New Roman" w:eastAsia="Times New Roman" w:hAnsi="Times New Roman" w:cs="Times New Roman"/>
      <w:color w:val="00000A"/>
      <w:sz w:val="28"/>
      <w:szCs w:val="28"/>
      <w:lang w:eastAsia="ru-RU"/>
    </w:rPr>
  </w:style>
  <w:style w:type="paragraph" w:customStyle="1" w:styleId="pj">
    <w:name w:val="pj"/>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d">
    <w:name w:val="Нумерованный список1"/>
    <w:basedOn w:val="a1"/>
    <w:rsid w:val="00275C8F"/>
    <w:pPr>
      <w:tabs>
        <w:tab w:val="left" w:pos="360"/>
      </w:tabs>
      <w:suppressAutoHyphens/>
      <w:spacing w:after="0" w:line="100" w:lineRule="atLeast"/>
    </w:pPr>
    <w:rPr>
      <w:rFonts w:ascii="Times New Roman" w:eastAsia="Times New Roman" w:hAnsi="Times New Roman" w:cs="Times New Roman"/>
      <w:sz w:val="24"/>
      <w:szCs w:val="24"/>
      <w:lang w:eastAsia="ar-SA"/>
    </w:rPr>
  </w:style>
  <w:style w:type="character" w:styleId="afff5">
    <w:name w:val="page number"/>
    <w:rsid w:val="00275C8F"/>
  </w:style>
  <w:style w:type="character" w:customStyle="1" w:styleId="afff6">
    <w:name w:val="Маркеры списка"/>
    <w:rsid w:val="00275C8F"/>
    <w:rPr>
      <w:rFonts w:ascii="OpenSymbol" w:eastAsia="OpenSymbol" w:hAnsi="OpenSymbol" w:cs="OpenSymbol"/>
    </w:rPr>
  </w:style>
  <w:style w:type="paragraph" w:customStyle="1" w:styleId="formattext">
    <w:name w:val="formattext"/>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e">
    <w:name w:val="Сетка таблицы1"/>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
    <w:name w:val="Нет списка1"/>
    <w:next w:val="a4"/>
    <w:uiPriority w:val="99"/>
    <w:semiHidden/>
    <w:unhideWhenUsed/>
    <w:rsid w:val="00275C8F"/>
  </w:style>
  <w:style w:type="character" w:customStyle="1" w:styleId="afff7">
    <w:name w:val="Символ нумерации"/>
    <w:rsid w:val="00275C8F"/>
  </w:style>
  <w:style w:type="character" w:styleId="afff8">
    <w:name w:val="FollowedHyperlink"/>
    <w:uiPriority w:val="99"/>
    <w:rsid w:val="00275C8F"/>
    <w:rPr>
      <w:color w:val="800000"/>
      <w:u w:val="single"/>
    </w:rPr>
  </w:style>
  <w:style w:type="paragraph" w:styleId="afff9">
    <w:name w:val="Subtitle"/>
    <w:basedOn w:val="18"/>
    <w:next w:val="aa"/>
    <w:link w:val="afffa"/>
    <w:qFormat/>
    <w:rsid w:val="00275C8F"/>
    <w:pPr>
      <w:suppressAutoHyphens/>
      <w:spacing w:line="240" w:lineRule="auto"/>
      <w:jc w:val="center"/>
    </w:pPr>
    <w:rPr>
      <w:rFonts w:ascii="Arial" w:eastAsia="MS Mincho" w:hAnsi="Arial" w:cs="Tahoma"/>
      <w:i/>
      <w:iCs/>
      <w:lang w:eastAsia="ar-SA"/>
    </w:rPr>
  </w:style>
  <w:style w:type="character" w:customStyle="1" w:styleId="afffa">
    <w:name w:val="Подзаголовок Знак"/>
    <w:basedOn w:val="a2"/>
    <w:link w:val="afff9"/>
    <w:rsid w:val="00275C8F"/>
    <w:rPr>
      <w:rFonts w:ascii="Arial" w:eastAsia="MS Mincho" w:hAnsi="Arial" w:cs="Tahoma"/>
      <w:i/>
      <w:iCs/>
      <w:sz w:val="28"/>
      <w:szCs w:val="28"/>
      <w:lang w:eastAsia="ar-SA"/>
    </w:rPr>
  </w:style>
  <w:style w:type="paragraph" w:customStyle="1" w:styleId="1f0">
    <w:name w:val="Название1"/>
    <w:basedOn w:val="a1"/>
    <w:uiPriority w:val="99"/>
    <w:rsid w:val="00275C8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1">
    <w:name w:val="Указатель1"/>
    <w:basedOn w:val="a1"/>
    <w:uiPriority w:val="99"/>
    <w:rsid w:val="00275C8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1"/>
    <w:uiPriority w:val="99"/>
    <w:rsid w:val="00275C8F"/>
    <w:pPr>
      <w:suppressAutoHyphens/>
      <w:spacing w:after="0" w:line="240" w:lineRule="auto"/>
    </w:pPr>
    <w:rPr>
      <w:rFonts w:ascii="Times New Roman" w:eastAsia="Times New Roman" w:hAnsi="Times New Roman" w:cs="Times New Roman"/>
      <w:b/>
      <w:sz w:val="24"/>
      <w:szCs w:val="24"/>
      <w:lang w:eastAsia="ar-SA"/>
    </w:rPr>
  </w:style>
  <w:style w:type="paragraph" w:customStyle="1" w:styleId="afffb">
    <w:name w:val="Заголовок таблицы"/>
    <w:basedOn w:val="afc"/>
    <w:uiPriority w:val="99"/>
    <w:rsid w:val="00275C8F"/>
  </w:style>
  <w:style w:type="paragraph" w:customStyle="1" w:styleId="afffc">
    <w:name w:val="Горизонтальная линия"/>
    <w:basedOn w:val="a1"/>
    <w:next w:val="aa"/>
    <w:uiPriority w:val="99"/>
    <w:rsid w:val="00275C8F"/>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fd">
    <w:name w:val="Body Text First Indent"/>
    <w:basedOn w:val="aa"/>
    <w:link w:val="afffe"/>
    <w:rsid w:val="00275C8F"/>
    <w:pPr>
      <w:widowControl/>
      <w:suppressAutoHyphens/>
      <w:autoSpaceDE/>
      <w:autoSpaceDN/>
      <w:ind w:firstLine="283"/>
    </w:pPr>
    <w:rPr>
      <w:rFonts w:eastAsia="Times New Roman"/>
      <w:lang w:val="ru-RU" w:eastAsia="ar-SA"/>
    </w:rPr>
  </w:style>
  <w:style w:type="character" w:customStyle="1" w:styleId="afffe">
    <w:name w:val="Красная строка Знак"/>
    <w:basedOn w:val="ab"/>
    <w:link w:val="afffd"/>
    <w:rsid w:val="00275C8F"/>
    <w:rPr>
      <w:rFonts w:ascii="Times New Roman" w:eastAsia="Times New Roman" w:hAnsi="Times New Roman" w:cs="Times New Roman"/>
      <w:sz w:val="24"/>
      <w:szCs w:val="24"/>
      <w:lang w:val="en-US" w:eastAsia="ar-SA"/>
    </w:rPr>
  </w:style>
  <w:style w:type="paragraph" w:customStyle="1" w:styleId="affff">
    <w:name w:val="СОтступомПоЛевомуКраю"/>
    <w:basedOn w:val="a1"/>
    <w:uiPriority w:val="99"/>
    <w:rsid w:val="00275C8F"/>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f0">
    <w:name w:val="Содержимое врезки"/>
    <w:basedOn w:val="aa"/>
    <w:uiPriority w:val="99"/>
    <w:rsid w:val="00275C8F"/>
    <w:pPr>
      <w:widowControl/>
      <w:suppressAutoHyphens/>
      <w:autoSpaceDE/>
      <w:autoSpaceDN/>
    </w:pPr>
    <w:rPr>
      <w:rFonts w:eastAsia="Times New Roman"/>
      <w:lang w:val="ru-RU" w:eastAsia="ar-SA"/>
    </w:rPr>
  </w:style>
  <w:style w:type="paragraph" w:customStyle="1" w:styleId="affff1">
    <w:name w:val="Содержимое списка"/>
    <w:basedOn w:val="a1"/>
    <w:uiPriority w:val="99"/>
    <w:rsid w:val="00275C8F"/>
    <w:pPr>
      <w:suppressAutoHyphens/>
      <w:spacing w:after="0" w:line="240" w:lineRule="auto"/>
      <w:ind w:left="567"/>
    </w:pPr>
    <w:rPr>
      <w:rFonts w:ascii="Times New Roman" w:eastAsia="Times New Roman" w:hAnsi="Times New Roman" w:cs="Times New Roman"/>
      <w:sz w:val="24"/>
      <w:szCs w:val="24"/>
      <w:lang w:eastAsia="ar-SA"/>
    </w:rPr>
  </w:style>
  <w:style w:type="paragraph" w:styleId="affff2">
    <w:name w:val="Date"/>
    <w:basedOn w:val="a1"/>
    <w:next w:val="a1"/>
    <w:link w:val="affff3"/>
    <w:rsid w:val="00275C8F"/>
    <w:pPr>
      <w:spacing w:after="60" w:line="240" w:lineRule="auto"/>
      <w:jc w:val="both"/>
    </w:pPr>
    <w:rPr>
      <w:rFonts w:ascii="Times New Roman" w:eastAsia="Times New Roman" w:hAnsi="Times New Roman" w:cs="Times New Roman"/>
      <w:sz w:val="24"/>
      <w:szCs w:val="24"/>
      <w:lang w:eastAsia="ar-SA"/>
    </w:rPr>
  </w:style>
  <w:style w:type="character" w:customStyle="1" w:styleId="affff3">
    <w:name w:val="Дата Знак"/>
    <w:basedOn w:val="a2"/>
    <w:link w:val="affff2"/>
    <w:rsid w:val="00275C8F"/>
    <w:rPr>
      <w:rFonts w:ascii="Times New Roman" w:eastAsia="Times New Roman" w:hAnsi="Times New Roman" w:cs="Times New Roman"/>
      <w:sz w:val="24"/>
      <w:szCs w:val="24"/>
      <w:lang w:eastAsia="ar-SA"/>
    </w:rPr>
  </w:style>
  <w:style w:type="paragraph" w:styleId="1f2">
    <w:name w:val="toc 1"/>
    <w:basedOn w:val="a1"/>
    <w:next w:val="a1"/>
    <w:autoRedefine/>
    <w:uiPriority w:val="39"/>
    <w:rsid w:val="00275C8F"/>
    <w:pPr>
      <w:tabs>
        <w:tab w:val="left" w:pos="709"/>
        <w:tab w:val="right" w:leader="dot" w:pos="10195"/>
      </w:tabs>
      <w:spacing w:before="120" w:after="120" w:line="240" w:lineRule="auto"/>
    </w:pPr>
    <w:rPr>
      <w:rFonts w:ascii="Times New Roman" w:eastAsia="Times New Roman" w:hAnsi="Times New Roman" w:cs="Times New Roman"/>
      <w:b/>
      <w:bCs/>
      <w:caps/>
      <w:sz w:val="20"/>
      <w:szCs w:val="20"/>
      <w:lang w:eastAsia="ru-RU"/>
    </w:rPr>
  </w:style>
  <w:style w:type="character" w:styleId="affff4">
    <w:name w:val="line number"/>
    <w:basedOn w:val="a2"/>
    <w:uiPriority w:val="99"/>
    <w:unhideWhenUsed/>
    <w:rsid w:val="00275C8F"/>
  </w:style>
  <w:style w:type="paragraph" w:customStyle="1" w:styleId="ConsPlusCell">
    <w:name w:val="ConsPlusCell"/>
    <w:uiPriority w:val="99"/>
    <w:qFormat/>
    <w:rsid w:val="00275C8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1">
    <w:name w:val="s_1"/>
    <w:basedOn w:val="a1"/>
    <w:uiPriority w:val="99"/>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5">
    <w:name w:val="Document Map"/>
    <w:basedOn w:val="a1"/>
    <w:link w:val="affff6"/>
    <w:unhideWhenUsed/>
    <w:rsid w:val="00275C8F"/>
    <w:pPr>
      <w:suppressAutoHyphens/>
      <w:spacing w:after="0" w:line="240" w:lineRule="auto"/>
    </w:pPr>
    <w:rPr>
      <w:rFonts w:ascii="Tahoma" w:eastAsia="Times New Roman" w:hAnsi="Tahoma" w:cs="Times New Roman"/>
      <w:sz w:val="16"/>
      <w:szCs w:val="16"/>
      <w:lang w:eastAsia="ar-SA"/>
    </w:rPr>
  </w:style>
  <w:style w:type="character" w:customStyle="1" w:styleId="affff6">
    <w:name w:val="Схема документа Знак"/>
    <w:basedOn w:val="a2"/>
    <w:link w:val="affff5"/>
    <w:rsid w:val="00275C8F"/>
    <w:rPr>
      <w:rFonts w:ascii="Tahoma" w:eastAsia="Times New Roman" w:hAnsi="Tahoma" w:cs="Times New Roman"/>
      <w:sz w:val="16"/>
      <w:szCs w:val="16"/>
      <w:lang w:eastAsia="ar-SA"/>
    </w:rPr>
  </w:style>
  <w:style w:type="character" w:customStyle="1" w:styleId="okpdspan1">
    <w:name w:val="okpd_span1"/>
    <w:rsid w:val="00275C8F"/>
    <w:rPr>
      <w:b/>
      <w:bCs/>
    </w:rPr>
  </w:style>
  <w:style w:type="character" w:customStyle="1" w:styleId="44">
    <w:name w:val="Основной текст (4) + Не курсив"/>
    <w:rsid w:val="00275C8F"/>
    <w:rPr>
      <w:i/>
      <w:iCs/>
      <w:color w:val="000000"/>
      <w:spacing w:val="0"/>
      <w:w w:val="100"/>
      <w:position w:val="0"/>
      <w:sz w:val="28"/>
      <w:szCs w:val="28"/>
      <w:shd w:val="clear" w:color="auto" w:fill="FFFFFF"/>
      <w:lang w:val="ru-RU" w:eastAsia="ru-RU" w:bidi="ru-RU"/>
    </w:rPr>
  </w:style>
  <w:style w:type="character" w:customStyle="1" w:styleId="blk1">
    <w:name w:val="blk1"/>
    <w:rsid w:val="00275C8F"/>
    <w:rPr>
      <w:vanish w:val="0"/>
      <w:webHidden w:val="0"/>
      <w:specVanish w:val="0"/>
    </w:rPr>
  </w:style>
  <w:style w:type="paragraph" w:customStyle="1" w:styleId="affff7">
    <w:name w:val="Нормальный (таблица)"/>
    <w:basedOn w:val="a1"/>
    <w:next w:val="a1"/>
    <w:uiPriority w:val="99"/>
    <w:rsid w:val="00275C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Прижатый влево"/>
    <w:basedOn w:val="a1"/>
    <w:next w:val="a1"/>
    <w:uiPriority w:val="99"/>
    <w:rsid w:val="00275C8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ld1">
    <w:name w:val="bold1"/>
    <w:rsid w:val="00275C8F"/>
    <w:rPr>
      <w:b/>
      <w:bCs/>
      <w:shd w:val="clear" w:color="auto" w:fill="FFFFFF"/>
    </w:rPr>
  </w:style>
  <w:style w:type="paragraph" w:customStyle="1" w:styleId="affff9">
    <w:name w:val="Стиль"/>
    <w:uiPriority w:val="99"/>
    <w:rsid w:val="00275C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6">
    <w:name w:val="Сетка таблицы2"/>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Block Text"/>
    <w:basedOn w:val="a1"/>
    <w:rsid w:val="00275C8F"/>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1f3">
    <w:name w:val="Заголовок записки1"/>
    <w:basedOn w:val="a1"/>
    <w:next w:val="a1"/>
    <w:link w:val="affffb"/>
    <w:rsid w:val="00275C8F"/>
    <w:pPr>
      <w:spacing w:after="60" w:line="240" w:lineRule="auto"/>
      <w:jc w:val="both"/>
    </w:pPr>
    <w:rPr>
      <w:rFonts w:ascii="Times New Roman" w:eastAsia="Times New Roman" w:hAnsi="Times New Roman" w:cs="Times New Roman"/>
      <w:sz w:val="20"/>
      <w:szCs w:val="20"/>
      <w:lang w:val="en-US" w:eastAsia="ar-SA"/>
    </w:rPr>
  </w:style>
  <w:style w:type="character" w:customStyle="1" w:styleId="affffb">
    <w:name w:val="Заголовок записки Знак"/>
    <w:link w:val="1f3"/>
    <w:rsid w:val="00275C8F"/>
    <w:rPr>
      <w:rFonts w:ascii="Times New Roman" w:eastAsia="Times New Roman" w:hAnsi="Times New Roman" w:cs="Times New Roman"/>
      <w:sz w:val="20"/>
      <w:szCs w:val="20"/>
      <w:lang w:val="en-US" w:eastAsia="ar-SA"/>
    </w:rPr>
  </w:style>
  <w:style w:type="paragraph" w:customStyle="1" w:styleId="affffc">
    <w:name w:val="Пункт"/>
    <w:basedOn w:val="a1"/>
    <w:uiPriority w:val="99"/>
    <w:rsid w:val="00275C8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4">
    <w:name w:val="Основной текст с отступом1"/>
    <w:basedOn w:val="a1"/>
    <w:rsid w:val="00275C8F"/>
    <w:pPr>
      <w:spacing w:after="120" w:line="240" w:lineRule="auto"/>
      <w:ind w:left="283"/>
    </w:pPr>
    <w:rPr>
      <w:rFonts w:ascii="Times New Roman" w:eastAsia="Times New Roman" w:hAnsi="Times New Roman" w:cs="Times New Roman"/>
      <w:sz w:val="24"/>
      <w:szCs w:val="24"/>
      <w:lang w:eastAsia="ar-SA"/>
    </w:rPr>
  </w:style>
  <w:style w:type="paragraph" w:styleId="34">
    <w:name w:val="Body Text 3"/>
    <w:basedOn w:val="a1"/>
    <w:link w:val="35"/>
    <w:rsid w:val="00275C8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275C8F"/>
    <w:rPr>
      <w:rFonts w:ascii="Times New Roman" w:eastAsia="Times New Roman" w:hAnsi="Times New Roman" w:cs="Times New Roman"/>
      <w:sz w:val="16"/>
      <w:szCs w:val="16"/>
      <w:lang w:eastAsia="ru-RU"/>
    </w:rPr>
  </w:style>
  <w:style w:type="character" w:customStyle="1" w:styleId="1f5">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275C8F"/>
    <w:rPr>
      <w:sz w:val="24"/>
      <w:szCs w:val="24"/>
    </w:rPr>
  </w:style>
  <w:style w:type="paragraph" w:customStyle="1" w:styleId="affffd">
    <w:name w:val="Тендерные данные"/>
    <w:basedOn w:val="a1"/>
    <w:uiPriority w:val="99"/>
    <w:semiHidden/>
    <w:rsid w:val="00275C8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e">
    <w:name w:val="Таблица шапка"/>
    <w:basedOn w:val="a1"/>
    <w:uiPriority w:val="99"/>
    <w:rsid w:val="00275C8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
    <w:name w:val="Таблица текст"/>
    <w:basedOn w:val="a1"/>
    <w:uiPriority w:val="99"/>
    <w:rsid w:val="00275C8F"/>
    <w:pPr>
      <w:spacing w:before="40" w:after="40" w:line="240" w:lineRule="auto"/>
      <w:ind w:left="57" w:right="57"/>
    </w:pPr>
    <w:rPr>
      <w:rFonts w:ascii="Times New Roman" w:eastAsia="Times New Roman" w:hAnsi="Times New Roman" w:cs="Times New Roman"/>
      <w:lang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275C8F"/>
    <w:rPr>
      <w:rFonts w:cs="Times New Roman"/>
      <w:b/>
      <w:kern w:val="28"/>
      <w:sz w:val="36"/>
      <w:lang w:val="ru-RU" w:eastAsia="ru-RU" w:bidi="ar-SA"/>
    </w:rPr>
  </w:style>
  <w:style w:type="paragraph" w:styleId="27">
    <w:name w:val="List Bullet 2"/>
    <w:basedOn w:val="a1"/>
    <w:autoRedefine/>
    <w:rsid w:val="00275C8F"/>
    <w:pPr>
      <w:tabs>
        <w:tab w:val="num" w:pos="643"/>
        <w:tab w:val="num" w:pos="1209"/>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6">
    <w:name w:val="List Bullet 3"/>
    <w:basedOn w:val="a1"/>
    <w:autoRedefine/>
    <w:rsid w:val="00275C8F"/>
    <w:pPr>
      <w:tabs>
        <w:tab w:val="num" w:pos="926"/>
        <w:tab w:val="num" w:pos="1492"/>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5">
    <w:name w:val="List Bullet 4"/>
    <w:basedOn w:val="a1"/>
    <w:autoRedefine/>
    <w:rsid w:val="00275C8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1"/>
    <w:autoRedefine/>
    <w:rsid w:val="00275C8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f0">
    <w:name w:val="List Number"/>
    <w:basedOn w:val="a1"/>
    <w:rsid w:val="00275C8F"/>
    <w:pPr>
      <w:tabs>
        <w:tab w:val="num" w:pos="643"/>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8">
    <w:name w:val="List Number 2"/>
    <w:basedOn w:val="a1"/>
    <w:rsid w:val="00275C8F"/>
    <w:pPr>
      <w:tabs>
        <w:tab w:val="num" w:pos="643"/>
        <w:tab w:val="num" w:pos="926"/>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7">
    <w:name w:val="List Number 3"/>
    <w:basedOn w:val="a1"/>
    <w:rsid w:val="00275C8F"/>
    <w:pPr>
      <w:tabs>
        <w:tab w:val="num" w:pos="926"/>
        <w:tab w:val="num" w:pos="1209"/>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Number 4"/>
    <w:basedOn w:val="a1"/>
    <w:rsid w:val="00275C8F"/>
    <w:pPr>
      <w:tabs>
        <w:tab w:val="num" w:pos="1260"/>
      </w:tabs>
      <w:spacing w:after="60" w:line="240" w:lineRule="auto"/>
      <w:ind w:left="1260" w:hanging="720"/>
      <w:jc w:val="both"/>
    </w:pPr>
    <w:rPr>
      <w:rFonts w:ascii="Times New Roman" w:eastAsia="Times New Roman" w:hAnsi="Times New Roman" w:cs="Times New Roman"/>
      <w:sz w:val="24"/>
      <w:szCs w:val="20"/>
      <w:lang w:eastAsia="ru-RU"/>
    </w:rPr>
  </w:style>
  <w:style w:type="paragraph" w:customStyle="1" w:styleId="a0">
    <w:name w:val="Раздел"/>
    <w:basedOn w:val="a1"/>
    <w:uiPriority w:val="99"/>
    <w:semiHidden/>
    <w:rsid w:val="00275C8F"/>
    <w:pPr>
      <w:numPr>
        <w:ilvl w:val="1"/>
        <w:numId w:val="19"/>
      </w:numPr>
      <w:tabs>
        <w:tab w:val="clear" w:pos="1440"/>
        <w:tab w:val="num" w:pos="360"/>
      </w:tabs>
      <w:spacing w:before="120" w:after="120" w:line="240" w:lineRule="auto"/>
      <w:ind w:left="0" w:firstLine="0"/>
      <w:jc w:val="center"/>
    </w:pPr>
    <w:rPr>
      <w:rFonts w:ascii="Arial Narrow" w:eastAsia="Times New Roman" w:hAnsi="Arial Narrow" w:cs="Times New Roman"/>
      <w:b/>
      <w:sz w:val="28"/>
      <w:szCs w:val="20"/>
      <w:lang w:eastAsia="ru-RU"/>
    </w:rPr>
  </w:style>
  <w:style w:type="paragraph" w:customStyle="1" w:styleId="3">
    <w:name w:val="Раздел 3"/>
    <w:basedOn w:val="a1"/>
    <w:uiPriority w:val="99"/>
    <w:semiHidden/>
    <w:rsid w:val="00275C8F"/>
    <w:pPr>
      <w:numPr>
        <w:numId w:val="20"/>
      </w:numPr>
      <w:spacing w:before="120" w:after="120" w:line="240" w:lineRule="auto"/>
      <w:ind w:left="0" w:firstLine="0"/>
      <w:jc w:val="center"/>
    </w:pPr>
    <w:rPr>
      <w:rFonts w:ascii="Times New Roman" w:eastAsia="Times New Roman" w:hAnsi="Times New Roman" w:cs="Times New Roman"/>
      <w:b/>
      <w:sz w:val="24"/>
      <w:szCs w:val="20"/>
      <w:lang w:eastAsia="ru-RU"/>
    </w:rPr>
  </w:style>
  <w:style w:type="paragraph" w:customStyle="1" w:styleId="afffff1">
    <w:name w:val="Условия контракта"/>
    <w:basedOn w:val="a1"/>
    <w:uiPriority w:val="99"/>
    <w:semiHidden/>
    <w:rsid w:val="00275C8F"/>
    <w:pPr>
      <w:tabs>
        <w:tab w:val="num" w:pos="432"/>
      </w:tabs>
      <w:spacing w:before="240" w:after="120" w:line="240" w:lineRule="auto"/>
      <w:ind w:left="432" w:hanging="432"/>
      <w:jc w:val="both"/>
    </w:pPr>
    <w:rPr>
      <w:rFonts w:ascii="Times New Roman" w:eastAsia="Times New Roman" w:hAnsi="Times New Roman" w:cs="Times New Roman"/>
      <w:b/>
      <w:sz w:val="24"/>
      <w:szCs w:val="20"/>
      <w:lang w:eastAsia="ru-RU"/>
    </w:rPr>
  </w:style>
  <w:style w:type="paragraph" w:customStyle="1" w:styleId="afffff2">
    <w:name w:val="Подраздел"/>
    <w:basedOn w:val="a1"/>
    <w:uiPriority w:val="99"/>
    <w:semiHidden/>
    <w:rsid w:val="00275C8F"/>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1f6">
    <w:name w:val="Стиль1"/>
    <w:basedOn w:val="a1"/>
    <w:uiPriority w:val="99"/>
    <w:rsid w:val="00275C8F"/>
    <w:pPr>
      <w:keepNext/>
      <w:keepLines/>
      <w:widowControl w:val="0"/>
      <w:suppressLineNumbers/>
      <w:tabs>
        <w:tab w:val="num" w:pos="643"/>
      </w:tabs>
      <w:suppressAutoHyphens/>
      <w:spacing w:after="60" w:line="240" w:lineRule="auto"/>
      <w:ind w:left="643" w:hanging="360"/>
    </w:pPr>
    <w:rPr>
      <w:rFonts w:ascii="Times New Roman" w:eastAsia="Times New Roman" w:hAnsi="Times New Roman" w:cs="Times New Roman"/>
      <w:b/>
      <w:sz w:val="28"/>
      <w:szCs w:val="24"/>
      <w:lang w:eastAsia="ru-RU"/>
    </w:rPr>
  </w:style>
  <w:style w:type="paragraph" w:customStyle="1" w:styleId="29">
    <w:name w:val="Стиль2"/>
    <w:basedOn w:val="28"/>
    <w:uiPriority w:val="99"/>
    <w:rsid w:val="00275C8F"/>
  </w:style>
  <w:style w:type="paragraph" w:customStyle="1" w:styleId="38">
    <w:name w:val="Стиль3"/>
    <w:basedOn w:val="2a"/>
    <w:uiPriority w:val="99"/>
    <w:rsid w:val="00275C8F"/>
  </w:style>
  <w:style w:type="paragraph" w:styleId="2a">
    <w:name w:val="Body Text Indent 2"/>
    <w:aliases w:val="Знак1,Знак3"/>
    <w:basedOn w:val="a1"/>
    <w:link w:val="2b"/>
    <w:rsid w:val="00275C8F"/>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b">
    <w:name w:val="Основной текст с отступом 2 Знак"/>
    <w:aliases w:val="Знак1 Знак2,Знак3 Знак"/>
    <w:basedOn w:val="a2"/>
    <w:link w:val="2a"/>
    <w:rsid w:val="00275C8F"/>
    <w:rPr>
      <w:rFonts w:ascii="Times New Roman" w:eastAsia="Times New Roman" w:hAnsi="Times New Roman" w:cs="Times New Roman"/>
      <w:sz w:val="24"/>
      <w:szCs w:val="20"/>
      <w:lang w:eastAsia="ru-RU"/>
    </w:rPr>
  </w:style>
  <w:style w:type="paragraph" w:customStyle="1" w:styleId="afffff3">
    <w:name w:val="пункт"/>
    <w:basedOn w:val="a1"/>
    <w:uiPriority w:val="99"/>
    <w:rsid w:val="00275C8F"/>
    <w:pPr>
      <w:tabs>
        <w:tab w:val="num" w:pos="1307"/>
      </w:tabs>
      <w:spacing w:before="60" w:after="60" w:line="240" w:lineRule="auto"/>
      <w:ind w:left="1080"/>
    </w:pPr>
    <w:rPr>
      <w:rFonts w:ascii="Times New Roman" w:eastAsia="Times New Roman" w:hAnsi="Times New Roman" w:cs="Times New Roman"/>
      <w:sz w:val="24"/>
      <w:szCs w:val="24"/>
      <w:lang w:eastAsia="ru-RU"/>
    </w:rPr>
  </w:style>
  <w:style w:type="paragraph" w:styleId="39">
    <w:name w:val="toc 3"/>
    <w:basedOn w:val="a1"/>
    <w:next w:val="a1"/>
    <w:autoRedefine/>
    <w:rsid w:val="00275C8F"/>
    <w:pPr>
      <w:spacing w:after="0" w:line="240" w:lineRule="auto"/>
      <w:ind w:left="480"/>
    </w:pPr>
    <w:rPr>
      <w:rFonts w:ascii="Times New Roman" w:eastAsia="Times New Roman" w:hAnsi="Times New Roman" w:cs="Times New Roman"/>
      <w:sz w:val="24"/>
      <w:szCs w:val="24"/>
      <w:lang w:eastAsia="ru-RU"/>
    </w:rPr>
  </w:style>
  <w:style w:type="paragraph" w:customStyle="1" w:styleId="230">
    <w:name w:val="Знак Знак23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4">
    <w:name w:val="Знак 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1f7">
    <w:name w:val="Список многоуровневый 1"/>
    <w:basedOn w:val="a1"/>
    <w:uiPriority w:val="99"/>
    <w:rsid w:val="00275C8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styleId="4">
    <w:name w:val="toc 4"/>
    <w:basedOn w:val="a1"/>
    <w:next w:val="a1"/>
    <w:autoRedefine/>
    <w:rsid w:val="00275C8F"/>
    <w:pPr>
      <w:numPr>
        <w:numId w:val="21"/>
      </w:numPr>
      <w:tabs>
        <w:tab w:val="clear" w:pos="432"/>
        <w:tab w:val="num" w:pos="360"/>
      </w:tabs>
      <w:spacing w:after="0" w:line="240" w:lineRule="auto"/>
      <w:ind w:left="720" w:firstLine="0"/>
    </w:pPr>
    <w:rPr>
      <w:rFonts w:ascii="Times New Roman" w:eastAsia="Times New Roman" w:hAnsi="Times New Roman" w:cs="Times New Roman"/>
      <w:sz w:val="24"/>
      <w:szCs w:val="24"/>
      <w:lang w:eastAsia="ru-RU"/>
    </w:rPr>
  </w:style>
  <w:style w:type="paragraph" w:styleId="53">
    <w:name w:val="toc 5"/>
    <w:basedOn w:val="a1"/>
    <w:next w:val="a1"/>
    <w:autoRedefine/>
    <w:rsid w:val="00275C8F"/>
    <w:pPr>
      <w:spacing w:after="0" w:line="240" w:lineRule="auto"/>
      <w:ind w:left="960"/>
    </w:pPr>
    <w:rPr>
      <w:rFonts w:ascii="Times New Roman" w:eastAsia="Times New Roman" w:hAnsi="Times New Roman" w:cs="Times New Roman"/>
      <w:sz w:val="24"/>
      <w:szCs w:val="24"/>
      <w:lang w:eastAsia="ru-RU"/>
    </w:rPr>
  </w:style>
  <w:style w:type="paragraph" w:styleId="62">
    <w:name w:val="toc 6"/>
    <w:basedOn w:val="a1"/>
    <w:next w:val="a1"/>
    <w:autoRedefine/>
    <w:rsid w:val="00275C8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1"/>
    <w:next w:val="a1"/>
    <w:autoRedefine/>
    <w:rsid w:val="00275C8F"/>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1"/>
    <w:next w:val="a1"/>
    <w:autoRedefine/>
    <w:rsid w:val="00275C8F"/>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1"/>
    <w:next w:val="a1"/>
    <w:autoRedefine/>
    <w:rsid w:val="00275C8F"/>
    <w:pPr>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1"/>
    <w:autoRedefine/>
    <w:uiPriority w:val="99"/>
    <w:rsid w:val="00275C8F"/>
    <w:pPr>
      <w:spacing w:before="60" w:after="60" w:line="240" w:lineRule="auto"/>
    </w:pPr>
    <w:rPr>
      <w:rFonts w:ascii="Times New Roman" w:eastAsia="Times New Roman" w:hAnsi="Times New Roman" w:cs="Times New Roman"/>
      <w:sz w:val="20"/>
      <w:szCs w:val="20"/>
      <w:lang w:eastAsia="zh-CN"/>
    </w:rPr>
  </w:style>
  <w:style w:type="character" w:customStyle="1" w:styleId="H2">
    <w:name w:val="H2 Знак Знак"/>
    <w:rsid w:val="00275C8F"/>
    <w:rPr>
      <w:rFonts w:eastAsia="Times New Roman" w:cs="Times New Roman"/>
      <w:b/>
      <w:bCs/>
      <w:sz w:val="30"/>
      <w:szCs w:val="30"/>
      <w:lang w:val="ru-RU" w:eastAsia="ru-RU" w:bidi="ar-SA"/>
    </w:rPr>
  </w:style>
  <w:style w:type="character" w:customStyle="1" w:styleId="290">
    <w:name w:val="Знак Знак29"/>
    <w:rsid w:val="00275C8F"/>
    <w:rPr>
      <w:rFonts w:ascii="Cambria" w:hAnsi="Cambria" w:cs="Times New Roman"/>
      <w:b/>
      <w:bCs/>
      <w:sz w:val="26"/>
      <w:szCs w:val="26"/>
      <w:lang w:val="ru-RU" w:eastAsia="en-US" w:bidi="ar-SA"/>
    </w:rPr>
  </w:style>
  <w:style w:type="character" w:customStyle="1" w:styleId="280">
    <w:name w:val="Знак Знак28"/>
    <w:rsid w:val="00275C8F"/>
    <w:rPr>
      <w:rFonts w:ascii="Arial" w:hAnsi="Arial" w:cs="Arial"/>
      <w:sz w:val="24"/>
      <w:szCs w:val="24"/>
      <w:lang w:val="ru-RU" w:eastAsia="ru-RU" w:bidi="ar-SA"/>
    </w:rPr>
  </w:style>
  <w:style w:type="character" w:customStyle="1" w:styleId="270">
    <w:name w:val="Знак Знак27"/>
    <w:rsid w:val="00275C8F"/>
    <w:rPr>
      <w:rFonts w:eastAsia="Times New Roman" w:cs="Times New Roman"/>
      <w:sz w:val="22"/>
      <w:szCs w:val="22"/>
      <w:lang w:val="ru-RU" w:eastAsia="ru-RU" w:bidi="ar-SA"/>
    </w:rPr>
  </w:style>
  <w:style w:type="character" w:customStyle="1" w:styleId="260">
    <w:name w:val="Знак Знак26"/>
    <w:rsid w:val="00275C8F"/>
    <w:rPr>
      <w:rFonts w:eastAsia="Times New Roman" w:cs="Times New Roman"/>
      <w:i/>
      <w:iCs/>
      <w:sz w:val="22"/>
      <w:szCs w:val="22"/>
      <w:lang w:val="ru-RU" w:eastAsia="ru-RU" w:bidi="ar-SA"/>
    </w:rPr>
  </w:style>
  <w:style w:type="character" w:customStyle="1" w:styleId="250">
    <w:name w:val="Знак Знак25"/>
    <w:rsid w:val="00275C8F"/>
    <w:rPr>
      <w:rFonts w:ascii="Arial" w:hAnsi="Arial" w:cs="Arial"/>
      <w:lang w:val="ru-RU" w:eastAsia="ru-RU" w:bidi="ar-SA"/>
    </w:rPr>
  </w:style>
  <w:style w:type="character" w:customStyle="1" w:styleId="240">
    <w:name w:val="Знак Знак24"/>
    <w:rsid w:val="00275C8F"/>
    <w:rPr>
      <w:rFonts w:ascii="Arial" w:hAnsi="Arial" w:cs="Arial"/>
      <w:i/>
      <w:iCs/>
      <w:lang w:val="ru-RU" w:eastAsia="ru-RU" w:bidi="ar-SA"/>
    </w:rPr>
  </w:style>
  <w:style w:type="character" w:customStyle="1" w:styleId="232">
    <w:name w:val="Знак Знак23"/>
    <w:rsid w:val="00275C8F"/>
    <w:rPr>
      <w:rFonts w:ascii="Arial" w:hAnsi="Arial" w:cs="Arial"/>
      <w:b/>
      <w:bCs/>
      <w:i/>
      <w:iCs/>
      <w:sz w:val="18"/>
      <w:szCs w:val="18"/>
      <w:lang w:val="ru-RU" w:eastAsia="ru-RU" w:bidi="ar-SA"/>
    </w:rPr>
  </w:style>
  <w:style w:type="paragraph" w:styleId="HTML">
    <w:name w:val="HTML Address"/>
    <w:basedOn w:val="a1"/>
    <w:link w:val="HTML0"/>
    <w:rsid w:val="00275C8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rsid w:val="00275C8F"/>
    <w:rPr>
      <w:rFonts w:ascii="Times New Roman" w:eastAsia="Times New Roman" w:hAnsi="Times New Roman" w:cs="Times New Roman"/>
      <w:i/>
      <w:iCs/>
      <w:sz w:val="24"/>
      <w:szCs w:val="24"/>
      <w:lang w:eastAsia="ru-RU"/>
    </w:rPr>
  </w:style>
  <w:style w:type="paragraph" w:styleId="HTML1">
    <w:name w:val="HTML Preformatted"/>
    <w:aliases w:val=" Знак1,Body Text Indent 2"/>
    <w:basedOn w:val="a1"/>
    <w:link w:val="HTML2"/>
    <w:rsid w:val="00275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eastAsia="ru-RU"/>
    </w:rPr>
  </w:style>
  <w:style w:type="character" w:customStyle="1" w:styleId="HTML2">
    <w:name w:val="Стандартный HTML Знак"/>
    <w:aliases w:val=" Знак1 Знак,Body Text Indent 2 Знак"/>
    <w:basedOn w:val="a2"/>
    <w:link w:val="HTML1"/>
    <w:rsid w:val="00275C8F"/>
    <w:rPr>
      <w:rFonts w:ascii="Courier New" w:eastAsia="Times New Roman" w:hAnsi="Courier New" w:cs="Times New Roman"/>
      <w:sz w:val="20"/>
      <w:szCs w:val="20"/>
      <w:lang w:eastAsia="ru-RU"/>
    </w:rPr>
  </w:style>
  <w:style w:type="paragraph" w:styleId="afffff5">
    <w:name w:val="Normal Indent"/>
    <w:basedOn w:val="a1"/>
    <w:rsid w:val="00275C8F"/>
    <w:pPr>
      <w:spacing w:after="60" w:line="240" w:lineRule="auto"/>
      <w:ind w:left="708"/>
      <w:jc w:val="both"/>
    </w:pPr>
    <w:rPr>
      <w:rFonts w:ascii="Times New Roman" w:eastAsia="Times New Roman" w:hAnsi="Times New Roman" w:cs="Times New Roman"/>
      <w:sz w:val="24"/>
      <w:szCs w:val="24"/>
      <w:lang w:eastAsia="ru-RU"/>
    </w:rPr>
  </w:style>
  <w:style w:type="paragraph" w:styleId="afffff6">
    <w:name w:val="envelope address"/>
    <w:basedOn w:val="a1"/>
    <w:rsid w:val="00275C8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c">
    <w:name w:val="envelope return"/>
    <w:basedOn w:val="a1"/>
    <w:rsid w:val="00275C8F"/>
    <w:pPr>
      <w:spacing w:after="60" w:line="240" w:lineRule="auto"/>
      <w:jc w:val="both"/>
    </w:pPr>
    <w:rPr>
      <w:rFonts w:ascii="Arial" w:eastAsia="Times New Roman" w:hAnsi="Arial" w:cs="Arial"/>
      <w:sz w:val="20"/>
      <w:szCs w:val="20"/>
      <w:lang w:eastAsia="ru-RU"/>
    </w:rPr>
  </w:style>
  <w:style w:type="paragraph" w:styleId="afffff7">
    <w:name w:val="List Bullet"/>
    <w:basedOn w:val="a1"/>
    <w:autoRedefine/>
    <w:rsid w:val="00275C8F"/>
    <w:pPr>
      <w:widowControl w:val="0"/>
      <w:spacing w:after="60" w:line="240" w:lineRule="auto"/>
      <w:jc w:val="both"/>
    </w:pPr>
    <w:rPr>
      <w:rFonts w:ascii="Times New Roman" w:eastAsia="Times New Roman" w:hAnsi="Times New Roman" w:cs="Times New Roman"/>
      <w:sz w:val="24"/>
      <w:szCs w:val="24"/>
      <w:lang w:eastAsia="ru-RU"/>
    </w:rPr>
  </w:style>
  <w:style w:type="paragraph" w:styleId="2d">
    <w:name w:val="List 2"/>
    <w:basedOn w:val="a1"/>
    <w:rsid w:val="00275C8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1"/>
    <w:rsid w:val="00275C8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7">
    <w:name w:val="List 4"/>
    <w:basedOn w:val="a1"/>
    <w:rsid w:val="00275C8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rsid w:val="00275C8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5">
    <w:name w:val="List Number 5"/>
    <w:basedOn w:val="a1"/>
    <w:rsid w:val="00275C8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rsid w:val="00275C8F"/>
    <w:rPr>
      <w:rFonts w:ascii="Cambria" w:hAnsi="Cambria" w:cs="Times New Roman"/>
      <w:b/>
      <w:bCs/>
      <w:kern w:val="28"/>
      <w:sz w:val="32"/>
      <w:szCs w:val="32"/>
      <w:lang w:val="ru-RU" w:eastAsia="zh-CN" w:bidi="ar-SA"/>
    </w:rPr>
  </w:style>
  <w:style w:type="paragraph" w:styleId="afffff8">
    <w:name w:val="Closing"/>
    <w:basedOn w:val="a1"/>
    <w:link w:val="afffff9"/>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9">
    <w:name w:val="Прощание Знак"/>
    <w:basedOn w:val="a2"/>
    <w:link w:val="afffff8"/>
    <w:rsid w:val="00275C8F"/>
    <w:rPr>
      <w:rFonts w:ascii="Times New Roman" w:eastAsia="Times New Roman" w:hAnsi="Times New Roman" w:cs="Times New Roman"/>
      <w:sz w:val="24"/>
      <w:szCs w:val="24"/>
      <w:lang w:eastAsia="ru-RU"/>
    </w:rPr>
  </w:style>
  <w:style w:type="paragraph" w:styleId="afffffa">
    <w:name w:val="Signature"/>
    <w:basedOn w:val="a1"/>
    <w:link w:val="afffffb"/>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b">
    <w:name w:val="Подпись Знак"/>
    <w:basedOn w:val="a2"/>
    <w:link w:val="afffffa"/>
    <w:rsid w:val="00275C8F"/>
    <w:rPr>
      <w:rFonts w:ascii="Times New Roman" w:eastAsia="Times New Roman" w:hAnsi="Times New Roman" w:cs="Times New Roman"/>
      <w:sz w:val="24"/>
      <w:szCs w:val="24"/>
      <w:lang w:eastAsia="ru-RU"/>
    </w:rPr>
  </w:style>
  <w:style w:type="paragraph" w:styleId="afffffc">
    <w:name w:val="List Continue"/>
    <w:basedOn w:val="a1"/>
    <w:rsid w:val="00275C8F"/>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1"/>
    <w:rsid w:val="00275C8F"/>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rsid w:val="00275C8F"/>
    <w:pPr>
      <w:spacing w:after="120" w:line="240" w:lineRule="auto"/>
      <w:ind w:left="849"/>
      <w:jc w:val="both"/>
    </w:pPr>
    <w:rPr>
      <w:rFonts w:ascii="Times New Roman" w:eastAsia="Times New Roman" w:hAnsi="Times New Roman" w:cs="Times New Roman"/>
      <w:sz w:val="24"/>
      <w:szCs w:val="24"/>
      <w:lang w:eastAsia="ru-RU"/>
    </w:rPr>
  </w:style>
  <w:style w:type="paragraph" w:styleId="48">
    <w:name w:val="List Continue 4"/>
    <w:basedOn w:val="a1"/>
    <w:rsid w:val="00275C8F"/>
    <w:pPr>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1"/>
    <w:rsid w:val="00275C8F"/>
    <w:pPr>
      <w:spacing w:after="120" w:line="240" w:lineRule="auto"/>
      <w:ind w:left="1415"/>
      <w:jc w:val="both"/>
    </w:pPr>
    <w:rPr>
      <w:rFonts w:ascii="Times New Roman" w:eastAsia="Times New Roman" w:hAnsi="Times New Roman" w:cs="Times New Roman"/>
      <w:sz w:val="24"/>
      <w:szCs w:val="24"/>
      <w:lang w:eastAsia="ru-RU"/>
    </w:rPr>
  </w:style>
  <w:style w:type="paragraph" w:styleId="afffffd">
    <w:name w:val="Message Header"/>
    <w:basedOn w:val="a1"/>
    <w:link w:val="afffffe"/>
    <w:rsid w:val="00275C8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e">
    <w:name w:val="Шапка Знак"/>
    <w:basedOn w:val="a2"/>
    <w:link w:val="afffffd"/>
    <w:rsid w:val="00275C8F"/>
    <w:rPr>
      <w:rFonts w:ascii="Arial" w:eastAsia="Times New Roman" w:hAnsi="Arial" w:cs="Times New Roman"/>
      <w:sz w:val="24"/>
      <w:szCs w:val="24"/>
      <w:shd w:val="pct20" w:color="auto" w:fill="auto"/>
      <w:lang w:eastAsia="ru-RU"/>
    </w:rPr>
  </w:style>
  <w:style w:type="character" w:customStyle="1" w:styleId="110">
    <w:name w:val="Знак Знак11"/>
    <w:rsid w:val="00275C8F"/>
    <w:rPr>
      <w:rFonts w:ascii="Arial" w:hAnsi="Arial" w:cs="Times New Roman"/>
      <w:sz w:val="24"/>
      <w:szCs w:val="24"/>
      <w:lang w:val="ru-RU" w:eastAsia="ru-RU" w:bidi="ar-SA"/>
    </w:rPr>
  </w:style>
  <w:style w:type="paragraph" w:styleId="affffff">
    <w:name w:val="Salutation"/>
    <w:basedOn w:val="a1"/>
    <w:next w:val="a1"/>
    <w:link w:val="affffff0"/>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0">
    <w:name w:val="Приветствие Знак"/>
    <w:basedOn w:val="a2"/>
    <w:link w:val="affffff"/>
    <w:rsid w:val="00275C8F"/>
    <w:rPr>
      <w:rFonts w:ascii="Times New Roman" w:eastAsia="Times New Roman" w:hAnsi="Times New Roman" w:cs="Times New Roman"/>
      <w:sz w:val="24"/>
      <w:szCs w:val="24"/>
      <w:lang w:eastAsia="ru-RU"/>
    </w:rPr>
  </w:style>
  <w:style w:type="character" w:customStyle="1" w:styleId="92">
    <w:name w:val="Знак Знак9"/>
    <w:rsid w:val="00275C8F"/>
    <w:rPr>
      <w:rFonts w:eastAsia="Times New Roman" w:cs="Times New Roman"/>
      <w:sz w:val="24"/>
      <w:szCs w:val="24"/>
      <w:lang w:val="ru-RU" w:eastAsia="ru-RU" w:bidi="ar-SA"/>
    </w:rPr>
  </w:style>
  <w:style w:type="paragraph" w:styleId="2f">
    <w:name w:val="Body Text First Indent 2"/>
    <w:basedOn w:val="af7"/>
    <w:link w:val="2f0"/>
    <w:rsid w:val="00275C8F"/>
    <w:pPr>
      <w:widowControl/>
      <w:autoSpaceDE/>
      <w:autoSpaceDN/>
      <w:ind w:firstLine="210"/>
      <w:jc w:val="both"/>
    </w:pPr>
    <w:rPr>
      <w:rFonts w:eastAsia="Times New Roman"/>
      <w:sz w:val="24"/>
      <w:szCs w:val="24"/>
      <w:lang w:val="ru-RU" w:eastAsia="ru-RU"/>
    </w:rPr>
  </w:style>
  <w:style w:type="character" w:customStyle="1" w:styleId="2f0">
    <w:name w:val="Красная строка 2 Знак"/>
    <w:basedOn w:val="af8"/>
    <w:link w:val="2f"/>
    <w:rsid w:val="00275C8F"/>
    <w:rPr>
      <w:rFonts w:ascii="Times New Roman" w:eastAsia="Times New Roman" w:hAnsi="Times New Roman" w:cs="Times New Roman"/>
      <w:sz w:val="24"/>
      <w:szCs w:val="24"/>
      <w:lang w:val="en-US" w:eastAsia="ru-RU"/>
    </w:rPr>
  </w:style>
  <w:style w:type="character" w:customStyle="1" w:styleId="57">
    <w:name w:val="Знак Знак5"/>
    <w:rsid w:val="00275C8F"/>
    <w:rPr>
      <w:rFonts w:eastAsia="Times New Roman" w:cs="Times New Roman"/>
      <w:sz w:val="24"/>
      <w:szCs w:val="24"/>
      <w:lang w:val="ru-RU" w:eastAsia="ru-RU" w:bidi="ar-SA"/>
    </w:rPr>
  </w:style>
  <w:style w:type="paragraph" w:styleId="affffff1">
    <w:name w:val="E-mail Signature"/>
    <w:basedOn w:val="a1"/>
    <w:link w:val="affffff2"/>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2">
    <w:name w:val="Электронная подпись Знак"/>
    <w:basedOn w:val="a2"/>
    <w:link w:val="affffff1"/>
    <w:rsid w:val="00275C8F"/>
    <w:rPr>
      <w:rFonts w:ascii="Times New Roman" w:eastAsia="Times New Roman" w:hAnsi="Times New Roman" w:cs="Times New Roman"/>
      <w:sz w:val="24"/>
      <w:szCs w:val="24"/>
      <w:lang w:eastAsia="ru-RU"/>
    </w:rPr>
  </w:style>
  <w:style w:type="paragraph" w:customStyle="1" w:styleId="2-11">
    <w:name w:val="содержание2-11"/>
    <w:basedOn w:val="a1"/>
    <w:uiPriority w:val="99"/>
    <w:qFormat/>
    <w:rsid w:val="00275C8F"/>
    <w:pPr>
      <w:spacing w:after="60" w:line="240" w:lineRule="auto"/>
      <w:jc w:val="both"/>
    </w:pPr>
    <w:rPr>
      <w:rFonts w:ascii="Times New Roman" w:eastAsia="Times New Roman" w:hAnsi="Times New Roman" w:cs="Times New Roman"/>
      <w:sz w:val="24"/>
      <w:szCs w:val="24"/>
      <w:lang w:eastAsia="ru-RU"/>
    </w:rPr>
  </w:style>
  <w:style w:type="paragraph" w:customStyle="1" w:styleId="affffff3">
    <w:name w:val="Пункт Знак"/>
    <w:basedOn w:val="a1"/>
    <w:uiPriority w:val="99"/>
    <w:semiHidden/>
    <w:rsid w:val="00275C8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f4">
    <w:name w:val="Словарная статья"/>
    <w:basedOn w:val="a1"/>
    <w:next w:val="a1"/>
    <w:uiPriority w:val="99"/>
    <w:semiHidden/>
    <w:rsid w:val="00275C8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f8">
    <w:name w:val="1"/>
    <w:basedOn w:val="a1"/>
    <w:uiPriority w:val="99"/>
    <w:semiHidden/>
    <w:rsid w:val="00275C8F"/>
    <w:pPr>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5">
    <w:name w:val="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6">
    <w:name w:val="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character" w:customStyle="1" w:styleId="1f9">
    <w:name w:val="Замещающий текст1"/>
    <w:semiHidden/>
    <w:rsid w:val="00275C8F"/>
    <w:rPr>
      <w:rFonts w:cs="Times New Roman"/>
      <w:color w:val="808080"/>
    </w:rPr>
  </w:style>
  <w:style w:type="paragraph" w:customStyle="1" w:styleId="a">
    <w:name w:val="Дефис"/>
    <w:basedOn w:val="11"/>
    <w:link w:val="affffff7"/>
    <w:uiPriority w:val="99"/>
    <w:rsid w:val="00275C8F"/>
    <w:pPr>
      <w:widowControl/>
      <w:numPr>
        <w:numId w:val="22"/>
      </w:numPr>
      <w:tabs>
        <w:tab w:val="num" w:pos="360"/>
      </w:tabs>
      <w:autoSpaceDE/>
      <w:autoSpaceDN/>
      <w:ind w:left="1132" w:firstLine="428"/>
      <w:jc w:val="left"/>
    </w:pPr>
    <w:rPr>
      <w:rFonts w:eastAsia="Times New Roman"/>
      <w:sz w:val="20"/>
      <w:szCs w:val="20"/>
      <w:lang w:val="x-none" w:eastAsia="ar-SA"/>
    </w:rPr>
  </w:style>
  <w:style w:type="paragraph" w:customStyle="1" w:styleId="49">
    <w:name w:val="Стиль4"/>
    <w:basedOn w:val="a"/>
    <w:link w:val="4a"/>
    <w:uiPriority w:val="99"/>
    <w:rsid w:val="00275C8F"/>
  </w:style>
  <w:style w:type="character" w:customStyle="1" w:styleId="affffff7">
    <w:name w:val="Дефис Знак"/>
    <w:link w:val="a"/>
    <w:uiPriority w:val="99"/>
    <w:rsid w:val="00275C8F"/>
    <w:rPr>
      <w:rFonts w:ascii="Times New Roman" w:eastAsia="Times New Roman" w:hAnsi="Times New Roman" w:cs="Times New Roman"/>
      <w:sz w:val="20"/>
      <w:szCs w:val="20"/>
      <w:lang w:val="x-none" w:eastAsia="ar-SA"/>
    </w:rPr>
  </w:style>
  <w:style w:type="character" w:customStyle="1" w:styleId="4a">
    <w:name w:val="Стиль4 Знак"/>
    <w:basedOn w:val="affffff7"/>
    <w:link w:val="49"/>
    <w:uiPriority w:val="99"/>
    <w:rsid w:val="00275C8F"/>
    <w:rPr>
      <w:rFonts w:ascii="Times New Roman" w:eastAsia="Times New Roman" w:hAnsi="Times New Roman" w:cs="Times New Roman"/>
      <w:sz w:val="20"/>
      <w:szCs w:val="20"/>
      <w:lang w:val="x-none" w:eastAsia="ar-SA"/>
    </w:rPr>
  </w:style>
  <w:style w:type="character" w:customStyle="1" w:styleId="skypepnhtextspan">
    <w:name w:val="skype_pnh_text_span"/>
    <w:rsid w:val="00275C8F"/>
    <w:rPr>
      <w:rFonts w:cs="Times New Roman"/>
    </w:rPr>
  </w:style>
  <w:style w:type="paragraph" w:customStyle="1" w:styleId="ConsNonformat">
    <w:name w:val="ConsNonformat"/>
    <w:link w:val="ConsNonformat0"/>
    <w:rsid w:val="00275C8F"/>
    <w:pPr>
      <w:widowControl w:val="0"/>
      <w:spacing w:after="0" w:line="240" w:lineRule="auto"/>
    </w:pPr>
    <w:rPr>
      <w:rFonts w:ascii="Courier New" w:eastAsia="Times New Roman" w:hAnsi="Courier New" w:cs="Times New Roman"/>
      <w:snapToGrid w:val="0"/>
      <w:kern w:val="24"/>
      <w:sz w:val="24"/>
      <w:szCs w:val="24"/>
      <w:lang w:eastAsia="ru-RU"/>
    </w:rPr>
  </w:style>
  <w:style w:type="paragraph" w:customStyle="1" w:styleId="ConsPlusTitle">
    <w:name w:val="ConsPlusTitle"/>
    <w:uiPriority w:val="99"/>
    <w:rsid w:val="00275C8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4">
    <w:name w:val="Style4"/>
    <w:basedOn w:val="a1"/>
    <w:uiPriority w:val="99"/>
    <w:rsid w:val="00275C8F"/>
    <w:pPr>
      <w:widowControl w:val="0"/>
      <w:autoSpaceDE w:val="0"/>
      <w:autoSpaceDN w:val="0"/>
      <w:adjustRightInd w:val="0"/>
      <w:spacing w:after="0" w:line="202"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275C8F"/>
    <w:rPr>
      <w:rFonts w:ascii="Times New Roman" w:hAnsi="Times New Roman" w:cs="Times New Roman"/>
      <w:sz w:val="22"/>
      <w:szCs w:val="22"/>
    </w:rPr>
  </w:style>
  <w:style w:type="paragraph" w:customStyle="1" w:styleId="Style6">
    <w:name w:val="Style6"/>
    <w:basedOn w:val="a1"/>
    <w:uiPriority w:val="99"/>
    <w:rsid w:val="00275C8F"/>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200">
    <w:name w:val="20"/>
    <w:basedOn w:val="a1"/>
    <w:uiPriority w:val="99"/>
    <w:rsid w:val="00275C8F"/>
    <w:pPr>
      <w:suppressAutoHyphens/>
      <w:spacing w:before="104" w:after="104" w:line="240" w:lineRule="auto"/>
      <w:ind w:left="104" w:right="104"/>
    </w:pPr>
    <w:rPr>
      <w:rFonts w:ascii="Times New Roman" w:eastAsia="Times New Roman" w:hAnsi="Times New Roman" w:cs="Times New Roman"/>
      <w:sz w:val="24"/>
      <w:szCs w:val="24"/>
      <w:lang w:eastAsia="ar-SA"/>
    </w:rPr>
  </w:style>
  <w:style w:type="character" w:customStyle="1" w:styleId="FontStyle11">
    <w:name w:val="Font Style11"/>
    <w:uiPriority w:val="99"/>
    <w:rsid w:val="00275C8F"/>
    <w:rPr>
      <w:rFonts w:ascii="Times New Roman" w:hAnsi="Times New Roman" w:cs="Times New Roman" w:hint="default"/>
      <w:b/>
      <w:bCs/>
      <w:sz w:val="22"/>
      <w:szCs w:val="22"/>
    </w:rPr>
  </w:style>
  <w:style w:type="paragraph" w:customStyle="1" w:styleId="3c">
    <w:name w:val="Стиль3 Знак Знак"/>
    <w:basedOn w:val="2a"/>
    <w:link w:val="3d"/>
    <w:rsid w:val="00275C8F"/>
    <w:pPr>
      <w:widowControl w:val="0"/>
      <w:tabs>
        <w:tab w:val="num" w:pos="227"/>
      </w:tabs>
      <w:adjustRightInd w:val="0"/>
      <w:spacing w:before="120" w:after="0" w:line="240" w:lineRule="auto"/>
      <w:ind w:left="0"/>
      <w:textAlignment w:val="baseline"/>
    </w:pPr>
    <w:rPr>
      <w:sz w:val="20"/>
      <w:lang w:val="x-none"/>
    </w:rPr>
  </w:style>
  <w:style w:type="character" w:customStyle="1" w:styleId="3d">
    <w:name w:val="Стиль3 Знак Знак Знак"/>
    <w:link w:val="3c"/>
    <w:rsid w:val="00275C8F"/>
    <w:rPr>
      <w:rFonts w:ascii="Times New Roman" w:eastAsia="Times New Roman" w:hAnsi="Times New Roman" w:cs="Times New Roman"/>
      <w:sz w:val="20"/>
      <w:szCs w:val="20"/>
      <w:lang w:val="x-none" w:eastAsia="ru-RU"/>
    </w:rPr>
  </w:style>
  <w:style w:type="paragraph" w:customStyle="1" w:styleId="affffff8">
    <w:name w:val="Таблица"/>
    <w:basedOn w:val="a1"/>
    <w:uiPriority w:val="99"/>
    <w:rsid w:val="00275C8F"/>
    <w:pPr>
      <w:suppressAutoHyphens/>
      <w:spacing w:before="60" w:after="60" w:line="240" w:lineRule="auto"/>
    </w:pPr>
    <w:rPr>
      <w:rFonts w:ascii="Times New Roman" w:eastAsia="Arial" w:hAnsi="Times New Roman" w:cs="Times New Roman"/>
      <w:sz w:val="24"/>
      <w:szCs w:val="20"/>
      <w:lang w:eastAsia="ru-RU"/>
    </w:rPr>
  </w:style>
  <w:style w:type="character" w:customStyle="1" w:styleId="apple-style-span">
    <w:name w:val="apple-style-span"/>
    <w:basedOn w:val="a2"/>
    <w:rsid w:val="00275C8F"/>
  </w:style>
  <w:style w:type="paragraph" w:customStyle="1" w:styleId="1fa">
    <w:name w:val="заголовок 1"/>
    <w:basedOn w:val="a1"/>
    <w:next w:val="a1"/>
    <w:uiPriority w:val="99"/>
    <w:rsid w:val="00275C8F"/>
    <w:pPr>
      <w:keepNext/>
      <w:widowControl w:val="0"/>
      <w:spacing w:after="0" w:line="240" w:lineRule="auto"/>
      <w:jc w:val="center"/>
    </w:pPr>
    <w:rPr>
      <w:rFonts w:ascii="Arial" w:eastAsia="Times New Roman" w:hAnsi="Arial" w:cs="Times New Roman"/>
      <w:b/>
      <w:szCs w:val="20"/>
      <w:lang w:eastAsia="ru-RU"/>
    </w:rPr>
  </w:style>
  <w:style w:type="character" w:customStyle="1" w:styleId="ConsNonformat0">
    <w:name w:val="ConsNonformat Знак"/>
    <w:link w:val="ConsNonformat"/>
    <w:locked/>
    <w:rsid w:val="00275C8F"/>
    <w:rPr>
      <w:rFonts w:ascii="Courier New" w:eastAsia="Times New Roman" w:hAnsi="Courier New" w:cs="Times New Roman"/>
      <w:snapToGrid w:val="0"/>
      <w:kern w:val="24"/>
      <w:sz w:val="24"/>
      <w:szCs w:val="24"/>
      <w:lang w:eastAsia="ru-RU"/>
    </w:rPr>
  </w:style>
  <w:style w:type="paragraph" w:customStyle="1" w:styleId="Normal0">
    <w:name w:val="Normal_0"/>
    <w:uiPriority w:val="99"/>
    <w:qFormat/>
    <w:rsid w:val="00275C8F"/>
    <w:pPr>
      <w:spacing w:after="0" w:line="240" w:lineRule="auto"/>
    </w:pPr>
    <w:rPr>
      <w:rFonts w:ascii="Times New Roman" w:eastAsia="Times New Roman" w:hAnsi="Times New Roman" w:cs="Times New Roman"/>
      <w:sz w:val="24"/>
      <w:szCs w:val="24"/>
      <w:lang w:eastAsia="ru-RU"/>
    </w:rPr>
  </w:style>
  <w:style w:type="character" w:customStyle="1" w:styleId="nobr">
    <w:name w:val="nobr"/>
    <w:basedOn w:val="a2"/>
    <w:rsid w:val="00275C8F"/>
  </w:style>
  <w:style w:type="paragraph" w:customStyle="1" w:styleId="Style9">
    <w:name w:val="Style9"/>
    <w:basedOn w:val="a1"/>
    <w:uiPriority w:val="99"/>
    <w:rsid w:val="00275C8F"/>
    <w:pPr>
      <w:widowControl w:val="0"/>
      <w:autoSpaceDE w:val="0"/>
      <w:autoSpaceDN w:val="0"/>
      <w:adjustRightInd w:val="0"/>
      <w:spacing w:after="0" w:line="427" w:lineRule="exact"/>
      <w:ind w:firstLine="3134"/>
    </w:pPr>
    <w:rPr>
      <w:rFonts w:ascii="Times New Roman" w:eastAsia="Times New Roman" w:hAnsi="Times New Roman" w:cs="Times New Roman"/>
      <w:sz w:val="24"/>
      <w:szCs w:val="24"/>
      <w:lang w:eastAsia="ru-RU"/>
    </w:rPr>
  </w:style>
  <w:style w:type="character" w:customStyle="1" w:styleId="iceouttxt6">
    <w:name w:val="iceouttxt6"/>
    <w:rsid w:val="00275C8F"/>
    <w:rPr>
      <w:rFonts w:ascii="Arial" w:hAnsi="Arial" w:cs="Arial" w:hint="default"/>
      <w:color w:val="666666"/>
      <w:sz w:val="15"/>
      <w:szCs w:val="15"/>
    </w:rPr>
  </w:style>
  <w:style w:type="character" w:customStyle="1" w:styleId="affffff9">
    <w:name w:val="Основной текст_"/>
    <w:link w:val="3e"/>
    <w:rsid w:val="00275C8F"/>
    <w:rPr>
      <w:sz w:val="18"/>
      <w:szCs w:val="18"/>
      <w:shd w:val="clear" w:color="auto" w:fill="FFFFFF"/>
    </w:rPr>
  </w:style>
  <w:style w:type="paragraph" w:customStyle="1" w:styleId="3e">
    <w:name w:val="Основной текст3"/>
    <w:basedOn w:val="a1"/>
    <w:link w:val="affffff9"/>
    <w:rsid w:val="00275C8F"/>
    <w:pPr>
      <w:widowControl w:val="0"/>
      <w:shd w:val="clear" w:color="auto" w:fill="FFFFFF"/>
      <w:spacing w:after="0" w:line="226" w:lineRule="exact"/>
      <w:jc w:val="both"/>
    </w:pPr>
    <w:rPr>
      <w:sz w:val="18"/>
      <w:szCs w:val="18"/>
    </w:rPr>
  </w:style>
  <w:style w:type="paragraph" w:customStyle="1" w:styleId="imported-">
    <w:name w:val="imported-Обычный"/>
    <w:uiPriority w:val="99"/>
    <w:rsid w:val="00275C8F"/>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275C8F"/>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4">
    <w:name w:val="Font Style14"/>
    <w:uiPriority w:val="99"/>
    <w:rsid w:val="00275C8F"/>
    <w:rPr>
      <w:rFonts w:ascii="Times New Roman" w:hAnsi="Times New Roman" w:cs="Times New Roman"/>
      <w:sz w:val="22"/>
      <w:szCs w:val="22"/>
    </w:rPr>
  </w:style>
  <w:style w:type="paragraph" w:customStyle="1" w:styleId="Style8">
    <w:name w:val="Style8"/>
    <w:basedOn w:val="a1"/>
    <w:uiPriority w:val="99"/>
    <w:qFormat/>
    <w:rsid w:val="00275C8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3">
    <w:name w:val="Style3"/>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275C8F"/>
    <w:rPr>
      <w:rFonts w:ascii="Times New Roman" w:hAnsi="Times New Roman" w:cs="Times New Roman"/>
      <w:b/>
      <w:bCs/>
      <w:sz w:val="22"/>
      <w:szCs w:val="22"/>
    </w:rPr>
  </w:style>
  <w:style w:type="paragraph" w:customStyle="1" w:styleId="Style5">
    <w:name w:val="Style5"/>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76">
    <w:name w:val="Font Style76"/>
    <w:rsid w:val="00275C8F"/>
    <w:rPr>
      <w:rFonts w:ascii="Times New Roman" w:hAnsi="Times New Roman" w:cs="Times New Roman"/>
      <w:sz w:val="22"/>
      <w:szCs w:val="22"/>
    </w:rPr>
  </w:style>
  <w:style w:type="paragraph" w:customStyle="1" w:styleId="Style30">
    <w:name w:val="Style30"/>
    <w:basedOn w:val="a1"/>
    <w:uiPriority w:val="99"/>
    <w:rsid w:val="00275C8F"/>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consplusnormal1">
    <w:name w:val="consplusnormal"/>
    <w:basedOn w:val="a1"/>
    <w:uiPriority w:val="99"/>
    <w:rsid w:val="00275C8F"/>
    <w:pPr>
      <w:suppressAutoHyphens/>
      <w:spacing w:before="187" w:after="187" w:line="240" w:lineRule="auto"/>
      <w:ind w:left="187" w:right="187"/>
    </w:pPr>
    <w:rPr>
      <w:rFonts w:ascii="Times New Roman" w:eastAsia="Times New Roman" w:hAnsi="Times New Roman" w:cs="Times New Roman"/>
      <w:sz w:val="24"/>
      <w:szCs w:val="24"/>
      <w:lang w:eastAsia="ar-SA"/>
    </w:rPr>
  </w:style>
  <w:style w:type="numbering" w:customStyle="1" w:styleId="111">
    <w:name w:val="Нет списка11"/>
    <w:next w:val="a4"/>
    <w:uiPriority w:val="99"/>
    <w:semiHidden/>
    <w:unhideWhenUsed/>
    <w:rsid w:val="00275C8F"/>
  </w:style>
  <w:style w:type="table" w:customStyle="1" w:styleId="112">
    <w:name w:val="Сетка таблицы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able1">
    <w:name w:val="printable1"/>
    <w:rsid w:val="00275C8F"/>
    <w:rPr>
      <w:b/>
      <w:bCs/>
    </w:rPr>
  </w:style>
  <w:style w:type="character" w:customStyle="1" w:styleId="enumerated">
    <w:name w:val="enumerated"/>
    <w:basedOn w:val="a2"/>
    <w:rsid w:val="00275C8F"/>
  </w:style>
  <w:style w:type="character" w:customStyle="1" w:styleId="Bodytext">
    <w:name w:val="Body text_"/>
    <w:link w:val="Bodytext1"/>
    <w:locked/>
    <w:rsid w:val="00275C8F"/>
    <w:rPr>
      <w:spacing w:val="-3"/>
      <w:shd w:val="clear" w:color="auto" w:fill="FFFFFF"/>
    </w:rPr>
  </w:style>
  <w:style w:type="paragraph" w:customStyle="1" w:styleId="Bodytext1">
    <w:name w:val="Body text1"/>
    <w:basedOn w:val="a1"/>
    <w:link w:val="Bodytext"/>
    <w:rsid w:val="00275C8F"/>
    <w:pPr>
      <w:widowControl w:val="0"/>
      <w:shd w:val="clear" w:color="auto" w:fill="FFFFFF"/>
      <w:spacing w:after="60" w:line="240" w:lineRule="atLeast"/>
    </w:pPr>
    <w:rPr>
      <w:spacing w:val="-3"/>
    </w:rPr>
  </w:style>
  <w:style w:type="paragraph" w:customStyle="1" w:styleId="310">
    <w:name w:val="Основной текст с отступом 31"/>
    <w:basedOn w:val="a1"/>
    <w:uiPriority w:val="99"/>
    <w:rsid w:val="00275C8F"/>
    <w:pPr>
      <w:overflowPunct w:val="0"/>
      <w:autoSpaceDE w:val="0"/>
      <w:autoSpaceDN w:val="0"/>
      <w:adjustRightInd w:val="0"/>
      <w:spacing w:after="0" w:line="240" w:lineRule="auto"/>
      <w:ind w:firstLine="762"/>
      <w:jc w:val="both"/>
      <w:textAlignment w:val="baseline"/>
    </w:pPr>
    <w:rPr>
      <w:rFonts w:ascii="Times New Roman" w:eastAsia="Times New Roman" w:hAnsi="Times New Roman" w:cs="Times New Roman"/>
      <w:sz w:val="24"/>
      <w:szCs w:val="20"/>
      <w:lang w:eastAsia="ru-RU"/>
    </w:rPr>
  </w:style>
  <w:style w:type="character" w:customStyle="1" w:styleId="63">
    <w:name w:val="Основной текст (6)_"/>
    <w:link w:val="64"/>
    <w:uiPriority w:val="99"/>
    <w:locked/>
    <w:rsid w:val="00275C8F"/>
    <w:rPr>
      <w:b/>
      <w:bCs/>
      <w:sz w:val="12"/>
      <w:szCs w:val="12"/>
      <w:shd w:val="clear" w:color="auto" w:fill="FFFFFF"/>
    </w:rPr>
  </w:style>
  <w:style w:type="paragraph" w:customStyle="1" w:styleId="64">
    <w:name w:val="Основной текст (6)"/>
    <w:basedOn w:val="a1"/>
    <w:link w:val="63"/>
    <w:uiPriority w:val="99"/>
    <w:rsid w:val="00275C8F"/>
    <w:pPr>
      <w:widowControl w:val="0"/>
      <w:shd w:val="clear" w:color="auto" w:fill="FFFFFF"/>
      <w:spacing w:after="0" w:line="173" w:lineRule="exact"/>
      <w:jc w:val="both"/>
    </w:pPr>
    <w:rPr>
      <w:b/>
      <w:bCs/>
      <w:sz w:val="12"/>
      <w:szCs w:val="12"/>
    </w:rPr>
  </w:style>
  <w:style w:type="paragraph" w:customStyle="1" w:styleId="affffffa">
    <w:name w:val="???????"/>
    <w:uiPriority w:val="99"/>
    <w:rsid w:val="00275C8F"/>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2">
    <w:name w:val="????????? 7"/>
    <w:basedOn w:val="affffffa"/>
    <w:next w:val="affffffa"/>
    <w:uiPriority w:val="99"/>
    <w:rsid w:val="00275C8F"/>
    <w:pPr>
      <w:spacing w:before="240" w:after="60"/>
      <w:ind w:firstLine="0"/>
    </w:pPr>
    <w:rPr>
      <w:rFonts w:ascii="Arial Black" w:hAnsi="Arial Black"/>
      <w:sz w:val="20"/>
    </w:rPr>
  </w:style>
  <w:style w:type="character" w:customStyle="1" w:styleId="1fb">
    <w:name w:val="Основной текст1"/>
    <w:rsid w:val="00275C8F"/>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275C8F"/>
    <w:rPr>
      <w:b/>
      <w:bCs/>
      <w:spacing w:val="-2"/>
      <w:sz w:val="21"/>
      <w:szCs w:val="21"/>
      <w:shd w:val="clear" w:color="auto" w:fill="FFFFFF"/>
    </w:rPr>
  </w:style>
  <w:style w:type="paragraph" w:customStyle="1" w:styleId="Heading80">
    <w:name w:val="Heading #8"/>
    <w:basedOn w:val="a1"/>
    <w:link w:val="Heading8"/>
    <w:rsid w:val="00275C8F"/>
    <w:pPr>
      <w:widowControl w:val="0"/>
      <w:shd w:val="clear" w:color="auto" w:fill="FFFFFF"/>
      <w:spacing w:before="240" w:after="240" w:line="240" w:lineRule="atLeast"/>
      <w:jc w:val="center"/>
      <w:outlineLvl w:val="7"/>
    </w:pPr>
    <w:rPr>
      <w:b/>
      <w:bCs/>
      <w:spacing w:val="-2"/>
      <w:sz w:val="21"/>
      <w:szCs w:val="21"/>
    </w:rPr>
  </w:style>
  <w:style w:type="paragraph" w:customStyle="1" w:styleId="affffffb">
    <w:name w:val="Перечисление"/>
    <w:basedOn w:val="a1"/>
    <w:uiPriority w:val="99"/>
    <w:rsid w:val="00275C8F"/>
    <w:pPr>
      <w:tabs>
        <w:tab w:val="num" w:pos="360"/>
      </w:tabs>
      <w:spacing w:after="0" w:line="240" w:lineRule="auto"/>
      <w:ind w:left="360" w:hanging="360"/>
      <w:jc w:val="both"/>
    </w:pPr>
    <w:rPr>
      <w:rFonts w:ascii="Times New Roman" w:eastAsia="Times New Roman" w:hAnsi="Times New Roman" w:cs="Times New Roman"/>
      <w:sz w:val="28"/>
      <w:szCs w:val="28"/>
      <w:lang w:eastAsia="ru-RU"/>
    </w:rPr>
  </w:style>
  <w:style w:type="character" w:customStyle="1" w:styleId="212">
    <w:name w:val="Заголовок 2 Знак1"/>
    <w:aliases w:val="H2 Знак1"/>
    <w:uiPriority w:val="9"/>
    <w:semiHidden/>
    <w:rsid w:val="00275C8F"/>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275C8F"/>
    <w:rPr>
      <w:rFonts w:ascii="Consolas" w:eastAsia="Times New Roman" w:hAnsi="Consolas"/>
      <w:sz w:val="20"/>
      <w:szCs w:val="20"/>
      <w:lang w:eastAsia="ar-SA"/>
    </w:rPr>
  </w:style>
  <w:style w:type="character" w:customStyle="1" w:styleId="1fc">
    <w:name w:val="Текст примечания Знак1"/>
    <w:semiHidden/>
    <w:rsid w:val="00275C8F"/>
    <w:rPr>
      <w:rFonts w:eastAsia="Times New Roman"/>
      <w:sz w:val="20"/>
      <w:szCs w:val="20"/>
      <w:lang w:eastAsia="ar-SA"/>
    </w:rPr>
  </w:style>
  <w:style w:type="character" w:customStyle="1" w:styleId="710">
    <w:name w:val="Заголовок 7 Знак1"/>
    <w:semiHidden/>
    <w:rsid w:val="00275C8F"/>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275C8F"/>
    <w:rPr>
      <w:rFonts w:ascii="Cambria" w:eastAsia="Times New Roman" w:hAnsi="Cambria" w:cs="Times New Roman"/>
      <w:color w:val="404040"/>
      <w:lang w:eastAsia="ar-SA"/>
    </w:rPr>
  </w:style>
  <w:style w:type="character" w:customStyle="1" w:styleId="910">
    <w:name w:val="Заголовок 9 Знак1"/>
    <w:semiHidden/>
    <w:rsid w:val="00275C8F"/>
    <w:rPr>
      <w:rFonts w:ascii="Cambria" w:eastAsia="Times New Roman" w:hAnsi="Cambria" w:cs="Times New Roman"/>
      <w:i/>
      <w:iCs/>
      <w:color w:val="404040"/>
      <w:lang w:eastAsia="ar-SA"/>
    </w:rPr>
  </w:style>
  <w:style w:type="character" w:customStyle="1" w:styleId="1fd">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275C8F"/>
    <w:rPr>
      <w:rFonts w:eastAsia="MS Mincho"/>
      <w:lang w:eastAsia="ar-SA"/>
    </w:rPr>
  </w:style>
  <w:style w:type="character" w:customStyle="1" w:styleId="1fe">
    <w:name w:val="Нижний колонтитул Знак1"/>
    <w:semiHidden/>
    <w:rsid w:val="00275C8F"/>
    <w:rPr>
      <w:rFonts w:eastAsia="Times New Roman"/>
      <w:lang w:eastAsia="ar-SA"/>
    </w:rPr>
  </w:style>
  <w:style w:type="character" w:customStyle="1" w:styleId="1ff">
    <w:name w:val="Верхний колонтитул Знак1"/>
    <w:uiPriority w:val="99"/>
    <w:semiHidden/>
    <w:rsid w:val="00275C8F"/>
    <w:rPr>
      <w:rFonts w:eastAsia="Times New Roman"/>
      <w:lang w:eastAsia="ar-SA"/>
    </w:rPr>
  </w:style>
  <w:style w:type="character" w:customStyle="1" w:styleId="1ff0">
    <w:name w:val="Красная строка Знак1"/>
    <w:semiHidden/>
    <w:rsid w:val="00275C8F"/>
    <w:rPr>
      <w:rFonts w:ascii="Times New Roman" w:eastAsia="Times New Roman" w:hAnsi="Times New Roman"/>
      <w:sz w:val="24"/>
      <w:szCs w:val="24"/>
      <w:lang w:val="en-US" w:eastAsia="ar-SA"/>
    </w:rPr>
  </w:style>
  <w:style w:type="character" w:customStyle="1" w:styleId="1ff1">
    <w:name w:val="Текст выноски Знак1"/>
    <w:uiPriority w:val="99"/>
    <w:semiHidden/>
    <w:rsid w:val="00275C8F"/>
    <w:rPr>
      <w:rFonts w:ascii="Tahoma" w:eastAsia="Times New Roman" w:hAnsi="Tahoma" w:cs="Tahoma"/>
      <w:sz w:val="16"/>
      <w:szCs w:val="16"/>
      <w:lang w:eastAsia="ar-SA"/>
    </w:rPr>
  </w:style>
  <w:style w:type="character" w:customStyle="1" w:styleId="1ff2">
    <w:name w:val="Дата Знак1"/>
    <w:semiHidden/>
    <w:rsid w:val="00275C8F"/>
    <w:rPr>
      <w:rFonts w:eastAsia="Times New Roman"/>
      <w:lang w:eastAsia="ar-SA"/>
    </w:rPr>
  </w:style>
  <w:style w:type="character" w:customStyle="1" w:styleId="1ff3">
    <w:name w:val="Схема документа Знак1"/>
    <w:semiHidden/>
    <w:rsid w:val="00275C8F"/>
    <w:rPr>
      <w:rFonts w:ascii="Tahoma" w:eastAsia="Times New Roman" w:hAnsi="Tahoma" w:cs="Tahoma"/>
      <w:sz w:val="16"/>
      <w:szCs w:val="16"/>
      <w:lang w:eastAsia="ar-SA"/>
    </w:rPr>
  </w:style>
  <w:style w:type="character" w:customStyle="1" w:styleId="1ff4">
    <w:name w:val="Тема примечания Знак1"/>
    <w:semiHidden/>
    <w:rsid w:val="00275C8F"/>
    <w:rPr>
      <w:rFonts w:eastAsia="Times New Roman"/>
      <w:b/>
      <w:bCs/>
      <w:sz w:val="20"/>
      <w:szCs w:val="20"/>
      <w:lang w:eastAsia="ar-SA"/>
    </w:rPr>
  </w:style>
  <w:style w:type="character" w:customStyle="1" w:styleId="311">
    <w:name w:val="Основной текст с отступом 3 Знак1"/>
    <w:uiPriority w:val="99"/>
    <w:semiHidden/>
    <w:rsid w:val="00275C8F"/>
    <w:rPr>
      <w:rFonts w:eastAsia="Times New Roman"/>
      <w:sz w:val="16"/>
      <w:szCs w:val="16"/>
      <w:lang w:eastAsia="ar-SA"/>
    </w:rPr>
  </w:style>
  <w:style w:type="character" w:customStyle="1" w:styleId="312">
    <w:name w:val="Основной текст 3 Знак1"/>
    <w:semiHidden/>
    <w:rsid w:val="00275C8F"/>
    <w:rPr>
      <w:rFonts w:eastAsia="Times New Roman"/>
      <w:sz w:val="16"/>
      <w:szCs w:val="16"/>
      <w:lang w:eastAsia="ar-SA"/>
    </w:rPr>
  </w:style>
  <w:style w:type="character" w:customStyle="1" w:styleId="1ff5">
    <w:name w:val="Прощание Знак1"/>
    <w:semiHidden/>
    <w:rsid w:val="00275C8F"/>
    <w:rPr>
      <w:rFonts w:eastAsia="Times New Roman"/>
      <w:lang w:eastAsia="ar-SA"/>
    </w:rPr>
  </w:style>
  <w:style w:type="character" w:customStyle="1" w:styleId="1ff6">
    <w:name w:val="Подпись Знак1"/>
    <w:semiHidden/>
    <w:rsid w:val="00275C8F"/>
    <w:rPr>
      <w:rFonts w:eastAsia="Times New Roman"/>
      <w:lang w:eastAsia="ar-SA"/>
    </w:rPr>
  </w:style>
  <w:style w:type="character" w:customStyle="1" w:styleId="1ff7">
    <w:name w:val="Шапка Знак1"/>
    <w:semiHidden/>
    <w:rsid w:val="00275C8F"/>
    <w:rPr>
      <w:rFonts w:ascii="Cambria" w:eastAsia="Times New Roman" w:hAnsi="Cambria" w:cs="Times New Roman"/>
      <w:shd w:val="pct20" w:color="auto" w:fill="auto"/>
      <w:lang w:eastAsia="ar-SA"/>
    </w:rPr>
  </w:style>
  <w:style w:type="character" w:customStyle="1" w:styleId="1ff8">
    <w:name w:val="Приветствие Знак1"/>
    <w:semiHidden/>
    <w:rsid w:val="00275C8F"/>
    <w:rPr>
      <w:rFonts w:eastAsia="Times New Roman"/>
      <w:lang w:eastAsia="ar-SA"/>
    </w:rPr>
  </w:style>
  <w:style w:type="character" w:customStyle="1" w:styleId="2f1">
    <w:name w:val="Основной текст с отступом Знак2"/>
    <w:uiPriority w:val="99"/>
    <w:semiHidden/>
    <w:rsid w:val="00275C8F"/>
    <w:rPr>
      <w:rFonts w:eastAsia="Times New Roman"/>
      <w:lang w:eastAsia="ar-SA"/>
    </w:rPr>
  </w:style>
  <w:style w:type="character" w:customStyle="1" w:styleId="3f">
    <w:name w:val="Основной текст с отступом Знак3"/>
    <w:uiPriority w:val="99"/>
    <w:semiHidden/>
    <w:rsid w:val="00275C8F"/>
    <w:rPr>
      <w:rFonts w:eastAsia="Times New Roman"/>
      <w:lang w:eastAsia="ar-SA"/>
    </w:rPr>
  </w:style>
  <w:style w:type="character" w:customStyle="1" w:styleId="1ff9">
    <w:name w:val="Текст Знак1"/>
    <w:semiHidden/>
    <w:rsid w:val="00275C8F"/>
    <w:rPr>
      <w:rFonts w:ascii="Consolas" w:eastAsia="Times New Roman" w:hAnsi="Consolas"/>
      <w:sz w:val="21"/>
      <w:szCs w:val="21"/>
      <w:lang w:eastAsia="ar-SA"/>
    </w:rPr>
  </w:style>
  <w:style w:type="character" w:customStyle="1" w:styleId="1ffa">
    <w:name w:val="Электронная подпись Знак1"/>
    <w:semiHidden/>
    <w:rsid w:val="00275C8F"/>
    <w:rPr>
      <w:rFonts w:eastAsia="Times New Roman"/>
      <w:lang w:eastAsia="ar-SA"/>
    </w:rPr>
  </w:style>
  <w:style w:type="paragraph" w:customStyle="1" w:styleId="320">
    <w:name w:val="Основной текст с отступом 32"/>
    <w:basedOn w:val="a1"/>
    <w:rsid w:val="00275C8F"/>
    <w:pPr>
      <w:spacing w:after="120" w:line="240" w:lineRule="auto"/>
      <w:ind w:left="283"/>
      <w:jc w:val="both"/>
    </w:pPr>
    <w:rPr>
      <w:rFonts w:ascii="Times New Roman" w:eastAsia="Times New Roman" w:hAnsi="Times New Roman" w:cs="Times New Roman"/>
      <w:sz w:val="16"/>
      <w:szCs w:val="20"/>
      <w:lang w:eastAsia="zh-CN"/>
    </w:rPr>
  </w:style>
  <w:style w:type="paragraph" w:customStyle="1" w:styleId="2f2">
    <w:name w:val="Без интервала2"/>
    <w:rsid w:val="00275C8F"/>
    <w:pPr>
      <w:widowControl w:val="0"/>
      <w:autoSpaceDE w:val="0"/>
      <w:autoSpaceDN w:val="0"/>
      <w:spacing w:after="0" w:line="240" w:lineRule="auto"/>
    </w:pPr>
    <w:rPr>
      <w:rFonts w:ascii="Times New Roman" w:eastAsia="Calibri" w:hAnsi="Times New Roman" w:cs="Times New Roman"/>
      <w:lang w:val="en-US"/>
    </w:rPr>
  </w:style>
  <w:style w:type="paragraph" w:customStyle="1" w:styleId="2f3">
    <w:name w:val="Абзац списка2"/>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table" w:customStyle="1" w:styleId="TableNormal11">
    <w:name w:val="Table Normal1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f0">
    <w:name w:val="Сетка таблицы3"/>
    <w:basedOn w:val="a3"/>
    <w:next w:val="a7"/>
    <w:uiPriority w:val="59"/>
    <w:rsid w:val="00275C8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0">
    <w:name w:val="Сетка таблицы12"/>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4"/>
    <w:uiPriority w:val="99"/>
    <w:semiHidden/>
    <w:unhideWhenUsed/>
    <w:rsid w:val="009D47CA"/>
  </w:style>
  <w:style w:type="table" w:customStyle="1" w:styleId="4b">
    <w:name w:val="Сетка таблицы4"/>
    <w:basedOn w:val="a3"/>
    <w:next w:val="a7"/>
    <w:uiPriority w:val="59"/>
    <w:rsid w:val="009D47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4"/>
    <w:uiPriority w:val="99"/>
    <w:semiHidden/>
    <w:unhideWhenUsed/>
    <w:rsid w:val="009D47CA"/>
  </w:style>
  <w:style w:type="numbering" w:customStyle="1" w:styleId="1111">
    <w:name w:val="Нет списка111"/>
    <w:next w:val="a4"/>
    <w:uiPriority w:val="99"/>
    <w:semiHidden/>
    <w:unhideWhenUsed/>
    <w:rsid w:val="009D47CA"/>
  </w:style>
  <w:style w:type="numbering" w:customStyle="1" w:styleId="3f1">
    <w:name w:val="Нет списка3"/>
    <w:next w:val="a4"/>
    <w:uiPriority w:val="99"/>
    <w:semiHidden/>
    <w:unhideWhenUsed/>
    <w:rsid w:val="009B4DCA"/>
  </w:style>
  <w:style w:type="table" w:customStyle="1" w:styleId="58">
    <w:name w:val="Сетка таблицы5"/>
    <w:basedOn w:val="a3"/>
    <w:next w:val="a7"/>
    <w:uiPriority w:val="59"/>
    <w:rsid w:val="009B4D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9B4DCA"/>
  </w:style>
  <w:style w:type="numbering" w:customStyle="1" w:styleId="1120">
    <w:name w:val="Нет списка112"/>
    <w:next w:val="a4"/>
    <w:uiPriority w:val="99"/>
    <w:semiHidden/>
    <w:unhideWhenUsed/>
    <w:rsid w:val="009B4DCA"/>
  </w:style>
  <w:style w:type="numbering" w:customStyle="1" w:styleId="4c">
    <w:name w:val="Нет списка4"/>
    <w:next w:val="a4"/>
    <w:uiPriority w:val="99"/>
    <w:semiHidden/>
    <w:unhideWhenUsed/>
    <w:rsid w:val="0089558E"/>
  </w:style>
  <w:style w:type="table" w:customStyle="1" w:styleId="73">
    <w:name w:val="Сетка таблицы7"/>
    <w:basedOn w:val="a3"/>
    <w:next w:val="a7"/>
    <w:uiPriority w:val="59"/>
    <w:rsid w:val="0089558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89558E"/>
  </w:style>
  <w:style w:type="numbering" w:customStyle="1" w:styleId="113">
    <w:name w:val="Нет списка113"/>
    <w:next w:val="a4"/>
    <w:uiPriority w:val="99"/>
    <w:semiHidden/>
    <w:unhideWhenUsed/>
    <w:rsid w:val="0089558E"/>
  </w:style>
  <w:style w:type="numbering" w:customStyle="1" w:styleId="59">
    <w:name w:val="Нет списка5"/>
    <w:next w:val="a4"/>
    <w:uiPriority w:val="99"/>
    <w:semiHidden/>
    <w:unhideWhenUsed/>
    <w:rsid w:val="00CC2EB8"/>
  </w:style>
  <w:style w:type="table" w:customStyle="1" w:styleId="82">
    <w:name w:val="Сетка таблицы8"/>
    <w:basedOn w:val="a3"/>
    <w:next w:val="a7"/>
    <w:uiPriority w:val="59"/>
    <w:rsid w:val="00CC2EB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C2EB8"/>
  </w:style>
  <w:style w:type="numbering" w:customStyle="1" w:styleId="114">
    <w:name w:val="Нет списка114"/>
    <w:next w:val="a4"/>
    <w:uiPriority w:val="99"/>
    <w:semiHidden/>
    <w:unhideWhenUsed/>
    <w:rsid w:val="00CC2EB8"/>
  </w:style>
  <w:style w:type="paragraph" w:customStyle="1" w:styleId="115">
    <w:name w:val="Заголовок 11"/>
    <w:basedOn w:val="a1"/>
    <w:uiPriority w:val="1"/>
    <w:qFormat/>
    <w:rsid w:val="00051F78"/>
    <w:pPr>
      <w:widowControl w:val="0"/>
      <w:suppressAutoHyphens/>
      <w:spacing w:after="0" w:line="240" w:lineRule="auto"/>
      <w:ind w:left="2225" w:hanging="221"/>
      <w:outlineLvl w:val="1"/>
    </w:pPr>
    <w:rPr>
      <w:rFonts w:ascii="Arial Narrow" w:eastAsia="Arial Narrow" w:hAnsi="Arial Narrow" w:cs="Arial Narrow"/>
      <w:b/>
      <w:bCs/>
      <w:sz w:val="24"/>
      <w:szCs w:val="24"/>
    </w:rPr>
  </w:style>
  <w:style w:type="numbering" w:customStyle="1" w:styleId="65">
    <w:name w:val="Нет списка6"/>
    <w:next w:val="a4"/>
    <w:uiPriority w:val="99"/>
    <w:semiHidden/>
    <w:unhideWhenUsed/>
    <w:rsid w:val="00C50349"/>
  </w:style>
  <w:style w:type="table" w:customStyle="1" w:styleId="93">
    <w:name w:val="Сетка таблицы9"/>
    <w:basedOn w:val="a3"/>
    <w:next w:val="a7"/>
    <w:uiPriority w:val="59"/>
    <w:rsid w:val="00C5034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c">
    <w:name w:val="Название Знак"/>
    <w:link w:val="affffffd"/>
    <w:rsid w:val="00C50349"/>
    <w:rPr>
      <w:rFonts w:ascii="Cambria" w:eastAsia="Times New Roman" w:hAnsi="Cambria"/>
      <w:b/>
      <w:bCs/>
      <w:kern w:val="28"/>
      <w:sz w:val="32"/>
      <w:szCs w:val="32"/>
      <w:lang w:val="en-US"/>
    </w:rPr>
  </w:style>
  <w:style w:type="numbering" w:customStyle="1" w:styleId="161">
    <w:name w:val="Нет списка16"/>
    <w:next w:val="a4"/>
    <w:uiPriority w:val="99"/>
    <w:semiHidden/>
    <w:unhideWhenUsed/>
    <w:rsid w:val="00C50349"/>
  </w:style>
  <w:style w:type="numbering" w:customStyle="1" w:styleId="1150">
    <w:name w:val="Нет списка115"/>
    <w:next w:val="a4"/>
    <w:uiPriority w:val="99"/>
    <w:semiHidden/>
    <w:unhideWhenUsed/>
    <w:rsid w:val="00C50349"/>
  </w:style>
  <w:style w:type="numbering" w:customStyle="1" w:styleId="74">
    <w:name w:val="Нет списка7"/>
    <w:next w:val="a4"/>
    <w:uiPriority w:val="99"/>
    <w:semiHidden/>
    <w:unhideWhenUsed/>
    <w:rsid w:val="00C77BDD"/>
  </w:style>
  <w:style w:type="table" w:customStyle="1" w:styleId="100">
    <w:name w:val="Сетка таблицы10"/>
    <w:basedOn w:val="a3"/>
    <w:next w:val="a7"/>
    <w:uiPriority w:val="59"/>
    <w:rsid w:val="00C77BD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basedOn w:val="a1"/>
    <w:next w:val="afd"/>
    <w:link w:val="affffffc"/>
    <w:qFormat/>
    <w:rsid w:val="00C77BDD"/>
    <w:pPr>
      <w:spacing w:before="100" w:beforeAutospacing="1" w:after="100" w:afterAutospacing="1" w:line="240" w:lineRule="auto"/>
    </w:pPr>
    <w:rPr>
      <w:rFonts w:ascii="Cambria" w:eastAsia="Times New Roman" w:hAnsi="Cambria"/>
      <w:b/>
      <w:bCs/>
      <w:kern w:val="28"/>
      <w:sz w:val="32"/>
      <w:szCs w:val="32"/>
      <w:lang w:val="en-US"/>
    </w:rPr>
  </w:style>
  <w:style w:type="numbering" w:customStyle="1" w:styleId="171">
    <w:name w:val="Нет списка17"/>
    <w:next w:val="a4"/>
    <w:uiPriority w:val="99"/>
    <w:semiHidden/>
    <w:unhideWhenUsed/>
    <w:rsid w:val="00C77BDD"/>
  </w:style>
  <w:style w:type="numbering" w:customStyle="1" w:styleId="116">
    <w:name w:val="Нет списка116"/>
    <w:next w:val="a4"/>
    <w:uiPriority w:val="99"/>
    <w:semiHidden/>
    <w:unhideWhenUsed/>
    <w:rsid w:val="00C77BDD"/>
  </w:style>
  <w:style w:type="numbering" w:customStyle="1" w:styleId="83">
    <w:name w:val="Нет списка8"/>
    <w:next w:val="a4"/>
    <w:uiPriority w:val="99"/>
    <w:semiHidden/>
    <w:unhideWhenUsed/>
    <w:rsid w:val="00686BDB"/>
  </w:style>
  <w:style w:type="table" w:customStyle="1" w:styleId="131">
    <w:name w:val="Сетка таблицы13"/>
    <w:basedOn w:val="a3"/>
    <w:next w:val="a7"/>
    <w:uiPriority w:val="59"/>
    <w:rsid w:val="00686BD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e">
    <w:basedOn w:val="a1"/>
    <w:next w:val="afd"/>
    <w:uiPriority w:val="99"/>
    <w:qFormat/>
    <w:rsid w:val="00686BDB"/>
    <w:pPr>
      <w:spacing w:before="100" w:beforeAutospacing="1" w:after="100" w:afterAutospacing="1" w:line="240" w:lineRule="auto"/>
    </w:pPr>
    <w:rPr>
      <w:rFonts w:ascii="Times New Roman" w:eastAsia="Times New Roman" w:hAnsi="Times New Roman" w:cs="Times New Roman"/>
      <w:sz w:val="20"/>
      <w:szCs w:val="20"/>
      <w:lang w:val="en-US" w:eastAsia="ar-SA"/>
    </w:rPr>
  </w:style>
  <w:style w:type="numbering" w:customStyle="1" w:styleId="180">
    <w:name w:val="Нет списка18"/>
    <w:next w:val="a4"/>
    <w:uiPriority w:val="99"/>
    <w:semiHidden/>
    <w:unhideWhenUsed/>
    <w:rsid w:val="00686BDB"/>
  </w:style>
  <w:style w:type="numbering" w:customStyle="1" w:styleId="117">
    <w:name w:val="Нет списка117"/>
    <w:next w:val="a4"/>
    <w:uiPriority w:val="99"/>
    <w:semiHidden/>
    <w:unhideWhenUsed/>
    <w:rsid w:val="00686BDB"/>
  </w:style>
  <w:style w:type="numbering" w:customStyle="1" w:styleId="94">
    <w:name w:val="Нет списка9"/>
    <w:next w:val="a4"/>
    <w:uiPriority w:val="99"/>
    <w:semiHidden/>
    <w:unhideWhenUsed/>
    <w:rsid w:val="00CE77FA"/>
  </w:style>
  <w:style w:type="table" w:customStyle="1" w:styleId="141">
    <w:name w:val="Сетка таблицы14"/>
    <w:basedOn w:val="a3"/>
    <w:next w:val="a7"/>
    <w:uiPriority w:val="59"/>
    <w:rsid w:val="00CE77F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4"/>
    <w:uiPriority w:val="99"/>
    <w:semiHidden/>
    <w:unhideWhenUsed/>
    <w:rsid w:val="00CE77FA"/>
  </w:style>
  <w:style w:type="numbering" w:customStyle="1" w:styleId="118">
    <w:name w:val="Нет списка118"/>
    <w:next w:val="a4"/>
    <w:uiPriority w:val="99"/>
    <w:semiHidden/>
    <w:unhideWhenUsed/>
    <w:rsid w:val="00CE7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6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5AA63-0118-45C2-8A17-AAB65ED91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26</Pages>
  <Words>6512</Words>
  <Characters>37120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ARM-01</cp:lastModifiedBy>
  <cp:revision>71</cp:revision>
  <cp:lastPrinted>2023-06-14T13:26:00Z</cp:lastPrinted>
  <dcterms:created xsi:type="dcterms:W3CDTF">2022-07-07T11:46:00Z</dcterms:created>
  <dcterms:modified xsi:type="dcterms:W3CDTF">2023-07-11T15:20:00Z</dcterms:modified>
</cp:coreProperties>
</file>