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04932" w14:textId="1DB28E1B" w:rsidR="009C6CE8" w:rsidRPr="00C77BDD"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val="en-US" w:eastAsia="ru-RU"/>
        </w:rPr>
        <w:t>I</w:t>
      </w:r>
      <w:r w:rsidRPr="00C77BDD">
        <w:rPr>
          <w:rFonts w:ascii="Times New Roman" w:eastAsia="Times New Roman" w:hAnsi="Times New Roman" w:cs="Times New Roman"/>
          <w:b/>
          <w:bCs/>
          <w:sz w:val="24"/>
          <w:szCs w:val="24"/>
          <w:lang w:eastAsia="ru-RU"/>
        </w:rPr>
        <w:t xml:space="preserve">. </w:t>
      </w:r>
      <w:r w:rsidRPr="00C77BDD">
        <w:rPr>
          <w:rFonts w:ascii="Times New Roman" w:eastAsia="Times New Roman" w:hAnsi="Times New Roman" w:cs="Times New Roman"/>
          <w:b/>
          <w:bCs/>
          <w:iCs/>
          <w:caps/>
          <w:smallCaps/>
          <w:sz w:val="24"/>
          <w:szCs w:val="24"/>
          <w:lang w:eastAsia="ru-RU"/>
        </w:rPr>
        <w:t xml:space="preserve">ИНФОРМАЦИОННАЯ КАРТА </w:t>
      </w:r>
      <w:r w:rsidR="006357A9" w:rsidRPr="00C77BDD">
        <w:rPr>
          <w:rFonts w:ascii="Times New Roman" w:eastAsia="Times New Roman" w:hAnsi="Times New Roman" w:cs="Times New Roman"/>
          <w:b/>
          <w:bCs/>
          <w:iCs/>
          <w:caps/>
          <w:smallCaps/>
          <w:sz w:val="24"/>
          <w:szCs w:val="24"/>
          <w:lang w:eastAsia="ru-RU"/>
        </w:rPr>
        <w:t>ЗАКУПКИ</w:t>
      </w:r>
    </w:p>
    <w:p w14:paraId="5344BCEF" w14:textId="201553A9" w:rsidR="009C6CE8" w:rsidRPr="00C77BDD" w:rsidRDefault="00B25FB7"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21.08.2023</w:t>
      </w:r>
    </w:p>
    <w:tbl>
      <w:tblPr>
        <w:tblW w:w="10466" w:type="dxa"/>
        <w:tblInd w:w="-176" w:type="dxa"/>
        <w:tblLayout w:type="fixed"/>
        <w:tblLook w:val="0020" w:firstRow="1" w:lastRow="0" w:firstColumn="0" w:lastColumn="0" w:noHBand="0" w:noVBand="0"/>
      </w:tblPr>
      <w:tblGrid>
        <w:gridCol w:w="426"/>
        <w:gridCol w:w="2693"/>
        <w:gridCol w:w="7347"/>
      </w:tblGrid>
      <w:tr w:rsidR="00C77BDD" w:rsidRPr="00C77BDD" w14:paraId="731F6F0C"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0F10F864"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1915C675"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736B3DD5"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74301195" w14:textId="77777777" w:rsidR="009C6CE8" w:rsidRPr="00C77BDD"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377B8C27" w14:textId="77777777" w:rsidTr="002548D1">
        <w:tc>
          <w:tcPr>
            <w:tcW w:w="426" w:type="dxa"/>
            <w:tcBorders>
              <w:top w:val="single" w:sz="4" w:space="0" w:color="auto"/>
              <w:left w:val="single" w:sz="4" w:space="0" w:color="auto"/>
              <w:bottom w:val="single" w:sz="4" w:space="0" w:color="auto"/>
              <w:right w:val="single" w:sz="4" w:space="0" w:color="auto"/>
            </w:tcBorders>
          </w:tcPr>
          <w:p w14:paraId="17F40B2F"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85DCC3D"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1171028D" w14:textId="12625B9B" w:rsidR="009C6CE8" w:rsidRPr="00C77BDD" w:rsidRDefault="00B25FB7" w:rsidP="00B25FB7">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B25FB7">
              <w:rPr>
                <w:rFonts w:ascii="Times New Roman" w:eastAsia="Times New Roman" w:hAnsi="Times New Roman" w:cs="Times New Roman"/>
                <w:i/>
                <w:sz w:val="24"/>
                <w:szCs w:val="24"/>
                <w:lang w:eastAsia="ru-RU"/>
              </w:rPr>
              <w:t>2339106002685910601001008100</w:t>
            </w:r>
            <w:r>
              <w:rPr>
                <w:rFonts w:ascii="Times New Roman" w:eastAsia="Times New Roman" w:hAnsi="Times New Roman" w:cs="Times New Roman"/>
                <w:i/>
                <w:sz w:val="24"/>
                <w:szCs w:val="24"/>
                <w:lang w:eastAsia="ru-RU"/>
              </w:rPr>
              <w:t>1</w:t>
            </w:r>
            <w:r w:rsidRPr="00B25FB7">
              <w:rPr>
                <w:rFonts w:ascii="Times New Roman" w:eastAsia="Times New Roman" w:hAnsi="Times New Roman" w:cs="Times New Roman"/>
                <w:i/>
                <w:sz w:val="24"/>
                <w:szCs w:val="24"/>
                <w:lang w:eastAsia="ru-RU"/>
              </w:rPr>
              <w:t>7112244</w:t>
            </w:r>
          </w:p>
        </w:tc>
      </w:tr>
      <w:tr w:rsidR="00C77BDD" w:rsidRPr="00C77BDD" w14:paraId="701350EC" w14:textId="77777777" w:rsidTr="002548D1">
        <w:tc>
          <w:tcPr>
            <w:tcW w:w="426" w:type="dxa"/>
            <w:tcBorders>
              <w:top w:val="single" w:sz="4" w:space="0" w:color="auto"/>
              <w:left w:val="single" w:sz="4" w:space="0" w:color="auto"/>
              <w:bottom w:val="single" w:sz="4" w:space="0" w:color="auto"/>
              <w:right w:val="single" w:sz="4" w:space="0" w:color="auto"/>
            </w:tcBorders>
          </w:tcPr>
          <w:p w14:paraId="19BC7F19"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F64AE22"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04793635"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Наименование: Администрация города Армянска</w:t>
            </w:r>
          </w:p>
          <w:p w14:paraId="39213970"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Республики Крым</w:t>
            </w:r>
          </w:p>
          <w:p w14:paraId="4AA561A4"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C77BDD">
              <w:rPr>
                <w:rFonts w:ascii="Times New Roman" w:eastAsia="Times New Roman" w:hAnsi="Times New Roman" w:cs="Times New Roman"/>
                <w:sz w:val="24"/>
                <w:szCs w:val="24"/>
                <w:lang w:eastAsia="ru-RU"/>
              </w:rPr>
              <w:t>г.Армянск</w:t>
            </w:r>
            <w:proofErr w:type="spellEnd"/>
            <w:r w:rsidRPr="00C77BDD">
              <w:rPr>
                <w:rFonts w:ascii="Times New Roman" w:eastAsia="Times New Roman" w:hAnsi="Times New Roman" w:cs="Times New Roman"/>
                <w:sz w:val="24"/>
                <w:szCs w:val="24"/>
                <w:lang w:eastAsia="ru-RU"/>
              </w:rPr>
              <w:t xml:space="preserve">, ул. Симферопольская, 7. </w:t>
            </w:r>
          </w:p>
          <w:p w14:paraId="459FB641"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C77BDD">
              <w:rPr>
                <w:rFonts w:ascii="Times New Roman" w:eastAsia="Times New Roman" w:hAnsi="Times New Roman" w:cs="Times New Roman"/>
                <w:sz w:val="24"/>
                <w:szCs w:val="24"/>
                <w:lang w:eastAsia="ru-RU"/>
              </w:rPr>
              <w:t>г.Армянск</w:t>
            </w:r>
            <w:proofErr w:type="spellEnd"/>
            <w:r w:rsidRPr="00C77BDD">
              <w:rPr>
                <w:rFonts w:ascii="Times New Roman" w:eastAsia="Times New Roman" w:hAnsi="Times New Roman" w:cs="Times New Roman"/>
                <w:sz w:val="24"/>
                <w:szCs w:val="24"/>
                <w:lang w:eastAsia="ru-RU"/>
              </w:rPr>
              <w:t>, ул. Симферопольская, 7.</w:t>
            </w:r>
          </w:p>
          <w:p w14:paraId="1B1FC81D"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C77BDD">
              <w:rPr>
                <w:rFonts w:ascii="Times New Roman" w:eastAsia="Times New Roman" w:hAnsi="Times New Roman" w:cs="Times New Roman"/>
                <w:sz w:val="24"/>
                <w:szCs w:val="24"/>
                <w:lang w:eastAsia="ru-RU"/>
              </w:rPr>
              <w:t>г.Армянск</w:t>
            </w:r>
            <w:proofErr w:type="spellEnd"/>
            <w:r w:rsidRPr="00C77BDD">
              <w:rPr>
                <w:rFonts w:ascii="Times New Roman" w:eastAsia="Times New Roman" w:hAnsi="Times New Roman" w:cs="Times New Roman"/>
                <w:sz w:val="24"/>
                <w:szCs w:val="24"/>
                <w:lang w:eastAsia="ru-RU"/>
              </w:rPr>
              <w:t>, ул. Симферопольская, 7.</w:t>
            </w:r>
          </w:p>
          <w:p w14:paraId="2D4CB49D" w14:textId="77777777" w:rsidR="000C6A85" w:rsidRPr="00C77BD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Адрес электронной почты: arm.adm.zakup@yandex.ru </w:t>
            </w:r>
          </w:p>
          <w:p w14:paraId="72B9A7B9" w14:textId="75D850D1"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Телефон 0-36567-</w:t>
            </w:r>
            <w:r w:rsidR="00674A1E">
              <w:rPr>
                <w:rFonts w:ascii="Times New Roman" w:eastAsia="Times New Roman" w:hAnsi="Times New Roman" w:cs="Times New Roman"/>
                <w:sz w:val="24"/>
                <w:szCs w:val="24"/>
                <w:lang w:eastAsia="ru-RU"/>
              </w:rPr>
              <w:t>206</w:t>
            </w:r>
            <w:bookmarkStart w:id="0" w:name="_GoBack"/>
            <w:bookmarkEnd w:id="0"/>
            <w:r w:rsidRPr="00C77BDD">
              <w:rPr>
                <w:rFonts w:ascii="Times New Roman" w:eastAsia="Times New Roman" w:hAnsi="Times New Roman" w:cs="Times New Roman"/>
                <w:sz w:val="24"/>
                <w:szCs w:val="24"/>
                <w:lang w:eastAsia="ru-RU"/>
              </w:rPr>
              <w:t>73</w:t>
            </w:r>
          </w:p>
          <w:p w14:paraId="5764695A" w14:textId="77777777" w:rsidR="000C6A85" w:rsidRPr="00C77BD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ОГРН 1149102100542</w:t>
            </w:r>
          </w:p>
          <w:p w14:paraId="422A995B" w14:textId="77777777" w:rsidR="000C6A85" w:rsidRPr="00C77BD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ИНН 9106002685</w:t>
            </w:r>
          </w:p>
          <w:p w14:paraId="774A14F7" w14:textId="77777777" w:rsidR="009C6CE8" w:rsidRPr="00C77BDD"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Ответственное должностное лицо</w:t>
            </w:r>
            <w:r w:rsidR="009C6CE8" w:rsidRPr="00C77BDD">
              <w:rPr>
                <w:rFonts w:ascii="Times New Roman" w:eastAsia="Times New Roman" w:hAnsi="Times New Roman" w:cs="Times New Roman"/>
                <w:sz w:val="24"/>
                <w:szCs w:val="24"/>
                <w:lang w:eastAsia="ru-RU"/>
              </w:rPr>
              <w:t xml:space="preserve"> </w:t>
            </w:r>
            <w:proofErr w:type="gramStart"/>
            <w:r w:rsidR="009C6CE8" w:rsidRPr="00C77BDD">
              <w:rPr>
                <w:rFonts w:ascii="Times New Roman" w:eastAsia="Times New Roman" w:hAnsi="Times New Roman" w:cs="Times New Roman"/>
                <w:sz w:val="24"/>
                <w:szCs w:val="24"/>
                <w:lang w:eastAsia="ru-RU"/>
              </w:rPr>
              <w:t xml:space="preserve">–  </w:t>
            </w:r>
            <w:r w:rsidR="003146FB" w:rsidRPr="00C77BDD">
              <w:rPr>
                <w:rFonts w:ascii="Times New Roman" w:eastAsia="Times New Roman" w:hAnsi="Times New Roman" w:cs="Times New Roman"/>
                <w:sz w:val="24"/>
                <w:szCs w:val="24"/>
                <w:lang w:eastAsia="ru-RU"/>
              </w:rPr>
              <w:t>Сачко</w:t>
            </w:r>
            <w:proofErr w:type="gramEnd"/>
            <w:r w:rsidR="003146FB" w:rsidRPr="00C77BDD">
              <w:rPr>
                <w:rFonts w:ascii="Times New Roman" w:eastAsia="Times New Roman" w:hAnsi="Times New Roman" w:cs="Times New Roman"/>
                <w:sz w:val="24"/>
                <w:szCs w:val="24"/>
                <w:lang w:eastAsia="ru-RU"/>
              </w:rPr>
              <w:t xml:space="preserve"> Марина Владимировна</w:t>
            </w:r>
          </w:p>
        </w:tc>
      </w:tr>
      <w:tr w:rsidR="00C77BDD" w:rsidRPr="00C77BDD" w14:paraId="5557959C" w14:textId="77777777" w:rsidTr="002548D1">
        <w:tc>
          <w:tcPr>
            <w:tcW w:w="426" w:type="dxa"/>
            <w:tcBorders>
              <w:top w:val="single" w:sz="4" w:space="0" w:color="auto"/>
              <w:left w:val="single" w:sz="4" w:space="0" w:color="auto"/>
              <w:bottom w:val="single" w:sz="4" w:space="0" w:color="auto"/>
              <w:right w:val="single" w:sz="4" w:space="0" w:color="auto"/>
            </w:tcBorders>
          </w:tcPr>
          <w:p w14:paraId="30145E0E"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868FD5B" w14:textId="77777777" w:rsidR="009C6CE8" w:rsidRPr="00C77BDD"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C77BDD">
              <w:rPr>
                <w:rFonts w:ascii="Times New Roman" w:eastAsia="Times New Roman" w:hAnsi="Times New Roman" w:cs="Times New Roman"/>
                <w:sz w:val="24"/>
                <w:szCs w:val="24"/>
                <w:lang w:eastAsia="ru-RU"/>
              </w:rPr>
              <w:t>управляющем,  ответственных</w:t>
            </w:r>
            <w:proofErr w:type="gramEnd"/>
            <w:r w:rsidRPr="00C77BDD">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0ECC3D5D"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C77BDD">
              <w:rPr>
                <w:rFonts w:ascii="Times New Roman" w:eastAsia="Times New Roman" w:hAnsi="Times New Roman" w:cs="Times New Roman"/>
                <w:bCs/>
                <w:sz w:val="24"/>
                <w:szCs w:val="24"/>
                <w:lang w:eastAsia="ru-RU"/>
              </w:rPr>
              <w:t>Контрактная  службы</w:t>
            </w:r>
            <w:proofErr w:type="gramEnd"/>
            <w:r w:rsidRPr="00C77BDD">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24491F" w:rsidRPr="00C77BDD">
              <w:rPr>
                <w:rFonts w:ascii="Times New Roman" w:eastAsia="Times New Roman" w:hAnsi="Times New Roman" w:cs="Times New Roman"/>
                <w:bCs/>
                <w:sz w:val="24"/>
                <w:szCs w:val="24"/>
                <w:lang w:eastAsia="ru-RU"/>
              </w:rPr>
              <w:t>54</w:t>
            </w:r>
            <w:r w:rsidRPr="00C77BDD">
              <w:rPr>
                <w:rFonts w:ascii="Times New Roman" w:eastAsia="Times New Roman" w:hAnsi="Times New Roman" w:cs="Times New Roman"/>
                <w:bCs/>
                <w:sz w:val="24"/>
                <w:szCs w:val="24"/>
                <w:lang w:eastAsia="ru-RU"/>
              </w:rPr>
              <w:t xml:space="preserve"> от </w:t>
            </w:r>
            <w:r w:rsidR="0024491F" w:rsidRPr="00C77BDD">
              <w:rPr>
                <w:rFonts w:ascii="Times New Roman" w:eastAsia="Times New Roman" w:hAnsi="Times New Roman" w:cs="Times New Roman"/>
                <w:bCs/>
                <w:sz w:val="24"/>
                <w:szCs w:val="24"/>
                <w:lang w:eastAsia="ru-RU"/>
              </w:rPr>
              <w:t>27</w:t>
            </w:r>
            <w:r w:rsidRPr="00C77BDD">
              <w:rPr>
                <w:rFonts w:ascii="Times New Roman" w:eastAsia="Times New Roman" w:hAnsi="Times New Roman" w:cs="Times New Roman"/>
                <w:bCs/>
                <w:sz w:val="24"/>
                <w:szCs w:val="24"/>
                <w:lang w:eastAsia="ru-RU"/>
              </w:rPr>
              <w:t>.</w:t>
            </w:r>
            <w:r w:rsidR="0024491F" w:rsidRPr="00C77BDD">
              <w:rPr>
                <w:rFonts w:ascii="Times New Roman" w:eastAsia="Times New Roman" w:hAnsi="Times New Roman" w:cs="Times New Roman"/>
                <w:bCs/>
                <w:sz w:val="24"/>
                <w:szCs w:val="24"/>
                <w:lang w:eastAsia="ru-RU"/>
              </w:rPr>
              <w:t>01</w:t>
            </w:r>
            <w:r w:rsidRPr="00C77BDD">
              <w:rPr>
                <w:rFonts w:ascii="Times New Roman" w:eastAsia="Times New Roman" w:hAnsi="Times New Roman" w:cs="Times New Roman"/>
                <w:bCs/>
                <w:sz w:val="24"/>
                <w:szCs w:val="24"/>
                <w:lang w:eastAsia="ru-RU"/>
              </w:rPr>
              <w:t>.20</w:t>
            </w:r>
            <w:r w:rsidR="0024491F" w:rsidRPr="00C77BDD">
              <w:rPr>
                <w:rFonts w:ascii="Times New Roman" w:eastAsia="Times New Roman" w:hAnsi="Times New Roman" w:cs="Times New Roman"/>
                <w:bCs/>
                <w:sz w:val="24"/>
                <w:szCs w:val="24"/>
                <w:lang w:eastAsia="ru-RU"/>
              </w:rPr>
              <w:t>23</w:t>
            </w:r>
            <w:r w:rsidRPr="00C77BDD">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C77BDD">
              <w:rPr>
                <w:rFonts w:ascii="Times New Roman" w:eastAsia="Times New Roman" w:hAnsi="Times New Roman" w:cs="Times New Roman"/>
                <w:bCs/>
                <w:sz w:val="24"/>
                <w:szCs w:val="24"/>
                <w:lang w:eastAsia="ru-RU"/>
              </w:rPr>
              <w:t>г.Армянск</w:t>
            </w:r>
            <w:proofErr w:type="spellEnd"/>
            <w:r w:rsidRPr="00C77BDD">
              <w:rPr>
                <w:rFonts w:ascii="Times New Roman" w:eastAsia="Times New Roman" w:hAnsi="Times New Roman" w:cs="Times New Roman"/>
                <w:bCs/>
                <w:sz w:val="24"/>
                <w:szCs w:val="24"/>
                <w:lang w:eastAsia="ru-RU"/>
              </w:rPr>
              <w:t>, ул. Симферопольская, 7</w:t>
            </w:r>
          </w:p>
          <w:p w14:paraId="4C5AE031"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bCs/>
                <w:sz w:val="24"/>
                <w:szCs w:val="24"/>
                <w:lang w:eastAsia="ru-RU"/>
              </w:rPr>
              <w:t>Адрес электронной почты: arm.adm.zakup@yandex.ru</w:t>
            </w:r>
          </w:p>
        </w:tc>
      </w:tr>
      <w:tr w:rsidR="00C77BDD" w:rsidRPr="00C77BDD" w14:paraId="4E37C825" w14:textId="77777777" w:rsidTr="002548D1">
        <w:trPr>
          <w:trHeight w:val="1380"/>
        </w:trPr>
        <w:tc>
          <w:tcPr>
            <w:tcW w:w="426" w:type="dxa"/>
            <w:tcBorders>
              <w:top w:val="single" w:sz="4" w:space="0" w:color="auto"/>
              <w:left w:val="single" w:sz="4" w:space="0" w:color="auto"/>
              <w:right w:val="single" w:sz="4" w:space="0" w:color="auto"/>
            </w:tcBorders>
          </w:tcPr>
          <w:p w14:paraId="1C136B66" w14:textId="77777777" w:rsidR="000C6A85" w:rsidRPr="00C77BDD"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1" w:name="_Ref166267388"/>
            <w:bookmarkEnd w:id="1"/>
          </w:p>
        </w:tc>
        <w:tc>
          <w:tcPr>
            <w:tcW w:w="2693" w:type="dxa"/>
            <w:tcBorders>
              <w:top w:val="single" w:sz="4" w:space="0" w:color="auto"/>
              <w:left w:val="single" w:sz="4" w:space="0" w:color="auto"/>
              <w:right w:val="single" w:sz="4" w:space="0" w:color="auto"/>
            </w:tcBorders>
          </w:tcPr>
          <w:p w14:paraId="300BE6D9" w14:textId="77777777" w:rsidR="000C6A85" w:rsidRPr="00C77BDD"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53A3CE8D" w14:textId="77777777" w:rsidR="000C6A85" w:rsidRPr="00C77BDD"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C77BDD" w:rsidRPr="00C77BDD" w14:paraId="063F4FEE" w14:textId="77777777" w:rsidTr="002548D1">
        <w:tc>
          <w:tcPr>
            <w:tcW w:w="426" w:type="dxa"/>
            <w:tcBorders>
              <w:left w:val="single" w:sz="4" w:space="0" w:color="auto"/>
              <w:bottom w:val="single" w:sz="4" w:space="0" w:color="auto"/>
              <w:right w:val="single" w:sz="4" w:space="0" w:color="auto"/>
            </w:tcBorders>
          </w:tcPr>
          <w:p w14:paraId="4D0613E0"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D354972"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004F88CA" w14:textId="06C34AA8" w:rsidR="009C6CE8" w:rsidRPr="00C77BDD" w:rsidRDefault="004055AA"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У</w:t>
            </w:r>
            <w:r w:rsidR="00B25FB7" w:rsidRPr="00B25FB7">
              <w:rPr>
                <w:rFonts w:ascii="Times New Roman" w:eastAsia="Times New Roman" w:hAnsi="Times New Roman" w:cs="Times New Roman"/>
                <w:color w:val="000000"/>
                <w:sz w:val="24"/>
                <w:szCs w:val="24"/>
                <w:lang w:eastAsia="ru-RU"/>
              </w:rPr>
              <w:t>слуги по проведению кадастровых работ с подготовкой отчетной документации по объектам недвижимого имущества муниципальной собственности (технические планы и т</w:t>
            </w:r>
            <w:r w:rsidR="00B25FB7" w:rsidRPr="00B25FB7">
              <w:rPr>
                <w:rFonts w:ascii="Times New Roman" w:eastAsia="Times New Roman" w:hAnsi="Times New Roman" w:cs="Times New Roman"/>
                <w:sz w:val="24"/>
                <w:szCs w:val="24"/>
                <w:lang w:eastAsia="ru-RU"/>
              </w:rPr>
              <w:t>ехнические планы с уточнением местонахождения и иных характеристик объекта кадастрового учета)</w:t>
            </w:r>
          </w:p>
        </w:tc>
      </w:tr>
      <w:tr w:rsidR="00C77BDD" w:rsidRPr="00C77BDD" w14:paraId="6947C60A"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5EA06D3"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2" w:name="_Ref166267499"/>
            <w:bookmarkStart w:id="3" w:name="_Ref166267456"/>
            <w:bookmarkEnd w:id="2"/>
            <w:bookmarkEnd w:id="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1498B1"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37328F4D" w14:textId="77777777" w:rsidR="006B2766" w:rsidRPr="00C77BDD" w:rsidRDefault="006B2766" w:rsidP="006B2766">
            <w:pPr>
              <w:pStyle w:val="Standard"/>
              <w:widowControl w:val="0"/>
            </w:pPr>
            <w:r w:rsidRPr="00C77BDD">
              <w:t xml:space="preserve">Приложение </w:t>
            </w:r>
            <w:proofErr w:type="gramStart"/>
            <w:r w:rsidRPr="00C77BDD">
              <w:t>1  к</w:t>
            </w:r>
            <w:proofErr w:type="gramEnd"/>
            <w:r w:rsidRPr="00C77BDD">
              <w:t xml:space="preserve"> муниципальному контракту.</w:t>
            </w:r>
          </w:p>
          <w:p w14:paraId="29B03E03" w14:textId="77777777" w:rsidR="002548D1" w:rsidRPr="00C77BDD" w:rsidRDefault="002548D1" w:rsidP="0030530A">
            <w:pPr>
              <w:spacing w:after="0" w:line="240" w:lineRule="auto"/>
              <w:rPr>
                <w:rFonts w:ascii="Times New Roman" w:eastAsia="Times New Roman" w:hAnsi="Times New Roman" w:cs="Times New Roman"/>
                <w:sz w:val="24"/>
                <w:szCs w:val="24"/>
                <w:lang w:eastAsia="ru-RU"/>
              </w:rPr>
            </w:pPr>
          </w:p>
        </w:tc>
      </w:tr>
      <w:tr w:rsidR="00C77BDD" w:rsidRPr="00C77BDD" w14:paraId="2A849D13"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01855C62"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435BA8B"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4C426760" w14:textId="77777777" w:rsidR="009C6CE8" w:rsidRPr="00C77BDD"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Территория </w:t>
            </w:r>
            <w:r w:rsidRPr="00C77BDD">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C77BDD">
              <w:rPr>
                <w:rFonts w:ascii="Times New Roman" w:eastAsia="Times New Roman" w:hAnsi="Times New Roman" w:cs="Times New Roman"/>
                <w:sz w:val="24"/>
                <w:szCs w:val="24"/>
                <w:lang w:eastAsia="ru-RU"/>
              </w:rPr>
              <w:t>(согласно Приложению 1 к техническому заданию).</w:t>
            </w:r>
          </w:p>
        </w:tc>
      </w:tr>
      <w:tr w:rsidR="00C77BDD" w:rsidRPr="00C77BDD" w14:paraId="71FE80B5" w14:textId="77777777" w:rsidTr="002548D1">
        <w:tc>
          <w:tcPr>
            <w:tcW w:w="426" w:type="dxa"/>
            <w:tcBorders>
              <w:top w:val="single" w:sz="4" w:space="0" w:color="auto"/>
              <w:left w:val="single" w:sz="4" w:space="0" w:color="auto"/>
              <w:bottom w:val="single" w:sz="4" w:space="0" w:color="auto"/>
              <w:right w:val="single" w:sz="4" w:space="0" w:color="auto"/>
            </w:tcBorders>
          </w:tcPr>
          <w:p w14:paraId="3C8ABB84"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1489A16"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494BFD62" w14:textId="49FB8BF0" w:rsidR="00B13341" w:rsidRPr="00C77BDD" w:rsidRDefault="00B13341" w:rsidP="00B13341">
            <w:pPr>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С </w:t>
            </w:r>
            <w:r w:rsidR="0049696E" w:rsidRPr="00C77BDD">
              <w:rPr>
                <w:rFonts w:ascii="Times New Roman" w:eastAsia="Times New Roman" w:hAnsi="Times New Roman" w:cs="Times New Roman"/>
                <w:sz w:val="24"/>
                <w:szCs w:val="24"/>
                <w:lang w:eastAsia="ru-RU"/>
              </w:rPr>
              <w:t>момента заключения контракта</w:t>
            </w:r>
            <w:r w:rsidRPr="00C77BDD">
              <w:rPr>
                <w:rFonts w:ascii="Times New Roman" w:eastAsia="Times New Roman" w:hAnsi="Times New Roman" w:cs="Times New Roman"/>
                <w:sz w:val="24"/>
                <w:szCs w:val="24"/>
                <w:lang w:eastAsia="ru-RU"/>
              </w:rPr>
              <w:t xml:space="preserve"> по </w:t>
            </w:r>
            <w:r w:rsidR="00752097" w:rsidRPr="00C77BDD">
              <w:rPr>
                <w:rFonts w:ascii="Times New Roman" w:eastAsia="Times New Roman" w:hAnsi="Times New Roman" w:cs="Times New Roman"/>
                <w:sz w:val="24"/>
                <w:szCs w:val="24"/>
                <w:lang w:eastAsia="ru-RU"/>
              </w:rPr>
              <w:t>3</w:t>
            </w:r>
            <w:r w:rsidR="00B25FB7">
              <w:rPr>
                <w:rFonts w:ascii="Times New Roman" w:eastAsia="Times New Roman" w:hAnsi="Times New Roman" w:cs="Times New Roman"/>
                <w:sz w:val="24"/>
                <w:szCs w:val="24"/>
                <w:lang w:eastAsia="ru-RU"/>
              </w:rPr>
              <w:t>0</w:t>
            </w:r>
            <w:r w:rsidRPr="00C77BDD">
              <w:rPr>
                <w:rFonts w:ascii="Times New Roman" w:eastAsia="Times New Roman" w:hAnsi="Times New Roman" w:cs="Times New Roman"/>
                <w:sz w:val="24"/>
                <w:szCs w:val="24"/>
                <w:lang w:eastAsia="ru-RU"/>
              </w:rPr>
              <w:t xml:space="preserve"> </w:t>
            </w:r>
            <w:r w:rsidR="00B25FB7">
              <w:rPr>
                <w:rFonts w:ascii="Times New Roman" w:eastAsia="Times New Roman" w:hAnsi="Times New Roman" w:cs="Times New Roman"/>
                <w:sz w:val="24"/>
                <w:szCs w:val="24"/>
                <w:lang w:eastAsia="ru-RU"/>
              </w:rPr>
              <w:t>августа</w:t>
            </w:r>
            <w:r w:rsidRPr="00C77BDD">
              <w:rPr>
                <w:rFonts w:ascii="Times New Roman" w:eastAsia="Times New Roman" w:hAnsi="Times New Roman" w:cs="Times New Roman"/>
                <w:sz w:val="24"/>
                <w:szCs w:val="24"/>
                <w:lang w:eastAsia="ru-RU"/>
              </w:rPr>
              <w:t xml:space="preserve"> 202</w:t>
            </w:r>
            <w:r w:rsidR="003D33F2" w:rsidRPr="00C77BDD">
              <w:rPr>
                <w:rFonts w:ascii="Times New Roman" w:eastAsia="Times New Roman" w:hAnsi="Times New Roman" w:cs="Times New Roman"/>
                <w:sz w:val="24"/>
                <w:szCs w:val="24"/>
                <w:lang w:eastAsia="ru-RU"/>
              </w:rPr>
              <w:t>3</w:t>
            </w:r>
            <w:r w:rsidRPr="00C77BDD">
              <w:rPr>
                <w:rFonts w:ascii="Times New Roman" w:eastAsia="Times New Roman" w:hAnsi="Times New Roman" w:cs="Times New Roman"/>
                <w:sz w:val="24"/>
                <w:szCs w:val="24"/>
                <w:lang w:eastAsia="ru-RU"/>
              </w:rPr>
              <w:t xml:space="preserve"> г. включительно.</w:t>
            </w:r>
          </w:p>
          <w:p w14:paraId="034465B5" w14:textId="77777777" w:rsidR="009C6CE8" w:rsidRPr="00C77BDD" w:rsidRDefault="009C6CE8" w:rsidP="00794CB7">
            <w:pPr>
              <w:suppressAutoHyphens/>
              <w:rPr>
                <w:rFonts w:ascii="Times New Roman" w:eastAsia="Droid Sans Fallback" w:hAnsi="Times New Roman" w:cs="Times New Roman"/>
                <w:sz w:val="24"/>
                <w:szCs w:val="24"/>
                <w:lang w:eastAsia="zh-CN" w:bidi="hi-IN"/>
              </w:rPr>
            </w:pPr>
          </w:p>
        </w:tc>
      </w:tr>
      <w:tr w:rsidR="00C77BDD" w:rsidRPr="00C77BDD" w14:paraId="4C1B71F5" w14:textId="77777777" w:rsidTr="002548D1">
        <w:tc>
          <w:tcPr>
            <w:tcW w:w="426" w:type="dxa"/>
            <w:tcBorders>
              <w:top w:val="single" w:sz="4" w:space="0" w:color="auto"/>
              <w:left w:val="single" w:sz="4" w:space="0" w:color="auto"/>
              <w:bottom w:val="single" w:sz="4" w:space="0" w:color="auto"/>
              <w:right w:val="single" w:sz="4" w:space="0" w:color="auto"/>
            </w:tcBorders>
          </w:tcPr>
          <w:p w14:paraId="4B9C8330"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E619457" w14:textId="77777777" w:rsidR="009C6CE8" w:rsidRPr="00C77BDD"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C77BDD">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1084A786" w14:textId="751FCB50" w:rsidR="009C6CE8" w:rsidRPr="00C77BDD" w:rsidRDefault="00F80288" w:rsidP="00C77BDD">
            <w:pPr>
              <w:spacing w:after="0" w:line="240" w:lineRule="auto"/>
              <w:ind w:firstLine="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850 000,00 (Восемьсот пятьдесят тысяч рублей 00 копеек)</w:t>
            </w:r>
          </w:p>
        </w:tc>
      </w:tr>
      <w:tr w:rsidR="00C77BDD" w:rsidRPr="00C77BDD" w14:paraId="1D04F474" w14:textId="77777777" w:rsidTr="002548D1">
        <w:tc>
          <w:tcPr>
            <w:tcW w:w="426" w:type="dxa"/>
            <w:tcBorders>
              <w:top w:val="single" w:sz="4" w:space="0" w:color="auto"/>
              <w:left w:val="single" w:sz="4" w:space="0" w:color="auto"/>
              <w:bottom w:val="single" w:sz="4" w:space="0" w:color="auto"/>
              <w:right w:val="single" w:sz="4" w:space="0" w:color="auto"/>
            </w:tcBorders>
          </w:tcPr>
          <w:p w14:paraId="53EF9945"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9D7E108" w14:textId="77777777" w:rsidR="009C6CE8" w:rsidRPr="00C77BDD"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59E0B823" w14:textId="77777777" w:rsidR="009C6CE8" w:rsidRPr="00C77BDD"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C77BDD">
              <w:rPr>
                <w:rFonts w:ascii="Times New Roman" w:eastAsia="Times New Roman" w:hAnsi="Times New Roman" w:cs="Times New Roman"/>
                <w:snapToGrid w:val="0"/>
                <w:sz w:val="24"/>
                <w:szCs w:val="24"/>
                <w:lang w:eastAsia="ru-RU"/>
              </w:rPr>
              <w:t xml:space="preserve">Раздел </w:t>
            </w:r>
            <w:r w:rsidRPr="00C77BDD">
              <w:rPr>
                <w:rFonts w:ascii="Times New Roman" w:eastAsia="Times New Roman" w:hAnsi="Times New Roman" w:cs="Times New Roman"/>
                <w:sz w:val="24"/>
                <w:szCs w:val="24"/>
                <w:lang w:eastAsia="ru-RU"/>
              </w:rPr>
              <w:t xml:space="preserve">III </w:t>
            </w:r>
            <w:hyperlink w:anchor="_Toc354408454" w:history="1">
              <w:r w:rsidRPr="00C77BDD">
                <w:rPr>
                  <w:rFonts w:ascii="Times New Roman" w:eastAsia="Times New Roman" w:hAnsi="Times New Roman" w:cs="Times New Roman"/>
                  <w:sz w:val="24"/>
                  <w:szCs w:val="24"/>
                  <w:lang w:eastAsia="ru-RU"/>
                </w:rPr>
                <w:t xml:space="preserve">. </w:t>
              </w:r>
              <w:r w:rsidRPr="00C77BDD">
                <w:rPr>
                  <w:rFonts w:ascii="Times New Roman" w:eastAsia="Times New Roman" w:hAnsi="Times New Roman" w:cs="Times New Roman"/>
                  <w:sz w:val="24"/>
                  <w:szCs w:val="24"/>
                  <w:u w:val="single"/>
                  <w:lang w:eastAsia="ru-RU"/>
                </w:rPr>
                <w:t>О</w:t>
              </w:r>
              <w:r w:rsidRPr="00C77BDD">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C77BDD" w:rsidRPr="00C77BDD" w14:paraId="4F9193D1"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6222C288"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A8DC4AE" w14:textId="77777777" w:rsidR="009C6CE8" w:rsidRPr="00C77BDD"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5BBF28EB" w14:textId="6BC004AA" w:rsidR="009C6CE8" w:rsidRPr="00C77BDD" w:rsidRDefault="00F80288" w:rsidP="00F80288">
            <w:pPr>
              <w:spacing w:after="0" w:line="20" w:lineRule="atLeast"/>
              <w:jc w:val="both"/>
              <w:rPr>
                <w:rFonts w:ascii="Times New Roman" w:eastAsia="Times New Roman" w:hAnsi="Times New Roman" w:cs="Times New Roman"/>
                <w:sz w:val="24"/>
                <w:szCs w:val="24"/>
                <w:lang w:eastAsia="ru-RU"/>
              </w:rPr>
            </w:pPr>
            <w:r w:rsidRPr="00F80288">
              <w:rPr>
                <w:rFonts w:ascii="Times New Roman" w:eastAsia="Calibri" w:hAnsi="Times New Roman" w:cs="Times New Roman"/>
                <w:sz w:val="24"/>
                <w:szCs w:val="24"/>
              </w:rPr>
              <w:t xml:space="preserve">Оплата производится Заказчиком в безналичной форме, путем перечисления денежных средств на расчетный счет Исполнителя, в течение 7 рабочих дней с даты </w:t>
            </w:r>
            <w:proofErr w:type="gramStart"/>
            <w:r w:rsidRPr="00F80288">
              <w:rPr>
                <w:rFonts w:ascii="Times New Roman" w:eastAsia="Calibri" w:hAnsi="Times New Roman" w:cs="Times New Roman"/>
                <w:sz w:val="24"/>
                <w:szCs w:val="24"/>
              </w:rPr>
              <w:t>подписания  Заказчиком</w:t>
            </w:r>
            <w:proofErr w:type="gramEnd"/>
            <w:r w:rsidRPr="00F80288">
              <w:rPr>
                <w:rFonts w:ascii="Times New Roman" w:eastAsia="Calibri" w:hAnsi="Times New Roman" w:cs="Times New Roman"/>
                <w:sz w:val="24"/>
                <w:szCs w:val="24"/>
              </w:rPr>
              <w:t xml:space="preserve"> универсального передаточного документа в  единой информационной системы в сфере закупок (далее-ЕИС), на основании выставленного Исполнителем счета на оплату.  </w:t>
            </w:r>
          </w:p>
        </w:tc>
      </w:tr>
      <w:tr w:rsidR="00C77BDD" w:rsidRPr="00C77BDD" w14:paraId="1F5A8B38"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1EE0879A"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6BEEE25"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05C2DB0F" w14:textId="7AABC359" w:rsidR="009C6CE8" w:rsidRPr="00C77BDD" w:rsidRDefault="00F80288" w:rsidP="0034166B">
            <w:pPr>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Аванс не предусмотрен.</w:t>
            </w:r>
          </w:p>
        </w:tc>
      </w:tr>
      <w:tr w:rsidR="00C77BDD" w:rsidRPr="00C77BDD" w14:paraId="4589EDD0" w14:textId="77777777" w:rsidTr="002548D1">
        <w:tc>
          <w:tcPr>
            <w:tcW w:w="426" w:type="dxa"/>
            <w:tcBorders>
              <w:top w:val="single" w:sz="4" w:space="0" w:color="auto"/>
              <w:left w:val="single" w:sz="4" w:space="0" w:color="auto"/>
              <w:bottom w:val="single" w:sz="4" w:space="0" w:color="auto"/>
              <w:right w:val="single" w:sz="4" w:space="0" w:color="auto"/>
            </w:tcBorders>
          </w:tcPr>
          <w:p w14:paraId="6F9BA2BB"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0BED366"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73C0C672" w14:textId="77777777" w:rsidR="009C6CE8" w:rsidRPr="00C77BDD"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C77BDD">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C77BDD">
              <w:rPr>
                <w:rFonts w:ascii="Times New Roman" w:eastAsia="Times New Roman" w:hAnsi="Times New Roman" w:cs="Times New Roman"/>
                <w:sz w:val="24"/>
                <w:szCs w:val="24"/>
                <w:lang w:eastAsia="ru-RU"/>
              </w:rPr>
              <w:t>.</w:t>
            </w:r>
            <w:r w:rsidRPr="00C77BDD">
              <w:rPr>
                <w:rFonts w:ascii="Times New Roman" w:eastAsia="Times New Roman" w:hAnsi="Times New Roman" w:cs="Times New Roman"/>
                <w:sz w:val="24"/>
                <w:szCs w:val="24"/>
                <w:lang w:eastAsia="ru-RU"/>
              </w:rPr>
              <w:t xml:space="preserve"> </w:t>
            </w:r>
          </w:p>
        </w:tc>
      </w:tr>
      <w:tr w:rsidR="00C77BDD" w:rsidRPr="00C77BDD" w14:paraId="7761044F" w14:textId="77777777" w:rsidTr="002548D1">
        <w:tc>
          <w:tcPr>
            <w:tcW w:w="426" w:type="dxa"/>
            <w:tcBorders>
              <w:top w:val="single" w:sz="4" w:space="0" w:color="auto"/>
              <w:left w:val="single" w:sz="4" w:space="0" w:color="auto"/>
              <w:bottom w:val="single" w:sz="4" w:space="0" w:color="auto"/>
              <w:right w:val="single" w:sz="4" w:space="0" w:color="auto"/>
            </w:tcBorders>
          </w:tcPr>
          <w:p w14:paraId="57751BB4"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2B4ABBF"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282D92AF" w14:textId="77777777" w:rsidR="009C6CE8" w:rsidRPr="00C77BDD" w:rsidRDefault="009C6CE8" w:rsidP="009C6CE8">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Российский рубль</w:t>
            </w:r>
          </w:p>
        </w:tc>
      </w:tr>
      <w:tr w:rsidR="00C77BDD" w:rsidRPr="00C77BDD" w14:paraId="616A8A7F" w14:textId="77777777" w:rsidTr="002548D1">
        <w:tc>
          <w:tcPr>
            <w:tcW w:w="426" w:type="dxa"/>
            <w:tcBorders>
              <w:top w:val="single" w:sz="4" w:space="0" w:color="auto"/>
              <w:left w:val="single" w:sz="4" w:space="0" w:color="auto"/>
              <w:bottom w:val="single" w:sz="4" w:space="0" w:color="auto"/>
              <w:right w:val="single" w:sz="4" w:space="0" w:color="auto"/>
            </w:tcBorders>
          </w:tcPr>
          <w:p w14:paraId="5FEF4881"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9BD55CD"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6F918A9D" w14:textId="77777777" w:rsidR="009C6CE8" w:rsidRPr="00C77BDD" w:rsidRDefault="009C6CE8" w:rsidP="009C6CE8">
            <w:pPr>
              <w:spacing w:after="0" w:line="240" w:lineRule="auto"/>
              <w:ind w:firstLine="34"/>
              <w:rPr>
                <w:rFonts w:ascii="Times New Roman" w:eastAsia="Times New Roman" w:hAnsi="Times New Roman" w:cs="Times New Roman"/>
                <w:sz w:val="24"/>
                <w:szCs w:val="24"/>
                <w:lang w:eastAsia="ru-RU"/>
              </w:rPr>
            </w:pPr>
            <w:bookmarkStart w:id="4" w:name="OLE_LINK1"/>
            <w:bookmarkStart w:id="5" w:name="OLE_LINK2"/>
            <w:r w:rsidRPr="00C77BDD">
              <w:rPr>
                <w:rFonts w:ascii="Times New Roman" w:eastAsia="Times New Roman" w:hAnsi="Times New Roman" w:cs="Times New Roman"/>
                <w:sz w:val="24"/>
                <w:szCs w:val="24"/>
                <w:lang w:eastAsia="ru-RU"/>
              </w:rPr>
              <w:t xml:space="preserve">Не применяется </w:t>
            </w:r>
          </w:p>
          <w:bookmarkEnd w:id="4"/>
          <w:bookmarkEnd w:id="5"/>
          <w:p w14:paraId="3D7F8DAA" w14:textId="77777777" w:rsidR="009C6CE8" w:rsidRPr="00C77BDD" w:rsidRDefault="009C6CE8" w:rsidP="009C6CE8">
            <w:pPr>
              <w:spacing w:after="0" w:line="240" w:lineRule="auto"/>
              <w:ind w:firstLine="34"/>
              <w:rPr>
                <w:rFonts w:ascii="Times New Roman" w:eastAsia="Times New Roman" w:hAnsi="Times New Roman" w:cs="Times New Roman"/>
                <w:sz w:val="24"/>
                <w:szCs w:val="24"/>
                <w:lang w:eastAsia="ru-RU"/>
              </w:rPr>
            </w:pPr>
          </w:p>
        </w:tc>
      </w:tr>
      <w:tr w:rsidR="00C77BDD" w:rsidRPr="00C77BDD" w14:paraId="50DA031C" w14:textId="77777777" w:rsidTr="002548D1">
        <w:tc>
          <w:tcPr>
            <w:tcW w:w="426" w:type="dxa"/>
            <w:tcBorders>
              <w:top w:val="single" w:sz="4" w:space="0" w:color="auto"/>
              <w:left w:val="single" w:sz="4" w:space="0" w:color="auto"/>
              <w:bottom w:val="single" w:sz="4" w:space="0" w:color="auto"/>
              <w:right w:val="single" w:sz="4" w:space="0" w:color="auto"/>
            </w:tcBorders>
          </w:tcPr>
          <w:p w14:paraId="4F501EE0"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FBD5110" w14:textId="77777777" w:rsidR="009C6CE8" w:rsidRPr="00C77BDD"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2CDBBCEA" w14:textId="77777777" w:rsidR="005D3ACA" w:rsidRPr="00C77BDD" w:rsidRDefault="005D3ACA" w:rsidP="005D3ACA">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 бумажном носителе.</w:t>
            </w:r>
          </w:p>
          <w:p w14:paraId="04EB1848" w14:textId="77777777" w:rsidR="005D3ACA" w:rsidRPr="00C77BDD" w:rsidRDefault="005D3ACA" w:rsidP="005D3ACA">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г. </w:t>
            </w:r>
            <w:proofErr w:type="gramStart"/>
            <w:r w:rsidRPr="00C77BDD">
              <w:rPr>
                <w:rFonts w:ascii="Times New Roman" w:eastAsia="Times New Roman" w:hAnsi="Times New Roman" w:cs="Times New Roman"/>
                <w:sz w:val="24"/>
                <w:szCs w:val="24"/>
                <w:lang w:eastAsia="ru-RU"/>
              </w:rPr>
              <w:t>Армянск,  ул.</w:t>
            </w:r>
            <w:proofErr w:type="gramEnd"/>
            <w:r w:rsidRPr="00C77BDD">
              <w:rPr>
                <w:rFonts w:ascii="Times New Roman" w:eastAsia="Times New Roman" w:hAnsi="Times New Roman" w:cs="Times New Roman"/>
                <w:sz w:val="24"/>
                <w:szCs w:val="24"/>
                <w:lang w:eastAsia="ru-RU"/>
              </w:rPr>
              <w:t xml:space="preserve"> Симферопольская, 7, </w:t>
            </w:r>
            <w:proofErr w:type="spellStart"/>
            <w:r w:rsidRPr="00C77BDD">
              <w:rPr>
                <w:rFonts w:ascii="Times New Roman" w:eastAsia="Times New Roman" w:hAnsi="Times New Roman" w:cs="Times New Roman"/>
                <w:sz w:val="24"/>
                <w:szCs w:val="24"/>
                <w:lang w:eastAsia="ru-RU"/>
              </w:rPr>
              <w:t>каб</w:t>
            </w:r>
            <w:proofErr w:type="spellEnd"/>
            <w:r w:rsidRPr="00C77BDD">
              <w:rPr>
                <w:rFonts w:ascii="Times New Roman" w:eastAsia="Times New Roman" w:hAnsi="Times New Roman" w:cs="Times New Roman"/>
                <w:sz w:val="24"/>
                <w:szCs w:val="24"/>
                <w:lang w:eastAsia="ru-RU"/>
              </w:rPr>
              <w:t xml:space="preserve">. 18, </w:t>
            </w:r>
          </w:p>
          <w:p w14:paraId="4A0F2945" w14:textId="7ECB7F05" w:rsidR="005F4C99" w:rsidRPr="00C77BDD" w:rsidRDefault="005D3ACA" w:rsidP="005F4C99">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с </w:t>
            </w:r>
            <w:r w:rsidR="00F80C27" w:rsidRPr="00C77BDD">
              <w:rPr>
                <w:rFonts w:ascii="Times New Roman" w:eastAsia="Times New Roman" w:hAnsi="Times New Roman" w:cs="Times New Roman"/>
                <w:sz w:val="24"/>
                <w:szCs w:val="24"/>
                <w:lang w:eastAsia="ru-RU"/>
              </w:rPr>
              <w:t xml:space="preserve">08 часов 00 </w:t>
            </w:r>
            <w:proofErr w:type="gramStart"/>
            <w:r w:rsidR="00F80C27" w:rsidRPr="00C77BDD">
              <w:rPr>
                <w:rFonts w:ascii="Times New Roman" w:eastAsia="Times New Roman" w:hAnsi="Times New Roman" w:cs="Times New Roman"/>
                <w:sz w:val="24"/>
                <w:szCs w:val="24"/>
                <w:lang w:eastAsia="ru-RU"/>
              </w:rPr>
              <w:t xml:space="preserve">минут  </w:t>
            </w:r>
            <w:r w:rsidR="00F80288">
              <w:rPr>
                <w:rFonts w:ascii="Times New Roman" w:eastAsia="Times New Roman" w:hAnsi="Times New Roman" w:cs="Times New Roman"/>
                <w:sz w:val="24"/>
                <w:szCs w:val="24"/>
                <w:lang w:eastAsia="ru-RU"/>
              </w:rPr>
              <w:t>21</w:t>
            </w:r>
            <w:proofErr w:type="gramEnd"/>
            <w:r w:rsidRPr="00C77BDD">
              <w:rPr>
                <w:rFonts w:ascii="Times New Roman" w:eastAsia="Times New Roman" w:hAnsi="Times New Roman" w:cs="Times New Roman"/>
                <w:sz w:val="24"/>
                <w:szCs w:val="24"/>
                <w:lang w:eastAsia="ru-RU"/>
              </w:rPr>
              <w:t xml:space="preserve"> </w:t>
            </w:r>
            <w:r w:rsidR="00F80288">
              <w:rPr>
                <w:rFonts w:ascii="Times New Roman" w:eastAsia="Times New Roman" w:hAnsi="Times New Roman" w:cs="Times New Roman"/>
                <w:sz w:val="24"/>
                <w:szCs w:val="24"/>
                <w:lang w:eastAsia="ru-RU"/>
              </w:rPr>
              <w:t>августа</w:t>
            </w:r>
            <w:r w:rsidRPr="00C77BDD">
              <w:rPr>
                <w:rFonts w:ascii="Times New Roman" w:eastAsia="Times New Roman" w:hAnsi="Times New Roman" w:cs="Times New Roman"/>
                <w:sz w:val="24"/>
                <w:szCs w:val="24"/>
                <w:lang w:eastAsia="ru-RU"/>
              </w:rPr>
              <w:t xml:space="preserve"> </w:t>
            </w:r>
            <w:r w:rsidR="001840E4" w:rsidRPr="00C77BDD">
              <w:rPr>
                <w:rFonts w:ascii="Times New Roman" w:eastAsia="Times New Roman" w:hAnsi="Times New Roman" w:cs="Times New Roman"/>
                <w:sz w:val="24"/>
                <w:szCs w:val="24"/>
                <w:lang w:eastAsia="ru-RU"/>
              </w:rPr>
              <w:t>202</w:t>
            </w:r>
            <w:r w:rsidR="0049696E" w:rsidRPr="00C77BDD">
              <w:rPr>
                <w:rFonts w:ascii="Times New Roman" w:eastAsia="Times New Roman" w:hAnsi="Times New Roman" w:cs="Times New Roman"/>
                <w:sz w:val="24"/>
                <w:szCs w:val="24"/>
                <w:lang w:eastAsia="ru-RU"/>
              </w:rPr>
              <w:t>3</w:t>
            </w:r>
            <w:r w:rsidR="001840E4" w:rsidRPr="00C77BDD">
              <w:rPr>
                <w:rFonts w:ascii="Times New Roman" w:eastAsia="Times New Roman" w:hAnsi="Times New Roman" w:cs="Times New Roman"/>
                <w:sz w:val="24"/>
                <w:szCs w:val="24"/>
                <w:lang w:eastAsia="ru-RU"/>
              </w:rPr>
              <w:t xml:space="preserve"> г. </w:t>
            </w:r>
            <w:r w:rsidRPr="00C77BDD">
              <w:rPr>
                <w:rFonts w:ascii="Times New Roman" w:eastAsia="Times New Roman" w:hAnsi="Times New Roman" w:cs="Times New Roman"/>
                <w:sz w:val="24"/>
                <w:szCs w:val="24"/>
                <w:lang w:eastAsia="ru-RU"/>
              </w:rPr>
              <w:t xml:space="preserve">до </w:t>
            </w:r>
            <w:r w:rsidR="0049696E" w:rsidRPr="00C77BDD">
              <w:rPr>
                <w:rFonts w:ascii="Times New Roman" w:eastAsia="Times New Roman" w:hAnsi="Times New Roman" w:cs="Times New Roman"/>
                <w:sz w:val="24"/>
                <w:szCs w:val="24"/>
                <w:lang w:eastAsia="ru-RU"/>
              </w:rPr>
              <w:t>17</w:t>
            </w:r>
            <w:r w:rsidR="00BA5CE0" w:rsidRPr="00C77BDD">
              <w:rPr>
                <w:rFonts w:ascii="Times New Roman" w:eastAsia="Times New Roman" w:hAnsi="Times New Roman" w:cs="Times New Roman"/>
                <w:sz w:val="24"/>
                <w:szCs w:val="24"/>
                <w:lang w:eastAsia="ru-RU"/>
              </w:rPr>
              <w:t xml:space="preserve"> </w:t>
            </w:r>
            <w:r w:rsidRPr="00C77BDD">
              <w:rPr>
                <w:rFonts w:ascii="Times New Roman" w:eastAsia="Times New Roman" w:hAnsi="Times New Roman" w:cs="Times New Roman"/>
                <w:sz w:val="24"/>
                <w:szCs w:val="24"/>
                <w:lang w:eastAsia="ru-RU"/>
              </w:rPr>
              <w:t>часов 00</w:t>
            </w:r>
            <w:r w:rsidRPr="00C77BDD">
              <w:rPr>
                <w:rFonts w:ascii="Times New Roman" w:hAnsi="Times New Roman" w:cs="Times New Roman"/>
                <w:sz w:val="24"/>
                <w:szCs w:val="24"/>
              </w:rPr>
              <w:t xml:space="preserve"> минут </w:t>
            </w:r>
            <w:r w:rsidRPr="00C77BDD">
              <w:rPr>
                <w:rFonts w:ascii="Times New Roman" w:eastAsia="Times New Roman" w:hAnsi="Times New Roman" w:cs="Times New Roman"/>
                <w:sz w:val="24"/>
                <w:szCs w:val="24"/>
                <w:lang w:eastAsia="ru-RU"/>
              </w:rPr>
              <w:t xml:space="preserve">по московскому времени  </w:t>
            </w:r>
            <w:r w:rsidR="00F80288">
              <w:rPr>
                <w:rFonts w:ascii="Times New Roman" w:eastAsia="Times New Roman" w:hAnsi="Times New Roman" w:cs="Times New Roman"/>
                <w:sz w:val="24"/>
                <w:szCs w:val="24"/>
                <w:lang w:eastAsia="ru-RU"/>
              </w:rPr>
              <w:t>23</w:t>
            </w:r>
            <w:r w:rsidR="00133551" w:rsidRPr="00C77BDD">
              <w:rPr>
                <w:rFonts w:ascii="Times New Roman" w:eastAsia="Times New Roman" w:hAnsi="Times New Roman" w:cs="Times New Roman"/>
                <w:sz w:val="24"/>
                <w:szCs w:val="24"/>
                <w:lang w:eastAsia="ru-RU"/>
              </w:rPr>
              <w:t xml:space="preserve"> </w:t>
            </w:r>
            <w:r w:rsidR="00F80288">
              <w:rPr>
                <w:rFonts w:ascii="Times New Roman" w:eastAsia="Times New Roman" w:hAnsi="Times New Roman" w:cs="Times New Roman"/>
                <w:sz w:val="24"/>
                <w:szCs w:val="24"/>
                <w:lang w:eastAsia="ru-RU"/>
              </w:rPr>
              <w:t>августа</w:t>
            </w:r>
            <w:r w:rsidRPr="00C77BDD">
              <w:rPr>
                <w:rFonts w:ascii="Times New Roman" w:eastAsia="Times New Roman" w:hAnsi="Times New Roman" w:cs="Times New Roman"/>
                <w:sz w:val="24"/>
                <w:szCs w:val="24"/>
                <w:lang w:eastAsia="ru-RU"/>
              </w:rPr>
              <w:t xml:space="preserve"> 202</w:t>
            </w:r>
            <w:r w:rsidR="0049696E" w:rsidRPr="00C77BDD">
              <w:rPr>
                <w:rFonts w:ascii="Times New Roman" w:eastAsia="Times New Roman" w:hAnsi="Times New Roman" w:cs="Times New Roman"/>
                <w:sz w:val="24"/>
                <w:szCs w:val="24"/>
                <w:lang w:eastAsia="ru-RU"/>
              </w:rPr>
              <w:t>3</w:t>
            </w:r>
            <w:r w:rsidRPr="00C77BDD">
              <w:rPr>
                <w:rFonts w:ascii="Times New Roman" w:eastAsia="Times New Roman" w:hAnsi="Times New Roman" w:cs="Times New Roman"/>
                <w:sz w:val="24"/>
                <w:szCs w:val="24"/>
                <w:lang w:eastAsia="ru-RU"/>
              </w:rPr>
              <w:t xml:space="preserve"> г. </w:t>
            </w:r>
          </w:p>
          <w:p w14:paraId="42AF0EDD" w14:textId="77777777" w:rsidR="009C6CE8" w:rsidRPr="00C77BDD" w:rsidRDefault="005F4C99" w:rsidP="005F4C99">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время работы: понедельник-пятница</w:t>
            </w:r>
            <w:r w:rsidR="00AD7F0D" w:rsidRPr="00C77BDD">
              <w:rPr>
                <w:rFonts w:ascii="Times New Roman" w:eastAsia="Times New Roman" w:hAnsi="Times New Roman" w:cs="Times New Roman"/>
                <w:sz w:val="24"/>
                <w:szCs w:val="24"/>
                <w:lang w:eastAsia="ru-RU"/>
              </w:rPr>
              <w:t>, суббота, воскресенье</w:t>
            </w:r>
            <w:r w:rsidRPr="00C77BDD">
              <w:rPr>
                <w:rFonts w:ascii="Times New Roman" w:eastAsia="Times New Roman" w:hAnsi="Times New Roman" w:cs="Times New Roman"/>
                <w:sz w:val="24"/>
                <w:szCs w:val="24"/>
                <w:lang w:eastAsia="ru-RU"/>
              </w:rPr>
              <w:t xml:space="preserve"> с 8-00ч. до 17-00ч., перерыв с 12-00ч. до 13-00ч</w:t>
            </w:r>
          </w:p>
        </w:tc>
      </w:tr>
    </w:tbl>
    <w:p w14:paraId="56B6264F"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24E87613"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506746C"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C77BDD" w:rsidSect="002548D1">
          <w:pgSz w:w="11909" w:h="16834"/>
          <w:pgMar w:top="142" w:right="567" w:bottom="284" w:left="851" w:header="720" w:footer="720" w:gutter="0"/>
          <w:cols w:space="720"/>
          <w:titlePg/>
          <w:docGrid w:linePitch="326"/>
        </w:sectPr>
      </w:pPr>
    </w:p>
    <w:p w14:paraId="63AD0B94"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0A21D63"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664E12AA"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ЕДИНЫЕ ТРЕБОВАНИЯ К УЧАСТНИКАМ ЗАКУПКИ</w:t>
      </w:r>
    </w:p>
    <w:p w14:paraId="5C2EEA56"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C77BDD" w:rsidRPr="00C77BDD" w14:paraId="74CABB5C"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0EE0BDBC" w14:textId="77777777" w:rsidR="009C6CE8" w:rsidRPr="00C77BDD" w:rsidRDefault="009C6CE8" w:rsidP="009C6CE8">
            <w:pPr>
              <w:spacing w:after="60" w:line="240" w:lineRule="auto"/>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DB9CA1"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2A14A355"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68F2CDE6"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20829D34"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DD59334"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157D1E64"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C039666"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Требования к участникам закупки:</w:t>
            </w:r>
          </w:p>
          <w:p w14:paraId="30ADD079"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72390E5"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4A7A59FD"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2)</w:t>
            </w:r>
            <w:proofErr w:type="spellStart"/>
            <w:r w:rsidRPr="00C77BDD">
              <w:rPr>
                <w:rFonts w:ascii="Times New Roman" w:eastAsia="Times New Roman" w:hAnsi="Times New Roman" w:cs="Times New Roman"/>
                <w:bCs/>
                <w:sz w:val="24"/>
                <w:szCs w:val="24"/>
                <w:lang w:eastAsia="ru-RU"/>
              </w:rPr>
              <w:t>неприостановление</w:t>
            </w:r>
            <w:proofErr w:type="spellEnd"/>
            <w:r w:rsidRPr="00C77BDD">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52DB0C9C"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387FA460"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C77BDD">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13D1B957"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C77BDD">
              <w:rPr>
                <w:rFonts w:ascii="Times New Roman" w:eastAsia="Times New Roman" w:hAnsi="Times New Roman" w:cs="Times New Roman"/>
                <w:bCs/>
                <w:sz w:val="24"/>
                <w:szCs w:val="24"/>
                <w:lang w:eastAsia="ru-RU"/>
              </w:rPr>
              <w:t>4.1)участник</w:t>
            </w:r>
            <w:proofErr w:type="gramEnd"/>
            <w:r w:rsidRPr="00C77BDD">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6FBFF680"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326079AC"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eastAsia="Times New Roman" w:hAnsi="Times New Roman" w:cs="Times New Roman"/>
                <w:bCs/>
                <w:sz w:val="24"/>
                <w:szCs w:val="24"/>
                <w:lang w:eastAsia="ru-RU"/>
              </w:rPr>
              <w:t xml:space="preserve">6) </w:t>
            </w:r>
            <w:r w:rsidRPr="00C77BDD">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A2887FD"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3FF5B9D8"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0E77181"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FA3A21"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–установлено;</w:t>
            </w:r>
          </w:p>
          <w:p w14:paraId="6F94DCC7"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7)</w:t>
            </w:r>
            <w:r w:rsidRPr="00C77BDD">
              <w:t xml:space="preserve"> </w:t>
            </w:r>
            <w:r w:rsidRPr="00C77BDD">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77BDD">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CE6A180"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eastAsia="Times New Roman" w:hAnsi="Times New Roman" w:cs="Times New Roman"/>
                <w:bCs/>
                <w:sz w:val="24"/>
                <w:szCs w:val="24"/>
                <w:lang w:eastAsia="ru-RU"/>
              </w:rPr>
              <w:t xml:space="preserve">7.1) </w:t>
            </w:r>
            <w:r w:rsidRPr="00C77BDD">
              <w:rPr>
                <w:rFonts w:ascii="Times New Roman" w:hAnsi="Times New Roman" w:cs="Times New Roman"/>
                <w:sz w:val="24"/>
                <w:szCs w:val="24"/>
              </w:rPr>
              <w:t>участник закупки не является иностранным агентом;</w:t>
            </w:r>
          </w:p>
          <w:p w14:paraId="76CE71DB" w14:textId="77777777" w:rsidR="009C6CE8" w:rsidRPr="00C77BDD"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C77BDD" w:rsidRPr="00C77BDD" w14:paraId="3B57F747" w14:textId="77777777" w:rsidTr="002548D1">
        <w:tc>
          <w:tcPr>
            <w:tcW w:w="675" w:type="dxa"/>
            <w:tcBorders>
              <w:top w:val="single" w:sz="4" w:space="0" w:color="auto"/>
              <w:left w:val="single" w:sz="4" w:space="0" w:color="auto"/>
              <w:bottom w:val="single" w:sz="4" w:space="0" w:color="auto"/>
              <w:right w:val="single" w:sz="4" w:space="0" w:color="auto"/>
            </w:tcBorders>
          </w:tcPr>
          <w:p w14:paraId="45D1EDC3"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219B1953"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56274391"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77BDD" w:rsidRPr="00C77BDD" w14:paraId="5D24F685" w14:textId="77777777" w:rsidTr="002548D1">
        <w:tc>
          <w:tcPr>
            <w:tcW w:w="675" w:type="dxa"/>
            <w:tcBorders>
              <w:top w:val="single" w:sz="4" w:space="0" w:color="auto"/>
              <w:left w:val="single" w:sz="4" w:space="0" w:color="auto"/>
              <w:bottom w:val="single" w:sz="4" w:space="0" w:color="auto"/>
              <w:right w:val="single" w:sz="4" w:space="0" w:color="auto"/>
            </w:tcBorders>
          </w:tcPr>
          <w:p w14:paraId="38B64452"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367DC59" w14:textId="73214F48" w:rsidR="009C6CE8" w:rsidRPr="00A07F2D" w:rsidRDefault="00A07F2D" w:rsidP="00A07F2D">
            <w:pPr>
              <w:keepNext/>
              <w:keepLines/>
              <w:widowControl w:val="0"/>
              <w:suppressLineNumbers/>
              <w:spacing w:after="0" w:line="240" w:lineRule="auto"/>
              <w:rPr>
                <w:rFonts w:ascii="Times New Roman" w:eastAsia="Times New Roman" w:hAnsi="Times New Roman" w:cs="Times New Roman"/>
                <w:sz w:val="24"/>
                <w:szCs w:val="24"/>
                <w:lang w:eastAsia="ru-RU"/>
              </w:rPr>
            </w:pPr>
            <w:proofErr w:type="gramStart"/>
            <w:r w:rsidRPr="00A07F2D">
              <w:rPr>
                <w:rFonts w:ascii="Times New Roman" w:eastAsia="Courier New" w:hAnsi="Times New Roman" w:cs="Times New Roman"/>
                <w:sz w:val="24"/>
                <w:szCs w:val="24"/>
              </w:rPr>
              <w:t>Т</w:t>
            </w:r>
            <w:r w:rsidRPr="00A07F2D">
              <w:rPr>
                <w:rFonts w:ascii="Times New Roman" w:eastAsia="Courier New" w:hAnsi="Times New Roman" w:cs="Times New Roman"/>
                <w:sz w:val="24"/>
                <w:szCs w:val="24"/>
              </w:rPr>
              <w:t>ребования</w:t>
            </w:r>
            <w:proofErr w:type="gramEnd"/>
            <w:r w:rsidRPr="00A07F2D">
              <w:rPr>
                <w:rFonts w:ascii="Times New Roman" w:eastAsia="Courier New" w:hAnsi="Times New Roman" w:cs="Times New Roman"/>
                <w:sz w:val="24"/>
                <w:szCs w:val="24"/>
              </w:rPr>
              <w:t xml:space="preserve"> установленны</w:t>
            </w:r>
            <w:r w:rsidRPr="00A07F2D">
              <w:rPr>
                <w:rFonts w:ascii="Times New Roman" w:eastAsia="Courier New" w:hAnsi="Times New Roman" w:cs="Times New Roman"/>
                <w:sz w:val="24"/>
                <w:szCs w:val="24"/>
              </w:rPr>
              <w:t>е</w:t>
            </w:r>
            <w:r w:rsidRPr="00A07F2D">
              <w:rPr>
                <w:rFonts w:ascii="Times New Roman" w:eastAsia="Courier New" w:hAnsi="Times New Roman" w:cs="Times New Roman"/>
                <w:sz w:val="24"/>
                <w:szCs w:val="24"/>
              </w:rPr>
              <w:t xml:space="preserve"> пунктом 1 части 1 статьи 31 Закона о контрактной системе</w:t>
            </w:r>
          </w:p>
        </w:tc>
        <w:tc>
          <w:tcPr>
            <w:tcW w:w="7029" w:type="dxa"/>
            <w:tcBorders>
              <w:top w:val="single" w:sz="4" w:space="0" w:color="auto"/>
              <w:left w:val="single" w:sz="4" w:space="0" w:color="auto"/>
              <w:bottom w:val="single" w:sz="4" w:space="0" w:color="auto"/>
              <w:right w:val="single" w:sz="4" w:space="0" w:color="auto"/>
            </w:tcBorders>
          </w:tcPr>
          <w:p w14:paraId="1601C666" w14:textId="6A73B583" w:rsidR="009C6CE8" w:rsidRPr="00A07F2D" w:rsidRDefault="00A07F2D" w:rsidP="00AB7B9F">
            <w:pPr>
              <w:shd w:val="clear" w:color="auto" w:fill="FFFFFF"/>
              <w:spacing w:after="0" w:line="240" w:lineRule="auto"/>
              <w:contextualSpacing/>
              <w:jc w:val="both"/>
              <w:rPr>
                <w:rFonts w:ascii="Times New Roman" w:eastAsia="Droid Sans Fallback" w:hAnsi="Times New Roman" w:cs="Times New Roman"/>
                <w:sz w:val="24"/>
                <w:szCs w:val="24"/>
                <w:lang w:eastAsia="zh-CN"/>
              </w:rPr>
            </w:pPr>
            <w:r w:rsidRPr="00A07F2D">
              <w:rPr>
                <w:rFonts w:ascii="Times New Roman" w:eastAsia="Courier New" w:hAnsi="Times New Roman" w:cs="Times New Roman"/>
                <w:sz w:val="24"/>
                <w:szCs w:val="24"/>
              </w:rPr>
              <w:t>Для физического лица, в том числе зарегистрированного в качестве индивидуального предпринимателя: членство в саморегулируемой организации кадастровых инженеров; Для юридического лица: - наличие в штате не менее двух кадастровых инженеров, которые вправе осуществлять кадастровую деятельность. Подтверждается копиями следующих документов (на каждого кадастрового инженера): а) копии трудовых книжек или сведения о трудовой деятельности или копии трудовых договоров или копии приказов о приеме на работу. Основание: Федеральный закон от 24.07.2007 № 221-Ф</w:t>
            </w:r>
            <w:r w:rsidRPr="00A07F2D">
              <w:rPr>
                <w:rFonts w:ascii="Times New Roman" w:eastAsia="Courier New" w:hAnsi="Times New Roman" w:cs="Times New Roman"/>
                <w:sz w:val="24"/>
                <w:szCs w:val="24"/>
              </w:rPr>
              <w:t>З «О кадастровой деятельности».</w:t>
            </w:r>
          </w:p>
        </w:tc>
      </w:tr>
      <w:tr w:rsidR="00C77BDD" w:rsidRPr="00C77BDD" w14:paraId="7B5B2D21" w14:textId="77777777" w:rsidTr="002548D1">
        <w:tc>
          <w:tcPr>
            <w:tcW w:w="675" w:type="dxa"/>
            <w:tcBorders>
              <w:top w:val="single" w:sz="4" w:space="0" w:color="auto"/>
              <w:left w:val="single" w:sz="4" w:space="0" w:color="auto"/>
              <w:bottom w:val="single" w:sz="4" w:space="0" w:color="auto"/>
              <w:right w:val="single" w:sz="4" w:space="0" w:color="auto"/>
            </w:tcBorders>
          </w:tcPr>
          <w:p w14:paraId="6E123763"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4BE3C075" w14:textId="77777777" w:rsidR="009C6CE8" w:rsidRPr="00C77BDD"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77BDD">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C77BDD" w:rsidRPr="00C77BDD" w14:paraId="3B448456" w14:textId="77777777" w:rsidTr="002548D1">
        <w:tc>
          <w:tcPr>
            <w:tcW w:w="675" w:type="dxa"/>
            <w:tcBorders>
              <w:top w:val="single" w:sz="4" w:space="0" w:color="auto"/>
              <w:left w:val="single" w:sz="4" w:space="0" w:color="auto"/>
              <w:bottom w:val="single" w:sz="4" w:space="0" w:color="auto"/>
              <w:right w:val="single" w:sz="4" w:space="0" w:color="auto"/>
            </w:tcBorders>
          </w:tcPr>
          <w:p w14:paraId="73DF4904"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8010C5F" w14:textId="77777777" w:rsidR="009C6CE8" w:rsidRPr="00C77BDD"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77BDD">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C77BDD" w:rsidRPr="00C77BDD" w14:paraId="0792F807" w14:textId="77777777" w:rsidTr="002548D1">
        <w:tc>
          <w:tcPr>
            <w:tcW w:w="675" w:type="dxa"/>
            <w:tcBorders>
              <w:top w:val="single" w:sz="4" w:space="0" w:color="auto"/>
              <w:left w:val="single" w:sz="4" w:space="0" w:color="auto"/>
              <w:bottom w:val="single" w:sz="4" w:space="0" w:color="auto"/>
              <w:right w:val="single" w:sz="4" w:space="0" w:color="auto"/>
            </w:tcBorders>
          </w:tcPr>
          <w:p w14:paraId="4E959954"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C280D4C" w14:textId="77777777" w:rsidR="009C6CE8" w:rsidRPr="00C77BDD"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C77BDD">
              <w:rPr>
                <w:rFonts w:ascii="Times New Roman" w:eastAsia="MS Mincho" w:hAnsi="Times New Roman" w:cs="Times New Roman"/>
                <w:b/>
                <w:sz w:val="24"/>
                <w:szCs w:val="24"/>
                <w:lang w:eastAsia="ru-RU"/>
              </w:rPr>
              <w:t>Все указания, встречающиеся в документации о</w:t>
            </w:r>
            <w:r w:rsidR="008A1214" w:rsidRPr="00C77BDD">
              <w:rPr>
                <w:rFonts w:ascii="Times New Roman" w:eastAsia="MS Mincho" w:hAnsi="Times New Roman" w:cs="Times New Roman"/>
                <w:b/>
                <w:sz w:val="24"/>
                <w:szCs w:val="24"/>
                <w:lang w:eastAsia="ru-RU"/>
              </w:rPr>
              <w:t xml:space="preserve"> закупке</w:t>
            </w:r>
            <w:r w:rsidRPr="00C77BDD">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C77BDD">
              <w:rPr>
                <w:rFonts w:ascii="Times New Roman" w:eastAsia="Times New Roman" w:hAnsi="Times New Roman" w:cs="Times New Roman"/>
                <w:b/>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C77BDD">
              <w:rPr>
                <w:rFonts w:ascii="Times New Roman" w:eastAsia="Times New Roman" w:hAnsi="Times New Roman" w:cs="Times New Roman"/>
                <w:b/>
                <w:sz w:val="24"/>
                <w:szCs w:val="24"/>
                <w:shd w:val="clear" w:color="auto" w:fill="FFFFFF"/>
                <w:lang w:eastAsia="ru-RU"/>
              </w:rPr>
              <w:t>закупки</w:t>
            </w:r>
            <w:r w:rsidRPr="00C77BDD">
              <w:rPr>
                <w:rFonts w:ascii="Times New Roman" w:eastAsia="MS Mincho" w:hAnsi="Times New Roman" w:cs="Times New Roman"/>
                <w:b/>
                <w:bCs/>
                <w:sz w:val="24"/>
                <w:szCs w:val="24"/>
                <w:lang w:eastAsia="ru-RU"/>
              </w:rPr>
              <w:t>.</w:t>
            </w:r>
          </w:p>
        </w:tc>
      </w:tr>
    </w:tbl>
    <w:p w14:paraId="2C41C8BC"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72BEA3DE"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16A1781B"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C77BDD" w:rsidSect="002548D1">
          <w:pgSz w:w="11909" w:h="16834"/>
          <w:pgMar w:top="142" w:right="567" w:bottom="284" w:left="851" w:header="720" w:footer="720" w:gutter="0"/>
          <w:cols w:space="720"/>
          <w:titlePg/>
          <w:docGrid w:linePitch="326"/>
        </w:sectPr>
      </w:pPr>
    </w:p>
    <w:p w14:paraId="4B897268"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72F6EE5F"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C77BDD" w:rsidRPr="00C77BDD" w14:paraId="36B8E67E"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0623B69D"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23216181"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52A65BBE"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531A659C"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54EE1D1D" w14:textId="77777777" w:rsidTr="001807E4">
        <w:tc>
          <w:tcPr>
            <w:tcW w:w="710" w:type="dxa"/>
            <w:tcBorders>
              <w:top w:val="single" w:sz="4" w:space="0" w:color="auto"/>
              <w:left w:val="single" w:sz="4" w:space="0" w:color="auto"/>
              <w:bottom w:val="single" w:sz="4" w:space="0" w:color="auto"/>
              <w:right w:val="single" w:sz="4" w:space="0" w:color="auto"/>
            </w:tcBorders>
          </w:tcPr>
          <w:p w14:paraId="6E6F3AED" w14:textId="77777777" w:rsidR="001D7AEB" w:rsidRPr="00C77BDD"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3C34770E" w14:textId="77777777" w:rsidR="001D7AEB" w:rsidRPr="00C77BDD"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43C82FB9" w14:textId="77777777" w:rsidR="001D7AEB" w:rsidRPr="00C77BDD" w:rsidRDefault="001D7AEB" w:rsidP="001D7AEB">
            <w:pPr>
              <w:spacing w:after="0" w:line="240" w:lineRule="auto"/>
              <w:ind w:firstLine="34"/>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sz w:val="24"/>
                <w:szCs w:val="24"/>
                <w:lang w:eastAsia="ru-RU"/>
              </w:rPr>
              <w:t xml:space="preserve">1)Согласие </w:t>
            </w:r>
            <w:r w:rsidRPr="00C77BDD">
              <w:rPr>
                <w:rFonts w:ascii="Times New Roman" w:eastAsia="Times New Roman" w:hAnsi="Times New Roman" w:cs="Times New Roman"/>
                <w:bCs/>
                <w:sz w:val="24"/>
                <w:szCs w:val="24"/>
                <w:lang w:eastAsia="ru-RU"/>
              </w:rPr>
              <w:t>участника закупки на выполнение работы на условиях, предусмотренных документацией о закупке;</w:t>
            </w:r>
          </w:p>
          <w:p w14:paraId="71DBABAA" w14:textId="77777777" w:rsidR="001D7AEB" w:rsidRPr="00C77BDD" w:rsidRDefault="001D7AEB" w:rsidP="001D7AEB">
            <w:pPr>
              <w:spacing w:after="0" w:line="240" w:lineRule="auto"/>
              <w:ind w:firstLine="34"/>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2) Предложение о цене контракта;</w:t>
            </w:r>
          </w:p>
          <w:p w14:paraId="13558256" w14:textId="77777777" w:rsidR="001D7AEB" w:rsidRPr="00C77BDD" w:rsidRDefault="001D7AEB" w:rsidP="001D7AEB">
            <w:pPr>
              <w:spacing w:after="0" w:line="240" w:lineRule="auto"/>
              <w:ind w:firstLine="34"/>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3) Предложение о сроках исполнения контракта;</w:t>
            </w:r>
          </w:p>
          <w:p w14:paraId="5275CE2B" w14:textId="77777777" w:rsidR="001D7AEB" w:rsidRPr="00C77BDD" w:rsidRDefault="001D7AEB" w:rsidP="001D7AEB">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bCs/>
                <w:sz w:val="24"/>
                <w:szCs w:val="24"/>
                <w:lang w:eastAsia="ru-RU"/>
              </w:rPr>
              <w:t>4) Н</w:t>
            </w:r>
            <w:r w:rsidRPr="00C77BDD">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C77BDD">
              <w:rPr>
                <w:rFonts w:ascii="Times New Roman" w:eastAsia="Times New Roman" w:hAnsi="Times New Roman" w:cs="Times New Roman"/>
                <w:b/>
                <w:sz w:val="24"/>
                <w:szCs w:val="24"/>
                <w:lang w:eastAsia="ru-RU"/>
              </w:rPr>
              <w:t>требуется</w:t>
            </w:r>
          </w:p>
          <w:p w14:paraId="0C7338EB" w14:textId="77777777" w:rsidR="001D7AEB" w:rsidRPr="00C77BDD"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3B5B3510" w14:textId="77777777" w:rsidR="001D7AEB" w:rsidRPr="00C77BD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C77BDD">
              <w:rPr>
                <w:rFonts w:ascii="Times New Roman" w:eastAsia="Times New Roman" w:hAnsi="Times New Roman" w:cs="Times New Roman"/>
                <w:b/>
                <w:sz w:val="24"/>
                <w:szCs w:val="24"/>
                <w:lang w:eastAsia="ru-RU"/>
              </w:rPr>
              <w:t>требуется</w:t>
            </w:r>
            <w:r w:rsidRPr="00C77BDD">
              <w:rPr>
                <w:rFonts w:ascii="Times New Roman" w:eastAsia="Times New Roman" w:hAnsi="Times New Roman" w:cs="Times New Roman"/>
                <w:sz w:val="24"/>
                <w:szCs w:val="24"/>
                <w:lang w:eastAsia="ru-RU"/>
              </w:rPr>
              <w:t>;</w:t>
            </w:r>
          </w:p>
          <w:p w14:paraId="350F684D" w14:textId="77777777" w:rsidR="001D7AEB" w:rsidRPr="00C77BDD"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C77BDD">
              <w:rPr>
                <w:rFonts w:ascii="Times New Roman" w:eastAsia="Times New Roman" w:hAnsi="Times New Roman" w:cs="Times New Roman"/>
                <w:b/>
                <w:sz w:val="24"/>
                <w:szCs w:val="24"/>
                <w:lang w:eastAsia="ru-RU"/>
              </w:rPr>
              <w:t>требуется;</w:t>
            </w:r>
          </w:p>
          <w:p w14:paraId="2B21225F" w14:textId="77777777" w:rsidR="00F03EC9" w:rsidRPr="00C77BDD"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b/>
                <w:sz w:val="24"/>
                <w:szCs w:val="24"/>
                <w:lang w:eastAsia="ru-RU"/>
              </w:rPr>
              <w:t xml:space="preserve">- </w:t>
            </w:r>
            <w:r w:rsidRPr="00C77BDD">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w:t>
            </w:r>
            <w:proofErr w:type="gramStart"/>
            <w:r w:rsidRPr="00C77BDD">
              <w:rPr>
                <w:rFonts w:ascii="Times New Roman" w:eastAsia="Times New Roman" w:hAnsi="Times New Roman" w:cs="Times New Roman"/>
                <w:sz w:val="24"/>
                <w:szCs w:val="24"/>
                <w:lang w:eastAsia="ru-RU"/>
              </w:rPr>
              <w:t>печати)  участника</w:t>
            </w:r>
            <w:proofErr w:type="gramEnd"/>
            <w:r w:rsidRPr="00C77BDD">
              <w:rPr>
                <w:rFonts w:ascii="Times New Roman" w:eastAsia="Times New Roman" w:hAnsi="Times New Roman" w:cs="Times New Roman"/>
                <w:sz w:val="24"/>
                <w:szCs w:val="24"/>
                <w:lang w:eastAsia="ru-RU"/>
              </w:rPr>
              <w:t xml:space="preserve"> конкурса и подписанную руководителем (для юридического лица) или </w:t>
            </w:r>
            <w:r w:rsidRPr="00C77BDD">
              <w:rPr>
                <w:rFonts w:ascii="Times New Roman" w:eastAsia="Times New Roman" w:hAnsi="Times New Roman" w:cs="Times New Roman"/>
                <w:sz w:val="24"/>
                <w:szCs w:val="24"/>
                <w:lang w:eastAsia="ru-RU"/>
              </w:rPr>
              <w:lastRenderedPageBreak/>
              <w:t xml:space="preserve">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r w:rsidRPr="00C77BDD">
              <w:rPr>
                <w:rFonts w:ascii="Times New Roman" w:eastAsia="Times New Roman" w:hAnsi="Times New Roman" w:cs="Times New Roman"/>
                <w:b/>
                <w:sz w:val="24"/>
                <w:szCs w:val="24"/>
                <w:lang w:eastAsia="ru-RU"/>
              </w:rPr>
              <w:t>– требуется;</w:t>
            </w:r>
          </w:p>
          <w:p w14:paraId="31306C88" w14:textId="77777777" w:rsidR="00F03EC9" w:rsidRPr="00C77BDD"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Копии учредительных документов участника закупки (для юридических лиц) </w:t>
            </w:r>
            <w:r w:rsidRPr="00C77BDD">
              <w:rPr>
                <w:rFonts w:ascii="Times New Roman" w:eastAsia="Times New Roman" w:hAnsi="Times New Roman" w:cs="Times New Roman"/>
                <w:b/>
                <w:sz w:val="24"/>
                <w:szCs w:val="24"/>
                <w:lang w:eastAsia="ru-RU"/>
              </w:rPr>
              <w:t>– требуется.</w:t>
            </w:r>
          </w:p>
          <w:p w14:paraId="29C064F7" w14:textId="77777777" w:rsidR="001D7AEB" w:rsidRPr="00C77BDD"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C77BDD">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C77BDD" w:rsidRPr="00C77BDD" w14:paraId="6676D928" w14:textId="77777777" w:rsidTr="001807E4">
        <w:tc>
          <w:tcPr>
            <w:tcW w:w="710" w:type="dxa"/>
            <w:tcBorders>
              <w:top w:val="single" w:sz="4" w:space="0" w:color="auto"/>
              <w:left w:val="single" w:sz="4" w:space="0" w:color="auto"/>
              <w:bottom w:val="single" w:sz="4" w:space="0" w:color="auto"/>
              <w:right w:val="single" w:sz="4" w:space="0" w:color="auto"/>
            </w:tcBorders>
          </w:tcPr>
          <w:p w14:paraId="4DDFC304" w14:textId="77777777" w:rsidR="001D7AEB" w:rsidRPr="00C77BDD"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1C49565C" w14:textId="77777777" w:rsidR="001D7AEB" w:rsidRPr="00C77BDD"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4482BC19" w14:textId="77777777" w:rsidR="001D7AEB" w:rsidRPr="00C77BDD"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7875B7B5" w14:textId="77777777" w:rsidR="009C6CE8" w:rsidRPr="00C77BDD"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57159556" w14:textId="77777777" w:rsidR="001C0B8E" w:rsidRPr="00C77BDD"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i/>
          <w:sz w:val="24"/>
          <w:szCs w:val="24"/>
          <w:lang w:eastAsia="ru-RU"/>
        </w:rPr>
        <w:t>Информация об участнике закупки</w:t>
      </w:r>
    </w:p>
    <w:p w14:paraId="720EE45F" w14:textId="77777777" w:rsidR="001C0B8E" w:rsidRPr="00C77BDD"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C77BDD" w:rsidRPr="00C77BDD" w14:paraId="4A570AC9" w14:textId="7777777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1270"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14:paraId="273C2B5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w:t>
            </w:r>
          </w:p>
        </w:tc>
      </w:tr>
      <w:tr w:rsidR="00C77BDD" w:rsidRPr="00C77BDD" w14:paraId="6522238E" w14:textId="7777777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08458F9F"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 п </w:t>
            </w:r>
            <w:proofErr w:type="spellStart"/>
            <w:r w:rsidRPr="00C77BDD">
              <w:rPr>
                <w:rFonts w:ascii="Times New Roman" w:eastAsia="Times New Roman" w:hAnsi="Times New Roman" w:cs="Times New Roman"/>
                <w:b/>
                <w:bCs/>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FA38EFD"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14:paraId="70B18402"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p>
        </w:tc>
      </w:tr>
      <w:tr w:rsidR="00C77BDD" w:rsidRPr="00C77BDD" w14:paraId="3B2D9A8F"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AEEE7"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436BF87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14:paraId="20280AA8"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50EC3647" w14:textId="7777777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F8F3D62"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532C5D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14:paraId="57DCE93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7E85A2C1"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B245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7DD5886"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7199D46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14:paraId="3575AD4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AFA4A55"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7C1D320" w14:textId="77777777" w:rsidR="001C0B8E" w:rsidRPr="00C77BD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11CD6D23"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10E08A85"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14:paraId="112EC9A4"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B986E62" w14:textId="7777777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0269BB"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A9F166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14:paraId="642A735C"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8F249C4"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CF76E6"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7F113276"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14:paraId="51C9E20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1623072"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204C8C3"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C968B2C"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166608E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14:paraId="636F56C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78C5E007"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EE958CF" w14:textId="77777777" w:rsidR="001C0B8E" w:rsidRPr="00C77BD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900DD6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013AC15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14:paraId="4616EE6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55C1C630" w14:textId="7777777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14:paraId="5A3071B0" w14:textId="77777777" w:rsidR="001C0B8E" w:rsidRPr="00C77BD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F86649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31CE1E7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14:paraId="4B74AA9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w:t>
            </w:r>
          </w:p>
        </w:tc>
      </w:tr>
      <w:tr w:rsidR="00C77BDD" w:rsidRPr="00C77BDD" w14:paraId="04AA3C21" w14:textId="7777777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CFD07"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09E3A40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14:paraId="7D175F26"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3825EFCB" w14:textId="7777777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1D1734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2B3FB0CD"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14:paraId="456E6BA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61A6B52"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6D02B5"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4B0DA9ED" w14:textId="77777777" w:rsidR="001C0B8E" w:rsidRPr="00C77BDD" w:rsidRDefault="001C0B8E" w:rsidP="00DB167A">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Наличие </w:t>
            </w:r>
            <w:r w:rsidR="00DB167A" w:rsidRPr="00C77BDD">
              <w:rPr>
                <w:rFonts w:ascii="Times New Roman" w:eastAsia="Times New Roman" w:hAnsi="Times New Roman" w:cs="Times New Roman"/>
                <w:sz w:val="24"/>
                <w:szCs w:val="24"/>
                <w:lang w:eastAsia="ru-RU"/>
              </w:rPr>
              <w:t>независимой</w:t>
            </w:r>
            <w:r w:rsidRPr="00C77BDD">
              <w:rPr>
                <w:rFonts w:ascii="Times New Roman" w:eastAsia="Times New Roman" w:hAnsi="Times New Roman" w:cs="Times New Roman"/>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14:paraId="663CD09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0A9DFDE9" w14:textId="7777777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E941369"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11B98F3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14:paraId="16B721F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0E7E833"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228193"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48D1CB8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14:paraId="3378EB4E"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0A6FD7A5" w14:textId="7777777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BC3D6B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31079A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Отсутствие задолже</w:t>
            </w:r>
            <w:r w:rsidR="00F535E2" w:rsidRPr="00C77BDD">
              <w:rPr>
                <w:rFonts w:ascii="Times New Roman" w:eastAsia="Times New Roman" w:hAnsi="Times New Roman" w:cs="Times New Roman"/>
                <w:sz w:val="24"/>
                <w:szCs w:val="24"/>
                <w:lang w:eastAsia="ru-RU"/>
              </w:rPr>
              <w:t>н</w:t>
            </w:r>
            <w:r w:rsidRPr="00C77BDD">
              <w:rPr>
                <w:rFonts w:ascii="Times New Roman" w:eastAsia="Times New Roman" w:hAnsi="Times New Roman" w:cs="Times New Roman"/>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14:paraId="6A16DED7"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338FB65B" w14:textId="7777777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B079E1"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30409BA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w:t>
            </w:r>
            <w:r w:rsidR="00F535E2" w:rsidRPr="00C77BDD">
              <w:rPr>
                <w:rFonts w:ascii="Times New Roman" w:eastAsia="Times New Roman" w:hAnsi="Times New Roman" w:cs="Times New Roman"/>
                <w:sz w:val="24"/>
                <w:szCs w:val="24"/>
                <w:lang w:eastAsia="ru-RU"/>
              </w:rPr>
              <w:t>т</w:t>
            </w:r>
            <w:r w:rsidRPr="00C77BDD">
              <w:rPr>
                <w:rFonts w:ascii="Times New Roman" w:eastAsia="Times New Roman" w:hAnsi="Times New Roman" w:cs="Times New Roman"/>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14:paraId="399F691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423581A" w14:textId="7777777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B538578"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3E342037"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14:paraId="70C4ACB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1C0B8E" w:rsidRPr="00C77BDD" w14:paraId="28AE4CAC" w14:textId="7777777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F7B317"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2B9E446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14:paraId="71B4304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bl>
    <w:p w14:paraId="41C033A2"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05899CD4"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0B5235BA"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6BE3E9B3"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21895CA9"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2DB470C6"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7E572A4D" w14:textId="77777777" w:rsidR="001C0B8E" w:rsidRPr="00C77BDD"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70FECC06"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9E5EC5A"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04A92160"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77209E8"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CF305AA"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22D1251"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C77BDD" w:rsidSect="00F03EC9">
          <w:pgSz w:w="11906" w:h="16838"/>
          <w:pgMar w:top="1134" w:right="850" w:bottom="1134" w:left="1701" w:header="708" w:footer="708" w:gutter="0"/>
          <w:cols w:space="708"/>
          <w:docGrid w:linePitch="360"/>
        </w:sectPr>
      </w:pPr>
    </w:p>
    <w:p w14:paraId="062472D0"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F5550AE"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705091D" w14:textId="77777777" w:rsidR="009C6CE8" w:rsidRPr="00C77BDD"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C77BDD">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C77BDD" w:rsidRPr="00C77BDD" w14:paraId="1AF5D9FB"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73B7893"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2F8D6D7B"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5FADC57F"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287E93B9"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6D583490" w14:textId="77777777" w:rsidTr="001C07CF">
        <w:tc>
          <w:tcPr>
            <w:tcW w:w="675" w:type="dxa"/>
            <w:tcBorders>
              <w:top w:val="single" w:sz="4" w:space="0" w:color="auto"/>
              <w:left w:val="single" w:sz="4" w:space="0" w:color="auto"/>
              <w:bottom w:val="single" w:sz="4" w:space="0" w:color="auto"/>
              <w:right w:val="single" w:sz="4" w:space="0" w:color="auto"/>
            </w:tcBorders>
          </w:tcPr>
          <w:p w14:paraId="64B82761" w14:textId="77777777" w:rsidR="009C6CE8" w:rsidRPr="00C77BD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7CBB318" w14:textId="77777777" w:rsidR="009C6CE8" w:rsidRPr="00C77BDD"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 xml:space="preserve">Ограничение участия в </w:t>
            </w:r>
            <w:r w:rsidR="000E2B03" w:rsidRPr="00C77BDD">
              <w:rPr>
                <w:rFonts w:ascii="Times New Roman" w:eastAsia="Times New Roman" w:hAnsi="Times New Roman" w:cs="Times New Roman"/>
                <w:sz w:val="24"/>
                <w:szCs w:val="24"/>
                <w:lang w:eastAsia="ar-SA"/>
              </w:rPr>
              <w:t>закупке</w:t>
            </w:r>
            <w:r w:rsidRPr="00C77BDD">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2CA2670D" w14:textId="77777777" w:rsidR="009C6CE8" w:rsidRPr="00C77BDD"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C77BDD">
              <w:rPr>
                <w:rFonts w:ascii="Times New Roman" w:eastAsia="Times New Roman" w:hAnsi="Times New Roman" w:cs="Times New Roman"/>
                <w:sz w:val="24"/>
                <w:szCs w:val="24"/>
                <w:lang w:eastAsia="ru-RU"/>
              </w:rPr>
              <w:t>Не установлено</w:t>
            </w:r>
          </w:p>
        </w:tc>
      </w:tr>
      <w:tr w:rsidR="00C77BDD" w:rsidRPr="00C77BDD" w14:paraId="7122A826" w14:textId="77777777" w:rsidTr="001C07CF">
        <w:tc>
          <w:tcPr>
            <w:tcW w:w="675" w:type="dxa"/>
            <w:tcBorders>
              <w:top w:val="single" w:sz="4" w:space="0" w:color="auto"/>
              <w:left w:val="single" w:sz="4" w:space="0" w:color="auto"/>
              <w:bottom w:val="single" w:sz="4" w:space="0" w:color="auto"/>
              <w:right w:val="single" w:sz="4" w:space="0" w:color="auto"/>
            </w:tcBorders>
          </w:tcPr>
          <w:p w14:paraId="6BE56628" w14:textId="77777777" w:rsidR="009C6CE8" w:rsidRPr="00C77BD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5A8CF175" w14:textId="77777777" w:rsidR="009C6CE8" w:rsidRPr="00C77BDD"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6C18091E" w14:textId="77777777" w:rsidR="009C6CE8" w:rsidRPr="00C77BDD" w:rsidRDefault="0095678D" w:rsidP="009C6CE8">
            <w:pPr>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Не установлено</w:t>
            </w:r>
          </w:p>
        </w:tc>
      </w:tr>
      <w:tr w:rsidR="00C77BDD" w:rsidRPr="00C77BDD" w14:paraId="19CEDBA8" w14:textId="77777777" w:rsidTr="001C07CF">
        <w:tc>
          <w:tcPr>
            <w:tcW w:w="675" w:type="dxa"/>
            <w:tcBorders>
              <w:top w:val="single" w:sz="4" w:space="0" w:color="auto"/>
              <w:left w:val="single" w:sz="4" w:space="0" w:color="auto"/>
              <w:bottom w:val="single" w:sz="4" w:space="0" w:color="auto"/>
              <w:right w:val="single" w:sz="4" w:space="0" w:color="auto"/>
            </w:tcBorders>
          </w:tcPr>
          <w:p w14:paraId="5999BB81" w14:textId="77777777" w:rsidR="009C6CE8" w:rsidRPr="00C77BD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79BB2DE2"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1CDC3821" w14:textId="77777777" w:rsidR="009C6CE8" w:rsidRPr="00C77BDD" w:rsidRDefault="009C6CE8" w:rsidP="009C6CE8">
            <w:pPr>
              <w:spacing w:after="0" w:line="240" w:lineRule="auto"/>
              <w:rPr>
                <w:rFonts w:ascii="Times New Roman" w:eastAsia="Times New Roman" w:hAnsi="Times New Roman" w:cs="Times New Roman"/>
                <w:iCs/>
                <w:sz w:val="24"/>
                <w:szCs w:val="24"/>
                <w:lang w:eastAsia="ru-RU"/>
              </w:rPr>
            </w:pPr>
            <w:r w:rsidRPr="00C77BDD">
              <w:rPr>
                <w:rFonts w:ascii="Times New Roman" w:eastAsia="Times New Roman" w:hAnsi="Times New Roman" w:cs="Times New Roman"/>
                <w:sz w:val="24"/>
                <w:szCs w:val="24"/>
                <w:lang w:eastAsia="ru-RU"/>
              </w:rPr>
              <w:t>Не установлено</w:t>
            </w:r>
          </w:p>
          <w:p w14:paraId="47621BBC" w14:textId="77777777" w:rsidR="009C6CE8" w:rsidRPr="00C77BDD"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2FCD8623" w14:textId="77777777" w:rsidR="009C6CE8" w:rsidRPr="00C77BDD"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C77BDD">
        <w:rPr>
          <w:rFonts w:ascii="Times New Roman" w:eastAsia="Times New Roman" w:hAnsi="Times New Roman" w:cs="Times New Roman"/>
          <w:sz w:val="24"/>
          <w:szCs w:val="24"/>
          <w:lang w:eastAsia="ru-RU"/>
        </w:rPr>
        <w:lastRenderedPageBreak/>
        <w:t xml:space="preserve"> </w:t>
      </w:r>
    </w:p>
    <w:p w14:paraId="7A9FB8D7"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УСЛОВИЯ ФИНАНСОВОГО ОБЕСПЕЧЕНИЯ</w:t>
      </w:r>
    </w:p>
    <w:p w14:paraId="5C82FEEC" w14:textId="77777777" w:rsidR="009C6CE8" w:rsidRPr="00C77BDD"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C77BDD" w:rsidRPr="00C77BDD" w14:paraId="51525E38"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87A9674"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01EA9724"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1FB4FFFF"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7DCD8ACA"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4417B171" w14:textId="77777777" w:rsidTr="001C07CF">
        <w:tc>
          <w:tcPr>
            <w:tcW w:w="675" w:type="dxa"/>
            <w:tcBorders>
              <w:top w:val="single" w:sz="4" w:space="0" w:color="auto"/>
              <w:left w:val="single" w:sz="4" w:space="0" w:color="auto"/>
              <w:bottom w:val="single" w:sz="4" w:space="0" w:color="auto"/>
              <w:right w:val="single" w:sz="4" w:space="0" w:color="auto"/>
            </w:tcBorders>
          </w:tcPr>
          <w:p w14:paraId="5FF5677A" w14:textId="77777777" w:rsidR="009C6CE8" w:rsidRPr="00C77BDD"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48FAB0E" w14:textId="77777777" w:rsidR="009C6CE8" w:rsidRPr="00C77BDD"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Размер обеспечения заявок на участие в </w:t>
            </w:r>
            <w:r w:rsidR="0095678D" w:rsidRPr="00C77BDD">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76A21BF6" w14:textId="77777777" w:rsidR="009C6CE8" w:rsidRPr="00C77BDD"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b/>
                <w:i/>
                <w:sz w:val="24"/>
                <w:szCs w:val="24"/>
                <w:lang w:eastAsia="ru-RU"/>
              </w:rPr>
              <w:t>Не установлено</w:t>
            </w:r>
          </w:p>
        </w:tc>
      </w:tr>
      <w:tr w:rsidR="00C77BDD" w:rsidRPr="00C77BDD" w14:paraId="782D9EE0" w14:textId="77777777" w:rsidTr="001C07CF">
        <w:tc>
          <w:tcPr>
            <w:tcW w:w="675" w:type="dxa"/>
            <w:tcBorders>
              <w:top w:val="single" w:sz="4" w:space="0" w:color="auto"/>
              <w:left w:val="single" w:sz="4" w:space="0" w:color="auto"/>
              <w:bottom w:val="single" w:sz="4" w:space="0" w:color="auto"/>
              <w:right w:val="single" w:sz="4" w:space="0" w:color="auto"/>
            </w:tcBorders>
          </w:tcPr>
          <w:p w14:paraId="5BFF064E" w14:textId="77777777" w:rsidR="009C6CE8" w:rsidRPr="00C77BDD"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14:paraId="61A1B866" w14:textId="77777777" w:rsidR="009C6CE8" w:rsidRPr="00C77BDD"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142C07A2" w14:textId="77777777" w:rsidR="009C6CE8" w:rsidRPr="00C77BDD" w:rsidRDefault="00777DDC" w:rsidP="00F54611">
            <w:pPr>
              <w:spacing w:after="0" w:line="240" w:lineRule="auto"/>
              <w:jc w:val="both"/>
              <w:rPr>
                <w:rFonts w:ascii="Times New Roman" w:eastAsia="Times New Roman" w:hAnsi="Times New Roman" w:cs="Times New Roman"/>
                <w:b/>
                <w:i/>
                <w:sz w:val="24"/>
                <w:szCs w:val="24"/>
                <w:lang w:eastAsia="ru-RU"/>
              </w:rPr>
            </w:pPr>
            <w:r w:rsidRPr="00C77BDD">
              <w:rPr>
                <w:rFonts w:ascii="Times New Roman" w:eastAsia="Times New Roman" w:hAnsi="Times New Roman" w:cs="Times New Roman"/>
                <w:b/>
                <w:i/>
                <w:sz w:val="24"/>
                <w:szCs w:val="24"/>
                <w:lang w:eastAsia="ru-RU"/>
              </w:rPr>
              <w:t>Не установлено.</w:t>
            </w:r>
          </w:p>
        </w:tc>
      </w:tr>
    </w:tbl>
    <w:p w14:paraId="0934ED17"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4E784C9E"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C77BDD" w:rsidRPr="00C77BDD" w14:paraId="125F0CE0" w14:textId="77777777" w:rsidTr="0089558E">
        <w:tc>
          <w:tcPr>
            <w:tcW w:w="6629" w:type="dxa"/>
            <w:shd w:val="clear" w:color="auto" w:fill="auto"/>
          </w:tcPr>
          <w:p w14:paraId="78202B40" w14:textId="77777777" w:rsidR="00065B1E" w:rsidRPr="00C77BDD" w:rsidRDefault="0049696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Первый з</w:t>
            </w:r>
            <w:r w:rsidR="00065B1E" w:rsidRPr="00C77BDD">
              <w:rPr>
                <w:rFonts w:ascii="Times New Roman" w:eastAsia="Calibri" w:hAnsi="Times New Roman" w:cs="Times New Roman"/>
                <w:sz w:val="24"/>
                <w:szCs w:val="24"/>
              </w:rPr>
              <w:t>аместитель главы администрации города Армянска</w:t>
            </w:r>
          </w:p>
          <w:p w14:paraId="05283F00" w14:textId="77777777" w:rsidR="0089558E" w:rsidRPr="00C77BDD" w:rsidRDefault="0089558E" w:rsidP="0089558E">
            <w:pPr>
              <w:autoSpaceDE w:val="0"/>
              <w:autoSpaceDN w:val="0"/>
              <w:adjustRightInd w:val="0"/>
              <w:spacing w:after="0"/>
              <w:rPr>
                <w:rFonts w:ascii="Times New Roman" w:eastAsia="Calibri" w:hAnsi="Times New Roman" w:cs="Times New Roman"/>
                <w:sz w:val="24"/>
                <w:szCs w:val="24"/>
              </w:rPr>
            </w:pPr>
          </w:p>
        </w:tc>
        <w:tc>
          <w:tcPr>
            <w:tcW w:w="4961" w:type="dxa"/>
            <w:shd w:val="clear" w:color="auto" w:fill="auto"/>
          </w:tcPr>
          <w:p w14:paraId="74058324" w14:textId="77777777" w:rsidR="0089558E" w:rsidRPr="00C77BDD" w:rsidRDefault="0089558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 xml:space="preserve">                                        </w:t>
            </w:r>
          </w:p>
          <w:p w14:paraId="1284F95C" w14:textId="77777777" w:rsidR="00065B1E" w:rsidRPr="00C77BDD" w:rsidRDefault="0089558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 xml:space="preserve">                                          </w:t>
            </w:r>
            <w:r w:rsidR="0049696E" w:rsidRPr="00C77BDD">
              <w:rPr>
                <w:rFonts w:ascii="Times New Roman" w:eastAsia="Calibri" w:hAnsi="Times New Roman" w:cs="Times New Roman"/>
                <w:sz w:val="24"/>
                <w:szCs w:val="24"/>
              </w:rPr>
              <w:t>Н</w:t>
            </w:r>
            <w:r w:rsidR="00065B1E" w:rsidRPr="00C77BDD">
              <w:rPr>
                <w:rFonts w:ascii="Times New Roman" w:eastAsia="Calibri" w:hAnsi="Times New Roman" w:cs="Times New Roman"/>
                <w:sz w:val="24"/>
                <w:szCs w:val="24"/>
              </w:rPr>
              <w:t>.</w:t>
            </w:r>
            <w:r w:rsidR="0049696E" w:rsidRPr="00C77BDD">
              <w:rPr>
                <w:rFonts w:ascii="Times New Roman" w:eastAsia="Calibri" w:hAnsi="Times New Roman" w:cs="Times New Roman"/>
                <w:sz w:val="24"/>
                <w:szCs w:val="24"/>
              </w:rPr>
              <w:t>Г</w:t>
            </w:r>
            <w:r w:rsidR="00065B1E" w:rsidRPr="00C77BDD">
              <w:rPr>
                <w:rFonts w:ascii="Times New Roman" w:eastAsia="Calibri" w:hAnsi="Times New Roman" w:cs="Times New Roman"/>
                <w:sz w:val="24"/>
                <w:szCs w:val="24"/>
              </w:rPr>
              <w:t xml:space="preserve">. </w:t>
            </w:r>
            <w:r w:rsidR="0049696E" w:rsidRPr="00C77BDD">
              <w:rPr>
                <w:rFonts w:ascii="Times New Roman" w:eastAsia="Calibri" w:hAnsi="Times New Roman" w:cs="Times New Roman"/>
                <w:sz w:val="24"/>
                <w:szCs w:val="24"/>
              </w:rPr>
              <w:t>Слепченко</w:t>
            </w:r>
          </w:p>
        </w:tc>
      </w:tr>
      <w:tr w:rsidR="00065B1E" w:rsidRPr="00C77BDD" w14:paraId="3908E541" w14:textId="77777777" w:rsidTr="0089558E">
        <w:tc>
          <w:tcPr>
            <w:tcW w:w="6629" w:type="dxa"/>
            <w:shd w:val="clear" w:color="auto" w:fill="auto"/>
          </w:tcPr>
          <w:p w14:paraId="637DA7AB" w14:textId="77777777" w:rsidR="00065B1E" w:rsidRPr="00C77BDD" w:rsidRDefault="00065B1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66963119" w14:textId="77777777" w:rsidR="0089558E" w:rsidRPr="00C77BDD"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2AE66E17" w14:textId="77777777" w:rsidR="0089558E" w:rsidRPr="00C77BDD"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651A324F" w14:textId="77777777" w:rsidR="00065B1E" w:rsidRPr="00C77BDD"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C77BDD">
              <w:rPr>
                <w:rFonts w:ascii="Times New Roman" w:eastAsia="Calibri" w:hAnsi="Times New Roman" w:cs="Times New Roman"/>
                <w:sz w:val="24"/>
                <w:szCs w:val="24"/>
              </w:rPr>
              <w:t>М.В. Сачко</w:t>
            </w:r>
          </w:p>
        </w:tc>
      </w:tr>
    </w:tbl>
    <w:p w14:paraId="254FBF50" w14:textId="77777777" w:rsidR="003F044B" w:rsidRPr="00C77BDD" w:rsidRDefault="003F044B">
      <w:pPr>
        <w:rPr>
          <w:rFonts w:ascii="Times New Roman" w:hAnsi="Times New Roman" w:cs="Times New Roman"/>
          <w:sz w:val="24"/>
          <w:szCs w:val="24"/>
        </w:rPr>
        <w:sectPr w:rsidR="003F044B" w:rsidRPr="00C77BDD">
          <w:pgSz w:w="11906" w:h="16838"/>
          <w:pgMar w:top="1134" w:right="850" w:bottom="1134" w:left="1701" w:header="708" w:footer="708" w:gutter="0"/>
          <w:cols w:space="708"/>
          <w:docGrid w:linePitch="360"/>
        </w:sectPr>
      </w:pPr>
    </w:p>
    <w:p w14:paraId="7F6B2B96" w14:textId="77777777" w:rsidR="002548D1" w:rsidRPr="00C77BDD"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414A9CB9" w14:textId="77777777" w:rsidR="00B25FB7" w:rsidRPr="00B25FB7" w:rsidRDefault="00B25FB7" w:rsidP="00B25F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pacing w:val="13"/>
          <w:sz w:val="24"/>
          <w:szCs w:val="20"/>
          <w:lang w:val="x-none" w:eastAsia="x-none"/>
        </w:rPr>
      </w:pPr>
      <w:r w:rsidRPr="00B25FB7">
        <w:rPr>
          <w:rFonts w:ascii="Times New Roman" w:eastAsia="Times New Roman" w:hAnsi="Times New Roman" w:cs="Times New Roman"/>
          <w:color w:val="000000"/>
          <w:sz w:val="24"/>
          <w:szCs w:val="24"/>
          <w:lang w:eastAsia="x-none"/>
        </w:rPr>
        <w:t xml:space="preserve">на </w:t>
      </w:r>
      <w:r w:rsidRPr="00B25FB7">
        <w:rPr>
          <w:rFonts w:ascii="Times New Roman" w:eastAsia="Times New Roman" w:hAnsi="Times New Roman" w:cs="Times New Roman"/>
          <w:bCs/>
          <w:color w:val="000000"/>
          <w:sz w:val="24"/>
          <w:szCs w:val="24"/>
          <w:lang w:eastAsia="x-none"/>
        </w:rPr>
        <w:t>оказание</w:t>
      </w:r>
      <w:r w:rsidRPr="00B25FB7">
        <w:rPr>
          <w:rFonts w:ascii="Times New Roman" w:eastAsia="Times New Roman" w:hAnsi="Times New Roman" w:cs="Times New Roman"/>
          <w:bCs/>
          <w:color w:val="000000"/>
          <w:sz w:val="24"/>
          <w:szCs w:val="24"/>
          <w:lang w:val="x-none" w:eastAsia="x-none"/>
        </w:rPr>
        <w:t xml:space="preserve"> услуг </w:t>
      </w:r>
      <w:r w:rsidRPr="00B25FB7">
        <w:rPr>
          <w:rFonts w:ascii="Times New Roman" w:eastAsia="Times New Roman" w:hAnsi="Times New Roman" w:cs="Times New Roman"/>
          <w:bCs/>
          <w:color w:val="000000"/>
          <w:spacing w:val="13"/>
          <w:sz w:val="24"/>
          <w:szCs w:val="24"/>
          <w:lang w:val="x-none" w:eastAsia="x-none"/>
        </w:rPr>
        <w:t>по выполнению кадастровых работ</w:t>
      </w:r>
      <w:r w:rsidRPr="00B25FB7">
        <w:rPr>
          <w:rFonts w:ascii="Times New Roman" w:eastAsia="Times New Roman" w:hAnsi="Times New Roman" w:cs="Times New Roman"/>
          <w:bCs/>
          <w:color w:val="000000"/>
          <w:sz w:val="24"/>
          <w:szCs w:val="24"/>
          <w:lang w:val="x-none" w:eastAsia="x-none"/>
        </w:rPr>
        <w:t xml:space="preserve"> </w:t>
      </w:r>
      <w:r w:rsidRPr="00B25FB7">
        <w:rPr>
          <w:rFonts w:ascii="Times New Roman" w:eastAsia="Times New Roman" w:hAnsi="Times New Roman" w:cs="Times New Roman"/>
          <w:bCs/>
          <w:color w:val="000000"/>
          <w:sz w:val="24"/>
          <w:szCs w:val="24"/>
          <w:lang w:eastAsia="x-none"/>
        </w:rPr>
        <w:t xml:space="preserve">по </w:t>
      </w:r>
      <w:r w:rsidRPr="00B25FB7">
        <w:rPr>
          <w:rFonts w:ascii="Times New Roman" w:eastAsia="Times New Roman" w:hAnsi="Times New Roman" w:cs="Times New Roman"/>
          <w:bCs/>
          <w:color w:val="000000"/>
          <w:sz w:val="24"/>
          <w:szCs w:val="24"/>
          <w:lang w:val="x-none" w:eastAsia="x-none"/>
        </w:rPr>
        <w:t>объект</w:t>
      </w:r>
      <w:r w:rsidRPr="00B25FB7">
        <w:rPr>
          <w:rFonts w:ascii="Times New Roman" w:eastAsia="Times New Roman" w:hAnsi="Times New Roman" w:cs="Times New Roman"/>
          <w:bCs/>
          <w:color w:val="000000"/>
          <w:sz w:val="24"/>
          <w:szCs w:val="24"/>
          <w:lang w:eastAsia="x-none"/>
        </w:rPr>
        <w:t>ам муниципальной собственности муниципального образования городской округ Армянск Республики Крым</w:t>
      </w:r>
    </w:p>
    <w:p w14:paraId="666B2E09" w14:textId="77777777" w:rsidR="00B25FB7" w:rsidRPr="00B25FB7" w:rsidRDefault="00B25FB7" w:rsidP="00B25FB7">
      <w:pPr>
        <w:spacing w:after="0" w:line="240" w:lineRule="auto"/>
        <w:jc w:val="center"/>
        <w:rPr>
          <w:rFonts w:ascii="Times New Roman" w:eastAsia="Times New Roman" w:hAnsi="Times New Roman" w:cs="Times New Roman"/>
          <w:b/>
          <w:bCs/>
          <w:caps/>
          <w:sz w:val="24"/>
          <w:szCs w:val="24"/>
          <w:lang w:eastAsia="ru-RU"/>
        </w:rPr>
      </w:pPr>
    </w:p>
    <w:p w14:paraId="38D1FE64" w14:textId="77777777" w:rsidR="00B25FB7" w:rsidRPr="00B25FB7" w:rsidRDefault="00B25FB7" w:rsidP="00B25FB7">
      <w:pPr>
        <w:numPr>
          <w:ilvl w:val="0"/>
          <w:numId w:val="28"/>
        </w:numPr>
        <w:spacing w:after="0" w:line="240" w:lineRule="auto"/>
        <w:ind w:firstLine="567"/>
        <w:jc w:val="both"/>
        <w:rPr>
          <w:rFonts w:ascii="Times New Roman" w:eastAsia="Times New Roman" w:hAnsi="Times New Roman" w:cs="Times New Roman"/>
          <w:b/>
          <w:bCs/>
          <w:sz w:val="24"/>
          <w:szCs w:val="24"/>
          <w:lang w:eastAsia="ru-RU"/>
        </w:rPr>
      </w:pPr>
      <w:r w:rsidRPr="00B25FB7">
        <w:rPr>
          <w:rFonts w:ascii="Times New Roman" w:eastAsia="Times New Roman" w:hAnsi="Times New Roman" w:cs="Times New Roman"/>
          <w:b/>
          <w:bCs/>
          <w:sz w:val="24"/>
          <w:szCs w:val="24"/>
          <w:lang w:eastAsia="ru-RU"/>
        </w:rPr>
        <w:t>Цели и задачи работ</w:t>
      </w:r>
    </w:p>
    <w:p w14:paraId="6B19041D" w14:textId="77777777" w:rsidR="00B25FB7" w:rsidRPr="00B25FB7" w:rsidRDefault="00B25FB7" w:rsidP="00B25FB7">
      <w:pPr>
        <w:widowControl w:val="0"/>
        <w:numPr>
          <w:ilvl w:val="1"/>
          <w:numId w:val="28"/>
        </w:numPr>
        <w:spacing w:after="0" w:line="240" w:lineRule="auto"/>
        <w:ind w:right="-82" w:firstLine="567"/>
        <w:jc w:val="both"/>
        <w:rPr>
          <w:rFonts w:ascii="Times New Roman" w:eastAsia="Calibri" w:hAnsi="Times New Roman" w:cs="Times New Roman"/>
          <w:sz w:val="24"/>
          <w:szCs w:val="24"/>
          <w:lang w:val="fr-FR"/>
        </w:rPr>
      </w:pPr>
      <w:r w:rsidRPr="00B25FB7">
        <w:rPr>
          <w:rFonts w:ascii="Times New Roman" w:eastAsia="Calibri" w:hAnsi="Times New Roman" w:cs="Times New Roman"/>
          <w:sz w:val="24"/>
          <w:szCs w:val="24"/>
          <w:lang w:val="fr-FR"/>
        </w:rPr>
        <w:t xml:space="preserve">Цель работ </w:t>
      </w:r>
      <w:r w:rsidRPr="00B25FB7">
        <w:rPr>
          <w:rFonts w:ascii="Times New Roman" w:eastAsia="Calibri" w:hAnsi="Times New Roman" w:cs="Times New Roman"/>
          <w:sz w:val="24"/>
          <w:szCs w:val="24"/>
        </w:rPr>
        <w:t xml:space="preserve">- </w:t>
      </w:r>
      <w:r w:rsidRPr="00B25FB7">
        <w:rPr>
          <w:rFonts w:ascii="Times New Roman" w:eastAsia="Calibri" w:hAnsi="Times New Roman" w:cs="Times New Roman"/>
          <w:sz w:val="24"/>
          <w:szCs w:val="24"/>
          <w:lang w:val="fr-FR"/>
        </w:rPr>
        <w:t xml:space="preserve">выполнение кадастровых работ в отношении объектов недвижимого имущества, находящихся в </w:t>
      </w:r>
      <w:r w:rsidRPr="00B25FB7">
        <w:rPr>
          <w:rFonts w:ascii="Times New Roman" w:eastAsia="Calibri" w:hAnsi="Times New Roman" w:cs="Times New Roman"/>
          <w:sz w:val="24"/>
          <w:szCs w:val="24"/>
        </w:rPr>
        <w:t xml:space="preserve">муниципальной </w:t>
      </w:r>
      <w:r w:rsidRPr="00B25FB7">
        <w:rPr>
          <w:rFonts w:ascii="Times New Roman" w:eastAsia="Calibri" w:hAnsi="Times New Roman" w:cs="Times New Roman"/>
          <w:sz w:val="24"/>
          <w:szCs w:val="24"/>
          <w:lang w:val="fr-FR"/>
        </w:rPr>
        <w:t xml:space="preserve">собственности </w:t>
      </w:r>
      <w:r w:rsidRPr="00B25FB7">
        <w:rPr>
          <w:rFonts w:ascii="Times New Roman" w:eastAsia="Calibri" w:hAnsi="Times New Roman" w:cs="Times New Roman"/>
          <w:sz w:val="24"/>
          <w:szCs w:val="24"/>
        </w:rPr>
        <w:t>муниципального образования городской округ Армянск Республики Крым</w:t>
      </w:r>
      <w:r w:rsidRPr="00B25FB7">
        <w:rPr>
          <w:rFonts w:ascii="Times New Roman" w:eastAsia="Calibri" w:hAnsi="Times New Roman" w:cs="Times New Roman"/>
          <w:sz w:val="24"/>
          <w:szCs w:val="24"/>
          <w:lang w:val="fr-FR"/>
        </w:rPr>
        <w:t xml:space="preserve">, </w:t>
      </w:r>
      <w:r w:rsidRPr="00B25FB7">
        <w:rPr>
          <w:rFonts w:ascii="Times New Roman" w:eastAsia="Calibri" w:hAnsi="Times New Roman" w:cs="Times New Roman"/>
          <w:sz w:val="24"/>
          <w:szCs w:val="24"/>
        </w:rPr>
        <w:t xml:space="preserve">для осуществления </w:t>
      </w:r>
      <w:r w:rsidRPr="00B25FB7">
        <w:rPr>
          <w:rFonts w:ascii="Times New Roman" w:eastAsia="Calibri" w:hAnsi="Times New Roman" w:cs="Times New Roman"/>
          <w:sz w:val="24"/>
          <w:szCs w:val="24"/>
          <w:lang w:val="fr-FR"/>
        </w:rPr>
        <w:t xml:space="preserve"> </w:t>
      </w:r>
      <w:r w:rsidRPr="00B25FB7">
        <w:rPr>
          <w:rFonts w:ascii="Times New Roman" w:eastAsia="Calibri" w:hAnsi="Times New Roman" w:cs="Times New Roman"/>
          <w:sz w:val="24"/>
          <w:szCs w:val="24"/>
        </w:rPr>
        <w:t>постановки на государственный кадастровый</w:t>
      </w:r>
      <w:r w:rsidRPr="00B25FB7">
        <w:rPr>
          <w:rFonts w:ascii="Times New Roman" w:eastAsia="Calibri" w:hAnsi="Times New Roman" w:cs="Times New Roman"/>
          <w:sz w:val="24"/>
          <w:szCs w:val="24"/>
          <w:lang w:val="fr-FR"/>
        </w:rPr>
        <w:t xml:space="preserve"> учет, уточнени</w:t>
      </w:r>
      <w:r w:rsidRPr="00B25FB7">
        <w:rPr>
          <w:rFonts w:ascii="Times New Roman" w:eastAsia="Calibri" w:hAnsi="Times New Roman" w:cs="Times New Roman"/>
          <w:sz w:val="24"/>
          <w:szCs w:val="24"/>
        </w:rPr>
        <w:t>я</w:t>
      </w:r>
      <w:r w:rsidRPr="00B25FB7">
        <w:rPr>
          <w:rFonts w:ascii="Times New Roman" w:eastAsia="Calibri" w:hAnsi="Times New Roman" w:cs="Times New Roman"/>
          <w:sz w:val="24"/>
          <w:szCs w:val="24"/>
          <w:lang w:val="fr-FR"/>
        </w:rPr>
        <w:t xml:space="preserve"> местонахождения и иных характеристик объекта</w:t>
      </w:r>
      <w:r w:rsidRPr="00B25FB7">
        <w:rPr>
          <w:rFonts w:ascii="Times New Roman" w:eastAsia="Calibri" w:hAnsi="Times New Roman" w:cs="Times New Roman"/>
          <w:sz w:val="24"/>
          <w:szCs w:val="24"/>
        </w:rPr>
        <w:t xml:space="preserve"> кадастрового учета</w:t>
      </w:r>
      <w:r w:rsidRPr="00B25FB7">
        <w:rPr>
          <w:rFonts w:ascii="Times New Roman" w:eastAsia="Calibri" w:hAnsi="Times New Roman" w:cs="Times New Roman"/>
          <w:sz w:val="24"/>
          <w:szCs w:val="24"/>
          <w:lang w:val="fr-FR"/>
        </w:rPr>
        <w:t xml:space="preserve">, </w:t>
      </w:r>
      <w:r w:rsidRPr="00B25FB7">
        <w:rPr>
          <w:rFonts w:ascii="Times New Roman" w:eastAsia="Calibri" w:hAnsi="Times New Roman" w:cs="Times New Roman"/>
          <w:sz w:val="24"/>
          <w:szCs w:val="24"/>
        </w:rPr>
        <w:t>государственная</w:t>
      </w:r>
      <w:r w:rsidRPr="00B25FB7">
        <w:rPr>
          <w:rFonts w:ascii="Times New Roman" w:eastAsia="Calibri" w:hAnsi="Times New Roman" w:cs="Times New Roman"/>
          <w:sz w:val="24"/>
          <w:szCs w:val="24"/>
          <w:lang w:val="fr-FR"/>
        </w:rPr>
        <w:t xml:space="preserve"> регистраци</w:t>
      </w:r>
      <w:r w:rsidRPr="00B25FB7">
        <w:rPr>
          <w:rFonts w:ascii="Times New Roman" w:eastAsia="Calibri" w:hAnsi="Times New Roman" w:cs="Times New Roman"/>
          <w:sz w:val="24"/>
          <w:szCs w:val="24"/>
        </w:rPr>
        <w:t>я</w:t>
      </w:r>
      <w:r w:rsidRPr="00B25FB7">
        <w:rPr>
          <w:rFonts w:ascii="Times New Roman" w:eastAsia="Calibri" w:hAnsi="Times New Roman" w:cs="Times New Roman"/>
          <w:sz w:val="24"/>
          <w:szCs w:val="24"/>
          <w:lang w:val="fr-FR"/>
        </w:rPr>
        <w:t xml:space="preserve"> </w:t>
      </w:r>
      <w:r w:rsidRPr="00B25FB7">
        <w:rPr>
          <w:rFonts w:ascii="Times New Roman" w:eastAsia="Calibri" w:hAnsi="Times New Roman" w:cs="Times New Roman"/>
          <w:sz w:val="24"/>
          <w:szCs w:val="24"/>
        </w:rPr>
        <w:t xml:space="preserve">прав </w:t>
      </w:r>
      <w:r w:rsidRPr="00B25FB7">
        <w:rPr>
          <w:rFonts w:ascii="Times New Roman" w:eastAsia="Calibri" w:hAnsi="Times New Roman" w:cs="Times New Roman"/>
          <w:sz w:val="24"/>
          <w:szCs w:val="24"/>
          <w:lang w:val="fr-FR"/>
        </w:rPr>
        <w:t>в Едином государственном реестре недвижимости.</w:t>
      </w:r>
    </w:p>
    <w:p w14:paraId="39BFB8CF" w14:textId="77777777" w:rsidR="00B25FB7" w:rsidRPr="00B25FB7" w:rsidRDefault="00B25FB7" w:rsidP="00B25FB7">
      <w:pPr>
        <w:tabs>
          <w:tab w:val="left" w:pos="360"/>
        </w:tabs>
        <w:spacing w:after="0"/>
        <w:ind w:left="851" w:firstLine="567"/>
        <w:jc w:val="both"/>
        <w:rPr>
          <w:rFonts w:ascii="Times New Roman" w:eastAsia="Times New Roman" w:hAnsi="Times New Roman" w:cs="Times New Roman"/>
          <w:sz w:val="24"/>
          <w:szCs w:val="24"/>
          <w:lang w:val="fr-FR" w:eastAsia="ja-JP"/>
        </w:rPr>
      </w:pPr>
    </w:p>
    <w:p w14:paraId="0B21A2D0" w14:textId="77777777" w:rsidR="00B25FB7" w:rsidRPr="00B25FB7" w:rsidRDefault="00B25FB7" w:rsidP="00B25FB7">
      <w:pPr>
        <w:spacing w:after="0"/>
        <w:ind w:firstLine="567"/>
        <w:jc w:val="both"/>
        <w:rPr>
          <w:rFonts w:ascii="Times New Roman" w:eastAsia="Times New Roman" w:hAnsi="Times New Roman" w:cs="Times New Roman"/>
          <w:b/>
          <w:sz w:val="24"/>
          <w:szCs w:val="24"/>
          <w:lang w:eastAsia="ru-RU"/>
        </w:rPr>
      </w:pPr>
      <w:r w:rsidRPr="00B25FB7">
        <w:rPr>
          <w:rFonts w:ascii="Times New Roman" w:eastAsia="Times New Roman" w:hAnsi="Times New Roman" w:cs="Times New Roman"/>
          <w:b/>
          <w:sz w:val="24"/>
          <w:szCs w:val="24"/>
          <w:lang w:eastAsia="ru-RU"/>
        </w:rPr>
        <w:t>2. Место и объем услуг:</w:t>
      </w:r>
    </w:p>
    <w:p w14:paraId="246FAF3A"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2.1. Место расположения объектов: Республика Крым, </w:t>
      </w:r>
      <w:proofErr w:type="spellStart"/>
      <w:r w:rsidRPr="00B25FB7">
        <w:rPr>
          <w:rFonts w:ascii="Times New Roman" w:eastAsia="Times New Roman" w:hAnsi="Times New Roman" w:cs="Times New Roman"/>
          <w:bCs/>
          <w:sz w:val="24"/>
          <w:szCs w:val="24"/>
          <w:lang w:eastAsia="ru-RU"/>
        </w:rPr>
        <w:t>г.Армянск</w:t>
      </w:r>
      <w:proofErr w:type="spellEnd"/>
      <w:r w:rsidRPr="00B25FB7">
        <w:rPr>
          <w:rFonts w:ascii="Times New Roman" w:eastAsia="Times New Roman" w:hAnsi="Times New Roman" w:cs="Times New Roman"/>
          <w:bCs/>
          <w:sz w:val="24"/>
          <w:szCs w:val="24"/>
          <w:lang w:eastAsia="ru-RU"/>
        </w:rPr>
        <w:t>.</w:t>
      </w:r>
    </w:p>
    <w:p w14:paraId="6BA1F73E"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2.2. Место сдачи результатов оказания услуг: Республика Крым, г. Армянск, ул. Симферопольская, 7.</w:t>
      </w:r>
    </w:p>
    <w:p w14:paraId="3F97080D" w14:textId="77777777" w:rsidR="00B25FB7" w:rsidRPr="00B25FB7" w:rsidRDefault="00B25FB7" w:rsidP="00B25FB7">
      <w:pPr>
        <w:spacing w:after="0"/>
        <w:ind w:firstLine="567"/>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 xml:space="preserve">2.3. Объем услуг: </w:t>
      </w:r>
      <w:r w:rsidRPr="00B25FB7">
        <w:rPr>
          <w:rFonts w:ascii="Times New Roman" w:eastAsia="Times New Roman" w:hAnsi="Times New Roman" w:cs="Times New Roman"/>
          <w:bCs/>
          <w:sz w:val="24"/>
          <w:szCs w:val="24"/>
          <w:lang w:eastAsia="ru-RU"/>
        </w:rPr>
        <w:t xml:space="preserve">Исполнитель </w:t>
      </w:r>
      <w:r w:rsidRPr="00B25FB7">
        <w:rPr>
          <w:rFonts w:ascii="Times New Roman" w:eastAsia="Times New Roman" w:hAnsi="Times New Roman" w:cs="Times New Roman"/>
          <w:sz w:val="24"/>
          <w:szCs w:val="24"/>
          <w:lang w:eastAsia="ru-RU"/>
        </w:rPr>
        <w:t>оказывает 1 (одну) услугу</w:t>
      </w:r>
      <w:r w:rsidRPr="00B25FB7">
        <w:rPr>
          <w:rFonts w:ascii="Times New Roman" w:eastAsia="Times New Roman" w:hAnsi="Times New Roman" w:cs="Times New Roman"/>
          <w:bCs/>
          <w:smallCaps/>
          <w:sz w:val="24"/>
          <w:szCs w:val="24"/>
          <w:lang w:eastAsia="ru-RU"/>
        </w:rPr>
        <w:t xml:space="preserve">. </w:t>
      </w:r>
      <w:r w:rsidRPr="00B25FB7">
        <w:rPr>
          <w:rFonts w:ascii="Times New Roman" w:eastAsia="Times New Roman" w:hAnsi="Times New Roman" w:cs="Times New Roman"/>
          <w:sz w:val="24"/>
          <w:szCs w:val="24"/>
          <w:lang w:eastAsia="ru-RU"/>
        </w:rPr>
        <w:t>Единица услуги – Условная единица (</w:t>
      </w:r>
      <w:proofErr w:type="spellStart"/>
      <w:r w:rsidRPr="00B25FB7">
        <w:rPr>
          <w:rFonts w:ascii="Times New Roman" w:eastAsia="Times New Roman" w:hAnsi="Times New Roman" w:cs="Times New Roman"/>
          <w:sz w:val="24"/>
          <w:szCs w:val="24"/>
          <w:lang w:eastAsia="ru-RU"/>
        </w:rPr>
        <w:t>усл.ед</w:t>
      </w:r>
      <w:proofErr w:type="spellEnd"/>
      <w:r w:rsidRPr="00B25FB7">
        <w:rPr>
          <w:rFonts w:ascii="Times New Roman" w:eastAsia="Times New Roman" w:hAnsi="Times New Roman" w:cs="Times New Roman"/>
          <w:sz w:val="24"/>
          <w:szCs w:val="24"/>
          <w:lang w:eastAsia="ru-RU"/>
        </w:rPr>
        <w:t>.).</w:t>
      </w:r>
    </w:p>
    <w:p w14:paraId="201C9E63" w14:textId="77777777" w:rsidR="00B25FB7" w:rsidRPr="00B25FB7" w:rsidRDefault="00B25FB7" w:rsidP="00B25FB7">
      <w:pPr>
        <w:spacing w:after="0"/>
        <w:ind w:firstLine="567"/>
        <w:jc w:val="both"/>
        <w:rPr>
          <w:rFonts w:ascii="Times New Roman" w:eastAsia="Times New Roman" w:hAnsi="Times New Roman" w:cs="Times New Roman"/>
          <w:sz w:val="24"/>
          <w:szCs w:val="24"/>
          <w:lang w:eastAsia="ru-RU"/>
        </w:rPr>
      </w:pPr>
    </w:p>
    <w:p w14:paraId="04F4F045" w14:textId="77777777" w:rsidR="00B25FB7" w:rsidRPr="00B25FB7" w:rsidRDefault="00B25FB7" w:rsidP="00B25FB7">
      <w:pPr>
        <w:suppressAutoHyphen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
          <w:bCs/>
          <w:sz w:val="24"/>
          <w:szCs w:val="24"/>
          <w:shd w:val="clear" w:color="auto" w:fill="FFFFFF"/>
          <w:lang w:eastAsia="ru-RU"/>
        </w:rPr>
        <w:t>3. Срок оказания услуг:</w:t>
      </w:r>
      <w:r w:rsidRPr="00B25FB7">
        <w:rPr>
          <w:rFonts w:ascii="Times New Roman" w:eastAsia="Times New Roman" w:hAnsi="Times New Roman" w:cs="Times New Roman"/>
          <w:bCs/>
          <w:sz w:val="24"/>
          <w:szCs w:val="24"/>
          <w:lang w:eastAsia="ru-RU"/>
        </w:rPr>
        <w:t xml:space="preserve"> 30 августа 2023 г.</w:t>
      </w:r>
    </w:p>
    <w:p w14:paraId="43B2324D" w14:textId="77777777" w:rsidR="00B25FB7" w:rsidRPr="00B25FB7" w:rsidRDefault="00B25FB7" w:rsidP="00B25FB7">
      <w:pPr>
        <w:spacing w:after="0"/>
        <w:ind w:left="709" w:firstLine="567"/>
        <w:jc w:val="both"/>
        <w:rPr>
          <w:rFonts w:ascii="Times New Roman" w:eastAsia="Times New Roman" w:hAnsi="Times New Roman" w:cs="Times New Roman"/>
          <w:sz w:val="24"/>
          <w:szCs w:val="24"/>
          <w:highlight w:val="yellow"/>
          <w:lang w:eastAsia="ru-RU"/>
        </w:rPr>
      </w:pPr>
    </w:p>
    <w:p w14:paraId="26408665" w14:textId="77777777" w:rsidR="00B25FB7" w:rsidRPr="00B25FB7" w:rsidRDefault="00B25FB7" w:rsidP="00B25FB7">
      <w:pPr>
        <w:spacing w:after="0"/>
        <w:ind w:firstLine="567"/>
        <w:jc w:val="both"/>
        <w:rPr>
          <w:rFonts w:ascii="Times New Roman" w:eastAsia="Times New Roman" w:hAnsi="Times New Roman" w:cs="Times New Roman"/>
          <w:b/>
          <w:sz w:val="24"/>
          <w:szCs w:val="24"/>
          <w:lang w:eastAsia="ru-RU"/>
        </w:rPr>
      </w:pPr>
      <w:r w:rsidRPr="00B25FB7">
        <w:rPr>
          <w:rFonts w:ascii="Times New Roman" w:eastAsia="Times New Roman" w:hAnsi="Times New Roman" w:cs="Times New Roman"/>
          <w:b/>
          <w:sz w:val="24"/>
          <w:szCs w:val="24"/>
          <w:lang w:eastAsia="ru-RU"/>
        </w:rPr>
        <w:t xml:space="preserve">4. Требования к порядку выполнения и результатам Работ: </w:t>
      </w:r>
    </w:p>
    <w:p w14:paraId="1470A30A"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Кадастровые работы в отношении объектов должны выполняться в соответствии с требованиями: </w:t>
      </w:r>
    </w:p>
    <w:p w14:paraId="402B8203"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Гражданского кодекса Российской Федерации;</w:t>
      </w:r>
    </w:p>
    <w:p w14:paraId="60277C96"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Градостроительного кодекса Российской Федерации;</w:t>
      </w:r>
    </w:p>
    <w:p w14:paraId="65E37BFA"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Федерального закона от 24.07.2007 № 221-ФЗ «О кадастровой деятельности»; </w:t>
      </w:r>
    </w:p>
    <w:p w14:paraId="63181ED4"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Федерального закона от 13.07.2015 № 218-ФЗ «О государственной регистрации недвижимости»; </w:t>
      </w:r>
    </w:p>
    <w:p w14:paraId="2F639245"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Федеральным законом от 30.12.2015 № 431-ФЗ «О геодезии, картографии и пространственных данных и о внесении изменений в отдельные законодательные акты Российской Федерации»; </w:t>
      </w:r>
    </w:p>
    <w:p w14:paraId="19EF2015"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Федеральным законом от </w:t>
      </w:r>
      <w:proofErr w:type="gramStart"/>
      <w:r w:rsidRPr="00B25FB7">
        <w:rPr>
          <w:rFonts w:ascii="Times New Roman" w:eastAsia="Times New Roman" w:hAnsi="Times New Roman" w:cs="Times New Roman"/>
          <w:bCs/>
          <w:sz w:val="24"/>
          <w:szCs w:val="24"/>
          <w:lang w:eastAsia="ru-RU"/>
        </w:rPr>
        <w:t>26.06.2008  №</w:t>
      </w:r>
      <w:proofErr w:type="gramEnd"/>
      <w:r w:rsidRPr="00B25FB7">
        <w:rPr>
          <w:rFonts w:ascii="Times New Roman" w:eastAsia="Times New Roman" w:hAnsi="Times New Roman" w:cs="Times New Roman"/>
          <w:bCs/>
          <w:sz w:val="24"/>
          <w:szCs w:val="24"/>
          <w:lang w:eastAsia="ru-RU"/>
        </w:rPr>
        <w:t xml:space="preserve"> 102-ФЗ «Об обеспечении единства измерений»;</w:t>
      </w:r>
    </w:p>
    <w:p w14:paraId="05AE9641"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Федеральным законом от 21.12.2009 № 334-ФЗ «О внесении изменений в отдельные законодательные акты Российской Федерации»; </w:t>
      </w:r>
    </w:p>
    <w:p w14:paraId="15C7002D"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Приказом </w:t>
      </w:r>
      <w:proofErr w:type="spellStart"/>
      <w:r w:rsidRPr="00B25FB7">
        <w:rPr>
          <w:rFonts w:ascii="Times New Roman" w:eastAsia="Times New Roman" w:hAnsi="Times New Roman" w:cs="Times New Roman"/>
          <w:bCs/>
          <w:sz w:val="24"/>
          <w:szCs w:val="24"/>
          <w:lang w:eastAsia="ru-RU"/>
        </w:rPr>
        <w:t>Росреестра</w:t>
      </w:r>
      <w:proofErr w:type="spellEnd"/>
      <w:r w:rsidRPr="00B25FB7">
        <w:rPr>
          <w:rFonts w:ascii="Times New Roman" w:eastAsia="Times New Roman" w:hAnsi="Times New Roman" w:cs="Times New Roman"/>
          <w:bCs/>
          <w:sz w:val="24"/>
          <w:szCs w:val="24"/>
          <w:lang w:eastAsia="ru-RU"/>
        </w:rPr>
        <w:t xml:space="preserve">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B25FB7">
        <w:rPr>
          <w:rFonts w:ascii="Times New Roman" w:eastAsia="Times New Roman" w:hAnsi="Times New Roman" w:cs="Times New Roman"/>
          <w:bCs/>
          <w:sz w:val="24"/>
          <w:szCs w:val="24"/>
          <w:lang w:eastAsia="ru-RU"/>
        </w:rPr>
        <w:t>машино</w:t>
      </w:r>
      <w:proofErr w:type="spellEnd"/>
      <w:r w:rsidRPr="00B25FB7">
        <w:rPr>
          <w:rFonts w:ascii="Times New Roman" w:eastAsia="Times New Roman" w:hAnsi="Times New Roman" w:cs="Times New Roman"/>
          <w:bCs/>
          <w:sz w:val="24"/>
          <w:szCs w:val="24"/>
          <w:lang w:eastAsia="ru-RU"/>
        </w:rPr>
        <w:t>-места";</w:t>
      </w:r>
    </w:p>
    <w:p w14:paraId="0E5E798B"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xml:space="preserve">- Приказом </w:t>
      </w:r>
      <w:proofErr w:type="spellStart"/>
      <w:r w:rsidRPr="00B25FB7">
        <w:rPr>
          <w:rFonts w:ascii="Times New Roman" w:eastAsia="Times New Roman" w:hAnsi="Times New Roman" w:cs="Times New Roman"/>
          <w:bCs/>
          <w:sz w:val="24"/>
          <w:szCs w:val="24"/>
          <w:lang w:eastAsia="ru-RU"/>
        </w:rPr>
        <w:t>Росреестра</w:t>
      </w:r>
      <w:proofErr w:type="spellEnd"/>
      <w:r w:rsidRPr="00B25FB7">
        <w:rPr>
          <w:rFonts w:ascii="Times New Roman" w:eastAsia="Times New Roman" w:hAnsi="Times New Roman" w:cs="Times New Roman"/>
          <w:bCs/>
          <w:sz w:val="24"/>
          <w:szCs w:val="24"/>
          <w:lang w:eastAsia="ru-RU"/>
        </w:rPr>
        <w:t xml:space="preserve"> от 15.03.2022 N П/0082 "Об установлении формы технического плана, требований к его подготовке и состава содержащихся в нем сведений";</w:t>
      </w:r>
    </w:p>
    <w:p w14:paraId="59699001"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bCs/>
          <w:sz w:val="24"/>
          <w:szCs w:val="24"/>
          <w:lang w:eastAsia="ru-RU"/>
        </w:rPr>
        <w:t>- иными нормативно-правовые актами, регулирующими кадастровую деятельность и кадастровый учет недвижимого имущества.</w:t>
      </w:r>
    </w:p>
    <w:p w14:paraId="41C64D48"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p>
    <w:p w14:paraId="6F8F919B" w14:textId="77777777" w:rsidR="00B25FB7" w:rsidRPr="00B25FB7" w:rsidRDefault="00B25FB7" w:rsidP="00B25FB7">
      <w:pPr>
        <w:spacing w:after="0"/>
        <w:ind w:firstLine="567"/>
        <w:jc w:val="both"/>
        <w:rPr>
          <w:rFonts w:ascii="Times New Roman" w:eastAsia="Times New Roman" w:hAnsi="Times New Roman" w:cs="Times New Roman"/>
          <w:bCs/>
          <w:sz w:val="24"/>
          <w:szCs w:val="24"/>
          <w:lang w:eastAsia="ru-RU"/>
        </w:rPr>
      </w:pPr>
    </w:p>
    <w:p w14:paraId="71D1C7F7" w14:textId="77777777" w:rsidR="00B25FB7" w:rsidRPr="00B25FB7" w:rsidRDefault="00B25FB7" w:rsidP="00B25FB7">
      <w:pPr>
        <w:spacing w:after="0"/>
        <w:ind w:firstLine="567"/>
        <w:jc w:val="both"/>
        <w:rPr>
          <w:rFonts w:ascii="Times New Roman" w:eastAsia="Times New Roman" w:hAnsi="Times New Roman" w:cs="Times New Roman"/>
          <w:b/>
          <w:sz w:val="24"/>
          <w:szCs w:val="24"/>
          <w:lang w:eastAsia="ru-RU"/>
        </w:rPr>
      </w:pPr>
      <w:r w:rsidRPr="00B25FB7">
        <w:rPr>
          <w:rFonts w:ascii="Times New Roman" w:eastAsia="Times New Roman" w:hAnsi="Times New Roman" w:cs="Times New Roman"/>
          <w:b/>
          <w:sz w:val="24"/>
          <w:szCs w:val="24"/>
          <w:lang w:eastAsia="ru-RU"/>
        </w:rPr>
        <w:t>5. Выходные материалы (результат работ):</w:t>
      </w:r>
    </w:p>
    <w:p w14:paraId="17F134DC" w14:textId="77777777" w:rsidR="00B25FB7" w:rsidRPr="00B25FB7" w:rsidRDefault="00B25FB7" w:rsidP="00B25FB7">
      <w:pPr>
        <w:widowControl w:val="0"/>
        <w:tabs>
          <w:tab w:val="left" w:pos="0"/>
          <w:tab w:val="left" w:pos="2968"/>
        </w:tabs>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5.1. Результатом кадастровых работ являются технические планы, изготовленные:</w:t>
      </w:r>
    </w:p>
    <w:p w14:paraId="1B85A594" w14:textId="77777777" w:rsidR="00B25FB7" w:rsidRPr="00B25FB7" w:rsidRDefault="00B25FB7" w:rsidP="00B25FB7">
      <w:pPr>
        <w:widowControl w:val="0"/>
        <w:spacing w:after="0"/>
        <w:ind w:right="-82" w:firstLine="567"/>
        <w:jc w:val="both"/>
        <w:rPr>
          <w:rFonts w:ascii="Times New Roman" w:eastAsia="Calibri" w:hAnsi="Times New Roman" w:cs="Times New Roman"/>
          <w:sz w:val="24"/>
          <w:szCs w:val="24"/>
        </w:rPr>
      </w:pPr>
      <w:r w:rsidRPr="00B25FB7">
        <w:rPr>
          <w:rFonts w:ascii="Times New Roman" w:eastAsia="Calibri" w:hAnsi="Times New Roman" w:cs="Times New Roman"/>
          <w:sz w:val="24"/>
          <w:szCs w:val="24"/>
          <w:lang w:val="fr-FR"/>
        </w:rPr>
        <w:t>- в форме электронного документа в виде XML-документа, заверенного усиленной квалифицированной электронной подписью кадастрового инженера, подготовившего такой документ, и оформленный в виде файлов в формате XML, созданных с использованием XML-схем и обеспечивающих считывание и контроль представленных данных;</w:t>
      </w:r>
    </w:p>
    <w:p w14:paraId="712DE772" w14:textId="77777777" w:rsidR="00B25FB7" w:rsidRPr="00B25FB7" w:rsidRDefault="00B25FB7" w:rsidP="00B25FB7">
      <w:pPr>
        <w:widowControl w:val="0"/>
        <w:spacing w:after="0"/>
        <w:ind w:right="-82" w:firstLine="567"/>
        <w:jc w:val="both"/>
        <w:rPr>
          <w:rFonts w:ascii="Times New Roman" w:eastAsia="Calibri" w:hAnsi="Times New Roman" w:cs="Times New Roman"/>
          <w:sz w:val="24"/>
          <w:szCs w:val="24"/>
        </w:rPr>
      </w:pPr>
      <w:r w:rsidRPr="00B25FB7">
        <w:rPr>
          <w:rFonts w:ascii="Times New Roman" w:eastAsia="Calibri" w:hAnsi="Times New Roman" w:cs="Times New Roman"/>
          <w:sz w:val="24"/>
          <w:szCs w:val="24"/>
          <w:lang w:val="fr-FR"/>
        </w:rPr>
        <w:t>- в форме документа на бумажном носителе, заверенного подписью и печатью кадастрового инженера, подготовившего такой документ</w:t>
      </w:r>
      <w:r w:rsidRPr="00B25FB7">
        <w:rPr>
          <w:rFonts w:ascii="Times New Roman" w:eastAsia="Calibri" w:hAnsi="Times New Roman" w:cs="Times New Roman"/>
          <w:sz w:val="24"/>
          <w:szCs w:val="24"/>
        </w:rPr>
        <w:t xml:space="preserve">,  в 1 экземпляре с приложением всех исходных документов и материалов </w:t>
      </w:r>
      <w:proofErr w:type="spellStart"/>
      <w:r w:rsidRPr="00B25FB7">
        <w:rPr>
          <w:rFonts w:ascii="Times New Roman" w:eastAsia="Calibri" w:hAnsi="Times New Roman" w:cs="Times New Roman"/>
          <w:sz w:val="24"/>
          <w:szCs w:val="24"/>
        </w:rPr>
        <w:t>фотофиксации</w:t>
      </w:r>
      <w:proofErr w:type="spellEnd"/>
      <w:r w:rsidRPr="00B25FB7">
        <w:rPr>
          <w:rFonts w:ascii="Times New Roman" w:eastAsia="Calibri" w:hAnsi="Times New Roman" w:cs="Times New Roman"/>
          <w:sz w:val="24"/>
          <w:szCs w:val="24"/>
        </w:rPr>
        <w:t>.</w:t>
      </w:r>
    </w:p>
    <w:p w14:paraId="0914E19A" w14:textId="77777777" w:rsidR="00B25FB7" w:rsidRPr="00B25FB7" w:rsidRDefault="00B25FB7" w:rsidP="00B25FB7">
      <w:pPr>
        <w:autoSpaceDE w:val="0"/>
        <w:autoSpaceDN w:val="0"/>
        <w:adjustRightInd w:val="0"/>
        <w:spacing w:after="0"/>
        <w:ind w:firstLine="567"/>
        <w:jc w:val="both"/>
        <w:rPr>
          <w:rFonts w:ascii="Times New Roman" w:eastAsia="Calibri" w:hAnsi="Times New Roman" w:cs="Times New Roman"/>
          <w:sz w:val="24"/>
          <w:szCs w:val="24"/>
        </w:rPr>
      </w:pPr>
      <w:r w:rsidRPr="00B25FB7">
        <w:rPr>
          <w:rFonts w:ascii="Times New Roman" w:eastAsia="Times New Roman" w:hAnsi="Times New Roman" w:cs="Times New Roman"/>
          <w:sz w:val="24"/>
          <w:szCs w:val="24"/>
          <w:lang w:eastAsia="ru-RU"/>
        </w:rPr>
        <w:t xml:space="preserve">5.2. </w:t>
      </w:r>
      <w:r w:rsidRPr="00B25FB7">
        <w:rPr>
          <w:rFonts w:ascii="Times New Roman" w:eastAsia="Calibri" w:hAnsi="Times New Roman" w:cs="Times New Roman"/>
          <w:sz w:val="24"/>
          <w:szCs w:val="24"/>
          <w:lang w:val="fr-FR"/>
        </w:rPr>
        <w:t xml:space="preserve">Содержание технического </w:t>
      </w:r>
      <w:r w:rsidRPr="00B25FB7">
        <w:rPr>
          <w:rFonts w:ascii="Times New Roman" w:eastAsia="Calibri" w:hAnsi="Times New Roman" w:cs="Times New Roman"/>
          <w:sz w:val="24"/>
          <w:szCs w:val="24"/>
          <w:lang w:val="fr-FR"/>
        </w:rPr>
        <w:fldChar w:fldCharType="begin"/>
      </w:r>
      <w:r w:rsidRPr="00B25FB7">
        <w:rPr>
          <w:rFonts w:ascii="Times New Roman" w:eastAsia="Calibri" w:hAnsi="Times New Roman" w:cs="Times New Roman"/>
          <w:sz w:val="24"/>
          <w:szCs w:val="24"/>
          <w:lang w:val="fr-FR"/>
        </w:rPr>
        <w:instrText xml:space="preserve">HYPERLINK consultantplus://offline/ref=3B46DF8FE586D7B01756FC9B1320AB2C3A8A4039FC3DE685F383123992BFB2872F61D6991539CD3FC3744E4A380C76129D989B7306B95278i459N </w:instrText>
      </w:r>
      <w:r w:rsidRPr="00B25FB7">
        <w:rPr>
          <w:rFonts w:ascii="Times New Roman" w:eastAsia="Calibri" w:hAnsi="Times New Roman" w:cs="Times New Roman"/>
          <w:sz w:val="24"/>
          <w:szCs w:val="24"/>
          <w:lang w:val="fr-FR"/>
        </w:rPr>
      </w:r>
      <w:r w:rsidRPr="00B25FB7">
        <w:rPr>
          <w:rFonts w:ascii="Times New Roman" w:eastAsia="Calibri" w:hAnsi="Times New Roman" w:cs="Times New Roman"/>
          <w:sz w:val="24"/>
          <w:szCs w:val="24"/>
          <w:lang w:val="fr-FR"/>
        </w:rPr>
        <w:fldChar w:fldCharType="separate"/>
      </w:r>
      <w:r w:rsidRPr="00B25FB7">
        <w:rPr>
          <w:rFonts w:ascii="Times New Roman" w:eastAsia="Calibri" w:hAnsi="Times New Roman" w:cs="Times New Roman"/>
          <w:sz w:val="24"/>
          <w:szCs w:val="24"/>
          <w:lang w:val="fr-FR"/>
        </w:rPr>
        <w:t>плана</w:t>
      </w:r>
      <w:r w:rsidRPr="00B25FB7">
        <w:rPr>
          <w:rFonts w:ascii="Times New Roman" w:eastAsia="Calibri" w:hAnsi="Times New Roman" w:cs="Times New Roman"/>
          <w:sz w:val="24"/>
          <w:szCs w:val="24"/>
          <w:lang w:val="fr-FR"/>
        </w:rPr>
        <w:fldChar w:fldCharType="end"/>
      </w:r>
      <w:r w:rsidRPr="00B25FB7">
        <w:rPr>
          <w:rFonts w:ascii="Times New Roman" w:eastAsia="Calibri" w:hAnsi="Times New Roman" w:cs="Times New Roman"/>
          <w:sz w:val="24"/>
          <w:szCs w:val="24"/>
          <w:lang w:val="fr-FR"/>
        </w:rPr>
        <w:t xml:space="preserve"> в форме электронного документа должно соответствовать составу сведений, предусмотренному </w:t>
      </w:r>
      <w:r w:rsidRPr="00B25FB7">
        <w:rPr>
          <w:rFonts w:ascii="Times New Roman" w:eastAsia="Calibri" w:hAnsi="Times New Roman" w:cs="Times New Roman"/>
          <w:sz w:val="24"/>
          <w:szCs w:val="24"/>
          <w:lang w:val="fr-FR"/>
        </w:rPr>
        <w:fldChar w:fldCharType="begin"/>
      </w:r>
      <w:r w:rsidRPr="00B25FB7">
        <w:rPr>
          <w:rFonts w:ascii="Times New Roman" w:eastAsia="Calibri" w:hAnsi="Times New Roman" w:cs="Times New Roman"/>
          <w:sz w:val="24"/>
          <w:szCs w:val="24"/>
          <w:lang w:val="fr-FR"/>
        </w:rPr>
        <w:instrText xml:space="preserve">HYPERLINK consultantplus://offline/ref=3B46DF8FE586D7B01756FC9B1320AB2C3A8A4039FC3DE685F383123992BFB2872F61D6991539CD3FC3744E4A380C76129D989B7306B95278i459N </w:instrText>
      </w:r>
      <w:r w:rsidRPr="00B25FB7">
        <w:rPr>
          <w:rFonts w:ascii="Times New Roman" w:eastAsia="Calibri" w:hAnsi="Times New Roman" w:cs="Times New Roman"/>
          <w:sz w:val="24"/>
          <w:szCs w:val="24"/>
          <w:lang w:val="fr-FR"/>
        </w:rPr>
      </w:r>
      <w:r w:rsidRPr="00B25FB7">
        <w:rPr>
          <w:rFonts w:ascii="Times New Roman" w:eastAsia="Calibri" w:hAnsi="Times New Roman" w:cs="Times New Roman"/>
          <w:sz w:val="24"/>
          <w:szCs w:val="24"/>
          <w:lang w:val="fr-FR"/>
        </w:rPr>
        <w:fldChar w:fldCharType="separate"/>
      </w:r>
      <w:r w:rsidRPr="00B25FB7">
        <w:rPr>
          <w:rFonts w:ascii="Times New Roman" w:eastAsia="Calibri" w:hAnsi="Times New Roman" w:cs="Times New Roman"/>
          <w:sz w:val="24"/>
          <w:szCs w:val="24"/>
          <w:lang w:val="fr-FR"/>
        </w:rPr>
        <w:t>формой</w:t>
      </w:r>
      <w:r w:rsidRPr="00B25FB7">
        <w:rPr>
          <w:rFonts w:ascii="Times New Roman" w:eastAsia="Calibri" w:hAnsi="Times New Roman" w:cs="Times New Roman"/>
          <w:sz w:val="24"/>
          <w:szCs w:val="24"/>
          <w:lang w:val="fr-FR"/>
        </w:rPr>
        <w:fldChar w:fldCharType="end"/>
      </w:r>
      <w:r w:rsidRPr="00B25FB7">
        <w:rPr>
          <w:rFonts w:ascii="Times New Roman" w:eastAsia="Calibri" w:hAnsi="Times New Roman" w:cs="Times New Roman"/>
          <w:sz w:val="24"/>
          <w:szCs w:val="24"/>
          <w:lang w:val="fr-FR"/>
        </w:rPr>
        <w:t xml:space="preserve"> технического плана, установленной в соответствии с </w:t>
      </w:r>
      <w:r w:rsidRPr="00B25FB7">
        <w:rPr>
          <w:rFonts w:ascii="Times New Roman" w:eastAsia="Calibri" w:hAnsi="Times New Roman" w:cs="Times New Roman"/>
          <w:sz w:val="24"/>
          <w:szCs w:val="24"/>
          <w:lang w:val="fr-FR"/>
        </w:rPr>
        <w:fldChar w:fldCharType="begin"/>
      </w:r>
      <w:r w:rsidRPr="00B25FB7">
        <w:rPr>
          <w:rFonts w:ascii="Times New Roman" w:eastAsia="Calibri" w:hAnsi="Times New Roman" w:cs="Times New Roman"/>
          <w:sz w:val="24"/>
          <w:szCs w:val="24"/>
          <w:lang w:val="fr-FR"/>
        </w:rPr>
        <w:instrText xml:space="preserve">HYPERLINK consultantplus://offline/ref=3B46DF8FE586D7B01756FC9B1320AB2C3A884B3AFA37E685F383123992BFB2872F61D6991538CD3FC4744E4A380C76129D989B7306B95278i459N </w:instrText>
      </w:r>
      <w:r w:rsidRPr="00B25FB7">
        <w:rPr>
          <w:rFonts w:ascii="Times New Roman" w:eastAsia="Calibri" w:hAnsi="Times New Roman" w:cs="Times New Roman"/>
          <w:sz w:val="24"/>
          <w:szCs w:val="24"/>
          <w:lang w:val="fr-FR"/>
        </w:rPr>
      </w:r>
      <w:r w:rsidRPr="00B25FB7">
        <w:rPr>
          <w:rFonts w:ascii="Times New Roman" w:eastAsia="Calibri" w:hAnsi="Times New Roman" w:cs="Times New Roman"/>
          <w:sz w:val="24"/>
          <w:szCs w:val="24"/>
          <w:lang w:val="fr-FR"/>
        </w:rPr>
        <w:fldChar w:fldCharType="separate"/>
      </w:r>
      <w:r w:rsidRPr="00B25FB7">
        <w:rPr>
          <w:rFonts w:ascii="Times New Roman" w:eastAsia="Calibri" w:hAnsi="Times New Roman" w:cs="Times New Roman"/>
          <w:sz w:val="24"/>
          <w:szCs w:val="24"/>
          <w:lang w:val="fr-FR"/>
        </w:rPr>
        <w:t>частью 13 статьи 24</w:t>
      </w:r>
      <w:r w:rsidRPr="00B25FB7">
        <w:rPr>
          <w:rFonts w:ascii="Times New Roman" w:eastAsia="Calibri" w:hAnsi="Times New Roman" w:cs="Times New Roman"/>
          <w:sz w:val="24"/>
          <w:szCs w:val="24"/>
          <w:lang w:val="fr-FR"/>
        </w:rPr>
        <w:fldChar w:fldCharType="end"/>
      </w:r>
      <w:r w:rsidRPr="00B25FB7">
        <w:rPr>
          <w:rFonts w:ascii="Times New Roman" w:eastAsia="Calibri" w:hAnsi="Times New Roman" w:cs="Times New Roman"/>
          <w:sz w:val="24"/>
          <w:szCs w:val="24"/>
          <w:lang w:val="fr-FR"/>
        </w:rPr>
        <w:t xml:space="preserve"> Федерального закона N 218-ФЗ и требованиями, установленными Приказом Росреестра от 15.03.2022 N П/0082.</w:t>
      </w:r>
      <w:r w:rsidRPr="00B25FB7">
        <w:rPr>
          <w:rFonts w:ascii="Times New Roman" w:eastAsia="Calibri" w:hAnsi="Times New Roman" w:cs="Times New Roman"/>
          <w:sz w:val="24"/>
          <w:szCs w:val="24"/>
        </w:rPr>
        <w:t xml:space="preserve"> </w:t>
      </w:r>
    </w:p>
    <w:p w14:paraId="011F74B1" w14:textId="77777777" w:rsidR="00B25FB7" w:rsidRPr="00B25FB7" w:rsidRDefault="00B25FB7" w:rsidP="00B25FB7">
      <w:pPr>
        <w:autoSpaceDE w:val="0"/>
        <w:autoSpaceDN w:val="0"/>
        <w:adjustRightInd w:val="0"/>
        <w:spacing w:after="0"/>
        <w:ind w:firstLine="567"/>
        <w:jc w:val="both"/>
        <w:rPr>
          <w:rFonts w:ascii="Times New Roman" w:eastAsia="Calibri" w:hAnsi="Times New Roman" w:cs="Times New Roman"/>
          <w:sz w:val="24"/>
          <w:szCs w:val="24"/>
        </w:rPr>
      </w:pPr>
    </w:p>
    <w:p w14:paraId="2ECC5011" w14:textId="77777777" w:rsidR="00B25FB7" w:rsidRPr="00B25FB7" w:rsidRDefault="00B25FB7" w:rsidP="00B25FB7">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B25FB7">
        <w:rPr>
          <w:rFonts w:ascii="Times New Roman" w:eastAsia="Calibri" w:hAnsi="Times New Roman" w:cs="Times New Roman"/>
          <w:sz w:val="24"/>
          <w:szCs w:val="24"/>
        </w:rPr>
        <w:t xml:space="preserve">6. </w:t>
      </w:r>
      <w:r w:rsidRPr="00B25FB7">
        <w:rPr>
          <w:rFonts w:ascii="Times New Roman" w:eastAsia="Times New Roman" w:hAnsi="Times New Roman" w:cs="Times New Roman"/>
          <w:b/>
          <w:bCs/>
          <w:sz w:val="24"/>
          <w:szCs w:val="24"/>
          <w:lang w:eastAsia="ru-RU"/>
        </w:rPr>
        <w:t>С</w:t>
      </w:r>
      <w:r w:rsidRPr="00B25FB7">
        <w:rPr>
          <w:rFonts w:ascii="Times New Roman" w:eastAsia="Times New Roman" w:hAnsi="Times New Roman" w:cs="Times New Roman"/>
          <w:b/>
          <w:sz w:val="24"/>
          <w:szCs w:val="24"/>
          <w:lang w:eastAsia="ru-RU"/>
        </w:rPr>
        <w:t>остав Работ, для подготовки документов, выполняемых исполнителем, необходимых для выполнения кадастровых работ в отношении объектов недвижимого имущества, находящихся в муниципальной собственности муниципального образования городской округ Армянск Республики Крым:</w:t>
      </w:r>
    </w:p>
    <w:p w14:paraId="6F2864A1" w14:textId="77777777" w:rsidR="00B25FB7" w:rsidRPr="00B25FB7" w:rsidRDefault="00B25FB7" w:rsidP="00B25FB7">
      <w:pPr>
        <w:widowControl w:val="0"/>
        <w:numPr>
          <w:ilvl w:val="1"/>
          <w:numId w:val="29"/>
        </w:numPr>
        <w:spacing w:after="0" w:line="240" w:lineRule="auto"/>
        <w:ind w:left="0" w:firstLine="567"/>
        <w:contextualSpacing/>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sz w:val="24"/>
          <w:szCs w:val="24"/>
          <w:lang w:eastAsia="ru-RU"/>
        </w:rPr>
        <w:t>Подготовительные работы по сбору и изучению сведений об объектах самостоятельно и за свой счёт.</w:t>
      </w:r>
    </w:p>
    <w:p w14:paraId="7BA972A0" w14:textId="77777777" w:rsidR="00B25FB7" w:rsidRPr="00B25FB7" w:rsidRDefault="00B25FB7" w:rsidP="00B25FB7">
      <w:pPr>
        <w:widowControl w:val="0"/>
        <w:tabs>
          <w:tab w:val="left" w:pos="1134"/>
        </w:tabs>
        <w:spacing w:after="0"/>
        <w:ind w:firstLine="567"/>
        <w:contextualSpacing/>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sz w:val="24"/>
          <w:szCs w:val="24"/>
          <w:lang w:eastAsia="ru-RU"/>
        </w:rPr>
        <w:t>6.1.1.  Получение самостоятельно исчерпывающей информации, необходимой для формирования документации и предоставлению заказчику.</w:t>
      </w:r>
    </w:p>
    <w:p w14:paraId="2E9F6F91" w14:textId="77777777" w:rsidR="00B25FB7" w:rsidRPr="00B25FB7" w:rsidRDefault="00B25FB7" w:rsidP="00B25FB7">
      <w:pPr>
        <w:widowControl w:val="0"/>
        <w:tabs>
          <w:tab w:val="left" w:pos="1134"/>
        </w:tabs>
        <w:spacing w:after="0"/>
        <w:ind w:firstLine="567"/>
        <w:jc w:val="both"/>
        <w:rPr>
          <w:rFonts w:ascii="Times New Roman" w:eastAsia="Times New Roman" w:hAnsi="Times New Roman" w:cs="Times New Roman"/>
          <w:bCs/>
          <w:sz w:val="24"/>
          <w:szCs w:val="24"/>
          <w:lang w:eastAsia="ru-RU"/>
        </w:rPr>
      </w:pPr>
      <w:r w:rsidRPr="00B25FB7">
        <w:rPr>
          <w:rFonts w:ascii="Times New Roman" w:eastAsia="Times New Roman" w:hAnsi="Times New Roman" w:cs="Times New Roman"/>
          <w:sz w:val="24"/>
          <w:szCs w:val="24"/>
          <w:lang w:eastAsia="ru-RU"/>
        </w:rPr>
        <w:t xml:space="preserve">6.1.2.  Получение самостоятельно исходных документов, сведений в виде выписок из ЕГРН, архивных копий документов (выписок из них), актов органов местного самоуправления, государственных органов, организаций и граждан, материалы </w:t>
      </w:r>
      <w:proofErr w:type="spellStart"/>
      <w:r w:rsidRPr="00B25FB7">
        <w:rPr>
          <w:rFonts w:ascii="Times New Roman" w:eastAsia="Times New Roman" w:hAnsi="Times New Roman" w:cs="Times New Roman"/>
          <w:sz w:val="24"/>
          <w:szCs w:val="24"/>
          <w:lang w:eastAsia="ru-RU"/>
        </w:rPr>
        <w:t>фотофиксации</w:t>
      </w:r>
      <w:proofErr w:type="spellEnd"/>
      <w:r w:rsidRPr="00B25FB7">
        <w:rPr>
          <w:rFonts w:ascii="Times New Roman" w:eastAsia="Times New Roman" w:hAnsi="Times New Roman" w:cs="Times New Roman"/>
          <w:sz w:val="24"/>
          <w:szCs w:val="24"/>
          <w:lang w:eastAsia="ru-RU"/>
        </w:rPr>
        <w:t>.</w:t>
      </w:r>
    </w:p>
    <w:p w14:paraId="3587E8DD" w14:textId="77777777" w:rsidR="00B25FB7" w:rsidRPr="00B25FB7" w:rsidRDefault="00B25FB7" w:rsidP="00B25FB7">
      <w:pPr>
        <w:widowControl w:val="0"/>
        <w:numPr>
          <w:ilvl w:val="2"/>
          <w:numId w:val="30"/>
        </w:numPr>
        <w:tabs>
          <w:tab w:val="left" w:pos="142"/>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 xml:space="preserve">Определение местоположения границ объектов на местности и отдельных помещений объектов. </w:t>
      </w:r>
    </w:p>
    <w:p w14:paraId="39FD424C" w14:textId="77777777" w:rsidR="00B25FB7" w:rsidRPr="00B25FB7" w:rsidRDefault="00B25FB7" w:rsidP="00B25FB7">
      <w:pPr>
        <w:widowControl w:val="0"/>
        <w:numPr>
          <w:ilvl w:val="2"/>
          <w:numId w:val="30"/>
        </w:numPr>
        <w:tabs>
          <w:tab w:val="left" w:pos="142"/>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Формирование технического плана.</w:t>
      </w:r>
    </w:p>
    <w:p w14:paraId="43E5398C" w14:textId="77777777" w:rsidR="00B25FB7" w:rsidRPr="00B25FB7" w:rsidRDefault="00B25FB7" w:rsidP="00B25FB7">
      <w:pPr>
        <w:widowControl w:val="0"/>
        <w:numPr>
          <w:ilvl w:val="2"/>
          <w:numId w:val="30"/>
        </w:numPr>
        <w:tabs>
          <w:tab w:val="left" w:pos="142"/>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Согласование технического плана.</w:t>
      </w:r>
    </w:p>
    <w:p w14:paraId="4BDD84D4" w14:textId="77777777" w:rsidR="00B25FB7" w:rsidRPr="00B25FB7" w:rsidRDefault="00B25FB7" w:rsidP="00B25FB7">
      <w:pPr>
        <w:widowControl w:val="0"/>
        <w:numPr>
          <w:ilvl w:val="2"/>
          <w:numId w:val="30"/>
        </w:numPr>
        <w:tabs>
          <w:tab w:val="left" w:pos="142"/>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 xml:space="preserve">Формирование документов в </w:t>
      </w:r>
      <w:r w:rsidRPr="00B25FB7">
        <w:rPr>
          <w:rFonts w:ascii="Times New Roman" w:eastAsia="Times New Roman" w:hAnsi="Times New Roman" w:cs="Times New Roman"/>
          <w:sz w:val="24"/>
          <w:szCs w:val="23"/>
          <w:lang w:eastAsia="ru-RU"/>
        </w:rPr>
        <w:t>единой информационной системе.</w:t>
      </w:r>
    </w:p>
    <w:p w14:paraId="0C3D921C" w14:textId="77777777" w:rsidR="00B25FB7" w:rsidRPr="00B25FB7" w:rsidRDefault="00B25FB7" w:rsidP="00B25FB7">
      <w:pPr>
        <w:widowControl w:val="0"/>
        <w:tabs>
          <w:tab w:val="left" w:pos="142"/>
          <w:tab w:val="left" w:pos="709"/>
          <w:tab w:val="left" w:pos="1418"/>
        </w:tabs>
        <w:autoSpaceDE w:val="0"/>
        <w:autoSpaceDN w:val="0"/>
        <w:adjustRightInd w:val="0"/>
        <w:spacing w:after="0"/>
        <w:ind w:left="1440" w:firstLine="567"/>
        <w:contextualSpacing/>
        <w:jc w:val="both"/>
        <w:rPr>
          <w:rFonts w:ascii="Times New Roman" w:eastAsia="Times New Roman" w:hAnsi="Times New Roman" w:cs="Times New Roman"/>
          <w:sz w:val="24"/>
          <w:szCs w:val="24"/>
          <w:lang w:eastAsia="ru-RU"/>
        </w:rPr>
      </w:pPr>
      <w:r w:rsidRPr="00B25FB7">
        <w:rPr>
          <w:rFonts w:ascii="Times New Roman" w:eastAsia="Times New Roman" w:hAnsi="Times New Roman" w:cs="Times New Roman"/>
          <w:sz w:val="24"/>
          <w:szCs w:val="24"/>
          <w:lang w:eastAsia="ru-RU"/>
        </w:rPr>
        <w:t xml:space="preserve"> </w:t>
      </w:r>
    </w:p>
    <w:p w14:paraId="311AEE86" w14:textId="77777777" w:rsidR="00B25FB7" w:rsidRPr="00B25FB7" w:rsidRDefault="00B25FB7" w:rsidP="00B25FB7">
      <w:pPr>
        <w:autoSpaceDE w:val="0"/>
        <w:autoSpaceDN w:val="0"/>
        <w:adjustRightInd w:val="0"/>
        <w:spacing w:after="0"/>
        <w:ind w:firstLine="567"/>
        <w:jc w:val="both"/>
        <w:rPr>
          <w:rFonts w:ascii="Times New Roman" w:eastAsia="Calibri" w:hAnsi="Times New Roman" w:cs="Times New Roman"/>
          <w:bCs/>
          <w:sz w:val="24"/>
          <w:szCs w:val="24"/>
        </w:rPr>
      </w:pPr>
      <w:r w:rsidRPr="00B25FB7">
        <w:rPr>
          <w:rFonts w:ascii="Times New Roman" w:eastAsia="Times New Roman" w:hAnsi="Times New Roman" w:cs="Times New Roman"/>
          <w:b/>
          <w:sz w:val="24"/>
          <w:szCs w:val="24"/>
          <w:lang w:eastAsia="ru-RU"/>
        </w:rPr>
        <w:t xml:space="preserve">7. Особые требования: </w:t>
      </w:r>
      <w:r w:rsidRPr="00B25FB7">
        <w:rPr>
          <w:rFonts w:ascii="Times New Roman" w:eastAsia="Times New Roman" w:hAnsi="Times New Roman" w:cs="Times New Roman"/>
          <w:sz w:val="24"/>
          <w:szCs w:val="24"/>
          <w:lang w:eastAsia="ru-RU"/>
        </w:rPr>
        <w:t>материалы, необходимые для выполнения работ, Исполнитель находит самостоятельно.</w:t>
      </w:r>
      <w:r w:rsidRPr="00B25FB7">
        <w:rPr>
          <w:rFonts w:ascii="Times New Roman" w:eastAsia="Calibri" w:hAnsi="Times New Roman" w:cs="Times New Roman"/>
          <w:b/>
          <w:bCs/>
          <w:sz w:val="24"/>
          <w:szCs w:val="24"/>
        </w:rPr>
        <w:t xml:space="preserve"> </w:t>
      </w:r>
      <w:r w:rsidRPr="00B25FB7">
        <w:rPr>
          <w:rFonts w:ascii="Times New Roman" w:eastAsia="Calibri" w:hAnsi="Times New Roman" w:cs="Times New Roman"/>
          <w:bCs/>
          <w:sz w:val="24"/>
          <w:szCs w:val="24"/>
        </w:rPr>
        <w:t>Предоставление Заказчиком Исполнителю документации, необходимой для выполнения соответствующих работ не предусмотрено.</w:t>
      </w:r>
    </w:p>
    <w:p w14:paraId="713D66EA" w14:textId="7346E6F3" w:rsidR="00B25FB7" w:rsidRDefault="00B25FB7" w:rsidP="00B25FB7">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442D42CD" w14:textId="77777777" w:rsidR="00B25FB7" w:rsidRDefault="00B25FB7" w:rsidP="00B25FB7">
      <w:pPr>
        <w:autoSpaceDE w:val="0"/>
        <w:autoSpaceDN w:val="0"/>
        <w:adjustRightInd w:val="0"/>
        <w:spacing w:after="0"/>
        <w:jc w:val="both"/>
        <w:rPr>
          <w:rFonts w:ascii="Times New Roman" w:eastAsia="Calibri" w:hAnsi="Times New Roman" w:cs="Times New Roman"/>
          <w:bCs/>
          <w:sz w:val="24"/>
          <w:szCs w:val="24"/>
        </w:rPr>
        <w:sectPr w:rsidR="00B25FB7" w:rsidSect="00B25FB7">
          <w:footerReference w:type="default" r:id="rId8"/>
          <w:pgSz w:w="11906" w:h="16838"/>
          <w:pgMar w:top="1134" w:right="851" w:bottom="567" w:left="1701" w:header="709" w:footer="709" w:gutter="0"/>
          <w:cols w:space="708"/>
          <w:docGrid w:linePitch="360"/>
        </w:sectPr>
      </w:pPr>
    </w:p>
    <w:p w14:paraId="0216E06F" w14:textId="576476C5" w:rsidR="00B25FB7" w:rsidRPr="00B25FB7" w:rsidRDefault="00B25FB7" w:rsidP="00B25FB7">
      <w:pPr>
        <w:autoSpaceDE w:val="0"/>
        <w:autoSpaceDN w:val="0"/>
        <w:adjustRightInd w:val="0"/>
        <w:spacing w:after="0"/>
        <w:jc w:val="both"/>
        <w:rPr>
          <w:rFonts w:ascii="Times New Roman" w:eastAsia="Calibri" w:hAnsi="Times New Roman" w:cs="Times New Roman"/>
          <w:bCs/>
          <w:sz w:val="24"/>
          <w:szCs w:val="24"/>
        </w:rPr>
      </w:pPr>
    </w:p>
    <w:p w14:paraId="50F2FDB5" w14:textId="77777777" w:rsidR="00575674" w:rsidRPr="00B25FB7" w:rsidRDefault="00575674" w:rsidP="00575674">
      <w:pPr>
        <w:pStyle w:val="aa"/>
        <w:spacing w:before="3"/>
        <w:contextualSpacing/>
        <w:rPr>
          <w:b/>
          <w:lang w:val="ru-RU"/>
        </w:rPr>
      </w:pPr>
    </w:p>
    <w:p w14:paraId="3A031272" w14:textId="77777777" w:rsidR="00575674" w:rsidRPr="00B25FB7" w:rsidRDefault="00575674" w:rsidP="00575674">
      <w:pPr>
        <w:pStyle w:val="aa"/>
        <w:spacing w:before="3"/>
        <w:contextualSpacing/>
        <w:rPr>
          <w:b/>
          <w:lang w:val="ru-RU"/>
        </w:rPr>
      </w:pPr>
    </w:p>
    <w:p w14:paraId="22E77AFB" w14:textId="77777777" w:rsidR="00196778" w:rsidRPr="00C77BDD"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val="en-US" w:eastAsia="ru-RU"/>
        </w:rPr>
        <w:t>III</w:t>
      </w:r>
      <w:r w:rsidRPr="00C77BDD">
        <w:rPr>
          <w:rFonts w:ascii="Times New Roman" w:eastAsia="Times New Roman" w:hAnsi="Times New Roman" w:cs="Times New Roman"/>
          <w:b/>
          <w:sz w:val="24"/>
          <w:szCs w:val="24"/>
          <w:lang w:eastAsia="ru-RU"/>
        </w:rPr>
        <w:t>.</w:t>
      </w:r>
      <w:r w:rsidRPr="00C77BDD">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14:paraId="2565A150" w14:textId="77777777" w:rsidR="0089558E" w:rsidRPr="00C77BDD" w:rsidRDefault="0089558E" w:rsidP="0089558E">
      <w:pPr>
        <w:spacing w:after="0" w:line="240" w:lineRule="auto"/>
        <w:ind w:firstLine="708"/>
        <w:jc w:val="both"/>
        <w:rPr>
          <w:rFonts w:ascii="Times New Roman" w:hAnsi="Times New Roman"/>
          <w:sz w:val="28"/>
          <w:szCs w:val="28"/>
        </w:rPr>
      </w:pPr>
    </w:p>
    <w:p w14:paraId="46EA4165" w14:textId="77777777" w:rsidR="00051F78" w:rsidRPr="00C77BDD" w:rsidRDefault="00051F78" w:rsidP="00051F78">
      <w:pPr>
        <w:spacing w:after="0" w:line="240" w:lineRule="auto"/>
        <w:jc w:val="both"/>
        <w:rPr>
          <w:rFonts w:ascii="Times New Roman" w:eastAsia="Times New Roman" w:hAnsi="Times New Roman" w:cs="Times New Roman"/>
          <w:sz w:val="26"/>
          <w:szCs w:val="26"/>
          <w:lang w:eastAsia="ru-RU"/>
        </w:rPr>
      </w:pPr>
      <w:r w:rsidRPr="00C77BDD">
        <w:rPr>
          <w:rFonts w:ascii="Times New Roman" w:eastAsia="Times New Roman" w:hAnsi="Times New Roman" w:cs="Times New Roman"/>
          <w:sz w:val="26"/>
          <w:szCs w:val="26"/>
          <w:lang w:eastAsia="ru-RU"/>
        </w:rPr>
        <w:t>Используемый метод определения НМЦК с обоснованием:</w:t>
      </w:r>
      <w:r w:rsidRPr="00C77BDD">
        <w:rPr>
          <w:sz w:val="26"/>
          <w:szCs w:val="26"/>
        </w:rPr>
        <w:t xml:space="preserve"> </w:t>
      </w:r>
      <w:r w:rsidRPr="00C77BDD">
        <w:rPr>
          <w:rFonts w:ascii="Times New Roman" w:eastAsia="Times New Roman" w:hAnsi="Times New Roman" w:cs="Times New Roman"/>
          <w:sz w:val="26"/>
          <w:szCs w:val="26"/>
          <w:lang w:eastAsia="ru-RU"/>
        </w:rPr>
        <w:t>Метод сопоставимых рыночных цен (анализа рынка).</w:t>
      </w:r>
    </w:p>
    <w:p w14:paraId="23DB9689" w14:textId="77777777" w:rsidR="00051F78" w:rsidRPr="00C77BDD" w:rsidRDefault="00051F78" w:rsidP="00051F78">
      <w:pPr>
        <w:spacing w:after="0" w:line="240" w:lineRule="auto"/>
        <w:ind w:left="568"/>
        <w:jc w:val="center"/>
        <w:rPr>
          <w:rFonts w:ascii="Times New Roman" w:eastAsia="Times New Roman" w:hAnsi="Times New Roman" w:cs="Times New Roman"/>
          <w:b/>
          <w:lang w:eastAsia="ru-RU"/>
        </w:rPr>
      </w:pPr>
    </w:p>
    <w:tbl>
      <w:tblPr>
        <w:tblW w:w="14989" w:type="dxa"/>
        <w:tblInd w:w="30" w:type="dxa"/>
        <w:tblLayout w:type="fixed"/>
        <w:tblCellMar>
          <w:left w:w="30" w:type="dxa"/>
          <w:right w:w="30" w:type="dxa"/>
        </w:tblCellMar>
        <w:tblLook w:val="0000" w:firstRow="0" w:lastRow="0" w:firstColumn="0" w:lastColumn="0" w:noHBand="0" w:noVBand="0"/>
      </w:tblPr>
      <w:tblGrid>
        <w:gridCol w:w="425"/>
        <w:gridCol w:w="6767"/>
        <w:gridCol w:w="1134"/>
        <w:gridCol w:w="1134"/>
        <w:gridCol w:w="1134"/>
        <w:gridCol w:w="1418"/>
        <w:gridCol w:w="1417"/>
        <w:gridCol w:w="1560"/>
      </w:tblGrid>
      <w:tr w:rsidR="00F81E43" w:rsidRPr="00C77BDD" w14:paraId="43A4CE69" w14:textId="2F374660" w:rsidTr="007B6702">
        <w:trPr>
          <w:trHeight w:val="742"/>
        </w:trPr>
        <w:tc>
          <w:tcPr>
            <w:tcW w:w="425" w:type="dxa"/>
            <w:tcBorders>
              <w:top w:val="single" w:sz="6" w:space="0" w:color="auto"/>
              <w:left w:val="single" w:sz="6" w:space="0" w:color="auto"/>
              <w:bottom w:val="single" w:sz="6" w:space="0" w:color="auto"/>
              <w:right w:val="single" w:sz="6" w:space="0" w:color="auto"/>
            </w:tcBorders>
            <w:vAlign w:val="center"/>
          </w:tcPr>
          <w:p w14:paraId="3A2ACD40" w14:textId="77777777" w:rsidR="00F81E43" w:rsidRPr="00C77BDD" w:rsidRDefault="00F81E43"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6767" w:type="dxa"/>
            <w:tcBorders>
              <w:top w:val="single" w:sz="6" w:space="0" w:color="auto"/>
              <w:left w:val="single" w:sz="6" w:space="0" w:color="auto"/>
              <w:bottom w:val="single" w:sz="6" w:space="0" w:color="auto"/>
              <w:right w:val="single" w:sz="6" w:space="0" w:color="auto"/>
            </w:tcBorders>
            <w:vAlign w:val="center"/>
          </w:tcPr>
          <w:p w14:paraId="1710F508" w14:textId="77777777" w:rsidR="00F81E43" w:rsidRPr="00C77BDD" w:rsidRDefault="00F81E43"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14:paraId="0094F326" w14:textId="06590EEC" w:rsidR="00F81E43" w:rsidRPr="00C77BDD" w:rsidRDefault="00F81E43" w:rsidP="00F81E43">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Предложение 1 руб.</w:t>
            </w:r>
          </w:p>
        </w:tc>
        <w:tc>
          <w:tcPr>
            <w:tcW w:w="1134" w:type="dxa"/>
            <w:tcBorders>
              <w:top w:val="single" w:sz="6" w:space="0" w:color="auto"/>
              <w:left w:val="single" w:sz="6" w:space="0" w:color="auto"/>
              <w:bottom w:val="single" w:sz="6" w:space="0" w:color="auto"/>
              <w:right w:val="single" w:sz="6" w:space="0" w:color="auto"/>
            </w:tcBorders>
            <w:vAlign w:val="center"/>
          </w:tcPr>
          <w:p w14:paraId="6D40B7F8" w14:textId="4DCB77D6" w:rsidR="00F81E43" w:rsidRPr="00C77BDD" w:rsidRDefault="00F81E43" w:rsidP="00F81E43">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Предложение 2 руб.</w:t>
            </w:r>
          </w:p>
        </w:tc>
        <w:tc>
          <w:tcPr>
            <w:tcW w:w="1134" w:type="dxa"/>
            <w:tcBorders>
              <w:top w:val="single" w:sz="6" w:space="0" w:color="auto"/>
              <w:left w:val="single" w:sz="6" w:space="0" w:color="auto"/>
              <w:bottom w:val="single" w:sz="6" w:space="0" w:color="auto"/>
              <w:right w:val="single" w:sz="6" w:space="0" w:color="auto"/>
            </w:tcBorders>
            <w:vAlign w:val="center"/>
          </w:tcPr>
          <w:p w14:paraId="66DE83A7" w14:textId="11C13439" w:rsidR="00F81E43" w:rsidRPr="00C77BDD" w:rsidRDefault="00F81E43" w:rsidP="00F81E43">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Предложение 3 руб.</w:t>
            </w:r>
          </w:p>
        </w:tc>
        <w:tc>
          <w:tcPr>
            <w:tcW w:w="1418" w:type="dxa"/>
            <w:tcBorders>
              <w:top w:val="single" w:sz="6" w:space="0" w:color="auto"/>
              <w:left w:val="single" w:sz="6" w:space="0" w:color="auto"/>
              <w:bottom w:val="single" w:sz="6" w:space="0" w:color="auto"/>
              <w:right w:val="single" w:sz="6" w:space="0" w:color="auto"/>
            </w:tcBorders>
            <w:vAlign w:val="center"/>
          </w:tcPr>
          <w:p w14:paraId="016D8BE4" w14:textId="77777777" w:rsidR="00F81E43" w:rsidRPr="00C77BDD" w:rsidRDefault="00F81E43"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Средняя</w:t>
            </w:r>
          </w:p>
          <w:p w14:paraId="629C64B8" w14:textId="66490731" w:rsidR="00F81E43" w:rsidRPr="00C77BDD" w:rsidRDefault="00F81E43"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roofErr w:type="gramStart"/>
            <w:r>
              <w:rPr>
                <w:rFonts w:ascii="Times New Roman" w:eastAsia="Times New Roman" w:hAnsi="Times New Roman" w:cs="Times New Roman"/>
                <w:b/>
                <w:spacing w:val="-1"/>
                <w:lang w:eastAsia="ru-RU"/>
              </w:rPr>
              <w:t>цена</w:t>
            </w:r>
            <w:r w:rsidRPr="00C77BDD">
              <w:rPr>
                <w:rFonts w:ascii="Times New Roman" w:eastAsia="Times New Roman" w:hAnsi="Times New Roman" w:cs="Times New Roman"/>
                <w:b/>
                <w:spacing w:val="-1"/>
                <w:lang w:eastAsia="ru-RU"/>
              </w:rPr>
              <w:t>.,</w:t>
            </w:r>
            <w:proofErr w:type="gramEnd"/>
            <w:r w:rsidRPr="00C77BDD">
              <w:rPr>
                <w:rFonts w:ascii="Times New Roman" w:eastAsia="Times New Roman" w:hAnsi="Times New Roman" w:cs="Times New Roman"/>
                <w:b/>
                <w:spacing w:val="-1"/>
                <w:lang w:eastAsia="ru-RU"/>
              </w:rPr>
              <w:t xml:space="preserve"> </w:t>
            </w:r>
            <w:proofErr w:type="spellStart"/>
            <w:r w:rsidRPr="00C77BDD">
              <w:rPr>
                <w:rFonts w:ascii="Times New Roman" w:eastAsia="Times New Roman" w:hAnsi="Times New Roman" w:cs="Times New Roman"/>
                <w:b/>
                <w:spacing w:val="-1"/>
                <w:lang w:eastAsia="ru-RU"/>
              </w:rPr>
              <w:t>руб</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4D0DE35" w14:textId="77777777" w:rsidR="00F81E43" w:rsidRPr="00C77BDD" w:rsidRDefault="00F81E43"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Коэффициент вариации, %</w:t>
            </w:r>
          </w:p>
        </w:tc>
        <w:tc>
          <w:tcPr>
            <w:tcW w:w="1560" w:type="dxa"/>
            <w:tcBorders>
              <w:top w:val="single" w:sz="6" w:space="0" w:color="auto"/>
              <w:left w:val="single" w:sz="6" w:space="0" w:color="auto"/>
              <w:bottom w:val="single" w:sz="6" w:space="0" w:color="auto"/>
              <w:right w:val="single" w:sz="6" w:space="0" w:color="auto"/>
            </w:tcBorders>
          </w:tcPr>
          <w:p w14:paraId="7693AC6F" w14:textId="194DB77A" w:rsidR="00F81E43" w:rsidRPr="00C77BDD" w:rsidRDefault="00F81E43"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НМЦК по минимальной цене</w:t>
            </w:r>
          </w:p>
        </w:tc>
      </w:tr>
      <w:tr w:rsidR="00F81E43" w:rsidRPr="00C77BDD" w14:paraId="452C6958" w14:textId="1A4B1D2E" w:rsidTr="007B6702">
        <w:trPr>
          <w:trHeight w:val="1616"/>
        </w:trPr>
        <w:tc>
          <w:tcPr>
            <w:tcW w:w="425" w:type="dxa"/>
            <w:tcBorders>
              <w:top w:val="single" w:sz="6" w:space="0" w:color="auto"/>
              <w:left w:val="single" w:sz="6" w:space="0" w:color="auto"/>
              <w:bottom w:val="single" w:sz="6" w:space="0" w:color="auto"/>
              <w:right w:val="single" w:sz="6" w:space="0" w:color="auto"/>
            </w:tcBorders>
            <w:vAlign w:val="center"/>
          </w:tcPr>
          <w:p w14:paraId="248F702E" w14:textId="77777777" w:rsidR="00F81E43" w:rsidRPr="00C77BDD" w:rsidRDefault="00F81E43"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sidRPr="00C77BDD">
              <w:rPr>
                <w:rFonts w:ascii="Times New Roman" w:eastAsia="Times New Roman" w:hAnsi="Times New Roman" w:cs="Times New Roman"/>
                <w:spacing w:val="-1"/>
                <w:lang w:eastAsia="ru-RU"/>
              </w:rPr>
              <w:t>1</w:t>
            </w:r>
          </w:p>
        </w:tc>
        <w:tc>
          <w:tcPr>
            <w:tcW w:w="6767" w:type="dxa"/>
            <w:tcBorders>
              <w:top w:val="single" w:sz="6" w:space="0" w:color="auto"/>
              <w:left w:val="single" w:sz="6" w:space="0" w:color="auto"/>
              <w:bottom w:val="single" w:sz="6" w:space="0" w:color="auto"/>
              <w:right w:val="single" w:sz="6" w:space="0" w:color="auto"/>
            </w:tcBorders>
          </w:tcPr>
          <w:p w14:paraId="09948B9D" w14:textId="2258E997" w:rsidR="00F81E43" w:rsidRPr="00F81E43" w:rsidRDefault="00F81E43" w:rsidP="00C77BDD">
            <w:pPr>
              <w:spacing w:after="0" w:line="240" w:lineRule="auto"/>
              <w:jc w:val="center"/>
              <w:rPr>
                <w:rFonts w:ascii="Times New Roman" w:eastAsia="Times New Roman" w:hAnsi="Times New Roman" w:cs="Times New Roman"/>
                <w:sz w:val="20"/>
                <w:szCs w:val="20"/>
                <w:lang w:eastAsia="ru-RU"/>
              </w:rPr>
            </w:pPr>
            <w:r w:rsidRPr="00F81E43">
              <w:rPr>
                <w:rFonts w:ascii="Times New Roman" w:hAnsi="Times New Roman" w:cs="Times New Roman"/>
                <w:color w:val="000000"/>
                <w:sz w:val="20"/>
                <w:szCs w:val="20"/>
                <w:lang w:eastAsia="ru-RU"/>
              </w:rPr>
              <w:t>Услуги по проведению кадастровых работ с подготовкой отчетной документации по объектам недвижимого имущества муниципальной собственности (технические планы и технические планы с уточнением местонахождения и иных характеристик объекта кадастрового учета)</w:t>
            </w:r>
          </w:p>
        </w:tc>
        <w:tc>
          <w:tcPr>
            <w:tcW w:w="1134" w:type="dxa"/>
            <w:tcBorders>
              <w:top w:val="single" w:sz="6" w:space="0" w:color="auto"/>
              <w:left w:val="single" w:sz="6" w:space="0" w:color="auto"/>
              <w:bottom w:val="single" w:sz="6" w:space="0" w:color="auto"/>
              <w:right w:val="single" w:sz="6" w:space="0" w:color="auto"/>
            </w:tcBorders>
            <w:vAlign w:val="center"/>
          </w:tcPr>
          <w:p w14:paraId="22BCC2E1" w14:textId="73FB4457" w:rsidR="00F81E43" w:rsidRPr="00F81E43" w:rsidRDefault="00F81E43" w:rsidP="00911C9D">
            <w:pPr>
              <w:widowControl w:val="0"/>
              <w:shd w:val="clear" w:color="auto" w:fill="FFFFFF"/>
              <w:spacing w:after="0" w:line="240" w:lineRule="auto"/>
              <w:jc w:val="center"/>
              <w:rPr>
                <w:rFonts w:ascii="Times New Roman" w:eastAsia="Times New Roman" w:hAnsi="Times New Roman" w:cs="Times New Roman"/>
                <w:spacing w:val="-1"/>
                <w:sz w:val="20"/>
                <w:szCs w:val="20"/>
                <w:lang w:eastAsia="ru-RU"/>
              </w:rPr>
            </w:pPr>
            <w:r w:rsidRPr="00F81E43">
              <w:rPr>
                <w:rFonts w:ascii="Times New Roman" w:hAnsi="Times New Roman" w:cs="Times New Roman"/>
                <w:color w:val="000000"/>
                <w:sz w:val="20"/>
                <w:szCs w:val="20"/>
              </w:rPr>
              <w:t>850000,00</w:t>
            </w:r>
          </w:p>
        </w:tc>
        <w:tc>
          <w:tcPr>
            <w:tcW w:w="1134" w:type="dxa"/>
            <w:tcBorders>
              <w:top w:val="single" w:sz="6" w:space="0" w:color="auto"/>
              <w:left w:val="single" w:sz="6" w:space="0" w:color="auto"/>
              <w:bottom w:val="single" w:sz="6" w:space="0" w:color="auto"/>
              <w:right w:val="single" w:sz="6" w:space="0" w:color="auto"/>
            </w:tcBorders>
            <w:vAlign w:val="center"/>
          </w:tcPr>
          <w:p w14:paraId="3E8CF819" w14:textId="3B248E16" w:rsidR="00F81E43" w:rsidRPr="00F81E43" w:rsidRDefault="00F81E43" w:rsidP="00911C9D">
            <w:pPr>
              <w:widowControl w:val="0"/>
              <w:shd w:val="clear" w:color="auto" w:fill="FFFFFF"/>
              <w:spacing w:after="0" w:line="240" w:lineRule="auto"/>
              <w:jc w:val="center"/>
              <w:rPr>
                <w:rFonts w:ascii="Times New Roman" w:eastAsia="Times New Roman" w:hAnsi="Times New Roman" w:cs="Times New Roman"/>
                <w:spacing w:val="-1"/>
                <w:sz w:val="20"/>
                <w:szCs w:val="20"/>
                <w:lang w:eastAsia="ru-RU"/>
              </w:rPr>
            </w:pPr>
            <w:r w:rsidRPr="00F81E43">
              <w:rPr>
                <w:rFonts w:ascii="Times New Roman" w:hAnsi="Times New Roman" w:cs="Times New Roman"/>
                <w:color w:val="000000"/>
                <w:sz w:val="20"/>
                <w:szCs w:val="20"/>
              </w:rPr>
              <w:t>1200000,00</w:t>
            </w:r>
          </w:p>
        </w:tc>
        <w:tc>
          <w:tcPr>
            <w:tcW w:w="1134" w:type="dxa"/>
            <w:tcBorders>
              <w:top w:val="single" w:sz="6" w:space="0" w:color="auto"/>
              <w:left w:val="single" w:sz="6" w:space="0" w:color="auto"/>
              <w:bottom w:val="single" w:sz="6" w:space="0" w:color="auto"/>
              <w:right w:val="single" w:sz="6" w:space="0" w:color="auto"/>
            </w:tcBorders>
            <w:vAlign w:val="center"/>
          </w:tcPr>
          <w:p w14:paraId="4116A010" w14:textId="3EB0C518" w:rsidR="00F81E43" w:rsidRPr="00F81E43" w:rsidRDefault="00F81E43" w:rsidP="00911C9D">
            <w:pPr>
              <w:widowControl w:val="0"/>
              <w:shd w:val="clear" w:color="auto" w:fill="FFFFFF"/>
              <w:spacing w:after="0" w:line="240" w:lineRule="auto"/>
              <w:jc w:val="center"/>
              <w:rPr>
                <w:rFonts w:ascii="Times New Roman" w:eastAsia="Times New Roman" w:hAnsi="Times New Roman" w:cs="Times New Roman"/>
                <w:spacing w:val="-1"/>
                <w:sz w:val="20"/>
                <w:szCs w:val="20"/>
                <w:lang w:eastAsia="ru-RU"/>
              </w:rPr>
            </w:pPr>
            <w:r w:rsidRPr="00F81E43">
              <w:rPr>
                <w:rFonts w:ascii="Times New Roman" w:eastAsia="Times New Roman" w:hAnsi="Times New Roman" w:cs="Times New Roman"/>
                <w:spacing w:val="-1"/>
                <w:sz w:val="20"/>
                <w:szCs w:val="20"/>
                <w:lang w:eastAsia="ru-RU"/>
              </w:rPr>
              <w:t>1000000,00</w:t>
            </w:r>
          </w:p>
        </w:tc>
        <w:tc>
          <w:tcPr>
            <w:tcW w:w="1418" w:type="dxa"/>
            <w:tcBorders>
              <w:top w:val="single" w:sz="6" w:space="0" w:color="auto"/>
              <w:left w:val="single" w:sz="6" w:space="0" w:color="auto"/>
              <w:bottom w:val="single" w:sz="6" w:space="0" w:color="auto"/>
              <w:right w:val="single" w:sz="6" w:space="0" w:color="auto"/>
            </w:tcBorders>
            <w:vAlign w:val="center"/>
          </w:tcPr>
          <w:p w14:paraId="1C075C82" w14:textId="28ADC390" w:rsidR="00F81E43" w:rsidRPr="00F81E43" w:rsidRDefault="00F81E43" w:rsidP="00911C9D">
            <w:pPr>
              <w:widowControl w:val="0"/>
              <w:shd w:val="clear" w:color="auto" w:fill="FFFFFF"/>
              <w:spacing w:after="0" w:line="240" w:lineRule="auto"/>
              <w:jc w:val="center"/>
              <w:rPr>
                <w:rFonts w:ascii="Times New Roman" w:eastAsia="Times New Roman" w:hAnsi="Times New Roman" w:cs="Times New Roman"/>
                <w:spacing w:val="-1"/>
                <w:sz w:val="20"/>
                <w:szCs w:val="20"/>
                <w:lang w:eastAsia="ru-RU"/>
              </w:rPr>
            </w:pPr>
            <w:r w:rsidRPr="00F81E43">
              <w:rPr>
                <w:rFonts w:ascii="Times New Roman" w:eastAsia="Times New Roman" w:hAnsi="Times New Roman" w:cs="Times New Roman"/>
                <w:spacing w:val="-1"/>
                <w:sz w:val="20"/>
                <w:szCs w:val="20"/>
                <w:lang w:eastAsia="ru-RU"/>
              </w:rPr>
              <w:t>1016666,67</w:t>
            </w:r>
          </w:p>
        </w:tc>
        <w:tc>
          <w:tcPr>
            <w:tcW w:w="1417" w:type="dxa"/>
            <w:tcBorders>
              <w:top w:val="single" w:sz="6" w:space="0" w:color="auto"/>
              <w:left w:val="single" w:sz="6" w:space="0" w:color="auto"/>
              <w:bottom w:val="single" w:sz="6" w:space="0" w:color="auto"/>
              <w:right w:val="single" w:sz="6" w:space="0" w:color="auto"/>
            </w:tcBorders>
            <w:vAlign w:val="center"/>
          </w:tcPr>
          <w:p w14:paraId="6174A0C5" w14:textId="19E48FB9" w:rsidR="00F81E43" w:rsidRPr="00F81E43" w:rsidRDefault="00F81E43" w:rsidP="00911C9D">
            <w:pPr>
              <w:widowControl w:val="0"/>
              <w:shd w:val="clear" w:color="auto" w:fill="FFFFFF"/>
              <w:spacing w:after="0" w:line="240" w:lineRule="auto"/>
              <w:jc w:val="center"/>
              <w:rPr>
                <w:rFonts w:ascii="Times New Roman" w:eastAsia="Times New Roman" w:hAnsi="Times New Roman" w:cs="Times New Roman"/>
                <w:spacing w:val="-1"/>
                <w:sz w:val="20"/>
                <w:szCs w:val="20"/>
                <w:lang w:eastAsia="ru-RU"/>
              </w:rPr>
            </w:pPr>
            <w:r w:rsidRPr="00F81E43">
              <w:rPr>
                <w:rFonts w:ascii="Times New Roman" w:eastAsia="Times New Roman" w:hAnsi="Times New Roman" w:cs="Times New Roman"/>
                <w:spacing w:val="-1"/>
                <w:sz w:val="20"/>
                <w:szCs w:val="20"/>
                <w:lang w:eastAsia="ru-RU"/>
              </w:rPr>
              <w:t>17,27</w:t>
            </w:r>
          </w:p>
        </w:tc>
        <w:tc>
          <w:tcPr>
            <w:tcW w:w="1560" w:type="dxa"/>
            <w:tcBorders>
              <w:top w:val="single" w:sz="6" w:space="0" w:color="auto"/>
              <w:left w:val="single" w:sz="6" w:space="0" w:color="auto"/>
              <w:bottom w:val="single" w:sz="6" w:space="0" w:color="auto"/>
              <w:right w:val="single" w:sz="6" w:space="0" w:color="auto"/>
            </w:tcBorders>
            <w:vAlign w:val="center"/>
          </w:tcPr>
          <w:p w14:paraId="4EAB351E" w14:textId="55847F0A" w:rsidR="00F81E43" w:rsidRPr="00F81E43" w:rsidRDefault="00F81E43" w:rsidP="00911C9D">
            <w:pPr>
              <w:widowControl w:val="0"/>
              <w:shd w:val="clear" w:color="auto" w:fill="FFFFFF"/>
              <w:spacing w:after="0" w:line="240" w:lineRule="auto"/>
              <w:jc w:val="center"/>
              <w:rPr>
                <w:rFonts w:ascii="Times New Roman" w:eastAsia="Times New Roman" w:hAnsi="Times New Roman" w:cs="Times New Roman"/>
                <w:spacing w:val="-1"/>
                <w:sz w:val="20"/>
                <w:szCs w:val="20"/>
                <w:lang w:eastAsia="ru-RU"/>
              </w:rPr>
            </w:pPr>
            <w:r w:rsidRPr="00F81E43">
              <w:rPr>
                <w:rFonts w:ascii="Times New Roman" w:eastAsia="Times New Roman" w:hAnsi="Times New Roman" w:cs="Times New Roman"/>
                <w:spacing w:val="-1"/>
                <w:sz w:val="20"/>
                <w:szCs w:val="20"/>
                <w:lang w:eastAsia="ru-RU"/>
              </w:rPr>
              <w:t>850000,00</w:t>
            </w:r>
          </w:p>
        </w:tc>
      </w:tr>
    </w:tbl>
    <w:p w14:paraId="53D2418A" w14:textId="77777777" w:rsidR="00051F78" w:rsidRPr="00C77BDD" w:rsidRDefault="00051F78" w:rsidP="00051F78">
      <w:pPr>
        <w:spacing w:after="0" w:line="240" w:lineRule="auto"/>
        <w:ind w:left="568"/>
        <w:jc w:val="center"/>
        <w:rPr>
          <w:rFonts w:ascii="Times New Roman" w:eastAsia="Times New Roman" w:hAnsi="Times New Roman" w:cs="Times New Roman"/>
          <w:b/>
          <w:lang w:eastAsia="ru-RU"/>
        </w:rPr>
      </w:pPr>
    </w:p>
    <w:p w14:paraId="5B69005B" w14:textId="43FA3485" w:rsidR="00F81E43" w:rsidRPr="00F81E43" w:rsidRDefault="007B6702" w:rsidP="007B6702">
      <w:pPr>
        <w:widowControl w:val="0"/>
        <w:tabs>
          <w:tab w:val="center" w:pos="6807"/>
        </w:tabs>
        <w:spacing w:after="0" w:line="240" w:lineRule="auto"/>
        <w:ind w:right="2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r w:rsidRPr="007B6702">
        <w:rPr>
          <w:rFonts w:ascii="Times New Roman" w:eastAsia="Times New Roman" w:hAnsi="Times New Roman" w:cs="Times New Roman"/>
          <w:sz w:val="26"/>
          <w:szCs w:val="26"/>
          <w:lang w:eastAsia="ru-RU"/>
        </w:rPr>
        <w:t>пунктом 2 статьи 72</w:t>
      </w:r>
      <w:r>
        <w:rPr>
          <w:rFonts w:ascii="Times New Roman" w:eastAsia="Times New Roman" w:hAnsi="Times New Roman" w:cs="Times New Roman"/>
          <w:sz w:val="26"/>
          <w:szCs w:val="26"/>
          <w:lang w:eastAsia="ru-RU"/>
        </w:rPr>
        <w:t>, пунктом</w:t>
      </w:r>
      <w:r w:rsidRPr="007B6702">
        <w:rPr>
          <w:rFonts w:ascii="Times New Roman" w:eastAsia="Times New Roman" w:hAnsi="Times New Roman" w:cs="Times New Roman"/>
          <w:sz w:val="26"/>
          <w:szCs w:val="26"/>
          <w:lang w:eastAsia="ru-RU"/>
        </w:rPr>
        <w:t xml:space="preserve"> 3 статьи 219</w:t>
      </w:r>
      <w:r w:rsidRPr="007B6702">
        <w:rPr>
          <w:rFonts w:ascii="Times New Roman" w:eastAsia="Times New Roman" w:hAnsi="Times New Roman" w:cs="Times New Roman"/>
          <w:sz w:val="26"/>
          <w:szCs w:val="26"/>
          <w:lang w:eastAsia="ru-RU"/>
        </w:rPr>
        <w:t xml:space="preserve"> Бюджетного кодекса</w:t>
      </w:r>
      <w:r>
        <w:rPr>
          <w:rFonts w:ascii="Times New Roman" w:eastAsia="Times New Roman" w:hAnsi="Times New Roman" w:cs="Times New Roman"/>
          <w:sz w:val="26"/>
          <w:szCs w:val="26"/>
          <w:lang w:eastAsia="ru-RU"/>
        </w:rPr>
        <w:t xml:space="preserve"> Российской Федерации, н</w:t>
      </w:r>
      <w:r w:rsidR="00F81E43" w:rsidRPr="00F81E43">
        <w:rPr>
          <w:rFonts w:ascii="Times New Roman" w:eastAsia="Times New Roman" w:hAnsi="Times New Roman" w:cs="Times New Roman"/>
          <w:sz w:val="26"/>
          <w:szCs w:val="26"/>
          <w:lang w:eastAsia="ru-RU"/>
        </w:rPr>
        <w:t xml:space="preserve">ачальная максимальная цена контракта </w:t>
      </w:r>
      <w:r w:rsidR="00F81E43" w:rsidRPr="00F81E43">
        <w:rPr>
          <w:rFonts w:ascii="Times New Roman" w:hAnsi="Times New Roman" w:cs="Times New Roman"/>
          <w:sz w:val="26"/>
          <w:szCs w:val="26"/>
          <w:shd w:val="clear" w:color="auto" w:fill="FFFFFF"/>
        </w:rPr>
        <w:t xml:space="preserve">определяется заказчиком в пределах лимитов бюджетных обязательств и </w:t>
      </w:r>
      <w:r w:rsidR="00F81E43" w:rsidRPr="00F81E43">
        <w:rPr>
          <w:rFonts w:ascii="Times New Roman" w:eastAsia="Times New Roman" w:hAnsi="Times New Roman" w:cs="Times New Roman"/>
          <w:sz w:val="26"/>
          <w:szCs w:val="26"/>
          <w:lang w:eastAsia="ru-RU"/>
        </w:rPr>
        <w:t xml:space="preserve">составляет </w:t>
      </w:r>
      <w:r w:rsidR="00F81E43">
        <w:rPr>
          <w:rFonts w:ascii="Times New Roman" w:eastAsia="Times New Roman" w:hAnsi="Times New Roman" w:cs="Times New Roman"/>
          <w:sz w:val="26"/>
          <w:szCs w:val="26"/>
          <w:lang w:eastAsia="ru-RU"/>
        </w:rPr>
        <w:t>850 000,00</w:t>
      </w:r>
      <w:r w:rsidR="00F81E43" w:rsidRPr="00F81E43">
        <w:rPr>
          <w:rFonts w:ascii="Times New Roman" w:eastAsia="Times New Roman" w:hAnsi="Times New Roman" w:cs="Times New Roman"/>
          <w:sz w:val="26"/>
          <w:szCs w:val="26"/>
          <w:lang w:eastAsia="ru-RU"/>
        </w:rPr>
        <w:t xml:space="preserve"> рубль (</w:t>
      </w:r>
      <w:r w:rsidR="00F81E43">
        <w:rPr>
          <w:rFonts w:ascii="Times New Roman" w:eastAsia="Times New Roman" w:hAnsi="Times New Roman" w:cs="Times New Roman"/>
          <w:sz w:val="26"/>
          <w:szCs w:val="26"/>
          <w:lang w:eastAsia="ru-RU"/>
        </w:rPr>
        <w:t>Восемьсот пятьдесят тысяч</w:t>
      </w:r>
      <w:r w:rsidR="00F81E43" w:rsidRPr="00F81E43">
        <w:rPr>
          <w:rFonts w:ascii="Times New Roman" w:eastAsia="Times New Roman" w:hAnsi="Times New Roman" w:cs="Times New Roman"/>
          <w:sz w:val="26"/>
          <w:szCs w:val="26"/>
          <w:lang w:eastAsia="ru-RU"/>
        </w:rPr>
        <w:t xml:space="preserve"> рубл</w:t>
      </w:r>
      <w:r w:rsidR="00F81E43">
        <w:rPr>
          <w:rFonts w:ascii="Times New Roman" w:eastAsia="Times New Roman" w:hAnsi="Times New Roman" w:cs="Times New Roman"/>
          <w:sz w:val="26"/>
          <w:szCs w:val="26"/>
          <w:lang w:eastAsia="ru-RU"/>
        </w:rPr>
        <w:t>ей</w:t>
      </w:r>
      <w:r w:rsidR="00F81E43" w:rsidRPr="00F81E43">
        <w:rPr>
          <w:rFonts w:ascii="Times New Roman" w:eastAsia="Times New Roman" w:hAnsi="Times New Roman" w:cs="Times New Roman"/>
          <w:sz w:val="26"/>
          <w:szCs w:val="26"/>
          <w:lang w:eastAsia="ru-RU"/>
        </w:rPr>
        <w:t xml:space="preserve"> 00 копеек) </w:t>
      </w:r>
    </w:p>
    <w:p w14:paraId="7A9E8910" w14:textId="77777777" w:rsidR="00051F78" w:rsidRPr="00F81E43" w:rsidRDefault="00051F78" w:rsidP="00051F78">
      <w:pPr>
        <w:tabs>
          <w:tab w:val="left" w:pos="7371"/>
        </w:tabs>
        <w:suppressAutoHyphen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6771"/>
        <w:gridCol w:w="8255"/>
      </w:tblGrid>
      <w:tr w:rsidR="00C77BDD" w:rsidRPr="00C77BDD" w14:paraId="79076491" w14:textId="77777777" w:rsidTr="007B6702">
        <w:tc>
          <w:tcPr>
            <w:tcW w:w="6771" w:type="dxa"/>
            <w:shd w:val="clear" w:color="auto" w:fill="auto"/>
          </w:tcPr>
          <w:p w14:paraId="2EFD3056" w14:textId="77777777" w:rsidR="00051F78" w:rsidRPr="00C77BDD"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Первый заместитель главы администрации                                                     </w:t>
            </w:r>
          </w:p>
          <w:p w14:paraId="42342118" w14:textId="77777777" w:rsidR="00051F78" w:rsidRPr="00C77BDD"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14:paraId="64E664FE" w14:textId="77777777" w:rsidR="00051F78" w:rsidRPr="00C77BDD"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8255" w:type="dxa"/>
            <w:shd w:val="clear" w:color="auto" w:fill="auto"/>
          </w:tcPr>
          <w:p w14:paraId="75BD44DA" w14:textId="15D3762E" w:rsidR="007B6702"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C77BDD">
              <w:rPr>
                <w:rFonts w:ascii="Times New Roman" w:eastAsia="Times New Roman" w:hAnsi="Times New Roman" w:cs="Times New Roman"/>
                <w:b/>
                <w:sz w:val="24"/>
                <w:szCs w:val="24"/>
                <w:lang w:eastAsia="ru-RU"/>
              </w:rPr>
              <w:t>Н.Г. Слепченко</w:t>
            </w:r>
          </w:p>
          <w:p w14:paraId="6C697E6D" w14:textId="262412E3" w:rsidR="00051F78" w:rsidRPr="007B6702" w:rsidRDefault="007B6702" w:rsidP="007B6702">
            <w:pPr>
              <w:tabs>
                <w:tab w:val="left" w:pos="2295"/>
              </w:tabs>
              <w:rPr>
                <w:rFonts w:ascii="Times New Roman" w:eastAsia="Calibri" w:hAnsi="Times New Roman" w:cs="Times New Roman"/>
                <w:sz w:val="24"/>
                <w:szCs w:val="24"/>
              </w:rPr>
            </w:pPr>
            <w:r>
              <w:rPr>
                <w:rFonts w:ascii="Times New Roman" w:eastAsia="Calibri" w:hAnsi="Times New Roman" w:cs="Times New Roman"/>
                <w:sz w:val="24"/>
                <w:szCs w:val="24"/>
              </w:rPr>
              <w:tab/>
            </w:r>
          </w:p>
        </w:tc>
      </w:tr>
      <w:tr w:rsidR="00051F78" w:rsidRPr="00C77BDD" w14:paraId="176E872F" w14:textId="77777777" w:rsidTr="007B6702">
        <w:tc>
          <w:tcPr>
            <w:tcW w:w="6771" w:type="dxa"/>
            <w:shd w:val="clear" w:color="auto" w:fill="auto"/>
          </w:tcPr>
          <w:p w14:paraId="2BA9F4CE" w14:textId="77777777" w:rsidR="00051F78" w:rsidRPr="00C77BDD"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C77BDD">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8255" w:type="dxa"/>
            <w:shd w:val="clear" w:color="auto" w:fill="auto"/>
          </w:tcPr>
          <w:p w14:paraId="32214C7E" w14:textId="77777777" w:rsidR="00051F78" w:rsidRPr="00C77BDD"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sidRPr="00C77BDD">
              <w:rPr>
                <w:rFonts w:ascii="Times New Roman" w:eastAsia="Calibri" w:hAnsi="Times New Roman" w:cs="Times New Roman"/>
                <w:b/>
                <w:sz w:val="24"/>
                <w:szCs w:val="24"/>
              </w:rPr>
              <w:t xml:space="preserve">                                   </w:t>
            </w:r>
          </w:p>
          <w:p w14:paraId="42804674" w14:textId="77777777" w:rsidR="00051F78" w:rsidRPr="00C77BDD"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14:paraId="4E1BB152" w14:textId="3267ECB7" w:rsidR="00051F78" w:rsidRPr="00C77BDD" w:rsidRDefault="00051F78" w:rsidP="007B6702">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C77BDD">
              <w:rPr>
                <w:rFonts w:ascii="Times New Roman" w:eastAsia="Calibri" w:hAnsi="Times New Roman" w:cs="Times New Roman"/>
                <w:b/>
                <w:sz w:val="24"/>
                <w:szCs w:val="24"/>
              </w:rPr>
              <w:t xml:space="preserve">                                     </w:t>
            </w:r>
            <w:r w:rsidR="00575674" w:rsidRPr="00C77BDD">
              <w:rPr>
                <w:rFonts w:ascii="Times New Roman" w:eastAsia="Calibri" w:hAnsi="Times New Roman" w:cs="Times New Roman"/>
                <w:b/>
                <w:sz w:val="24"/>
                <w:szCs w:val="24"/>
              </w:rPr>
              <w:t xml:space="preserve">        </w:t>
            </w:r>
            <w:r w:rsidRPr="00C77BDD">
              <w:rPr>
                <w:rFonts w:ascii="Times New Roman" w:eastAsia="Calibri" w:hAnsi="Times New Roman" w:cs="Times New Roman"/>
                <w:b/>
                <w:sz w:val="24"/>
                <w:szCs w:val="24"/>
              </w:rPr>
              <w:t>М.В. Сачко</w:t>
            </w:r>
          </w:p>
        </w:tc>
      </w:tr>
    </w:tbl>
    <w:p w14:paraId="0644DB3D" w14:textId="77777777" w:rsidR="0089558E" w:rsidRPr="00C77BDD"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C77BDD" w:rsidSect="00B25FB7">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98178" w14:textId="77777777" w:rsidR="00C52B69" w:rsidRDefault="00C52B69">
      <w:pPr>
        <w:spacing w:after="0" w:line="240" w:lineRule="auto"/>
      </w:pPr>
      <w:r>
        <w:separator/>
      </w:r>
    </w:p>
  </w:endnote>
  <w:endnote w:type="continuationSeparator" w:id="0">
    <w:p w14:paraId="270F33BA" w14:textId="77777777" w:rsidR="00C52B69" w:rsidRDefault="00C5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1D07" w14:textId="77777777" w:rsidR="00911C9D" w:rsidRPr="00C50349" w:rsidRDefault="00911C9D">
    <w:pPr>
      <w:pStyle w:val="a5"/>
      <w:rPr>
        <w:rFonts w:ascii="Calibri" w:eastAsia="Calibri" w:hAnsi="Calibri"/>
        <w:sz w:val="22"/>
        <w:szCs w:val="22"/>
        <w:lang w:eastAsia="en-US"/>
      </w:rPr>
    </w:pPr>
  </w:p>
  <w:p w14:paraId="1F2952C3" w14:textId="77777777" w:rsidR="00911C9D" w:rsidRDefault="00911C9D">
    <w:pPr>
      <w:pStyle w:val="a5"/>
    </w:pPr>
    <w:r>
      <w:rPr>
        <w:noProof/>
      </w:rPr>
      <mc:AlternateContent>
        <mc:Choice Requires="wpg">
          <w:drawing>
            <wp:anchor distT="0" distB="0" distL="114300" distR="114300" simplePos="0" relativeHeight="251659264" behindDoc="0" locked="0" layoutInCell="1" allowOverlap="1" wp14:anchorId="4AE74B0F" wp14:editId="26374CC0">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3479" w14:textId="77777777" w:rsidR="00911C9D" w:rsidRDefault="00911C9D">
                            <w:pPr>
                              <w:jc w:val="center"/>
                            </w:pPr>
                          </w:p>
                          <w:p w14:paraId="2E51CDD1" w14:textId="77777777" w:rsidR="00911C9D" w:rsidRDefault="00911C9D">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74B0F"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&#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2883479" w14:textId="77777777" w:rsidR="00911C9D" w:rsidRDefault="00911C9D">
                      <w:pPr>
                        <w:jc w:val="center"/>
                      </w:pPr>
                    </w:p>
                    <w:p w14:paraId="2E51CDD1" w14:textId="77777777" w:rsidR="00911C9D" w:rsidRDefault="00911C9D">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UUh8IAAADaAAAADwAAAGRycy9kb3ducmV2LnhtbESP3YrCMBSE7wXfIRxh7zRVll2pxqKC&#10;uuBe+PcAh+bYFpuT2qS2vr1ZWPBymJlvmHnSmVI8qHaFZQXjUQSCOLW64EzB5bwZTkE4j6yxtEwK&#10;nuQgWfR7c4y1bflIj5PPRICwi1FB7n0VS+nSnAy6ka2Ig3e1tUEfZJ1JXWMb4KaUkyj6kgYLDgs5&#10;VrTOKb2dGqPg3sjWZ93v6pv3BT/T3WG7MwelPgbdcgbCU+ff4f/2j1bwCX9Xw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UUh8IAAADaAAAADwAAAAAAAAAAAAAA&#10;AAChAgAAZHJzL2Rvd25yZXYueG1sUEsFBgAAAAAEAAQA+QAAAJADAAAAAA==&#10;" strokecolor="#a5a5a5"/>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A8E7" w14:textId="77777777" w:rsidR="00C52B69" w:rsidRDefault="00C52B69">
      <w:pPr>
        <w:spacing w:after="0" w:line="240" w:lineRule="auto"/>
      </w:pPr>
      <w:r>
        <w:separator/>
      </w:r>
    </w:p>
  </w:footnote>
  <w:footnote w:type="continuationSeparator" w:id="0">
    <w:p w14:paraId="2B358CD7" w14:textId="77777777" w:rsidR="00C52B69" w:rsidRDefault="00C52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68A29FF"/>
    <w:multiLevelType w:val="multilevel"/>
    <w:tmpl w:val="88AA46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5"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6"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BC019B2"/>
    <w:multiLevelType w:val="multilevel"/>
    <w:tmpl w:val="DE6EA34C"/>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3"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8"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F3A2157"/>
    <w:multiLevelType w:val="multilevel"/>
    <w:tmpl w:val="5282C6D0"/>
    <w:lvl w:ilvl="0">
      <w:start w:val="1"/>
      <w:numFmt w:val="decimal"/>
      <w:suff w:val="space"/>
      <w:lvlText w:val="%1."/>
      <w:lvlJc w:val="left"/>
      <w:pPr>
        <w:ind w:left="2268"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
      <w:lvlJc w:val="left"/>
      <w:pPr>
        <w:ind w:left="0" w:firstLine="709"/>
      </w:pPr>
      <w:rPr>
        <w:rFonts w:hint="default"/>
      </w:rPr>
    </w:lvl>
    <w:lvl w:ilvl="3">
      <w:start w:val="1"/>
      <w:numFmt w:val="russianLower"/>
      <w:suff w:val="space"/>
      <w:lvlText w:val="%4)"/>
      <w:lvlJc w:val="left"/>
      <w:pPr>
        <w:ind w:left="0" w:firstLine="709"/>
      </w:pPr>
      <w:rPr>
        <w:rFonts w:hint="default"/>
        <w:color w:val="auto"/>
      </w:rPr>
    </w:lvl>
    <w:lvl w:ilvl="4">
      <w:start w:val="1"/>
      <w:numFmt w:val="bullet"/>
      <w:suff w:val="space"/>
      <w:lvlText w:val="–"/>
      <w:lvlJc w:val="left"/>
      <w:pPr>
        <w:ind w:left="0" w:firstLine="709"/>
      </w:pPr>
      <w:rPr>
        <w:rFonts w:ascii="Times New Roman" w:hAnsi="Times New Roman" w:cs="Times New Roman"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8"/>
  </w:num>
  <w:num w:numId="3">
    <w:abstractNumId w:val="24"/>
  </w:num>
  <w:num w:numId="4">
    <w:abstractNumId w:val="6"/>
  </w:num>
  <w:num w:numId="5">
    <w:abstractNumId w:val="19"/>
  </w:num>
  <w:num w:numId="6">
    <w:abstractNumId w:val="25"/>
  </w:num>
  <w:num w:numId="7">
    <w:abstractNumId w:val="10"/>
  </w:num>
  <w:num w:numId="8">
    <w:abstractNumId w:val="4"/>
  </w:num>
  <w:num w:numId="9">
    <w:abstractNumId w:val="17"/>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5"/>
  </w:num>
  <w:num w:numId="15">
    <w:abstractNumId w:val="5"/>
  </w:num>
  <w:num w:numId="16">
    <w:abstractNumId w:val="27"/>
  </w:num>
  <w:num w:numId="17">
    <w:abstractNumId w:val="20"/>
  </w:num>
  <w:num w:numId="18">
    <w:abstractNumId w:val="2"/>
  </w:num>
  <w:num w:numId="19">
    <w:abstractNumId w:val="26"/>
  </w:num>
  <w:num w:numId="20">
    <w:abstractNumId w:val="7"/>
  </w:num>
  <w:num w:numId="21">
    <w:abstractNumId w:val="22"/>
  </w:num>
  <w:num w:numId="22">
    <w:abstractNumId w:val="14"/>
  </w:num>
  <w:num w:numId="23">
    <w:abstractNumId w:val="3"/>
  </w:num>
  <w:num w:numId="24">
    <w:abstractNumId w:val="9"/>
  </w:num>
  <w:num w:numId="25">
    <w:abstractNumId w:val="1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51F78"/>
    <w:rsid w:val="00065B1E"/>
    <w:rsid w:val="000731F2"/>
    <w:rsid w:val="00077CC1"/>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C3F9D"/>
    <w:rsid w:val="002D2E30"/>
    <w:rsid w:val="002F56F8"/>
    <w:rsid w:val="002F6C50"/>
    <w:rsid w:val="0030530A"/>
    <w:rsid w:val="003146FB"/>
    <w:rsid w:val="0034166B"/>
    <w:rsid w:val="00364AA7"/>
    <w:rsid w:val="00374318"/>
    <w:rsid w:val="003B6858"/>
    <w:rsid w:val="003D33F2"/>
    <w:rsid w:val="003F044B"/>
    <w:rsid w:val="004055AA"/>
    <w:rsid w:val="00407393"/>
    <w:rsid w:val="00410071"/>
    <w:rsid w:val="00427A3A"/>
    <w:rsid w:val="00434DC0"/>
    <w:rsid w:val="004570F3"/>
    <w:rsid w:val="0047083A"/>
    <w:rsid w:val="0049696E"/>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E4105"/>
    <w:rsid w:val="005F1DD3"/>
    <w:rsid w:val="005F4C99"/>
    <w:rsid w:val="006157AF"/>
    <w:rsid w:val="00627075"/>
    <w:rsid w:val="006357A9"/>
    <w:rsid w:val="00674A1E"/>
    <w:rsid w:val="006808EE"/>
    <w:rsid w:val="00684F0D"/>
    <w:rsid w:val="0069779F"/>
    <w:rsid w:val="006B2766"/>
    <w:rsid w:val="006C6302"/>
    <w:rsid w:val="006D00B5"/>
    <w:rsid w:val="006D281B"/>
    <w:rsid w:val="006E6F7C"/>
    <w:rsid w:val="00716B37"/>
    <w:rsid w:val="00720643"/>
    <w:rsid w:val="0075106C"/>
    <w:rsid w:val="00752097"/>
    <w:rsid w:val="00756993"/>
    <w:rsid w:val="00777DDC"/>
    <w:rsid w:val="00787DBA"/>
    <w:rsid w:val="00794CB7"/>
    <w:rsid w:val="007A2CE8"/>
    <w:rsid w:val="007A6013"/>
    <w:rsid w:val="007B0182"/>
    <w:rsid w:val="007B670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1C9D"/>
    <w:rsid w:val="00916D09"/>
    <w:rsid w:val="00927C1B"/>
    <w:rsid w:val="0095678D"/>
    <w:rsid w:val="00970534"/>
    <w:rsid w:val="0097142E"/>
    <w:rsid w:val="00984860"/>
    <w:rsid w:val="009B23EB"/>
    <w:rsid w:val="009B4DCA"/>
    <w:rsid w:val="009C6CE8"/>
    <w:rsid w:val="009D47CA"/>
    <w:rsid w:val="009E176B"/>
    <w:rsid w:val="009F6511"/>
    <w:rsid w:val="00A014B7"/>
    <w:rsid w:val="00A048AD"/>
    <w:rsid w:val="00A07F2D"/>
    <w:rsid w:val="00A14E27"/>
    <w:rsid w:val="00A4462F"/>
    <w:rsid w:val="00A55D90"/>
    <w:rsid w:val="00A60B12"/>
    <w:rsid w:val="00AB7B9F"/>
    <w:rsid w:val="00AD59A3"/>
    <w:rsid w:val="00AD7F0D"/>
    <w:rsid w:val="00AE1195"/>
    <w:rsid w:val="00AE775A"/>
    <w:rsid w:val="00AE77CC"/>
    <w:rsid w:val="00AF2910"/>
    <w:rsid w:val="00AF600E"/>
    <w:rsid w:val="00B13341"/>
    <w:rsid w:val="00B25FB7"/>
    <w:rsid w:val="00B26FDB"/>
    <w:rsid w:val="00B27C06"/>
    <w:rsid w:val="00B336AE"/>
    <w:rsid w:val="00B4590C"/>
    <w:rsid w:val="00B462F1"/>
    <w:rsid w:val="00B765B8"/>
    <w:rsid w:val="00B86323"/>
    <w:rsid w:val="00B91CCE"/>
    <w:rsid w:val="00BA5CE0"/>
    <w:rsid w:val="00BF41CF"/>
    <w:rsid w:val="00BF4D48"/>
    <w:rsid w:val="00C230C7"/>
    <w:rsid w:val="00C41C2F"/>
    <w:rsid w:val="00C50349"/>
    <w:rsid w:val="00C52B69"/>
    <w:rsid w:val="00C55329"/>
    <w:rsid w:val="00C56C63"/>
    <w:rsid w:val="00C66A7E"/>
    <w:rsid w:val="00C77BDD"/>
    <w:rsid w:val="00C8422D"/>
    <w:rsid w:val="00C8678D"/>
    <w:rsid w:val="00CA095C"/>
    <w:rsid w:val="00CB49F4"/>
    <w:rsid w:val="00CC2EB8"/>
    <w:rsid w:val="00D04086"/>
    <w:rsid w:val="00D10DD2"/>
    <w:rsid w:val="00D173B5"/>
    <w:rsid w:val="00D216F7"/>
    <w:rsid w:val="00D57EBA"/>
    <w:rsid w:val="00D7236C"/>
    <w:rsid w:val="00D73846"/>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288"/>
    <w:rsid w:val="00F80C27"/>
    <w:rsid w:val="00F81E43"/>
    <w:rsid w:val="00FC3548"/>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2FB0"/>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15"/>
    <w:uiPriority w:val="10"/>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15">
    <w:name w:val="Название Знак1"/>
    <w:basedOn w:val="a2"/>
    <w:link w:val="af9"/>
    <w:uiPriority w:val="10"/>
    <w:rsid w:val="00275C8F"/>
    <w:rPr>
      <w:rFonts w:ascii="Cambria" w:eastAsia="Times New Roman" w:hAnsi="Cambria" w:cs="Times New Roman"/>
      <w:b/>
      <w:bCs/>
      <w:kern w:val="28"/>
      <w:sz w:val="32"/>
      <w:szCs w:val="32"/>
      <w:lang w:val="en-US"/>
    </w:rPr>
  </w:style>
  <w:style w:type="paragraph" w:styleId="afa">
    <w:name w:val="Plain Text"/>
    <w:basedOn w:val="a1"/>
    <w:link w:val="afb"/>
    <w:rsid w:val="00275C8F"/>
    <w:pPr>
      <w:spacing w:after="0" w:line="240" w:lineRule="auto"/>
    </w:pPr>
    <w:rPr>
      <w:rFonts w:ascii="Courier New" w:eastAsia="Times New Roman" w:hAnsi="Courier New" w:cs="Times New Roman"/>
      <w:sz w:val="20"/>
      <w:szCs w:val="20"/>
      <w:lang w:val="en-US"/>
    </w:rPr>
  </w:style>
  <w:style w:type="character" w:customStyle="1" w:styleId="afb">
    <w:name w:val="Текст Знак"/>
    <w:basedOn w:val="a2"/>
    <w:link w:val="afa"/>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d">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e"/>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e">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d"/>
    <w:uiPriority w:val="99"/>
    <w:rsid w:val="00275C8F"/>
    <w:rPr>
      <w:rFonts w:ascii="Times New Roman" w:eastAsia="Times New Roman" w:hAnsi="Times New Roman" w:cs="Times New Roman"/>
      <w:sz w:val="20"/>
      <w:szCs w:val="20"/>
      <w:lang w:val="en-US" w:eastAsia="ar-SA"/>
    </w:rPr>
  </w:style>
  <w:style w:type="character" w:styleId="aff">
    <w:name w:val="annotation reference"/>
    <w:rsid w:val="00275C8F"/>
    <w:rPr>
      <w:sz w:val="16"/>
      <w:szCs w:val="16"/>
    </w:rPr>
  </w:style>
  <w:style w:type="paragraph" w:styleId="aff0">
    <w:name w:val="annotation text"/>
    <w:basedOn w:val="a1"/>
    <w:link w:val="aff1"/>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1">
    <w:name w:val="Текст примечания Знак"/>
    <w:basedOn w:val="a2"/>
    <w:link w:val="aff0"/>
    <w:rsid w:val="00275C8F"/>
    <w:rPr>
      <w:rFonts w:ascii="Times New Roman" w:eastAsia="Calibri" w:hAnsi="Times New Roman" w:cs="Times New Roman"/>
      <w:sz w:val="20"/>
      <w:szCs w:val="20"/>
      <w:lang w:val="en-US"/>
    </w:rPr>
  </w:style>
  <w:style w:type="paragraph" w:styleId="aff2">
    <w:name w:val="annotation subject"/>
    <w:basedOn w:val="aff0"/>
    <w:next w:val="aff0"/>
    <w:link w:val="aff3"/>
    <w:rsid w:val="00275C8F"/>
    <w:rPr>
      <w:b/>
      <w:bCs/>
    </w:rPr>
  </w:style>
  <w:style w:type="character" w:customStyle="1" w:styleId="aff3">
    <w:name w:val="Тема примечания Знак"/>
    <w:basedOn w:val="aff1"/>
    <w:link w:val="aff2"/>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4">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5">
    <w:name w:val="амир"/>
    <w:basedOn w:val="a1"/>
    <w:link w:val="aff6"/>
    <w:qFormat/>
    <w:rsid w:val="00275C8F"/>
    <w:pPr>
      <w:suppressAutoHyphens/>
    </w:pPr>
    <w:rPr>
      <w:rFonts w:ascii="Calibri" w:eastAsia="Times New Roman" w:hAnsi="Calibri" w:cs="Times New Roman"/>
      <w:kern w:val="1"/>
      <w:lang w:val="en-US" w:eastAsia="ar-SA"/>
    </w:rPr>
  </w:style>
  <w:style w:type="character" w:customStyle="1" w:styleId="aff6">
    <w:name w:val="амир Знак"/>
    <w:link w:val="aff5"/>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7">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8">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9">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a">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b">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7">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c">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8">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d">
    <w:name w:val="List"/>
    <w:basedOn w:val="aa"/>
    <w:rsid w:val="00275C8F"/>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e">
    <w:name w:val="index heading"/>
    <w:basedOn w:val="a1"/>
    <w:qFormat/>
    <w:rsid w:val="00275C8F"/>
    <w:pPr>
      <w:suppressLineNumbers/>
    </w:pPr>
    <w:rPr>
      <w:rFonts w:ascii="Calibri" w:eastAsia="Calibri" w:hAnsi="Calibri" w:cs="Mangal"/>
    </w:rPr>
  </w:style>
  <w:style w:type="paragraph" w:customStyle="1" w:styleId="afff">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0">
    <w:name w:val="Информация о версии"/>
    <w:basedOn w:val="afff"/>
    <w:uiPriority w:val="99"/>
    <w:qFormat/>
    <w:rsid w:val="00275C8F"/>
    <w:rPr>
      <w:i/>
      <w:iCs/>
    </w:rPr>
  </w:style>
  <w:style w:type="paragraph" w:styleId="afff1">
    <w:name w:val="endnote text"/>
    <w:basedOn w:val="a1"/>
    <w:link w:val="1a"/>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a">
    <w:name w:val="Текст концевой сноски Знак1"/>
    <w:basedOn w:val="a2"/>
    <w:link w:val="afff1"/>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2">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3">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b">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4">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5">
    <w:name w:val="page number"/>
    <w:rsid w:val="00275C8F"/>
  </w:style>
  <w:style w:type="character" w:customStyle="1" w:styleId="afff6">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
    <w:name w:val="Нет списка1"/>
    <w:next w:val="a4"/>
    <w:uiPriority w:val="99"/>
    <w:semiHidden/>
    <w:unhideWhenUsed/>
    <w:rsid w:val="00275C8F"/>
  </w:style>
  <w:style w:type="character" w:customStyle="1" w:styleId="afff7">
    <w:name w:val="Символ нумерации"/>
    <w:rsid w:val="00275C8F"/>
  </w:style>
  <w:style w:type="character" w:styleId="afff8">
    <w:name w:val="FollowedHyperlink"/>
    <w:uiPriority w:val="99"/>
    <w:rsid w:val="00275C8F"/>
    <w:rPr>
      <w:color w:val="800000"/>
      <w:u w:val="single"/>
    </w:rPr>
  </w:style>
  <w:style w:type="paragraph" w:styleId="afff9">
    <w:name w:val="Subtitle"/>
    <w:basedOn w:val="18"/>
    <w:next w:val="aa"/>
    <w:link w:val="afffa"/>
    <w:qFormat/>
    <w:rsid w:val="00275C8F"/>
    <w:pPr>
      <w:suppressAutoHyphens/>
      <w:spacing w:line="240" w:lineRule="auto"/>
      <w:jc w:val="center"/>
    </w:pPr>
    <w:rPr>
      <w:rFonts w:ascii="Arial" w:eastAsia="MS Mincho" w:hAnsi="Arial" w:cs="Tahoma"/>
      <w:i/>
      <w:iCs/>
      <w:lang w:eastAsia="ar-SA"/>
    </w:rPr>
  </w:style>
  <w:style w:type="character" w:customStyle="1" w:styleId="afffa">
    <w:name w:val="Подзаголовок Знак"/>
    <w:basedOn w:val="a2"/>
    <w:link w:val="afff9"/>
    <w:rsid w:val="00275C8F"/>
    <w:rPr>
      <w:rFonts w:ascii="Arial" w:eastAsia="MS Mincho" w:hAnsi="Arial" w:cs="Tahoma"/>
      <w:i/>
      <w:iCs/>
      <w:sz w:val="28"/>
      <w:szCs w:val="28"/>
      <w:lang w:eastAsia="ar-SA"/>
    </w:rPr>
  </w:style>
  <w:style w:type="paragraph" w:customStyle="1" w:styleId="1f0">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b">
    <w:name w:val="Заголовок таблицы"/>
    <w:basedOn w:val="afc"/>
    <w:uiPriority w:val="99"/>
    <w:rsid w:val="00275C8F"/>
  </w:style>
  <w:style w:type="paragraph" w:customStyle="1" w:styleId="afffc">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d">
    <w:name w:val="Body Text First Indent"/>
    <w:basedOn w:val="aa"/>
    <w:link w:val="afffe"/>
    <w:rsid w:val="00275C8F"/>
    <w:pPr>
      <w:widowControl/>
      <w:suppressAutoHyphens/>
      <w:autoSpaceDE/>
      <w:autoSpaceDN/>
      <w:ind w:firstLine="283"/>
    </w:pPr>
    <w:rPr>
      <w:rFonts w:eastAsia="Times New Roman"/>
      <w:lang w:val="ru-RU" w:eastAsia="ar-SA"/>
    </w:rPr>
  </w:style>
  <w:style w:type="character" w:customStyle="1" w:styleId="afffe">
    <w:name w:val="Красная строка Знак"/>
    <w:basedOn w:val="ab"/>
    <w:link w:val="afffd"/>
    <w:rsid w:val="00275C8F"/>
    <w:rPr>
      <w:rFonts w:ascii="Times New Roman" w:eastAsia="Times New Roman" w:hAnsi="Times New Roman" w:cs="Times New Roman"/>
      <w:sz w:val="24"/>
      <w:szCs w:val="24"/>
      <w:lang w:val="en-US" w:eastAsia="ar-SA"/>
    </w:rPr>
  </w:style>
  <w:style w:type="paragraph" w:customStyle="1" w:styleId="affff">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0">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1">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2">
    <w:name w:val="Date"/>
    <w:basedOn w:val="a1"/>
    <w:next w:val="a1"/>
    <w:link w:val="affff3"/>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3">
    <w:name w:val="Дата Знак"/>
    <w:basedOn w:val="a2"/>
    <w:link w:val="affff2"/>
    <w:rsid w:val="00275C8F"/>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4">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Document Map"/>
    <w:basedOn w:val="a1"/>
    <w:link w:val="affff6"/>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6">
    <w:name w:val="Схема документа Знак"/>
    <w:basedOn w:val="a2"/>
    <w:link w:val="affff5"/>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7">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9">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3">
    <w:name w:val="Заголовок записки1"/>
    <w:basedOn w:val="a1"/>
    <w:next w:val="a1"/>
    <w:link w:val="affffb"/>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b">
    <w:name w:val="Заголовок записки Знак"/>
    <w:link w:val="1f3"/>
    <w:rsid w:val="00275C8F"/>
    <w:rPr>
      <w:rFonts w:ascii="Times New Roman" w:eastAsia="Times New Roman" w:hAnsi="Times New Roman" w:cs="Times New Roman"/>
      <w:sz w:val="20"/>
      <w:szCs w:val="20"/>
      <w:lang w:val="en-US" w:eastAsia="ar-SA"/>
    </w:rPr>
  </w:style>
  <w:style w:type="paragraph" w:customStyle="1" w:styleId="affffc">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4">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d">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e">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0">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tabs>
        <w:tab w:val="clear" w:pos="1440"/>
        <w:tab w:val="num" w:pos="360"/>
      </w:tabs>
      <w:spacing w:before="120" w:after="120" w:line="240" w:lineRule="auto"/>
      <w:ind w:left="0" w:firstLine="0"/>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1">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2">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6">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3">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4">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7">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 w:val="num" w:pos="360"/>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5">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6">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7">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8">
    <w:name w:val="Closing"/>
    <w:basedOn w:val="a1"/>
    <w:link w:val="afffff9"/>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9">
    <w:name w:val="Прощание Знак"/>
    <w:basedOn w:val="a2"/>
    <w:link w:val="afffff8"/>
    <w:rsid w:val="00275C8F"/>
    <w:rPr>
      <w:rFonts w:ascii="Times New Roman" w:eastAsia="Times New Roman" w:hAnsi="Times New Roman" w:cs="Times New Roman"/>
      <w:sz w:val="24"/>
      <w:szCs w:val="24"/>
      <w:lang w:eastAsia="ru-RU"/>
    </w:rPr>
  </w:style>
  <w:style w:type="paragraph" w:styleId="afffffa">
    <w:name w:val="Signature"/>
    <w:basedOn w:val="a1"/>
    <w:link w:val="afffffb"/>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b">
    <w:name w:val="Подпись Знак"/>
    <w:basedOn w:val="a2"/>
    <w:link w:val="afffffa"/>
    <w:rsid w:val="00275C8F"/>
    <w:rPr>
      <w:rFonts w:ascii="Times New Roman" w:eastAsia="Times New Roman" w:hAnsi="Times New Roman" w:cs="Times New Roman"/>
      <w:sz w:val="24"/>
      <w:szCs w:val="24"/>
      <w:lang w:eastAsia="ru-RU"/>
    </w:rPr>
  </w:style>
  <w:style w:type="paragraph" w:styleId="afffffc">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d">
    <w:name w:val="Message Header"/>
    <w:basedOn w:val="a1"/>
    <w:link w:val="afffffe"/>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e">
    <w:name w:val="Шапка Знак"/>
    <w:basedOn w:val="a2"/>
    <w:link w:val="afffffd"/>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
    <w:name w:val="Salutation"/>
    <w:basedOn w:val="a1"/>
    <w:next w:val="a1"/>
    <w:link w:val="affffff0"/>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0">
    <w:name w:val="Приветствие Знак"/>
    <w:basedOn w:val="a2"/>
    <w:link w:val="affffff"/>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1">
    <w:name w:val="E-mail Signature"/>
    <w:basedOn w:val="a1"/>
    <w:link w:val="affffff2"/>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2">
    <w:name w:val="Электронная подпись Знак"/>
    <w:basedOn w:val="a2"/>
    <w:link w:val="affffff1"/>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3">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4">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8">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5">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9">
    <w:name w:val="Замещающий текст1"/>
    <w:semiHidden/>
    <w:rsid w:val="00275C8F"/>
    <w:rPr>
      <w:rFonts w:cs="Times New Roman"/>
      <w:color w:val="808080"/>
    </w:rPr>
  </w:style>
  <w:style w:type="paragraph" w:customStyle="1" w:styleId="a">
    <w:name w:val="Дефис"/>
    <w:basedOn w:val="11"/>
    <w:link w:val="affffff7"/>
    <w:uiPriority w:val="99"/>
    <w:rsid w:val="00275C8F"/>
    <w:pPr>
      <w:widowControl/>
      <w:numPr>
        <w:numId w:val="22"/>
      </w:numPr>
      <w:tabs>
        <w:tab w:val="num" w:pos="360"/>
      </w:tabs>
      <w:autoSpaceDE/>
      <w:autoSpaceDN/>
      <w:ind w:left="1132" w:firstLine="428"/>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7">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7"/>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8">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a">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9">
    <w:name w:val="Основной текст_"/>
    <w:link w:val="3e"/>
    <w:rsid w:val="00275C8F"/>
    <w:rPr>
      <w:sz w:val="18"/>
      <w:szCs w:val="18"/>
      <w:shd w:val="clear" w:color="auto" w:fill="FFFFFF"/>
    </w:rPr>
  </w:style>
  <w:style w:type="paragraph" w:customStyle="1" w:styleId="3e">
    <w:name w:val="Основной текст3"/>
    <w:basedOn w:val="a1"/>
    <w:link w:val="affffff9"/>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a">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a"/>
    <w:next w:val="affffffa"/>
    <w:uiPriority w:val="99"/>
    <w:rsid w:val="00275C8F"/>
    <w:pPr>
      <w:spacing w:before="240" w:after="60"/>
      <w:ind w:firstLine="0"/>
    </w:pPr>
    <w:rPr>
      <w:rFonts w:ascii="Arial Black" w:hAnsi="Arial Black"/>
      <w:sz w:val="20"/>
    </w:rPr>
  </w:style>
  <w:style w:type="character" w:customStyle="1" w:styleId="1fb">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b">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c">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e">
    <w:name w:val="Нижний колонтитул Знак1"/>
    <w:semiHidden/>
    <w:rsid w:val="00275C8F"/>
    <w:rPr>
      <w:rFonts w:eastAsia="Times New Roman"/>
      <w:lang w:eastAsia="ar-SA"/>
    </w:rPr>
  </w:style>
  <w:style w:type="character" w:customStyle="1" w:styleId="1ff">
    <w:name w:val="Верхний колонтитул Знак1"/>
    <w:uiPriority w:val="99"/>
    <w:semiHidden/>
    <w:rsid w:val="00275C8F"/>
    <w:rPr>
      <w:rFonts w:eastAsia="Times New Roman"/>
      <w:lang w:eastAsia="ar-SA"/>
    </w:rPr>
  </w:style>
  <w:style w:type="character" w:customStyle="1" w:styleId="1ff0">
    <w:name w:val="Красная строка Знак1"/>
    <w:semiHidden/>
    <w:rsid w:val="00275C8F"/>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275C8F"/>
    <w:rPr>
      <w:rFonts w:ascii="Tahoma" w:eastAsia="Times New Roman" w:hAnsi="Tahoma" w:cs="Tahoma"/>
      <w:sz w:val="16"/>
      <w:szCs w:val="16"/>
      <w:lang w:eastAsia="ar-SA"/>
    </w:rPr>
  </w:style>
  <w:style w:type="character" w:customStyle="1" w:styleId="1ff2">
    <w:name w:val="Дата Знак1"/>
    <w:semiHidden/>
    <w:rsid w:val="00275C8F"/>
    <w:rPr>
      <w:rFonts w:eastAsia="Times New Roman"/>
      <w:lang w:eastAsia="ar-SA"/>
    </w:rPr>
  </w:style>
  <w:style w:type="character" w:customStyle="1" w:styleId="1ff3">
    <w:name w:val="Схема документа Знак1"/>
    <w:semiHidden/>
    <w:rsid w:val="00275C8F"/>
    <w:rPr>
      <w:rFonts w:ascii="Tahoma" w:eastAsia="Times New Roman" w:hAnsi="Tahoma" w:cs="Tahoma"/>
      <w:sz w:val="16"/>
      <w:szCs w:val="16"/>
      <w:lang w:eastAsia="ar-SA"/>
    </w:rPr>
  </w:style>
  <w:style w:type="character" w:customStyle="1" w:styleId="1ff4">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5">
    <w:name w:val="Прощание Знак1"/>
    <w:semiHidden/>
    <w:rsid w:val="00275C8F"/>
    <w:rPr>
      <w:rFonts w:eastAsia="Times New Roman"/>
      <w:lang w:eastAsia="ar-SA"/>
    </w:rPr>
  </w:style>
  <w:style w:type="character" w:customStyle="1" w:styleId="1ff6">
    <w:name w:val="Подпись Знак1"/>
    <w:semiHidden/>
    <w:rsid w:val="00275C8F"/>
    <w:rPr>
      <w:rFonts w:eastAsia="Times New Roman"/>
      <w:lang w:eastAsia="ar-SA"/>
    </w:rPr>
  </w:style>
  <w:style w:type="character" w:customStyle="1" w:styleId="1ff7">
    <w:name w:val="Шапка Знак1"/>
    <w:semiHidden/>
    <w:rsid w:val="00275C8F"/>
    <w:rPr>
      <w:rFonts w:ascii="Cambria" w:eastAsia="Times New Roman" w:hAnsi="Cambria" w:cs="Times New Roman"/>
      <w:shd w:val="pct20" w:color="auto" w:fill="auto"/>
      <w:lang w:eastAsia="ar-SA"/>
    </w:rPr>
  </w:style>
  <w:style w:type="character" w:customStyle="1" w:styleId="1ff8">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9">
    <w:name w:val="Текст Знак1"/>
    <w:semiHidden/>
    <w:rsid w:val="00275C8F"/>
    <w:rPr>
      <w:rFonts w:ascii="Consolas" w:eastAsia="Times New Roman" w:hAnsi="Consolas"/>
      <w:sz w:val="21"/>
      <w:szCs w:val="21"/>
      <w:lang w:eastAsia="ar-SA"/>
    </w:rPr>
  </w:style>
  <w:style w:type="character" w:customStyle="1" w:styleId="1ffa">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 w:type="numbering" w:customStyle="1" w:styleId="65">
    <w:name w:val="Нет списка6"/>
    <w:next w:val="a4"/>
    <w:uiPriority w:val="99"/>
    <w:semiHidden/>
    <w:unhideWhenUsed/>
    <w:rsid w:val="00C50349"/>
  </w:style>
  <w:style w:type="table" w:customStyle="1" w:styleId="93">
    <w:name w:val="Сетка таблицы9"/>
    <w:basedOn w:val="a3"/>
    <w:next w:val="a7"/>
    <w:uiPriority w:val="59"/>
    <w:rsid w:val="00C5034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Название Знак"/>
    <w:link w:val="affffffd"/>
    <w:rsid w:val="00C50349"/>
    <w:rPr>
      <w:rFonts w:ascii="Cambria" w:eastAsia="Times New Roman" w:hAnsi="Cambria"/>
      <w:b/>
      <w:bCs/>
      <w:kern w:val="28"/>
      <w:sz w:val="32"/>
      <w:szCs w:val="32"/>
      <w:lang w:val="en-US"/>
    </w:rPr>
  </w:style>
  <w:style w:type="numbering" w:customStyle="1" w:styleId="161">
    <w:name w:val="Нет списка16"/>
    <w:next w:val="a4"/>
    <w:uiPriority w:val="99"/>
    <w:semiHidden/>
    <w:unhideWhenUsed/>
    <w:rsid w:val="00C50349"/>
  </w:style>
  <w:style w:type="numbering" w:customStyle="1" w:styleId="1150">
    <w:name w:val="Нет списка115"/>
    <w:next w:val="a4"/>
    <w:uiPriority w:val="99"/>
    <w:semiHidden/>
    <w:unhideWhenUsed/>
    <w:rsid w:val="00C50349"/>
  </w:style>
  <w:style w:type="numbering" w:customStyle="1" w:styleId="74">
    <w:name w:val="Нет списка7"/>
    <w:next w:val="a4"/>
    <w:uiPriority w:val="99"/>
    <w:semiHidden/>
    <w:unhideWhenUsed/>
    <w:rsid w:val="00C77BDD"/>
  </w:style>
  <w:style w:type="table" w:customStyle="1" w:styleId="100">
    <w:name w:val="Сетка таблицы10"/>
    <w:basedOn w:val="a3"/>
    <w:next w:val="a7"/>
    <w:uiPriority w:val="59"/>
    <w:rsid w:val="00C77BD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basedOn w:val="a1"/>
    <w:next w:val="afd"/>
    <w:link w:val="affffffc"/>
    <w:qFormat/>
    <w:rsid w:val="00C77BDD"/>
    <w:pPr>
      <w:spacing w:before="100" w:beforeAutospacing="1" w:after="100" w:afterAutospacing="1" w:line="240" w:lineRule="auto"/>
    </w:pPr>
    <w:rPr>
      <w:rFonts w:ascii="Cambria" w:eastAsia="Times New Roman" w:hAnsi="Cambria"/>
      <w:b/>
      <w:bCs/>
      <w:kern w:val="28"/>
      <w:sz w:val="32"/>
      <w:szCs w:val="32"/>
      <w:lang w:val="en-US"/>
    </w:rPr>
  </w:style>
  <w:style w:type="numbering" w:customStyle="1" w:styleId="171">
    <w:name w:val="Нет списка17"/>
    <w:next w:val="a4"/>
    <w:uiPriority w:val="99"/>
    <w:semiHidden/>
    <w:unhideWhenUsed/>
    <w:rsid w:val="00C77BDD"/>
  </w:style>
  <w:style w:type="numbering" w:customStyle="1" w:styleId="116">
    <w:name w:val="Нет списка116"/>
    <w:next w:val="a4"/>
    <w:uiPriority w:val="99"/>
    <w:semiHidden/>
    <w:unhideWhenUsed/>
    <w:rsid w:val="00C7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E493-1ADC-4247-B746-458C7A7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cp:revision>
  <cp:lastPrinted>2023-06-14T13:26:00Z</cp:lastPrinted>
  <dcterms:created xsi:type="dcterms:W3CDTF">2023-08-21T06:04:00Z</dcterms:created>
  <dcterms:modified xsi:type="dcterms:W3CDTF">2023-08-21T07:51:00Z</dcterms:modified>
</cp:coreProperties>
</file>