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73D4D" w:rsidRDefault="00F73D4D" w:rsidP="00EB0842">
      <w:pPr>
        <w:widowControl w:val="0"/>
        <w:ind w:left="-567" w:firstLine="567"/>
        <w:jc w:val="center"/>
        <w:rPr>
          <w:b/>
          <w:bCs/>
          <w:sz w:val="25"/>
          <w:szCs w:val="25"/>
        </w:rPr>
      </w:pPr>
    </w:p>
    <w:p w:rsidR="00BD1BA6" w:rsidRPr="00F67D97" w:rsidRDefault="00BD1BA6" w:rsidP="00EB0842">
      <w:pPr>
        <w:widowControl w:val="0"/>
        <w:ind w:left="-567" w:firstLine="567"/>
        <w:jc w:val="center"/>
        <w:rPr>
          <w:b/>
          <w:sz w:val="25"/>
          <w:szCs w:val="25"/>
        </w:rPr>
      </w:pPr>
      <w:r w:rsidRPr="00F67D97">
        <w:rPr>
          <w:b/>
          <w:bCs/>
          <w:sz w:val="25"/>
          <w:szCs w:val="25"/>
        </w:rPr>
        <w:t>МУНИЦИПАЛЬН</w:t>
      </w:r>
      <w:r w:rsidR="00543A33" w:rsidRPr="00F67D97">
        <w:rPr>
          <w:b/>
          <w:bCs/>
          <w:sz w:val="25"/>
          <w:szCs w:val="25"/>
        </w:rPr>
        <w:t>ОГО</w:t>
      </w:r>
      <w:r w:rsidRPr="00F67D97">
        <w:rPr>
          <w:b/>
          <w:sz w:val="25"/>
          <w:szCs w:val="25"/>
        </w:rPr>
        <w:t xml:space="preserve"> КОНТРАКТ</w:t>
      </w:r>
      <w:r w:rsidR="00543A33" w:rsidRPr="00F67D97">
        <w:rPr>
          <w:b/>
          <w:sz w:val="25"/>
          <w:szCs w:val="25"/>
        </w:rPr>
        <w:t>А</w:t>
      </w:r>
      <w:r w:rsidR="00260B5C" w:rsidRPr="00F67D97">
        <w:rPr>
          <w:b/>
          <w:sz w:val="25"/>
          <w:szCs w:val="25"/>
        </w:rPr>
        <w:t xml:space="preserve"> </w:t>
      </w:r>
      <w:r w:rsidRPr="00F67D97">
        <w:rPr>
          <w:b/>
          <w:sz w:val="25"/>
          <w:szCs w:val="25"/>
        </w:rPr>
        <w:t xml:space="preserve">№ </w:t>
      </w:r>
    </w:p>
    <w:p w:rsidR="00BD1BA6" w:rsidRPr="00F67D97" w:rsidRDefault="00BD1BA6" w:rsidP="00EB0842">
      <w:pPr>
        <w:ind w:left="-567" w:firstLine="567"/>
        <w:jc w:val="center"/>
        <w:rPr>
          <w:b/>
          <w:sz w:val="25"/>
          <w:szCs w:val="25"/>
        </w:rPr>
      </w:pPr>
    </w:p>
    <w:p w:rsidR="00BD1BA6" w:rsidRPr="00F67D97" w:rsidRDefault="00BD1BA6" w:rsidP="00EB0842">
      <w:pPr>
        <w:ind w:left="-567" w:firstLine="567"/>
        <w:rPr>
          <w:sz w:val="25"/>
          <w:szCs w:val="25"/>
        </w:rPr>
      </w:pPr>
      <w:r w:rsidRPr="00F67D97">
        <w:rPr>
          <w:sz w:val="25"/>
          <w:szCs w:val="25"/>
        </w:rPr>
        <w:t xml:space="preserve">г. Армянск                                                            </w:t>
      </w:r>
      <w:r w:rsidRPr="00F67D97">
        <w:rPr>
          <w:sz w:val="25"/>
          <w:szCs w:val="25"/>
        </w:rPr>
        <w:tab/>
        <w:t xml:space="preserve">       </w:t>
      </w:r>
      <w:r w:rsidRPr="00F67D97">
        <w:rPr>
          <w:sz w:val="25"/>
          <w:szCs w:val="25"/>
        </w:rPr>
        <w:tab/>
        <w:t xml:space="preserve"> "</w:t>
      </w:r>
      <w:r w:rsidR="004562C8" w:rsidRPr="00F67D97">
        <w:rPr>
          <w:sz w:val="25"/>
          <w:szCs w:val="25"/>
        </w:rPr>
        <w:t>__</w:t>
      </w:r>
      <w:r w:rsidRPr="00F67D97">
        <w:rPr>
          <w:sz w:val="25"/>
          <w:szCs w:val="25"/>
        </w:rPr>
        <w:t xml:space="preserve">" </w:t>
      </w:r>
      <w:r w:rsidR="004562C8" w:rsidRPr="00F67D97">
        <w:rPr>
          <w:sz w:val="25"/>
          <w:szCs w:val="25"/>
        </w:rPr>
        <w:t>__________</w:t>
      </w:r>
      <w:r w:rsidRPr="00F67D97">
        <w:rPr>
          <w:sz w:val="25"/>
          <w:szCs w:val="25"/>
        </w:rPr>
        <w:t xml:space="preserve"> 20</w:t>
      </w:r>
      <w:r w:rsidR="00CD5985" w:rsidRPr="00F67D97">
        <w:rPr>
          <w:sz w:val="25"/>
          <w:szCs w:val="25"/>
        </w:rPr>
        <w:t>2</w:t>
      </w:r>
      <w:r w:rsidR="004A3947" w:rsidRPr="00F67D97">
        <w:rPr>
          <w:sz w:val="25"/>
          <w:szCs w:val="25"/>
        </w:rPr>
        <w:t>3</w:t>
      </w:r>
      <w:r w:rsidR="00476968" w:rsidRPr="00F67D97">
        <w:rPr>
          <w:sz w:val="25"/>
          <w:szCs w:val="25"/>
        </w:rPr>
        <w:t xml:space="preserve"> </w:t>
      </w:r>
      <w:r w:rsidRPr="00F67D97">
        <w:rPr>
          <w:sz w:val="25"/>
          <w:szCs w:val="25"/>
        </w:rPr>
        <w:t>г.</w:t>
      </w:r>
    </w:p>
    <w:p w:rsidR="00BD1BA6" w:rsidRPr="00F67D97" w:rsidRDefault="00BD1BA6" w:rsidP="00EB0842">
      <w:pPr>
        <w:ind w:left="-567" w:firstLine="567"/>
        <w:rPr>
          <w:sz w:val="25"/>
          <w:szCs w:val="25"/>
        </w:rPr>
      </w:pPr>
    </w:p>
    <w:p w:rsidR="00BD1BA6" w:rsidRPr="00F67D97" w:rsidRDefault="00D61D8C" w:rsidP="00EB0842">
      <w:pPr>
        <w:widowControl w:val="0"/>
        <w:suppressAutoHyphens/>
        <w:autoSpaceDE w:val="0"/>
        <w:autoSpaceDN w:val="0"/>
        <w:adjustRightInd w:val="0"/>
        <w:ind w:left="-567" w:firstLine="567"/>
        <w:jc w:val="both"/>
        <w:rPr>
          <w:color w:val="000000"/>
          <w:kern w:val="16"/>
          <w:sz w:val="25"/>
          <w:szCs w:val="25"/>
        </w:rPr>
      </w:pPr>
      <w:bookmarkStart w:id="0" w:name="_Hlk132960433"/>
      <w:r w:rsidRPr="00F67D97">
        <w:rPr>
          <w:bCs/>
          <w:sz w:val="25"/>
          <w:szCs w:val="25"/>
        </w:rPr>
        <w:t>Администрация города Армянска Республики Крым</w:t>
      </w:r>
      <w:bookmarkEnd w:id="0"/>
      <w:r w:rsidRPr="00F67D97">
        <w:rPr>
          <w:bCs/>
          <w:sz w:val="25"/>
          <w:szCs w:val="25"/>
        </w:rPr>
        <w:t xml:space="preserve">, именуемая в дальнейшем </w:t>
      </w:r>
      <w:r w:rsidRPr="00F67D97">
        <w:rPr>
          <w:b/>
          <w:bCs/>
          <w:sz w:val="25"/>
          <w:szCs w:val="25"/>
        </w:rPr>
        <w:t>«Заказчик»</w:t>
      </w:r>
      <w:r w:rsidRPr="00F67D97">
        <w:rPr>
          <w:bCs/>
          <w:sz w:val="25"/>
          <w:szCs w:val="25"/>
        </w:rPr>
        <w:t xml:space="preserve">, </w:t>
      </w:r>
      <w:r w:rsidR="00694D87" w:rsidRPr="00F67D97">
        <w:rPr>
          <w:bCs/>
          <w:sz w:val="25"/>
          <w:szCs w:val="25"/>
        </w:rPr>
        <w:t xml:space="preserve">в лице </w:t>
      </w:r>
      <w:r w:rsidR="00694D87" w:rsidRPr="00F67D97">
        <w:rPr>
          <w:sz w:val="25"/>
          <w:szCs w:val="25"/>
        </w:rPr>
        <w:t xml:space="preserve">главы администрации </w:t>
      </w:r>
      <w:proofErr w:type="spellStart"/>
      <w:r w:rsidR="00622B66" w:rsidRPr="00F67D97">
        <w:rPr>
          <w:sz w:val="25"/>
          <w:szCs w:val="25"/>
        </w:rPr>
        <w:t>Телиженко</w:t>
      </w:r>
      <w:proofErr w:type="spellEnd"/>
      <w:r w:rsidR="00622B66" w:rsidRPr="00F67D97">
        <w:rPr>
          <w:sz w:val="25"/>
          <w:szCs w:val="25"/>
        </w:rPr>
        <w:t xml:space="preserve"> Василия Анатольевича</w:t>
      </w:r>
      <w:r w:rsidR="00694D87" w:rsidRPr="00F67D97">
        <w:rPr>
          <w:bCs/>
          <w:sz w:val="25"/>
          <w:szCs w:val="25"/>
        </w:rPr>
        <w:t>, действующего на основании, Устава муниципального образования городской округ Армянск Республики Крым,</w:t>
      </w:r>
      <w:r w:rsidRPr="00F67D97">
        <w:rPr>
          <w:bCs/>
          <w:sz w:val="25"/>
          <w:szCs w:val="25"/>
        </w:rPr>
        <w:t xml:space="preserve"> с одной стороны, </w:t>
      </w:r>
      <w:r w:rsidR="00D650D5">
        <w:rPr>
          <w:sz w:val="25"/>
          <w:szCs w:val="25"/>
        </w:rPr>
        <w:t>__________________________________</w:t>
      </w:r>
      <w:r w:rsidRPr="00F67D97">
        <w:rPr>
          <w:bCs/>
          <w:sz w:val="25"/>
          <w:szCs w:val="25"/>
        </w:rPr>
        <w:t xml:space="preserve">, именуемое в дальнейшем  </w:t>
      </w:r>
      <w:r w:rsidR="00BD1BA6" w:rsidRPr="00F67D97">
        <w:rPr>
          <w:b/>
          <w:sz w:val="25"/>
          <w:szCs w:val="25"/>
        </w:rPr>
        <w:t>«Подрядчик»</w:t>
      </w:r>
      <w:r w:rsidR="00BD1BA6" w:rsidRPr="00F67D97">
        <w:rPr>
          <w:sz w:val="25"/>
          <w:szCs w:val="25"/>
        </w:rPr>
        <w:t>, в лице</w:t>
      </w:r>
      <w:r w:rsidR="00B1149B" w:rsidRPr="00F67D97">
        <w:rPr>
          <w:sz w:val="25"/>
          <w:szCs w:val="25"/>
        </w:rPr>
        <w:t xml:space="preserve"> </w:t>
      </w:r>
      <w:r w:rsidR="00D650D5">
        <w:rPr>
          <w:sz w:val="25"/>
          <w:szCs w:val="25"/>
        </w:rPr>
        <w:t>________________________</w:t>
      </w:r>
      <w:r w:rsidR="00BD1BA6" w:rsidRPr="00F67D97">
        <w:rPr>
          <w:sz w:val="25"/>
          <w:szCs w:val="25"/>
        </w:rPr>
        <w:t xml:space="preserve">, действующего на основании </w:t>
      </w:r>
      <w:r w:rsidR="00D650D5">
        <w:rPr>
          <w:sz w:val="25"/>
          <w:szCs w:val="25"/>
        </w:rPr>
        <w:t>__________</w:t>
      </w:r>
      <w:r w:rsidR="00BD1BA6" w:rsidRPr="00F67D97">
        <w:rPr>
          <w:sz w:val="25"/>
          <w:szCs w:val="25"/>
        </w:rPr>
        <w:t xml:space="preserve">, вместе именуемые «Стороны», </w:t>
      </w:r>
      <w:r w:rsidR="00BD1BA6" w:rsidRPr="00F67D97">
        <w:rPr>
          <w:color w:val="000000"/>
          <w:kern w:val="16"/>
          <w:sz w:val="25"/>
          <w:szCs w:val="25"/>
        </w:rPr>
        <w:t xml:space="preserve">в соответствии с </w:t>
      </w:r>
      <w:r w:rsidR="00BD1BA6" w:rsidRPr="00F67D97">
        <w:rPr>
          <w:sz w:val="25"/>
          <w:szCs w:val="25"/>
        </w:rPr>
        <w:t>законодательством Российской Федерации и иными нормативными правовыми актами о контрактной системе в сфере закупок</w:t>
      </w:r>
      <w:r w:rsidR="00BD1BA6" w:rsidRPr="00F67D97">
        <w:rPr>
          <w:color w:val="000000"/>
          <w:kern w:val="16"/>
          <w:sz w:val="25"/>
          <w:szCs w:val="25"/>
        </w:rPr>
        <w:t xml:space="preserve">, и в соответствии с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(идентификационный код закупки </w:t>
      </w:r>
      <w:r w:rsidR="00D73E94" w:rsidRPr="00F67D97">
        <w:rPr>
          <w:sz w:val="25"/>
          <w:szCs w:val="25"/>
        </w:rPr>
        <w:t>______________________________________________</w:t>
      </w:r>
      <w:r w:rsidR="00BD1BA6" w:rsidRPr="00F67D97">
        <w:rPr>
          <w:color w:val="000000"/>
          <w:kern w:val="16"/>
          <w:sz w:val="25"/>
          <w:szCs w:val="25"/>
        </w:rPr>
        <w:t xml:space="preserve">) </w:t>
      </w:r>
      <w:r w:rsidR="00B04D24" w:rsidRPr="00F67D97">
        <w:rPr>
          <w:sz w:val="25"/>
          <w:szCs w:val="25"/>
        </w:rPr>
        <w:t xml:space="preserve">в соответствии с частью 2 статьи 15 Федерального закона от 08 марта 2022 г. №46-ФЗ «О внесении изменений в отдельные законодательные акты Российской Федерации», </w:t>
      </w:r>
      <w:r w:rsidR="004562C8" w:rsidRPr="00F67D97">
        <w:rPr>
          <w:sz w:val="25"/>
          <w:szCs w:val="25"/>
        </w:rPr>
        <w:t>постановлением Совета Министров Республики Крым от 29.03.2022 № 182 «О мерах по реализации положений части 2 статьи 15 федерального закона от 8 марта 2022 года № 46-</w:t>
      </w:r>
      <w:r w:rsidR="004E0C37" w:rsidRPr="00F67D97">
        <w:rPr>
          <w:sz w:val="25"/>
          <w:szCs w:val="25"/>
        </w:rPr>
        <w:t>ФЗ</w:t>
      </w:r>
      <w:r w:rsidR="004562C8" w:rsidRPr="00F67D97">
        <w:rPr>
          <w:sz w:val="25"/>
          <w:szCs w:val="25"/>
        </w:rPr>
        <w:t xml:space="preserve"> </w:t>
      </w:r>
      <w:r w:rsidR="00F80CA8" w:rsidRPr="00F67D97">
        <w:rPr>
          <w:sz w:val="25"/>
          <w:szCs w:val="25"/>
        </w:rPr>
        <w:t>«</w:t>
      </w:r>
      <w:r w:rsidR="004562C8" w:rsidRPr="00F67D97">
        <w:rPr>
          <w:sz w:val="25"/>
          <w:szCs w:val="25"/>
        </w:rPr>
        <w:t>О внесении изменений в отдельные законодательные акты российской федерации», п</w:t>
      </w:r>
      <w:r w:rsidR="00B04D24" w:rsidRPr="00F67D97">
        <w:rPr>
          <w:sz w:val="25"/>
          <w:szCs w:val="25"/>
        </w:rPr>
        <w:t xml:space="preserve">ротоколом рассмотрения заявки по выбору единственного поставщика от </w:t>
      </w:r>
      <w:r w:rsidR="008A52D0" w:rsidRPr="00F67D97">
        <w:rPr>
          <w:sz w:val="25"/>
          <w:szCs w:val="25"/>
        </w:rPr>
        <w:t>_______________</w:t>
      </w:r>
      <w:r w:rsidR="00B1149B" w:rsidRPr="00F67D97">
        <w:rPr>
          <w:sz w:val="25"/>
          <w:szCs w:val="25"/>
        </w:rPr>
        <w:t xml:space="preserve"> </w:t>
      </w:r>
      <w:r w:rsidR="00B04D24" w:rsidRPr="00F67D97">
        <w:rPr>
          <w:sz w:val="25"/>
          <w:szCs w:val="25"/>
        </w:rPr>
        <w:t>№</w:t>
      </w:r>
      <w:r w:rsidR="008A52D0" w:rsidRPr="00F67D97">
        <w:rPr>
          <w:sz w:val="25"/>
          <w:szCs w:val="25"/>
        </w:rPr>
        <w:t>_________</w:t>
      </w:r>
      <w:r w:rsidR="00B04D24" w:rsidRPr="00F67D97">
        <w:rPr>
          <w:sz w:val="25"/>
          <w:szCs w:val="25"/>
        </w:rPr>
        <w:t xml:space="preserve">,  распоряжением главы администрации города Армянска от </w:t>
      </w:r>
      <w:r w:rsidR="008A52D0" w:rsidRPr="00F67D97">
        <w:rPr>
          <w:sz w:val="25"/>
          <w:szCs w:val="25"/>
        </w:rPr>
        <w:t>______________ №_____</w:t>
      </w:r>
      <w:r w:rsidR="00101AE7" w:rsidRPr="00F67D97">
        <w:rPr>
          <w:sz w:val="25"/>
          <w:szCs w:val="25"/>
        </w:rPr>
        <w:t>____</w:t>
      </w:r>
      <w:r w:rsidR="00B04D24" w:rsidRPr="00F67D97">
        <w:rPr>
          <w:sz w:val="25"/>
          <w:szCs w:val="25"/>
        </w:rPr>
        <w:t xml:space="preserve">, </w:t>
      </w:r>
      <w:r w:rsidR="00BD1BA6" w:rsidRPr="00F67D97">
        <w:rPr>
          <w:color w:val="000000"/>
          <w:kern w:val="16"/>
          <w:sz w:val="25"/>
          <w:szCs w:val="25"/>
        </w:rPr>
        <w:t>заключили настоящий муниципальный контракт (далее – Контракт), о нижеследующем:</w:t>
      </w:r>
    </w:p>
    <w:p w:rsidR="00BD1BA6" w:rsidRPr="00F67D97" w:rsidRDefault="00F73D4D" w:rsidP="00EB0842">
      <w:pPr>
        <w:suppressAutoHyphens/>
        <w:spacing w:before="120" w:after="120"/>
        <w:ind w:left="-567" w:firstLine="567"/>
        <w:jc w:val="center"/>
        <w:rPr>
          <w:b/>
          <w:sz w:val="25"/>
          <w:szCs w:val="25"/>
        </w:rPr>
      </w:pPr>
      <w:r w:rsidRPr="00F67D97">
        <w:rPr>
          <w:b/>
          <w:bCs/>
          <w:sz w:val="25"/>
          <w:szCs w:val="25"/>
        </w:rPr>
        <w:t xml:space="preserve">Раздел </w:t>
      </w:r>
      <w:r w:rsidR="00BD1BA6" w:rsidRPr="00F67D97">
        <w:rPr>
          <w:b/>
          <w:sz w:val="25"/>
          <w:szCs w:val="25"/>
        </w:rPr>
        <w:t>1. Предмет Контракта</w:t>
      </w:r>
    </w:p>
    <w:p w:rsidR="00BD1BA6" w:rsidRPr="00F67D97" w:rsidRDefault="00237B78" w:rsidP="00EB0842">
      <w:pPr>
        <w:suppressAutoHyphens/>
        <w:ind w:left="-567" w:firstLine="567"/>
        <w:jc w:val="both"/>
        <w:rPr>
          <w:sz w:val="25"/>
          <w:szCs w:val="25"/>
        </w:rPr>
      </w:pPr>
      <w:r w:rsidRPr="00F67D97">
        <w:rPr>
          <w:sz w:val="25"/>
          <w:szCs w:val="25"/>
        </w:rPr>
        <w:t xml:space="preserve">1.1.Подрядчик </w:t>
      </w:r>
      <w:r w:rsidR="00BD1BA6" w:rsidRPr="00F67D97">
        <w:rPr>
          <w:sz w:val="25"/>
          <w:szCs w:val="25"/>
        </w:rPr>
        <w:t xml:space="preserve">обязуется выполнить </w:t>
      </w:r>
      <w:r w:rsidR="006E177C" w:rsidRPr="00F67D97">
        <w:rPr>
          <w:sz w:val="25"/>
          <w:szCs w:val="25"/>
        </w:rPr>
        <w:t xml:space="preserve">работы </w:t>
      </w:r>
      <w:r w:rsidR="0016409B" w:rsidRPr="00F67D97">
        <w:rPr>
          <w:sz w:val="25"/>
          <w:szCs w:val="25"/>
        </w:rPr>
        <w:t>по разработке проекта содержания автомобильных дорог</w:t>
      </w:r>
      <w:r w:rsidR="005449B7" w:rsidRPr="00F67D97">
        <w:rPr>
          <w:sz w:val="25"/>
          <w:szCs w:val="25"/>
        </w:rPr>
        <w:t xml:space="preserve"> </w:t>
      </w:r>
      <w:r w:rsidR="0016409B" w:rsidRPr="00F67D97">
        <w:rPr>
          <w:sz w:val="25"/>
          <w:szCs w:val="25"/>
        </w:rPr>
        <w:t xml:space="preserve">общего пользования </w:t>
      </w:r>
      <w:r w:rsidR="005449B7" w:rsidRPr="00F67D97">
        <w:rPr>
          <w:sz w:val="25"/>
          <w:szCs w:val="25"/>
        </w:rPr>
        <w:t xml:space="preserve">на территории муниципального образования городской округ Армянск Республики Крым </w:t>
      </w:r>
      <w:r w:rsidR="00BD1BA6" w:rsidRPr="00F67D97">
        <w:rPr>
          <w:sz w:val="25"/>
          <w:szCs w:val="25"/>
        </w:rPr>
        <w:t xml:space="preserve">(далее </w:t>
      </w:r>
      <w:r w:rsidR="0016409B" w:rsidRPr="00F67D97">
        <w:rPr>
          <w:sz w:val="25"/>
          <w:szCs w:val="25"/>
        </w:rPr>
        <w:t>–</w:t>
      </w:r>
      <w:r w:rsidR="00BD1BA6" w:rsidRPr="00F67D97">
        <w:rPr>
          <w:sz w:val="25"/>
          <w:szCs w:val="25"/>
        </w:rPr>
        <w:t xml:space="preserve"> работы</w:t>
      </w:r>
      <w:r w:rsidR="0016409B" w:rsidRPr="00F67D97">
        <w:rPr>
          <w:sz w:val="25"/>
          <w:szCs w:val="25"/>
        </w:rPr>
        <w:t>)</w:t>
      </w:r>
      <w:r w:rsidR="00BD1BA6" w:rsidRPr="00F67D97">
        <w:rPr>
          <w:sz w:val="25"/>
          <w:szCs w:val="25"/>
        </w:rPr>
        <w:t xml:space="preserve">, </w:t>
      </w:r>
      <w:r w:rsidR="0018543A" w:rsidRPr="00F67D97">
        <w:rPr>
          <w:sz w:val="25"/>
          <w:szCs w:val="25"/>
        </w:rPr>
        <w:t>согласно Техническому</w:t>
      </w:r>
      <w:r w:rsidR="00BD1BA6" w:rsidRPr="00F67D97">
        <w:rPr>
          <w:sz w:val="25"/>
          <w:szCs w:val="25"/>
        </w:rPr>
        <w:t xml:space="preserve"> задани</w:t>
      </w:r>
      <w:r w:rsidR="0016409B" w:rsidRPr="00F67D97">
        <w:rPr>
          <w:sz w:val="25"/>
          <w:szCs w:val="25"/>
        </w:rPr>
        <w:t>ю</w:t>
      </w:r>
      <w:r w:rsidR="00BD1BA6" w:rsidRPr="00F67D97">
        <w:rPr>
          <w:sz w:val="25"/>
          <w:szCs w:val="25"/>
        </w:rPr>
        <w:t xml:space="preserve"> (приложение №1 к настоящему Контракту, являющееся его неотъемлемой частью) (далее -  Техническое задание), Заказчик обязуется принять результат выполненных</w:t>
      </w:r>
      <w:r w:rsidR="00476968" w:rsidRPr="00F67D97">
        <w:rPr>
          <w:sz w:val="25"/>
          <w:szCs w:val="25"/>
        </w:rPr>
        <w:t xml:space="preserve"> работ и оплатить его в порядке </w:t>
      </w:r>
      <w:r w:rsidR="00BD1BA6" w:rsidRPr="00F67D97">
        <w:rPr>
          <w:sz w:val="25"/>
          <w:szCs w:val="25"/>
        </w:rPr>
        <w:t xml:space="preserve">и на условиях, предусмотренных настоящим Контрактом. </w:t>
      </w:r>
    </w:p>
    <w:p w:rsidR="00BD1BA6" w:rsidRPr="00F67D97" w:rsidRDefault="00F73D4D" w:rsidP="00EB0842">
      <w:pPr>
        <w:suppressAutoHyphens/>
        <w:spacing w:before="120" w:after="120"/>
        <w:ind w:left="-567" w:firstLine="567"/>
        <w:jc w:val="center"/>
        <w:rPr>
          <w:b/>
          <w:sz w:val="25"/>
          <w:szCs w:val="25"/>
        </w:rPr>
      </w:pPr>
      <w:r w:rsidRPr="00F67D97">
        <w:rPr>
          <w:b/>
          <w:bCs/>
          <w:sz w:val="25"/>
          <w:szCs w:val="25"/>
        </w:rPr>
        <w:t xml:space="preserve">Раздел </w:t>
      </w:r>
      <w:r w:rsidR="00BD1BA6" w:rsidRPr="00F67D97">
        <w:rPr>
          <w:b/>
          <w:sz w:val="25"/>
          <w:szCs w:val="25"/>
        </w:rPr>
        <w:t>2. Цена Контракта и порядок расчетов</w:t>
      </w:r>
    </w:p>
    <w:p w:rsidR="00BD1BA6" w:rsidRPr="00F67D97" w:rsidRDefault="00BD1BA6" w:rsidP="00EB0842">
      <w:pPr>
        <w:suppressAutoHyphens/>
        <w:ind w:left="-567" w:firstLine="567"/>
        <w:jc w:val="both"/>
        <w:rPr>
          <w:sz w:val="25"/>
          <w:szCs w:val="25"/>
        </w:rPr>
      </w:pPr>
      <w:r w:rsidRPr="00F67D97">
        <w:rPr>
          <w:sz w:val="25"/>
          <w:szCs w:val="25"/>
        </w:rPr>
        <w:t xml:space="preserve">2.1. </w:t>
      </w:r>
      <w:r w:rsidR="004B12D6" w:rsidRPr="00F67D97">
        <w:rPr>
          <w:color w:val="000000"/>
          <w:spacing w:val="1"/>
          <w:sz w:val="25"/>
          <w:szCs w:val="25"/>
        </w:rPr>
        <w:t xml:space="preserve">Цена Контракта составляет </w:t>
      </w:r>
      <w:r w:rsidR="002348F4">
        <w:rPr>
          <w:sz w:val="25"/>
          <w:szCs w:val="25"/>
        </w:rPr>
        <w:t>_________________</w:t>
      </w:r>
      <w:r w:rsidR="00B1149B" w:rsidRPr="00F67D97">
        <w:rPr>
          <w:sz w:val="25"/>
          <w:szCs w:val="25"/>
        </w:rPr>
        <w:t xml:space="preserve"> </w:t>
      </w:r>
      <w:bookmarkStart w:id="1" w:name="_GoBack"/>
      <w:r w:rsidR="004B12D6" w:rsidRPr="00F67D97">
        <w:rPr>
          <w:color w:val="000000"/>
          <w:spacing w:val="1"/>
          <w:sz w:val="25"/>
          <w:szCs w:val="25"/>
        </w:rPr>
        <w:t>руб</w:t>
      </w:r>
      <w:bookmarkEnd w:id="1"/>
      <w:r w:rsidR="004B12D6" w:rsidRPr="00F67D97">
        <w:rPr>
          <w:color w:val="000000"/>
          <w:spacing w:val="1"/>
          <w:sz w:val="25"/>
          <w:szCs w:val="25"/>
        </w:rPr>
        <w:t>лей (</w:t>
      </w:r>
      <w:r w:rsidR="002348F4">
        <w:rPr>
          <w:color w:val="000000"/>
          <w:spacing w:val="1"/>
          <w:sz w:val="25"/>
          <w:szCs w:val="25"/>
        </w:rPr>
        <w:t>_______________</w:t>
      </w:r>
      <w:r w:rsidR="00B1149B" w:rsidRPr="00F67D97">
        <w:rPr>
          <w:sz w:val="25"/>
          <w:szCs w:val="25"/>
        </w:rPr>
        <w:t xml:space="preserve"> рубл</w:t>
      </w:r>
      <w:r w:rsidR="00683431" w:rsidRPr="00F67D97">
        <w:rPr>
          <w:sz w:val="25"/>
          <w:szCs w:val="25"/>
        </w:rPr>
        <w:t xml:space="preserve">ей </w:t>
      </w:r>
      <w:r w:rsidR="002348F4">
        <w:rPr>
          <w:sz w:val="25"/>
          <w:szCs w:val="25"/>
        </w:rPr>
        <w:t>___________</w:t>
      </w:r>
      <w:r w:rsidR="00683431" w:rsidRPr="00F67D97">
        <w:rPr>
          <w:sz w:val="25"/>
          <w:szCs w:val="25"/>
        </w:rPr>
        <w:t xml:space="preserve"> к</w:t>
      </w:r>
      <w:r w:rsidR="00B1149B" w:rsidRPr="00F67D97">
        <w:rPr>
          <w:sz w:val="25"/>
          <w:szCs w:val="25"/>
        </w:rPr>
        <w:t>опеек</w:t>
      </w:r>
      <w:r w:rsidR="004B12D6" w:rsidRPr="00F67D97">
        <w:rPr>
          <w:color w:val="000000"/>
          <w:spacing w:val="1"/>
          <w:sz w:val="25"/>
          <w:szCs w:val="25"/>
        </w:rPr>
        <w:t xml:space="preserve">), </w:t>
      </w:r>
      <w:r w:rsidR="002348F4">
        <w:rPr>
          <w:color w:val="000000"/>
          <w:spacing w:val="1"/>
          <w:sz w:val="25"/>
          <w:szCs w:val="25"/>
        </w:rPr>
        <w:t>_________</w:t>
      </w:r>
      <w:r w:rsidR="00683431" w:rsidRPr="00F67D97">
        <w:rPr>
          <w:sz w:val="25"/>
          <w:szCs w:val="25"/>
        </w:rPr>
        <w:t xml:space="preserve"> НДС в связи </w:t>
      </w:r>
      <w:r w:rsidR="002348F4">
        <w:rPr>
          <w:sz w:val="25"/>
          <w:szCs w:val="25"/>
        </w:rPr>
        <w:t>______________________</w:t>
      </w:r>
      <w:r w:rsidR="00683431" w:rsidRPr="00F67D97">
        <w:rPr>
          <w:sz w:val="25"/>
          <w:szCs w:val="25"/>
        </w:rPr>
        <w:t>.</w:t>
      </w:r>
      <w:r w:rsidR="004B12D6" w:rsidRPr="00F67D97">
        <w:rPr>
          <w:color w:val="000000"/>
          <w:spacing w:val="1"/>
          <w:sz w:val="25"/>
          <w:szCs w:val="25"/>
        </w:rPr>
        <w:t xml:space="preserve"> 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Заказчика увеличения цены Контракта на сумму НДС.</w:t>
      </w:r>
    </w:p>
    <w:p w:rsidR="00BD1BA6" w:rsidRPr="00F67D97" w:rsidRDefault="00BD1BA6" w:rsidP="00EB0842">
      <w:pPr>
        <w:suppressAutoHyphens/>
        <w:ind w:left="-567" w:firstLine="567"/>
        <w:jc w:val="both"/>
        <w:rPr>
          <w:sz w:val="25"/>
          <w:szCs w:val="25"/>
        </w:rPr>
      </w:pPr>
      <w:r w:rsidRPr="00F67D97">
        <w:rPr>
          <w:sz w:val="25"/>
          <w:szCs w:val="25"/>
        </w:rPr>
        <w:t xml:space="preserve">2.2. Оплата по Контракту осуществляется в рублях Российской Федерации. </w:t>
      </w:r>
    </w:p>
    <w:p w:rsidR="00BD1BA6" w:rsidRPr="00F67D97" w:rsidRDefault="00BD1BA6" w:rsidP="00EB0842">
      <w:pPr>
        <w:suppressAutoHyphens/>
        <w:ind w:left="-567" w:firstLine="567"/>
        <w:jc w:val="both"/>
        <w:rPr>
          <w:sz w:val="25"/>
          <w:szCs w:val="25"/>
        </w:rPr>
      </w:pPr>
      <w:r w:rsidRPr="00F67D97">
        <w:rPr>
          <w:sz w:val="25"/>
          <w:szCs w:val="25"/>
        </w:rPr>
        <w:t>2.3. Цена Контракта включает в себя: все затраты, накладные расходы, налоги, пошлины, таможенные платежи, страхование и прочие сборы, которые по</w:t>
      </w:r>
      <w:r w:rsidR="00ED3F7F" w:rsidRPr="00F67D97">
        <w:rPr>
          <w:sz w:val="25"/>
          <w:szCs w:val="25"/>
        </w:rPr>
        <w:t>дрядчик</w:t>
      </w:r>
      <w:r w:rsidRPr="00F67D97">
        <w:rPr>
          <w:sz w:val="25"/>
          <w:szCs w:val="25"/>
        </w:rPr>
        <w:t xml:space="preserve"> контракта должен оплачивать в соответствии с условиями контракта или на иных основаниях. Все расходы должны быть включены в расценки и общую цену заявки, представленной участником закупки.</w:t>
      </w:r>
    </w:p>
    <w:p w:rsidR="00BD1BA6" w:rsidRPr="00F67D97" w:rsidRDefault="00BD1BA6" w:rsidP="00EB0842">
      <w:pPr>
        <w:suppressAutoHyphens/>
        <w:ind w:left="-567" w:firstLine="567"/>
        <w:jc w:val="both"/>
        <w:rPr>
          <w:sz w:val="25"/>
          <w:szCs w:val="25"/>
        </w:rPr>
      </w:pPr>
      <w:r w:rsidRPr="00F67D97">
        <w:rPr>
          <w:sz w:val="25"/>
          <w:szCs w:val="25"/>
        </w:rPr>
        <w:t>2.4. 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ч.1 ст.95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D1BA6" w:rsidRPr="00F67D97" w:rsidRDefault="006B2F00" w:rsidP="00EB0842">
      <w:pPr>
        <w:suppressAutoHyphens/>
        <w:ind w:left="-567" w:firstLine="567"/>
        <w:jc w:val="both"/>
        <w:rPr>
          <w:sz w:val="25"/>
          <w:szCs w:val="25"/>
        </w:rPr>
      </w:pPr>
      <w:r w:rsidRPr="00F67D97">
        <w:rPr>
          <w:sz w:val="25"/>
          <w:szCs w:val="25"/>
        </w:rPr>
        <w:t xml:space="preserve">2.5. </w:t>
      </w:r>
      <w:r w:rsidR="00BD1BA6" w:rsidRPr="00F67D97">
        <w:rPr>
          <w:sz w:val="25"/>
          <w:szCs w:val="25"/>
        </w:rPr>
        <w:t>Оплата по Контракту осуществляется Заказчиком в следующем порядке:</w:t>
      </w:r>
    </w:p>
    <w:p w:rsidR="006C7E83" w:rsidRPr="00F67D97" w:rsidRDefault="006C7E83" w:rsidP="00EB0842">
      <w:pPr>
        <w:suppressAutoHyphens/>
        <w:ind w:left="-567" w:firstLine="567"/>
        <w:jc w:val="both"/>
        <w:rPr>
          <w:sz w:val="25"/>
          <w:szCs w:val="25"/>
        </w:rPr>
      </w:pPr>
      <w:r w:rsidRPr="00F67D97">
        <w:rPr>
          <w:sz w:val="25"/>
          <w:szCs w:val="25"/>
        </w:rPr>
        <w:lastRenderedPageBreak/>
        <w:t xml:space="preserve">Для подтверждения факта </w:t>
      </w:r>
      <w:r w:rsidR="00002631" w:rsidRPr="00F67D97">
        <w:rPr>
          <w:sz w:val="25"/>
          <w:szCs w:val="25"/>
        </w:rPr>
        <w:t>выполнения работ</w:t>
      </w:r>
      <w:r w:rsidRPr="00F67D97">
        <w:rPr>
          <w:sz w:val="25"/>
          <w:szCs w:val="25"/>
        </w:rPr>
        <w:t xml:space="preserve"> Подрядчик предоставляет Заказчику следующие документы, оформленные установленным порядком:</w:t>
      </w:r>
    </w:p>
    <w:p w:rsidR="006C7E83" w:rsidRPr="00F67D97" w:rsidRDefault="006C7E83" w:rsidP="00EB0842">
      <w:pPr>
        <w:suppressAutoHyphens/>
        <w:ind w:left="-567" w:firstLine="567"/>
        <w:jc w:val="both"/>
        <w:rPr>
          <w:sz w:val="25"/>
          <w:szCs w:val="25"/>
        </w:rPr>
      </w:pPr>
      <w:r w:rsidRPr="00F67D97">
        <w:rPr>
          <w:sz w:val="25"/>
          <w:szCs w:val="25"/>
        </w:rPr>
        <w:t xml:space="preserve">- </w:t>
      </w:r>
      <w:r w:rsidR="0018543A" w:rsidRPr="00F67D97">
        <w:rPr>
          <w:sz w:val="25"/>
          <w:szCs w:val="25"/>
        </w:rPr>
        <w:t xml:space="preserve">Акт </w:t>
      </w:r>
      <w:proofErr w:type="spellStart"/>
      <w:r w:rsidR="004F58C8">
        <w:rPr>
          <w:sz w:val="25"/>
          <w:szCs w:val="25"/>
        </w:rPr>
        <w:t>сдаси</w:t>
      </w:r>
      <w:proofErr w:type="spellEnd"/>
      <w:r w:rsidR="004F58C8">
        <w:rPr>
          <w:sz w:val="25"/>
          <w:szCs w:val="25"/>
        </w:rPr>
        <w:t>-</w:t>
      </w:r>
      <w:r w:rsidR="0018543A" w:rsidRPr="00F67D97">
        <w:rPr>
          <w:sz w:val="25"/>
          <w:szCs w:val="25"/>
        </w:rPr>
        <w:t>приемки</w:t>
      </w:r>
      <w:r w:rsidRPr="00F67D97">
        <w:rPr>
          <w:sz w:val="25"/>
          <w:szCs w:val="25"/>
        </w:rPr>
        <w:t xml:space="preserve"> выполненных работ (Приложение 2 к контракту);</w:t>
      </w:r>
    </w:p>
    <w:p w:rsidR="006C7E83" w:rsidRPr="00F67D97" w:rsidRDefault="006C7E83" w:rsidP="00EB0842">
      <w:pPr>
        <w:suppressAutoHyphens/>
        <w:ind w:left="-567" w:firstLine="567"/>
        <w:jc w:val="both"/>
        <w:rPr>
          <w:sz w:val="25"/>
          <w:szCs w:val="25"/>
        </w:rPr>
      </w:pPr>
      <w:r w:rsidRPr="00F67D97">
        <w:rPr>
          <w:sz w:val="25"/>
          <w:szCs w:val="25"/>
        </w:rPr>
        <w:t xml:space="preserve">- </w:t>
      </w:r>
      <w:r w:rsidR="00180E5C" w:rsidRPr="00F67D97">
        <w:rPr>
          <w:sz w:val="25"/>
          <w:szCs w:val="25"/>
        </w:rPr>
        <w:t>Проект содержания автомобильных дорог общего пользования на территории муниципального образования городской округ Армянск Республики Крым</w:t>
      </w:r>
    </w:p>
    <w:p w:rsidR="006C7E83" w:rsidRPr="00F67D97" w:rsidRDefault="006C7E83" w:rsidP="00EB0842">
      <w:pPr>
        <w:suppressAutoHyphens/>
        <w:ind w:left="-567" w:firstLine="567"/>
        <w:jc w:val="both"/>
        <w:rPr>
          <w:sz w:val="25"/>
          <w:szCs w:val="25"/>
        </w:rPr>
      </w:pPr>
      <w:r w:rsidRPr="00F67D97">
        <w:rPr>
          <w:sz w:val="25"/>
          <w:szCs w:val="25"/>
        </w:rPr>
        <w:t>- счет, счета - фактура (</w:t>
      </w:r>
      <w:r w:rsidRPr="00F67D97">
        <w:rPr>
          <w:i/>
          <w:sz w:val="25"/>
          <w:szCs w:val="25"/>
        </w:rPr>
        <w:t xml:space="preserve">не предоставляется в случае применения упрощенной </w:t>
      </w:r>
      <w:r w:rsidR="0018543A" w:rsidRPr="00F67D97">
        <w:rPr>
          <w:i/>
          <w:sz w:val="25"/>
          <w:szCs w:val="25"/>
        </w:rPr>
        <w:t>системы налогообложения</w:t>
      </w:r>
      <w:r w:rsidRPr="00F67D97">
        <w:rPr>
          <w:sz w:val="25"/>
          <w:szCs w:val="25"/>
        </w:rPr>
        <w:t>);</w:t>
      </w:r>
    </w:p>
    <w:p w:rsidR="007668C9" w:rsidRPr="00F67D97" w:rsidRDefault="006C7E83" w:rsidP="00EB0842">
      <w:pPr>
        <w:suppressAutoHyphens/>
        <w:ind w:left="-567" w:firstLine="567"/>
        <w:jc w:val="both"/>
        <w:rPr>
          <w:sz w:val="25"/>
          <w:szCs w:val="25"/>
        </w:rPr>
      </w:pPr>
      <w:r w:rsidRPr="00F67D97">
        <w:rPr>
          <w:sz w:val="25"/>
          <w:szCs w:val="25"/>
        </w:rPr>
        <w:t xml:space="preserve">2.6. </w:t>
      </w:r>
      <w:r w:rsidR="007668C9" w:rsidRPr="00F67D97">
        <w:rPr>
          <w:sz w:val="25"/>
          <w:szCs w:val="25"/>
        </w:rPr>
        <w:t>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Подрядчика, указанный в статье 1</w:t>
      </w:r>
      <w:r w:rsidR="00024A1D" w:rsidRPr="00F67D97">
        <w:rPr>
          <w:sz w:val="25"/>
          <w:szCs w:val="25"/>
        </w:rPr>
        <w:t>3</w:t>
      </w:r>
      <w:r w:rsidR="007668C9" w:rsidRPr="00F67D97">
        <w:rPr>
          <w:sz w:val="25"/>
          <w:szCs w:val="25"/>
        </w:rPr>
        <w:t xml:space="preserve"> Контракта, но не более объема, предусмотренного Контрактом, путем перечисления стоимости выполненных работ, на основании надлежаще оформленного и подписанного обеими Сторонами Акт</w:t>
      </w:r>
      <w:r w:rsidR="00E648D4" w:rsidRPr="00F67D97">
        <w:rPr>
          <w:sz w:val="25"/>
          <w:szCs w:val="25"/>
        </w:rPr>
        <w:t>а</w:t>
      </w:r>
      <w:r w:rsidR="007668C9" w:rsidRPr="00F67D97">
        <w:rPr>
          <w:sz w:val="25"/>
          <w:szCs w:val="25"/>
        </w:rPr>
        <w:t xml:space="preserve"> </w:t>
      </w:r>
      <w:r w:rsidR="004F58C8">
        <w:rPr>
          <w:sz w:val="25"/>
          <w:szCs w:val="25"/>
        </w:rPr>
        <w:t>сдачи-</w:t>
      </w:r>
      <w:r w:rsidR="007668C9" w:rsidRPr="00F67D97">
        <w:rPr>
          <w:sz w:val="25"/>
          <w:szCs w:val="25"/>
        </w:rPr>
        <w:t>приемки выполненных работ</w:t>
      </w:r>
      <w:r w:rsidR="00C23405" w:rsidRPr="00F67D97">
        <w:rPr>
          <w:sz w:val="25"/>
          <w:szCs w:val="25"/>
        </w:rPr>
        <w:t xml:space="preserve">, счета на оплату </w:t>
      </w:r>
      <w:r w:rsidR="0016409B" w:rsidRPr="00F67D97">
        <w:rPr>
          <w:sz w:val="25"/>
          <w:szCs w:val="25"/>
        </w:rPr>
        <w:t xml:space="preserve"> </w:t>
      </w:r>
      <w:r w:rsidR="007668C9" w:rsidRPr="00F67D97">
        <w:rPr>
          <w:sz w:val="25"/>
          <w:szCs w:val="25"/>
        </w:rPr>
        <w:t xml:space="preserve">по факту выполнения работ в течение </w:t>
      </w:r>
      <w:r w:rsidR="00FB2DD7" w:rsidRPr="00F67D97">
        <w:rPr>
          <w:sz w:val="25"/>
          <w:szCs w:val="25"/>
        </w:rPr>
        <w:t>7</w:t>
      </w:r>
      <w:r w:rsidR="007668C9" w:rsidRPr="00F67D97">
        <w:rPr>
          <w:sz w:val="25"/>
          <w:szCs w:val="25"/>
        </w:rPr>
        <w:t xml:space="preserve"> (</w:t>
      </w:r>
      <w:r w:rsidR="00FB2DD7" w:rsidRPr="00F67D97">
        <w:rPr>
          <w:sz w:val="25"/>
          <w:szCs w:val="25"/>
        </w:rPr>
        <w:t xml:space="preserve">семи) </w:t>
      </w:r>
      <w:r w:rsidR="008A52D0" w:rsidRPr="00F67D97">
        <w:rPr>
          <w:sz w:val="25"/>
          <w:szCs w:val="25"/>
        </w:rPr>
        <w:t>рабочих</w:t>
      </w:r>
      <w:r w:rsidR="007668C9" w:rsidRPr="00F67D97">
        <w:rPr>
          <w:sz w:val="25"/>
          <w:szCs w:val="25"/>
        </w:rPr>
        <w:t xml:space="preserve"> дней с даты подписания Ак</w:t>
      </w:r>
      <w:r w:rsidR="0016409B" w:rsidRPr="00F67D97">
        <w:rPr>
          <w:sz w:val="25"/>
          <w:szCs w:val="25"/>
        </w:rPr>
        <w:t xml:space="preserve">та </w:t>
      </w:r>
      <w:r w:rsidR="004F58C8">
        <w:rPr>
          <w:sz w:val="25"/>
          <w:szCs w:val="25"/>
        </w:rPr>
        <w:t>сдачи-</w:t>
      </w:r>
      <w:r w:rsidR="0016409B" w:rsidRPr="00F67D97">
        <w:rPr>
          <w:sz w:val="25"/>
          <w:szCs w:val="25"/>
        </w:rPr>
        <w:t xml:space="preserve">приемки выполненных работ </w:t>
      </w:r>
      <w:r w:rsidR="007668C9" w:rsidRPr="00F67D97">
        <w:rPr>
          <w:sz w:val="25"/>
          <w:szCs w:val="25"/>
        </w:rPr>
        <w:t>и на основании выставленного Счета</w:t>
      </w:r>
      <w:r w:rsidR="00ED3365" w:rsidRPr="00F67D97">
        <w:rPr>
          <w:sz w:val="25"/>
          <w:szCs w:val="25"/>
        </w:rPr>
        <w:t xml:space="preserve">, что составляет </w:t>
      </w:r>
      <w:r w:rsidR="002348F4">
        <w:rPr>
          <w:sz w:val="25"/>
          <w:szCs w:val="25"/>
        </w:rPr>
        <w:t>________________</w:t>
      </w:r>
      <w:r w:rsidR="00B605B6" w:rsidRPr="00F67D97">
        <w:rPr>
          <w:sz w:val="25"/>
          <w:szCs w:val="25"/>
        </w:rPr>
        <w:t xml:space="preserve"> </w:t>
      </w:r>
      <w:r w:rsidR="00B605B6" w:rsidRPr="00F67D97">
        <w:rPr>
          <w:color w:val="000000"/>
          <w:spacing w:val="1"/>
          <w:sz w:val="25"/>
          <w:szCs w:val="25"/>
        </w:rPr>
        <w:t>рублей (</w:t>
      </w:r>
      <w:r w:rsidR="002348F4">
        <w:rPr>
          <w:color w:val="000000"/>
          <w:spacing w:val="1"/>
          <w:sz w:val="25"/>
          <w:szCs w:val="25"/>
        </w:rPr>
        <w:t>_______________</w:t>
      </w:r>
      <w:r w:rsidR="00B605B6" w:rsidRPr="00F67D97">
        <w:rPr>
          <w:sz w:val="25"/>
          <w:szCs w:val="25"/>
        </w:rPr>
        <w:t xml:space="preserve"> рублей </w:t>
      </w:r>
      <w:r w:rsidR="002348F4">
        <w:rPr>
          <w:sz w:val="25"/>
          <w:szCs w:val="25"/>
        </w:rPr>
        <w:t>____________</w:t>
      </w:r>
      <w:r w:rsidR="00B605B6" w:rsidRPr="00F67D97">
        <w:rPr>
          <w:sz w:val="25"/>
          <w:szCs w:val="25"/>
        </w:rPr>
        <w:t xml:space="preserve"> копеек</w:t>
      </w:r>
      <w:r w:rsidR="00B605B6" w:rsidRPr="00F67D97">
        <w:rPr>
          <w:color w:val="000000"/>
          <w:spacing w:val="1"/>
          <w:sz w:val="25"/>
          <w:szCs w:val="25"/>
        </w:rPr>
        <w:t xml:space="preserve">), </w:t>
      </w:r>
      <w:r w:rsidR="002348F4">
        <w:rPr>
          <w:color w:val="000000"/>
          <w:spacing w:val="1"/>
          <w:sz w:val="25"/>
          <w:szCs w:val="25"/>
        </w:rPr>
        <w:t>________</w:t>
      </w:r>
      <w:r w:rsidR="00B605B6" w:rsidRPr="00F67D97">
        <w:rPr>
          <w:sz w:val="25"/>
          <w:szCs w:val="25"/>
        </w:rPr>
        <w:t xml:space="preserve"> НДС в связи с </w:t>
      </w:r>
      <w:r w:rsidR="002348F4">
        <w:rPr>
          <w:sz w:val="25"/>
          <w:szCs w:val="25"/>
        </w:rPr>
        <w:t>____________________</w:t>
      </w:r>
      <w:r w:rsidR="00ED3365" w:rsidRPr="00F67D97">
        <w:rPr>
          <w:sz w:val="25"/>
          <w:szCs w:val="25"/>
        </w:rPr>
        <w:t>.</w:t>
      </w:r>
    </w:p>
    <w:p w:rsidR="007668C9" w:rsidRPr="00F67D97" w:rsidRDefault="007668C9" w:rsidP="00EB0842">
      <w:pPr>
        <w:suppressAutoHyphens/>
        <w:ind w:left="-567" w:firstLine="567"/>
        <w:jc w:val="both"/>
        <w:rPr>
          <w:sz w:val="25"/>
          <w:szCs w:val="25"/>
        </w:rPr>
      </w:pPr>
      <w:r w:rsidRPr="00F67D97">
        <w:rPr>
          <w:sz w:val="25"/>
          <w:szCs w:val="25"/>
        </w:rPr>
        <w:t xml:space="preserve">Дата выставления счета не может быть ранее даты подписания Сторонами </w:t>
      </w:r>
      <w:r w:rsidR="0018543A" w:rsidRPr="00F67D97">
        <w:rPr>
          <w:sz w:val="25"/>
          <w:szCs w:val="25"/>
        </w:rPr>
        <w:t xml:space="preserve">Акта </w:t>
      </w:r>
      <w:r w:rsidR="004F58C8">
        <w:rPr>
          <w:sz w:val="25"/>
          <w:szCs w:val="25"/>
        </w:rPr>
        <w:t>сдачи-</w:t>
      </w:r>
      <w:r w:rsidR="0018543A" w:rsidRPr="00F67D97">
        <w:rPr>
          <w:sz w:val="25"/>
          <w:szCs w:val="25"/>
        </w:rPr>
        <w:t>приемки</w:t>
      </w:r>
      <w:r w:rsidRPr="00F67D97">
        <w:rPr>
          <w:sz w:val="25"/>
          <w:szCs w:val="25"/>
        </w:rPr>
        <w:t xml:space="preserve"> выполненных работ. При этом Подрядчик гарантирует выполнение полного объема работ, предусмотренных Контрактом. Без авансирования. </w:t>
      </w:r>
    </w:p>
    <w:p w:rsidR="00C23405" w:rsidRPr="00F67D97" w:rsidRDefault="00C23405" w:rsidP="00EB0842">
      <w:pPr>
        <w:suppressAutoHyphens/>
        <w:ind w:left="-567" w:firstLine="567"/>
        <w:jc w:val="both"/>
        <w:rPr>
          <w:rFonts w:eastAsia="Calibri"/>
          <w:sz w:val="25"/>
          <w:szCs w:val="25"/>
          <w:lang w:eastAsia="en-US"/>
        </w:rPr>
      </w:pPr>
      <w:r w:rsidRPr="00F67D97">
        <w:rPr>
          <w:rFonts w:eastAsia="Calibri"/>
          <w:sz w:val="25"/>
          <w:szCs w:val="25"/>
          <w:lang w:eastAsia="en-US"/>
        </w:rPr>
        <w:t>Оформление и обмен документами о приемке товаров (работ, услуг) осуществляются в форме электронных документов, подписанных электронной подписью в ЕИС. Первичным учетным документом, подтверждающим (сопровождающим) поставку товаров (передачу результатов выполненных работ, оказанных услуг), является универсальный передаточный документ. Документ о приемке поставленного товара (работы, услуги) считается подписанным с момента его подписания заказчиком усиленной электронной подписью лица, имеющего право действовать от имени заказчика в ЕИС.</w:t>
      </w:r>
    </w:p>
    <w:p w:rsidR="006C7E83" w:rsidRPr="00F67D97" w:rsidRDefault="006C7E83" w:rsidP="00EB0842">
      <w:pPr>
        <w:suppressAutoHyphens/>
        <w:ind w:left="-567" w:firstLine="567"/>
        <w:jc w:val="both"/>
        <w:rPr>
          <w:sz w:val="25"/>
          <w:szCs w:val="25"/>
        </w:rPr>
      </w:pPr>
      <w:r w:rsidRPr="00F67D97">
        <w:rPr>
          <w:sz w:val="25"/>
          <w:szCs w:val="25"/>
        </w:rPr>
        <w:t>2.7. В случае неисполнения или ненадлежащего исполнения Подрядчиком обязательства, предусмотренного Контрактом, Заказчик производит оплату по Контракту за вычетом соответствующего размера неустойки (штрафа, пени).</w:t>
      </w:r>
    </w:p>
    <w:p w:rsidR="006C7E83" w:rsidRPr="00F67D97" w:rsidRDefault="006C7E83" w:rsidP="00EB0842">
      <w:pPr>
        <w:suppressAutoHyphens/>
        <w:ind w:left="-567" w:firstLine="567"/>
        <w:jc w:val="both"/>
        <w:rPr>
          <w:sz w:val="25"/>
          <w:szCs w:val="25"/>
        </w:rPr>
      </w:pPr>
      <w:r w:rsidRPr="00F67D97">
        <w:rPr>
          <w:sz w:val="25"/>
          <w:szCs w:val="25"/>
        </w:rPr>
        <w:t xml:space="preserve">2.8. Обязательства Заказчика по оплате Цены Контракта считаются исполненными с момента списания денежных средств в размере, составляющем Цену Контракта, с лицевого счета Заказчика, указанного в </w:t>
      </w:r>
      <w:r w:rsidR="00F73D4D">
        <w:rPr>
          <w:sz w:val="25"/>
          <w:szCs w:val="25"/>
        </w:rPr>
        <w:t>разделе 9</w:t>
      </w:r>
      <w:r w:rsidRPr="00F67D97">
        <w:rPr>
          <w:sz w:val="25"/>
          <w:szCs w:val="25"/>
        </w:rPr>
        <w:t xml:space="preserve"> Контракта.</w:t>
      </w:r>
    </w:p>
    <w:p w:rsidR="004B12D6" w:rsidRPr="00F67D97" w:rsidRDefault="006C7E83" w:rsidP="00EB0842">
      <w:pPr>
        <w:pStyle w:val="p3"/>
        <w:shd w:val="clear" w:color="auto" w:fill="FFFFFF"/>
        <w:suppressAutoHyphens/>
        <w:spacing w:before="0" w:beforeAutospacing="0" w:after="0" w:afterAutospacing="0"/>
        <w:ind w:left="-567" w:firstLine="567"/>
        <w:jc w:val="both"/>
        <w:rPr>
          <w:rStyle w:val="s2"/>
          <w:color w:val="000000"/>
          <w:sz w:val="25"/>
          <w:szCs w:val="25"/>
        </w:rPr>
      </w:pPr>
      <w:r w:rsidRPr="00F67D97">
        <w:rPr>
          <w:rStyle w:val="s2"/>
          <w:color w:val="000000"/>
          <w:sz w:val="25"/>
          <w:szCs w:val="25"/>
        </w:rPr>
        <w:t>2.</w:t>
      </w:r>
      <w:r w:rsidR="00024A1D" w:rsidRPr="00F67D97">
        <w:rPr>
          <w:rStyle w:val="s2"/>
          <w:color w:val="000000"/>
          <w:sz w:val="25"/>
          <w:szCs w:val="25"/>
        </w:rPr>
        <w:t>9</w:t>
      </w:r>
      <w:r w:rsidRPr="00F67D97">
        <w:rPr>
          <w:rStyle w:val="s2"/>
          <w:color w:val="000000"/>
          <w:sz w:val="25"/>
          <w:szCs w:val="25"/>
        </w:rPr>
        <w:t>.</w:t>
      </w:r>
      <w:r w:rsidRPr="00F67D97">
        <w:rPr>
          <w:sz w:val="25"/>
          <w:szCs w:val="25"/>
        </w:rPr>
        <w:t xml:space="preserve"> </w:t>
      </w:r>
      <w:r w:rsidR="004B12D6" w:rsidRPr="00F67D97">
        <w:rPr>
          <w:rStyle w:val="s2"/>
          <w:color w:val="000000"/>
          <w:sz w:val="25"/>
          <w:szCs w:val="25"/>
        </w:rPr>
        <w:t xml:space="preserve">Сумма, подлежащая уплате Заказчиком </w:t>
      </w:r>
      <w:r w:rsidR="0018543A" w:rsidRPr="00F67D97">
        <w:rPr>
          <w:rStyle w:val="s2"/>
          <w:color w:val="000000"/>
          <w:sz w:val="25"/>
          <w:szCs w:val="25"/>
        </w:rPr>
        <w:t>Подрядчику,</w:t>
      </w:r>
      <w:r w:rsidR="004B12D6" w:rsidRPr="00F67D97">
        <w:rPr>
          <w:rStyle w:val="s2"/>
          <w:color w:val="000000"/>
          <w:sz w:val="25"/>
          <w:szCs w:val="25"/>
        </w:rPr>
        <w:t xml:space="preserve">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6235C" w:rsidRPr="00F67D97" w:rsidRDefault="00B6235C" w:rsidP="005A43C8">
      <w:pPr>
        <w:suppressAutoHyphens/>
        <w:ind w:left="-567" w:firstLine="567"/>
        <w:jc w:val="both"/>
        <w:rPr>
          <w:kern w:val="2"/>
          <w:sz w:val="25"/>
          <w:szCs w:val="25"/>
        </w:rPr>
      </w:pPr>
      <w:r w:rsidRPr="00F67D97">
        <w:rPr>
          <w:rStyle w:val="s2"/>
          <w:color w:val="000000"/>
          <w:sz w:val="25"/>
          <w:szCs w:val="25"/>
        </w:rPr>
        <w:t>2.</w:t>
      </w:r>
      <w:r w:rsidR="00024A1D" w:rsidRPr="00F67D97">
        <w:rPr>
          <w:rStyle w:val="s2"/>
          <w:color w:val="000000"/>
          <w:sz w:val="25"/>
          <w:szCs w:val="25"/>
        </w:rPr>
        <w:t>10</w:t>
      </w:r>
      <w:r w:rsidRPr="00F67D97">
        <w:rPr>
          <w:rStyle w:val="s2"/>
          <w:color w:val="000000"/>
          <w:sz w:val="25"/>
          <w:szCs w:val="25"/>
        </w:rPr>
        <w:t>.</w:t>
      </w:r>
      <w:r w:rsidRPr="00F67D97">
        <w:rPr>
          <w:kern w:val="2"/>
          <w:sz w:val="25"/>
          <w:szCs w:val="25"/>
        </w:rPr>
        <w:t xml:space="preserve"> Источником финансирования является бюджет муниципального образования городской округ Армянск Республики.</w:t>
      </w:r>
    </w:p>
    <w:p w:rsidR="00BD1BA6" w:rsidRPr="00F67D97" w:rsidRDefault="00F73D4D" w:rsidP="00EB0842">
      <w:pPr>
        <w:suppressAutoHyphens/>
        <w:spacing w:before="120" w:after="120"/>
        <w:ind w:left="-567" w:firstLine="567"/>
        <w:jc w:val="center"/>
        <w:rPr>
          <w:b/>
          <w:sz w:val="25"/>
          <w:szCs w:val="25"/>
        </w:rPr>
      </w:pPr>
      <w:r w:rsidRPr="00F67D97">
        <w:rPr>
          <w:b/>
          <w:bCs/>
          <w:sz w:val="25"/>
          <w:szCs w:val="25"/>
        </w:rPr>
        <w:t xml:space="preserve">Раздел </w:t>
      </w:r>
      <w:r w:rsidR="00BD1BA6" w:rsidRPr="00F67D97">
        <w:rPr>
          <w:b/>
          <w:sz w:val="25"/>
          <w:szCs w:val="25"/>
        </w:rPr>
        <w:t>3. Сроки выполнения работ</w:t>
      </w:r>
    </w:p>
    <w:p w:rsidR="00BC5BB6" w:rsidRPr="00F67D97" w:rsidRDefault="00BD1BA6" w:rsidP="00EB0842">
      <w:pPr>
        <w:numPr>
          <w:ilvl w:val="1"/>
          <w:numId w:val="30"/>
        </w:numPr>
        <w:suppressAutoHyphens/>
        <w:ind w:left="-567" w:firstLine="567"/>
        <w:jc w:val="both"/>
        <w:rPr>
          <w:rFonts w:eastAsia="MS Mincho"/>
          <w:color w:val="000000" w:themeColor="text1"/>
          <w:sz w:val="25"/>
          <w:szCs w:val="25"/>
        </w:rPr>
      </w:pPr>
      <w:r w:rsidRPr="00F67D97">
        <w:rPr>
          <w:sz w:val="25"/>
          <w:szCs w:val="25"/>
        </w:rPr>
        <w:t xml:space="preserve">Работы, предусмотренные настоящим Контрактом, выполняются в </w:t>
      </w:r>
      <w:r w:rsidR="00E66EEB" w:rsidRPr="00F67D97">
        <w:rPr>
          <w:sz w:val="25"/>
          <w:szCs w:val="25"/>
        </w:rPr>
        <w:t>срок до 01.</w:t>
      </w:r>
      <w:r w:rsidR="00F73D4D">
        <w:rPr>
          <w:sz w:val="25"/>
          <w:szCs w:val="25"/>
        </w:rPr>
        <w:t>11</w:t>
      </w:r>
      <w:r w:rsidR="00D73E94" w:rsidRPr="00F67D97">
        <w:rPr>
          <w:sz w:val="25"/>
          <w:szCs w:val="25"/>
        </w:rPr>
        <w:t>.2023 года</w:t>
      </w:r>
      <w:r w:rsidRPr="00F67D97">
        <w:rPr>
          <w:sz w:val="25"/>
          <w:szCs w:val="25"/>
        </w:rPr>
        <w:t xml:space="preserve">. </w:t>
      </w:r>
    </w:p>
    <w:p w:rsidR="00F73D4D" w:rsidRPr="00F73D4D" w:rsidRDefault="00BC5BB6" w:rsidP="00F73D4D">
      <w:pPr>
        <w:suppressAutoHyphens/>
        <w:ind w:left="-567" w:firstLine="567"/>
        <w:jc w:val="both"/>
        <w:rPr>
          <w:rFonts w:eastAsia="MS Mincho"/>
          <w:color w:val="000000" w:themeColor="text1"/>
          <w:sz w:val="25"/>
          <w:szCs w:val="25"/>
        </w:rPr>
      </w:pPr>
      <w:r w:rsidRPr="00F73D4D">
        <w:rPr>
          <w:color w:val="000000" w:themeColor="text1"/>
          <w:sz w:val="25"/>
          <w:szCs w:val="25"/>
        </w:rPr>
        <w:t xml:space="preserve">3.2. </w:t>
      </w:r>
      <w:r w:rsidR="00BD1BA6" w:rsidRPr="00F73D4D">
        <w:rPr>
          <w:color w:val="000000" w:themeColor="text1"/>
          <w:sz w:val="25"/>
          <w:szCs w:val="25"/>
        </w:rPr>
        <w:t xml:space="preserve"> Работы считаются завершенными </w:t>
      </w:r>
      <w:r w:rsidR="00BD1BA6" w:rsidRPr="00F73D4D">
        <w:rPr>
          <w:rFonts w:eastAsia="MS Mincho"/>
          <w:color w:val="000000" w:themeColor="text1"/>
          <w:sz w:val="25"/>
          <w:szCs w:val="25"/>
        </w:rPr>
        <w:t xml:space="preserve">от даты подписания Акта </w:t>
      </w:r>
      <w:r w:rsidR="00F73D4D" w:rsidRPr="00F73D4D">
        <w:rPr>
          <w:rFonts w:eastAsia="MS Mincho"/>
          <w:color w:val="000000" w:themeColor="text1"/>
          <w:sz w:val="25"/>
          <w:szCs w:val="25"/>
        </w:rPr>
        <w:t>сдачи-</w:t>
      </w:r>
      <w:r w:rsidR="00BD1BA6" w:rsidRPr="00F73D4D">
        <w:rPr>
          <w:rFonts w:eastAsia="MS Mincho"/>
          <w:color w:val="000000" w:themeColor="text1"/>
          <w:sz w:val="25"/>
          <w:szCs w:val="25"/>
        </w:rPr>
        <w:t>приемки выполненных работ.</w:t>
      </w:r>
    </w:p>
    <w:p w:rsidR="002B5E00" w:rsidRPr="00F73D4D" w:rsidRDefault="00F73D4D" w:rsidP="00F73D4D">
      <w:pPr>
        <w:suppressAutoHyphens/>
        <w:spacing w:before="120" w:after="120"/>
        <w:ind w:left="-567" w:firstLine="567"/>
        <w:jc w:val="center"/>
        <w:rPr>
          <w:rFonts w:eastAsia="MS Mincho"/>
          <w:color w:val="000000" w:themeColor="text1"/>
          <w:sz w:val="25"/>
          <w:szCs w:val="25"/>
        </w:rPr>
      </w:pPr>
      <w:r w:rsidRPr="00F73D4D">
        <w:rPr>
          <w:b/>
          <w:bCs/>
          <w:sz w:val="25"/>
          <w:szCs w:val="25"/>
        </w:rPr>
        <w:t xml:space="preserve">Раздел </w:t>
      </w:r>
      <w:r w:rsidR="002B5E00" w:rsidRPr="00F73D4D">
        <w:rPr>
          <w:b/>
          <w:bCs/>
          <w:sz w:val="25"/>
          <w:szCs w:val="25"/>
        </w:rPr>
        <w:t xml:space="preserve">4. </w:t>
      </w:r>
      <w:r w:rsidRPr="00F73D4D">
        <w:rPr>
          <w:b/>
          <w:bCs/>
          <w:sz w:val="25"/>
          <w:szCs w:val="25"/>
        </w:rPr>
        <w:t>Порядок</w:t>
      </w:r>
      <w:r w:rsidRPr="00F67D97">
        <w:rPr>
          <w:b/>
          <w:bCs/>
          <w:sz w:val="25"/>
          <w:szCs w:val="25"/>
        </w:rPr>
        <w:t xml:space="preserve"> сдачи и приемки работ</w:t>
      </w:r>
    </w:p>
    <w:p w:rsidR="002B5E00" w:rsidRPr="00F67D97" w:rsidRDefault="002B5E00" w:rsidP="00EB0842">
      <w:pPr>
        <w:ind w:left="-567" w:firstLine="567"/>
        <w:jc w:val="both"/>
        <w:rPr>
          <w:sz w:val="25"/>
          <w:szCs w:val="25"/>
        </w:rPr>
      </w:pPr>
      <w:r w:rsidRPr="00F67D97">
        <w:rPr>
          <w:sz w:val="25"/>
          <w:szCs w:val="25"/>
        </w:rPr>
        <w:t>4.1. Подрядчик при завершении работ, обусловленных Контрактом, представляет Заказчику для подписания акт сдачи-приемки выполненных работ (Приложение №2 к Контракту), счет для оплаты.</w:t>
      </w:r>
    </w:p>
    <w:p w:rsidR="002B5E00" w:rsidRPr="00F67D97" w:rsidRDefault="002B5E00" w:rsidP="00EB0842">
      <w:pPr>
        <w:ind w:left="-567" w:firstLine="567"/>
        <w:jc w:val="both"/>
        <w:rPr>
          <w:sz w:val="25"/>
          <w:szCs w:val="25"/>
        </w:rPr>
      </w:pPr>
      <w:r w:rsidRPr="00F67D97">
        <w:rPr>
          <w:sz w:val="25"/>
          <w:szCs w:val="25"/>
        </w:rPr>
        <w:lastRenderedPageBreak/>
        <w:t>4.2. Заказчик в течение 5 рабочих дней рассматривает представленную Подрядчиком документацию по настоящему Контракту и информирует Подрядчика о приемке (отказе в приемке) работ.</w:t>
      </w:r>
    </w:p>
    <w:p w:rsidR="002B5E00" w:rsidRPr="00F67D97" w:rsidRDefault="00F73D4D" w:rsidP="00EB0842">
      <w:pPr>
        <w:keepNext/>
        <w:spacing w:before="120" w:after="120"/>
        <w:ind w:left="-567" w:firstLine="567"/>
        <w:jc w:val="center"/>
        <w:outlineLvl w:val="3"/>
        <w:rPr>
          <w:b/>
          <w:bCs/>
          <w:sz w:val="25"/>
          <w:szCs w:val="25"/>
        </w:rPr>
      </w:pPr>
      <w:r w:rsidRPr="00F67D97">
        <w:rPr>
          <w:b/>
          <w:bCs/>
          <w:sz w:val="25"/>
          <w:szCs w:val="25"/>
        </w:rPr>
        <w:t xml:space="preserve">Раздел </w:t>
      </w:r>
      <w:r w:rsidR="002B5E00" w:rsidRPr="00F67D97">
        <w:rPr>
          <w:b/>
          <w:bCs/>
          <w:sz w:val="25"/>
          <w:szCs w:val="25"/>
        </w:rPr>
        <w:t xml:space="preserve">5. </w:t>
      </w:r>
      <w:r w:rsidRPr="00F67D97">
        <w:rPr>
          <w:b/>
          <w:bCs/>
          <w:sz w:val="25"/>
          <w:szCs w:val="25"/>
        </w:rPr>
        <w:t>Обязательства сторон</w:t>
      </w:r>
    </w:p>
    <w:p w:rsidR="002B5E00" w:rsidRPr="00F67D97" w:rsidRDefault="002B5E00" w:rsidP="00EB0842">
      <w:pPr>
        <w:ind w:left="-567" w:firstLine="567"/>
        <w:jc w:val="both"/>
        <w:rPr>
          <w:b/>
          <w:sz w:val="25"/>
          <w:szCs w:val="25"/>
        </w:rPr>
      </w:pPr>
      <w:r w:rsidRPr="00F67D97">
        <w:rPr>
          <w:b/>
          <w:sz w:val="25"/>
          <w:szCs w:val="25"/>
        </w:rPr>
        <w:t>Заказчик обязуется:</w:t>
      </w:r>
    </w:p>
    <w:p w:rsidR="002B5E00" w:rsidRPr="00F67D97" w:rsidRDefault="002B5E00" w:rsidP="00EB0842">
      <w:pPr>
        <w:ind w:left="-567" w:firstLine="567"/>
        <w:jc w:val="both"/>
        <w:rPr>
          <w:sz w:val="25"/>
          <w:szCs w:val="25"/>
        </w:rPr>
      </w:pPr>
      <w:r w:rsidRPr="00F67D97">
        <w:rPr>
          <w:sz w:val="25"/>
          <w:szCs w:val="25"/>
        </w:rPr>
        <w:t>5.1. Обеспечить финансирование работ по настоящему Контракту в соответствии с разделом 2 Контракта за счет соответствующих источников финансирования.</w:t>
      </w:r>
    </w:p>
    <w:p w:rsidR="002B5E00" w:rsidRPr="00F67D97" w:rsidRDefault="002B5E00" w:rsidP="00EB0842">
      <w:pPr>
        <w:ind w:left="-567" w:firstLine="567"/>
        <w:jc w:val="both"/>
        <w:rPr>
          <w:sz w:val="25"/>
          <w:szCs w:val="25"/>
        </w:rPr>
      </w:pPr>
      <w:r w:rsidRPr="00F67D97">
        <w:rPr>
          <w:sz w:val="25"/>
          <w:szCs w:val="25"/>
        </w:rPr>
        <w:t>5.2. Осуществлять контроль за ходом реализации настоящего Контракта, соблюдением сроков выполнения работ.</w:t>
      </w:r>
    </w:p>
    <w:p w:rsidR="002B5E00" w:rsidRPr="00F67D97" w:rsidRDefault="002B5E00" w:rsidP="00EB0842">
      <w:pPr>
        <w:ind w:left="-567" w:firstLine="567"/>
        <w:jc w:val="both"/>
        <w:rPr>
          <w:sz w:val="25"/>
          <w:szCs w:val="25"/>
        </w:rPr>
      </w:pPr>
      <w:r w:rsidRPr="00F67D97">
        <w:rPr>
          <w:sz w:val="25"/>
          <w:szCs w:val="25"/>
        </w:rPr>
        <w:t>5.3. В случае необходимости принимать решение о прекращении (приостановлении) работ, в установленном законом порядке.</w:t>
      </w:r>
    </w:p>
    <w:p w:rsidR="002B5E00" w:rsidRPr="00F67D97" w:rsidRDefault="002B5E00" w:rsidP="00EB0842">
      <w:pPr>
        <w:ind w:left="-567" w:firstLine="567"/>
        <w:jc w:val="both"/>
        <w:rPr>
          <w:sz w:val="25"/>
          <w:szCs w:val="25"/>
        </w:rPr>
      </w:pPr>
      <w:r w:rsidRPr="00F67D97">
        <w:rPr>
          <w:sz w:val="25"/>
          <w:szCs w:val="25"/>
        </w:rPr>
        <w:t>5.4. Оплатить выполненные Подрядчиком работы в порядке и на условиях, предусмотренных настоящим Контрактом.</w:t>
      </w:r>
    </w:p>
    <w:p w:rsidR="002B5E00" w:rsidRPr="00F67D97" w:rsidRDefault="002B5E00" w:rsidP="00EB0842">
      <w:pPr>
        <w:ind w:left="-567" w:firstLine="567"/>
        <w:jc w:val="both"/>
        <w:rPr>
          <w:sz w:val="25"/>
          <w:szCs w:val="25"/>
        </w:rPr>
      </w:pPr>
      <w:r w:rsidRPr="00F67D97">
        <w:rPr>
          <w:sz w:val="25"/>
          <w:szCs w:val="25"/>
        </w:rPr>
        <w:t>5.5. Принять от Подрядчика по акту сдачи-приемки выполненные работы в соответствии с настоящим Контрактом.</w:t>
      </w:r>
    </w:p>
    <w:p w:rsidR="002B5E00" w:rsidRPr="00F67D97" w:rsidRDefault="002B5E00" w:rsidP="00EB0842">
      <w:pPr>
        <w:ind w:left="-567" w:firstLine="567"/>
        <w:jc w:val="both"/>
        <w:rPr>
          <w:sz w:val="25"/>
          <w:szCs w:val="25"/>
        </w:rPr>
      </w:pPr>
      <w:r w:rsidRPr="00F67D97">
        <w:rPr>
          <w:sz w:val="25"/>
          <w:szCs w:val="25"/>
        </w:rPr>
        <w:t>5.6. Предъявлять претензии к Подрядчику в случае нарушения с его стороны условий Контракта.</w:t>
      </w:r>
    </w:p>
    <w:p w:rsidR="002B5E00" w:rsidRPr="00F67D97" w:rsidRDefault="002B5E00" w:rsidP="00EB0842">
      <w:pPr>
        <w:ind w:left="-567" w:firstLine="567"/>
        <w:jc w:val="both"/>
        <w:rPr>
          <w:sz w:val="25"/>
          <w:szCs w:val="25"/>
        </w:rPr>
      </w:pPr>
      <w:r w:rsidRPr="00F67D97">
        <w:rPr>
          <w:sz w:val="25"/>
          <w:szCs w:val="25"/>
        </w:rPr>
        <w:t>5.7. Выполнять иные обязанности Заказчика, предусмотренные в других статьях Контракта и приложениях к нему.</w:t>
      </w:r>
    </w:p>
    <w:p w:rsidR="002B5E00" w:rsidRPr="00F67D97" w:rsidRDefault="002B5E00" w:rsidP="00EB0842">
      <w:pPr>
        <w:ind w:left="-567" w:firstLine="567"/>
        <w:jc w:val="both"/>
        <w:rPr>
          <w:b/>
          <w:sz w:val="25"/>
          <w:szCs w:val="25"/>
        </w:rPr>
      </w:pPr>
      <w:r w:rsidRPr="00F67D97">
        <w:rPr>
          <w:b/>
          <w:sz w:val="25"/>
          <w:szCs w:val="25"/>
        </w:rPr>
        <w:t>Подрядчик обязуется:</w:t>
      </w:r>
    </w:p>
    <w:p w:rsidR="002B5E00" w:rsidRPr="00F67D97" w:rsidRDefault="002B5E00" w:rsidP="00EB0842">
      <w:pPr>
        <w:ind w:left="-567" w:firstLine="567"/>
        <w:jc w:val="both"/>
        <w:rPr>
          <w:sz w:val="25"/>
          <w:szCs w:val="25"/>
        </w:rPr>
      </w:pPr>
      <w:r w:rsidRPr="00F67D97">
        <w:rPr>
          <w:sz w:val="25"/>
          <w:szCs w:val="25"/>
        </w:rPr>
        <w:t>5.8. Выполнить работы, указанные в настоящем Контракте, в соответствии с техническим заданием, в сроки, предусмотренные настоящим Контрактом.</w:t>
      </w:r>
    </w:p>
    <w:p w:rsidR="002B5E00" w:rsidRPr="00F67D97" w:rsidRDefault="002B5E00" w:rsidP="00EB0842">
      <w:pPr>
        <w:tabs>
          <w:tab w:val="num" w:pos="1134"/>
        </w:tabs>
        <w:ind w:left="-567" w:firstLine="567"/>
        <w:jc w:val="both"/>
        <w:rPr>
          <w:sz w:val="25"/>
          <w:szCs w:val="25"/>
        </w:rPr>
      </w:pPr>
      <w:r w:rsidRPr="00F67D97">
        <w:rPr>
          <w:sz w:val="25"/>
          <w:szCs w:val="25"/>
          <w:shd w:val="clear" w:color="auto" w:fill="FFFFFF"/>
        </w:rPr>
        <w:t>5.10.</w:t>
      </w:r>
      <w:r w:rsidRPr="00F67D97">
        <w:rPr>
          <w:sz w:val="25"/>
          <w:szCs w:val="25"/>
        </w:rPr>
        <w:t xml:space="preserve"> Обеспечить наличие необходимых для выполнения работ материальных и трудовых ресурсов, производство работ вести в полном соответствии с техническим заданием Заказчика и нормативной документацией, согласно общим требованиям к выполнению работ.</w:t>
      </w:r>
    </w:p>
    <w:p w:rsidR="002B5E00" w:rsidRPr="00F67D97" w:rsidRDefault="002B5E00" w:rsidP="00EB0842">
      <w:pPr>
        <w:ind w:left="-567" w:firstLine="567"/>
        <w:jc w:val="both"/>
        <w:rPr>
          <w:sz w:val="25"/>
          <w:szCs w:val="25"/>
        </w:rPr>
      </w:pPr>
      <w:r w:rsidRPr="00F67D97">
        <w:rPr>
          <w:sz w:val="25"/>
          <w:szCs w:val="25"/>
        </w:rPr>
        <w:t>5.11. Выполнять все подготовительные мероприятия по организации работ, необходимые согласования с Заказчиком. Обеспечить в ходе выполнения работ мероприятия по технике безопасности,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w:t>
      </w:r>
    </w:p>
    <w:p w:rsidR="002B5E00" w:rsidRPr="00F67D97" w:rsidRDefault="002B5E00" w:rsidP="00EB0842">
      <w:pPr>
        <w:ind w:left="-567" w:firstLine="567"/>
        <w:jc w:val="both"/>
        <w:rPr>
          <w:sz w:val="25"/>
          <w:szCs w:val="25"/>
        </w:rPr>
      </w:pPr>
      <w:r w:rsidRPr="00F67D97">
        <w:rPr>
          <w:sz w:val="25"/>
          <w:szCs w:val="25"/>
        </w:rPr>
        <w:t>5.12. Выполнять работы в полном соответствии с нормами, оговоренные Заказчиком.</w:t>
      </w:r>
    </w:p>
    <w:p w:rsidR="002B5E00" w:rsidRPr="00F67D97" w:rsidRDefault="002B5E00" w:rsidP="00EB0842">
      <w:pPr>
        <w:ind w:left="-567" w:firstLine="567"/>
        <w:jc w:val="both"/>
        <w:rPr>
          <w:sz w:val="25"/>
          <w:szCs w:val="25"/>
        </w:rPr>
      </w:pPr>
      <w:r w:rsidRPr="00F67D97">
        <w:rPr>
          <w:sz w:val="25"/>
          <w:szCs w:val="25"/>
        </w:rPr>
        <w:t>5.13. В случае возникновения обстоятельств, замедляющих ход выполнения работ или дальнейшее их оказание невозможно, немедленно поставить об этом в известность Заказчика в письменной форме.</w:t>
      </w:r>
    </w:p>
    <w:p w:rsidR="002B5E00" w:rsidRPr="00F67D97" w:rsidRDefault="00F73D4D" w:rsidP="00EB0842">
      <w:pPr>
        <w:shd w:val="clear" w:color="auto" w:fill="FFFFFF"/>
        <w:spacing w:before="120" w:after="120"/>
        <w:ind w:left="-567" w:firstLine="567"/>
        <w:jc w:val="center"/>
        <w:rPr>
          <w:b/>
          <w:bCs/>
          <w:sz w:val="25"/>
          <w:szCs w:val="25"/>
        </w:rPr>
      </w:pPr>
      <w:r w:rsidRPr="00F67D97">
        <w:rPr>
          <w:b/>
          <w:bCs/>
          <w:sz w:val="25"/>
          <w:szCs w:val="25"/>
        </w:rPr>
        <w:t xml:space="preserve">Раздел </w:t>
      </w:r>
      <w:r w:rsidR="002B5E00" w:rsidRPr="00F67D97">
        <w:rPr>
          <w:b/>
          <w:bCs/>
          <w:sz w:val="25"/>
          <w:szCs w:val="25"/>
        </w:rPr>
        <w:t xml:space="preserve">6. </w:t>
      </w:r>
      <w:r w:rsidRPr="00F67D97">
        <w:rPr>
          <w:b/>
          <w:bCs/>
          <w:sz w:val="25"/>
          <w:szCs w:val="25"/>
        </w:rPr>
        <w:t>Ответственность сторон</w:t>
      </w:r>
    </w:p>
    <w:p w:rsidR="002B5E00" w:rsidRPr="00F67D97" w:rsidRDefault="002B5E00" w:rsidP="00EB0842">
      <w:pPr>
        <w:ind w:left="-567" w:firstLine="567"/>
        <w:jc w:val="both"/>
        <w:rPr>
          <w:sz w:val="25"/>
          <w:szCs w:val="25"/>
        </w:rPr>
      </w:pPr>
      <w:r w:rsidRPr="00F67D97">
        <w:rPr>
          <w:sz w:val="25"/>
          <w:szCs w:val="25"/>
        </w:rPr>
        <w:t xml:space="preserve">6.1. </w:t>
      </w:r>
      <w:r w:rsidRPr="00F67D97">
        <w:rPr>
          <w:bCs/>
          <w:sz w:val="25"/>
          <w:szCs w:val="25"/>
        </w:rPr>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законодательством Российской Федерации (Постановление правительства Российской Федерации от 30 августа 2017 года №1042) и условиями настоящего Контракта.</w:t>
      </w:r>
    </w:p>
    <w:p w:rsidR="002B5E00" w:rsidRPr="00F67D97" w:rsidRDefault="002B5E00" w:rsidP="00EB0842">
      <w:pPr>
        <w:ind w:left="-567" w:firstLine="567"/>
        <w:jc w:val="both"/>
        <w:rPr>
          <w:sz w:val="25"/>
          <w:szCs w:val="25"/>
        </w:rPr>
      </w:pPr>
      <w:r w:rsidRPr="00F67D97">
        <w:rPr>
          <w:sz w:val="25"/>
          <w:szCs w:val="25"/>
        </w:rPr>
        <w:t xml:space="preserve">6.2. </w:t>
      </w:r>
      <w:r w:rsidRPr="00F67D97">
        <w:rPr>
          <w:bCs/>
          <w:sz w:val="25"/>
          <w:szCs w:val="25"/>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2B5E00" w:rsidRPr="00F67D97" w:rsidRDefault="002B5E00" w:rsidP="00EB0842">
      <w:pPr>
        <w:ind w:left="-567" w:firstLine="567"/>
        <w:jc w:val="both"/>
        <w:rPr>
          <w:sz w:val="25"/>
          <w:szCs w:val="25"/>
        </w:rPr>
      </w:pPr>
      <w:r w:rsidRPr="00F67D97">
        <w:rPr>
          <w:sz w:val="25"/>
          <w:szCs w:val="25"/>
        </w:rPr>
        <w:t xml:space="preserve">6.3.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w:t>
      </w:r>
      <w:r w:rsidRPr="00F67D97">
        <w:rPr>
          <w:sz w:val="25"/>
          <w:szCs w:val="25"/>
        </w:rPr>
        <w:lastRenderedPageBreak/>
        <w:t xml:space="preserve">размер штрафа устанавливается </w:t>
      </w:r>
      <w:r w:rsidRPr="00F67D97">
        <w:rPr>
          <w:bCs/>
          <w:sz w:val="25"/>
          <w:szCs w:val="25"/>
        </w:rPr>
        <w:t xml:space="preserve">в размере </w:t>
      </w:r>
      <w:r w:rsidR="002348F4">
        <w:rPr>
          <w:bCs/>
          <w:sz w:val="25"/>
          <w:szCs w:val="25"/>
        </w:rPr>
        <w:t>______________</w:t>
      </w:r>
      <w:r w:rsidRPr="00F67D97">
        <w:rPr>
          <w:b/>
          <w:bCs/>
          <w:sz w:val="25"/>
          <w:szCs w:val="25"/>
        </w:rPr>
        <w:t xml:space="preserve"> рублей</w:t>
      </w:r>
      <w:r w:rsidRPr="00F67D97">
        <w:rPr>
          <w:bCs/>
          <w:sz w:val="25"/>
          <w:szCs w:val="25"/>
        </w:rPr>
        <w:t xml:space="preserve"> (</w:t>
      </w:r>
      <w:r w:rsidR="002348F4">
        <w:rPr>
          <w:bCs/>
          <w:sz w:val="25"/>
          <w:szCs w:val="25"/>
        </w:rPr>
        <w:t>_____________</w:t>
      </w:r>
      <w:proofErr w:type="gramStart"/>
      <w:r w:rsidR="002348F4">
        <w:rPr>
          <w:bCs/>
          <w:sz w:val="25"/>
          <w:szCs w:val="25"/>
        </w:rPr>
        <w:t>_</w:t>
      </w:r>
      <w:r w:rsidRPr="00F67D97">
        <w:rPr>
          <w:bCs/>
          <w:sz w:val="25"/>
          <w:szCs w:val="25"/>
        </w:rPr>
        <w:t xml:space="preserve">  рублей</w:t>
      </w:r>
      <w:proofErr w:type="gramEnd"/>
      <w:r w:rsidRPr="00F67D97">
        <w:rPr>
          <w:bCs/>
          <w:sz w:val="25"/>
          <w:szCs w:val="25"/>
        </w:rPr>
        <w:t xml:space="preserve"> 00 копеек (10% от цены муниципального контракта)</w:t>
      </w:r>
      <w:r w:rsidRPr="00F67D97">
        <w:rPr>
          <w:bCs/>
          <w:i/>
          <w:sz w:val="25"/>
          <w:szCs w:val="25"/>
        </w:rPr>
        <w:t>.</w:t>
      </w:r>
    </w:p>
    <w:p w:rsidR="002B5E00" w:rsidRPr="00F67D97" w:rsidRDefault="002B5E00" w:rsidP="00EB0842">
      <w:pPr>
        <w:ind w:left="-567" w:firstLine="567"/>
        <w:jc w:val="both"/>
        <w:rPr>
          <w:bCs/>
          <w:sz w:val="25"/>
          <w:szCs w:val="25"/>
        </w:rPr>
      </w:pPr>
      <w:r w:rsidRPr="00F67D97">
        <w:rPr>
          <w:sz w:val="25"/>
          <w:szCs w:val="25"/>
        </w:rPr>
        <w:t xml:space="preserve">6.4. </w:t>
      </w:r>
      <w:r w:rsidRPr="00F67D97">
        <w:rPr>
          <w:bCs/>
          <w:sz w:val="25"/>
          <w:szCs w:val="25"/>
        </w:rPr>
        <w:t xml:space="preserve">Пеня начисляется за каждый день просрочки исполнения Подрядчиком обязательства, предусмотренных Контрактом, в размере одной трехсотой действующей на дату уплаты пени ключевой ставки Центрального банка РФ от цены муниципального контракта, уменьшенной на сумму, пропорциональную объему обязательств, предусмотренных муниципальным контрактом и фактически исполненных Подрядчиком, начиная со дня, следующего после дня истечения установленного Контрактом срока исполнения обязательства. </w:t>
      </w:r>
    </w:p>
    <w:p w:rsidR="002B5E00" w:rsidRPr="00F67D97" w:rsidRDefault="002B5E00" w:rsidP="00EB0842">
      <w:pPr>
        <w:ind w:left="-567" w:firstLine="567"/>
        <w:jc w:val="both"/>
        <w:rPr>
          <w:sz w:val="25"/>
          <w:szCs w:val="25"/>
        </w:rPr>
      </w:pPr>
      <w:r w:rsidRPr="00F67D97">
        <w:rPr>
          <w:bCs/>
          <w:sz w:val="25"/>
          <w:szCs w:val="25"/>
        </w:rPr>
        <w:t>6.5.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в размере одной трехсотой действующей на дату уплаты пени ключевой ставки Центрального банка Российской Федерации от неуплаченной в срок суммы, начиная со дня, следующего после дня истечения установленного Контрактом срока исполнения обязательства.</w:t>
      </w:r>
    </w:p>
    <w:p w:rsidR="002B5E00" w:rsidRPr="00F67D97" w:rsidRDefault="002B5E00" w:rsidP="00EB0842">
      <w:pPr>
        <w:ind w:left="-567" w:firstLine="567"/>
        <w:jc w:val="both"/>
        <w:rPr>
          <w:bCs/>
          <w:sz w:val="25"/>
          <w:szCs w:val="25"/>
        </w:rPr>
      </w:pPr>
      <w:r w:rsidRPr="00F67D97">
        <w:rPr>
          <w:sz w:val="25"/>
          <w:szCs w:val="25"/>
        </w:rPr>
        <w:t xml:space="preserve">6.6. </w:t>
      </w:r>
      <w:r w:rsidRPr="00F67D97">
        <w:rPr>
          <w:bCs/>
          <w:sz w:val="25"/>
          <w:szCs w:val="25"/>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1000,00 рублей (одна тысяча рублей 00 копеек).</w:t>
      </w:r>
    </w:p>
    <w:p w:rsidR="002B5E00" w:rsidRPr="00F67D97" w:rsidRDefault="002B5E00" w:rsidP="00EB0842">
      <w:pPr>
        <w:tabs>
          <w:tab w:val="left" w:pos="567"/>
        </w:tabs>
        <w:ind w:left="-567" w:firstLine="567"/>
        <w:jc w:val="both"/>
        <w:rPr>
          <w:bCs/>
          <w:sz w:val="25"/>
          <w:szCs w:val="25"/>
        </w:rPr>
      </w:pPr>
      <w:r w:rsidRPr="00F67D97">
        <w:rPr>
          <w:bCs/>
          <w:sz w:val="25"/>
          <w:szCs w:val="25"/>
        </w:rPr>
        <w:t xml:space="preserve">6.7.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Подрядчика. </w:t>
      </w:r>
    </w:p>
    <w:p w:rsidR="002B5E00" w:rsidRPr="00F67D97" w:rsidRDefault="002B5E00" w:rsidP="00EB0842">
      <w:pPr>
        <w:ind w:left="-567" w:firstLine="567"/>
        <w:jc w:val="both"/>
        <w:rPr>
          <w:bCs/>
          <w:sz w:val="25"/>
          <w:szCs w:val="25"/>
        </w:rPr>
      </w:pPr>
      <w:r w:rsidRPr="00F67D97">
        <w:rPr>
          <w:bCs/>
          <w:sz w:val="25"/>
          <w:szCs w:val="25"/>
        </w:rPr>
        <w:t>6.8.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2B5E00" w:rsidRPr="00F67D97" w:rsidRDefault="002B5E00" w:rsidP="00EB0842">
      <w:pPr>
        <w:tabs>
          <w:tab w:val="left" w:pos="567"/>
        </w:tabs>
        <w:ind w:left="-567" w:firstLine="567"/>
        <w:jc w:val="both"/>
        <w:rPr>
          <w:bCs/>
          <w:sz w:val="25"/>
          <w:szCs w:val="25"/>
        </w:rPr>
      </w:pPr>
      <w:r w:rsidRPr="00F67D97">
        <w:rPr>
          <w:bCs/>
          <w:sz w:val="25"/>
          <w:szCs w:val="25"/>
        </w:rPr>
        <w:t>6.9. Общая сумма начисленной неустойки (штрафов, пени) за неисполнение или ненадлежащее исполнение Заказчиком обязательств, предусмотренных Контрактом, не может превышать цену Контракта.</w:t>
      </w:r>
    </w:p>
    <w:p w:rsidR="002B5E00" w:rsidRPr="00F67D97" w:rsidRDefault="002B5E00" w:rsidP="00EB0842">
      <w:pPr>
        <w:ind w:left="-567" w:firstLine="567"/>
        <w:jc w:val="both"/>
        <w:rPr>
          <w:sz w:val="25"/>
          <w:szCs w:val="25"/>
        </w:rPr>
      </w:pPr>
      <w:r w:rsidRPr="00F67D97">
        <w:rPr>
          <w:sz w:val="25"/>
          <w:szCs w:val="25"/>
        </w:rPr>
        <w:t>6.10. Стороны освобождаются от ответственности за неисполнение или ненадлежащее исполнение обязательств по контракту в случае наступления форс-мажорных обстоятельств.</w:t>
      </w:r>
    </w:p>
    <w:p w:rsidR="002B5E00" w:rsidRPr="00F67D97" w:rsidRDefault="002B5E00" w:rsidP="00EB0842">
      <w:pPr>
        <w:ind w:left="-567" w:firstLine="567"/>
        <w:jc w:val="both"/>
        <w:rPr>
          <w:sz w:val="25"/>
          <w:szCs w:val="25"/>
        </w:rPr>
      </w:pPr>
      <w:r w:rsidRPr="00F67D97">
        <w:rPr>
          <w:sz w:val="25"/>
          <w:szCs w:val="25"/>
        </w:rPr>
        <w:t>Под форс-мажорными обстоятельствами понимается наступление таких обстоятельств, при которых Стороны, действующие с разумной осмотрительностью, по независящим от них причинам не могут исполнить обязательства надлежащим образом: в частности, к таким обстоятельствам относятся военные действия, стихийные бедствия, решения органов исполнительной власти, обязательные для выполнения Заказчиком.</w:t>
      </w:r>
      <w:r w:rsidRPr="00F67D97">
        <w:rPr>
          <w:sz w:val="25"/>
          <w:szCs w:val="25"/>
        </w:rPr>
        <w:tab/>
      </w:r>
    </w:p>
    <w:p w:rsidR="002B5E00" w:rsidRPr="00F67D97" w:rsidRDefault="002B5E00" w:rsidP="00EB0842">
      <w:pPr>
        <w:ind w:left="-567" w:firstLine="567"/>
        <w:jc w:val="both"/>
        <w:rPr>
          <w:sz w:val="25"/>
          <w:szCs w:val="25"/>
        </w:rPr>
      </w:pPr>
      <w:r w:rsidRPr="00F67D97">
        <w:rPr>
          <w:sz w:val="25"/>
          <w:szCs w:val="25"/>
        </w:rPr>
        <w:t>При наступлении форс-мажорных обстоятельств, Стороны обязаны письменно известить друг друга о наступлении указанных обстоятельств в трехдневный срок с подтверждением их факта актами компетентных органов. В случае невыполнения настоящего условия, виновная Сторона не имеет права ссылаться на любое из вышеуказанных обстоятельств, и обязана возместить все убытки, вызванные неисполнением или ненадлежащим исполнением обязательств по настоящему контракту.</w:t>
      </w:r>
    </w:p>
    <w:p w:rsidR="00622B66" w:rsidRPr="00F67D97" w:rsidRDefault="00622B66" w:rsidP="00622B66">
      <w:pPr>
        <w:pStyle w:val="NormalWeb1"/>
        <w:spacing w:before="0" w:after="0"/>
        <w:ind w:left="-567" w:firstLine="567"/>
        <w:jc w:val="both"/>
        <w:rPr>
          <w:sz w:val="25"/>
          <w:szCs w:val="25"/>
        </w:rPr>
      </w:pPr>
      <w:r w:rsidRPr="00F67D97">
        <w:rPr>
          <w:bCs/>
          <w:iCs/>
          <w:sz w:val="25"/>
          <w:szCs w:val="25"/>
        </w:rPr>
        <w:t>6.11. Обмен документами при применении мер ответственности и совершении иных действий в связи с нарушением Сторонами условий Контракта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622B66" w:rsidRPr="00D650D5" w:rsidRDefault="00622B66" w:rsidP="00EB0842">
      <w:pPr>
        <w:ind w:left="-567" w:firstLine="567"/>
        <w:jc w:val="both"/>
        <w:rPr>
          <w:sz w:val="25"/>
          <w:szCs w:val="25"/>
        </w:rPr>
      </w:pPr>
    </w:p>
    <w:p w:rsidR="002B5E00" w:rsidRPr="00F67D97" w:rsidRDefault="002B5E00" w:rsidP="00EB0842">
      <w:pPr>
        <w:keepNext/>
        <w:spacing w:before="120" w:after="120"/>
        <w:ind w:left="-567" w:firstLine="567"/>
        <w:jc w:val="center"/>
        <w:outlineLvl w:val="5"/>
        <w:rPr>
          <w:b/>
          <w:bCs/>
          <w:sz w:val="25"/>
          <w:szCs w:val="25"/>
        </w:rPr>
      </w:pPr>
      <w:r w:rsidRPr="00F67D97">
        <w:rPr>
          <w:b/>
          <w:bCs/>
          <w:sz w:val="25"/>
          <w:szCs w:val="25"/>
        </w:rPr>
        <w:lastRenderedPageBreak/>
        <w:t xml:space="preserve">Раздел 7. </w:t>
      </w:r>
      <w:r w:rsidR="00F73D4D" w:rsidRPr="00F67D97">
        <w:rPr>
          <w:b/>
          <w:bCs/>
          <w:sz w:val="25"/>
          <w:szCs w:val="25"/>
        </w:rPr>
        <w:t>Расторжение контракта</w:t>
      </w:r>
    </w:p>
    <w:p w:rsidR="002B5E00" w:rsidRPr="00F67D97" w:rsidRDefault="002B5E00" w:rsidP="00EB0842">
      <w:pPr>
        <w:ind w:left="-567" w:firstLine="567"/>
        <w:jc w:val="both"/>
        <w:rPr>
          <w:sz w:val="25"/>
          <w:szCs w:val="25"/>
        </w:rPr>
      </w:pPr>
      <w:r w:rsidRPr="00F67D97">
        <w:rPr>
          <w:sz w:val="25"/>
          <w:szCs w:val="25"/>
        </w:rPr>
        <w:t>7.1. Расторжение контракта возможно по соглашению сторон по основаниям, предусмотренным действующим законодательством Российской Федерации.</w:t>
      </w:r>
    </w:p>
    <w:p w:rsidR="002B5E00" w:rsidRPr="00F67D97" w:rsidRDefault="002B5E00" w:rsidP="00EB0842">
      <w:pPr>
        <w:ind w:left="-567" w:firstLine="567"/>
        <w:jc w:val="both"/>
        <w:rPr>
          <w:sz w:val="25"/>
          <w:szCs w:val="25"/>
        </w:rPr>
      </w:pPr>
      <w:r w:rsidRPr="00F67D97">
        <w:rPr>
          <w:sz w:val="25"/>
          <w:szCs w:val="25"/>
        </w:rPr>
        <w:t xml:space="preserve">Заказчик вправе расторгнуть настоящий Контракт в одностороннем порядке в случае существенных нарушении Контракта Подрядчиком и в иных случаях, предусмотренных гражданским законодательством, другими законами или Контрактом. </w:t>
      </w:r>
    </w:p>
    <w:p w:rsidR="002B5E00" w:rsidRPr="00F67D97" w:rsidRDefault="002B5E00" w:rsidP="00EB0842">
      <w:pPr>
        <w:ind w:left="-567" w:firstLine="567"/>
        <w:jc w:val="both"/>
        <w:rPr>
          <w:sz w:val="25"/>
          <w:szCs w:val="25"/>
        </w:rPr>
      </w:pPr>
      <w:r w:rsidRPr="00F67D97">
        <w:rPr>
          <w:sz w:val="25"/>
          <w:szCs w:val="25"/>
        </w:rPr>
        <w:t>7.2. Заказчик вправе потребовать расторжения настоящего Контракта без возмещения Подрядчику убытков, обусловленных прекращением договорных отношений в случаях нарушения Подрядчиком принятых на себя обязательств, а именно:</w:t>
      </w:r>
    </w:p>
    <w:p w:rsidR="002B5E00" w:rsidRPr="00F67D97" w:rsidRDefault="002B5E00" w:rsidP="00EB0842">
      <w:pPr>
        <w:ind w:left="-567" w:firstLine="567"/>
        <w:jc w:val="both"/>
        <w:rPr>
          <w:sz w:val="25"/>
          <w:szCs w:val="25"/>
        </w:rPr>
      </w:pPr>
      <w:r w:rsidRPr="00F67D97">
        <w:rPr>
          <w:sz w:val="25"/>
          <w:szCs w:val="25"/>
        </w:rPr>
        <w:t>– если Подрядчик не приступил к устранению недостатков, выявленных Заказчиком в установленные Заказчиком сроки;</w:t>
      </w:r>
    </w:p>
    <w:p w:rsidR="002B5E00" w:rsidRPr="00F67D97" w:rsidRDefault="002B5E00" w:rsidP="00EB0842">
      <w:pPr>
        <w:ind w:left="-567" w:firstLine="567"/>
        <w:jc w:val="both"/>
        <w:rPr>
          <w:sz w:val="25"/>
          <w:szCs w:val="25"/>
        </w:rPr>
      </w:pPr>
      <w:r w:rsidRPr="00F67D97">
        <w:rPr>
          <w:sz w:val="25"/>
          <w:szCs w:val="25"/>
        </w:rPr>
        <w:t>– неоднократных (более 2 раз) нарушений Подрядчиком условий Контракта;</w:t>
      </w:r>
    </w:p>
    <w:p w:rsidR="002B5E00" w:rsidRPr="00F67D97" w:rsidRDefault="002B5E00" w:rsidP="00EB0842">
      <w:pPr>
        <w:ind w:left="-567" w:firstLine="567"/>
        <w:jc w:val="both"/>
        <w:rPr>
          <w:sz w:val="25"/>
          <w:szCs w:val="25"/>
        </w:rPr>
      </w:pPr>
      <w:r w:rsidRPr="00F67D97">
        <w:rPr>
          <w:sz w:val="25"/>
          <w:szCs w:val="25"/>
        </w:rPr>
        <w:t xml:space="preserve">– при остановке Подрядчиком выполнения работ на срок более </w:t>
      </w:r>
      <w:r w:rsidRPr="00F67D97">
        <w:rPr>
          <w:spacing w:val="-4"/>
          <w:sz w:val="25"/>
          <w:szCs w:val="25"/>
        </w:rPr>
        <w:t>15 дней</w:t>
      </w:r>
      <w:r w:rsidRPr="00F67D97">
        <w:rPr>
          <w:sz w:val="25"/>
          <w:szCs w:val="25"/>
        </w:rPr>
        <w:t>;</w:t>
      </w:r>
    </w:p>
    <w:p w:rsidR="002B5E00" w:rsidRPr="00F67D97" w:rsidRDefault="002B5E00" w:rsidP="00EB0842">
      <w:pPr>
        <w:ind w:left="-567" w:firstLine="567"/>
        <w:jc w:val="both"/>
        <w:rPr>
          <w:sz w:val="25"/>
          <w:szCs w:val="25"/>
        </w:rPr>
      </w:pPr>
      <w:r w:rsidRPr="00F67D97">
        <w:rPr>
          <w:sz w:val="25"/>
          <w:szCs w:val="25"/>
        </w:rPr>
        <w:t>– объявления Подрядчика банкротом в установленном законом порядке, наложения ареста на его имущество и блокирование расчетных счетов, введения внешнего управления.</w:t>
      </w:r>
    </w:p>
    <w:p w:rsidR="002B5E00" w:rsidRPr="00F67D97" w:rsidRDefault="002B5E00" w:rsidP="00EB0842">
      <w:pPr>
        <w:ind w:left="-567" w:firstLine="567"/>
        <w:jc w:val="both"/>
        <w:rPr>
          <w:sz w:val="25"/>
          <w:szCs w:val="25"/>
        </w:rPr>
      </w:pPr>
      <w:r w:rsidRPr="00F67D97">
        <w:rPr>
          <w:sz w:val="25"/>
          <w:szCs w:val="25"/>
        </w:rPr>
        <w:t>7.3. Подрядчик вправе потребовать расторжения Контракта в следующих случаях:</w:t>
      </w:r>
    </w:p>
    <w:p w:rsidR="002B5E00" w:rsidRPr="00F67D97" w:rsidRDefault="002B5E00" w:rsidP="00EB0842">
      <w:pPr>
        <w:ind w:left="-567" w:firstLine="567"/>
        <w:jc w:val="both"/>
        <w:rPr>
          <w:sz w:val="25"/>
          <w:szCs w:val="25"/>
        </w:rPr>
      </w:pPr>
      <w:r w:rsidRPr="00F67D97">
        <w:rPr>
          <w:sz w:val="25"/>
          <w:szCs w:val="25"/>
        </w:rPr>
        <w:t xml:space="preserve"> – при приостановлении Заказчиком выполнения работ по причинам, не зависящим от Подрядчика, на срок, превышающий 3 месяца.</w:t>
      </w:r>
    </w:p>
    <w:p w:rsidR="002B5E00" w:rsidRPr="00F67D97" w:rsidRDefault="002B5E00" w:rsidP="00EB0842">
      <w:pPr>
        <w:ind w:left="-567" w:firstLine="567"/>
        <w:jc w:val="both"/>
        <w:rPr>
          <w:sz w:val="25"/>
          <w:szCs w:val="25"/>
        </w:rPr>
      </w:pPr>
      <w:r w:rsidRPr="00F67D97">
        <w:rPr>
          <w:sz w:val="25"/>
          <w:szCs w:val="25"/>
        </w:rPr>
        <w:t>7.4. Сторона, от которой исходит инициатива по расторжению Контракта, направляет другой Стороне письменное извещение о расторжении Контракта заказным письмом с уведомлением о вручении, на которое другая Сторона обязана ответить в течение 10 дней с момента получения извещения о расторжении Контракта.</w:t>
      </w:r>
    </w:p>
    <w:p w:rsidR="002B5E00" w:rsidRPr="00F67D97" w:rsidRDefault="002B5E00" w:rsidP="00EB0842">
      <w:pPr>
        <w:ind w:left="-567" w:firstLine="567"/>
        <w:jc w:val="both"/>
        <w:rPr>
          <w:sz w:val="25"/>
          <w:szCs w:val="25"/>
        </w:rPr>
      </w:pPr>
      <w:r w:rsidRPr="00F67D97">
        <w:rPr>
          <w:sz w:val="25"/>
          <w:szCs w:val="25"/>
        </w:rPr>
        <w:t>Получение отказа другой Стороны на предложение расторгнуть Контракт или оставление Стороной Контракта извещения без ответа в течение 10 дней с момента его получения, дает право другой Стороне обратиться в суд с иском о расторжении Контракта.</w:t>
      </w:r>
    </w:p>
    <w:p w:rsidR="002B5E00" w:rsidRPr="00F67D97" w:rsidRDefault="002B5E00" w:rsidP="00EB0842">
      <w:pPr>
        <w:keepNext/>
        <w:spacing w:before="120" w:after="120"/>
        <w:ind w:left="-567" w:firstLine="567"/>
        <w:jc w:val="center"/>
        <w:outlineLvl w:val="7"/>
        <w:rPr>
          <w:b/>
          <w:sz w:val="25"/>
          <w:szCs w:val="25"/>
        </w:rPr>
      </w:pPr>
      <w:r w:rsidRPr="00F67D97">
        <w:rPr>
          <w:b/>
          <w:sz w:val="25"/>
          <w:szCs w:val="25"/>
        </w:rPr>
        <w:t xml:space="preserve">Раздел 8. </w:t>
      </w:r>
      <w:r w:rsidR="00F73D4D" w:rsidRPr="00F67D97">
        <w:rPr>
          <w:b/>
          <w:sz w:val="25"/>
          <w:szCs w:val="25"/>
        </w:rPr>
        <w:t>Заключительные положения</w:t>
      </w:r>
    </w:p>
    <w:p w:rsidR="002B5E00" w:rsidRPr="00F67D97" w:rsidRDefault="002B5E00" w:rsidP="00EB0842">
      <w:pPr>
        <w:shd w:val="clear" w:color="auto" w:fill="FFFFFF"/>
        <w:ind w:left="-567" w:firstLine="567"/>
        <w:contextualSpacing/>
        <w:jc w:val="both"/>
        <w:rPr>
          <w:sz w:val="25"/>
          <w:szCs w:val="25"/>
        </w:rPr>
      </w:pPr>
      <w:r w:rsidRPr="00F67D97">
        <w:rPr>
          <w:sz w:val="25"/>
          <w:szCs w:val="25"/>
        </w:rPr>
        <w:t xml:space="preserve">9.1. </w:t>
      </w:r>
      <w:r w:rsidR="00EB0842" w:rsidRPr="00F67D97">
        <w:rPr>
          <w:sz w:val="25"/>
          <w:szCs w:val="25"/>
        </w:rPr>
        <w:t xml:space="preserve">Настоящий контракт вступает в силу с момента заключения до полного исполнения обязательств Сторонами, но не позднее </w:t>
      </w:r>
      <w:r w:rsidR="00EB0842" w:rsidRPr="00F67D97">
        <w:rPr>
          <w:b/>
          <w:sz w:val="25"/>
          <w:szCs w:val="25"/>
        </w:rPr>
        <w:t>31.11.2023 г</w:t>
      </w:r>
      <w:r w:rsidR="00EB0842" w:rsidRPr="00F67D97">
        <w:rPr>
          <w:sz w:val="25"/>
          <w:szCs w:val="25"/>
        </w:rPr>
        <w:t xml:space="preserve">. </w:t>
      </w:r>
      <w:r w:rsidR="00EB0842" w:rsidRPr="00F67D97">
        <w:rPr>
          <w:iCs/>
          <w:sz w:val="25"/>
          <w:szCs w:val="25"/>
        </w:rPr>
        <w:t>Окончание срока действия контракта не освобождает Стороны от ответственности за его нарушение.</w:t>
      </w:r>
      <w:r w:rsidRPr="00F67D97">
        <w:rPr>
          <w:sz w:val="25"/>
          <w:szCs w:val="25"/>
        </w:rPr>
        <w:t xml:space="preserve"> </w:t>
      </w:r>
    </w:p>
    <w:p w:rsidR="00EB0842" w:rsidRPr="00F67D97" w:rsidRDefault="00EB0842" w:rsidP="00EB0842">
      <w:pPr>
        <w:suppressAutoHyphens/>
        <w:ind w:left="-567" w:firstLine="567"/>
        <w:jc w:val="both"/>
        <w:rPr>
          <w:sz w:val="25"/>
          <w:szCs w:val="25"/>
        </w:rPr>
      </w:pPr>
      <w:r w:rsidRPr="00F67D97">
        <w:rPr>
          <w:sz w:val="25"/>
          <w:szCs w:val="25"/>
        </w:rPr>
        <w:t>9.2. Контракт должен быть зарегистрирован Заказчиком в Реестре Контрактов в течение    5 (пять) рабочих дней со дня его подписания обеими Сторонами.</w:t>
      </w:r>
    </w:p>
    <w:p w:rsidR="00EB0842" w:rsidRPr="00F67D97" w:rsidRDefault="00EB0842" w:rsidP="00EB0842">
      <w:pPr>
        <w:suppressAutoHyphens/>
        <w:ind w:left="-567" w:firstLine="567"/>
        <w:jc w:val="both"/>
        <w:rPr>
          <w:sz w:val="25"/>
          <w:szCs w:val="25"/>
        </w:rPr>
      </w:pPr>
      <w:r w:rsidRPr="00F67D97">
        <w:rPr>
          <w:sz w:val="25"/>
          <w:szCs w:val="25"/>
        </w:rPr>
        <w:t>9.3. Изменение и дополнение настоящего Контракта возможно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 Дополнительные соглашения к Контракту подлежат регистрации в Реестре Контрак</w:t>
      </w:r>
      <w:r w:rsidR="00F73D4D">
        <w:rPr>
          <w:sz w:val="25"/>
          <w:szCs w:val="25"/>
        </w:rPr>
        <w:t>тов в порядке, установленном в п</w:t>
      </w:r>
      <w:r w:rsidRPr="00F67D97">
        <w:rPr>
          <w:sz w:val="25"/>
          <w:szCs w:val="25"/>
        </w:rPr>
        <w:t>. 9.2 Контракта.</w:t>
      </w:r>
    </w:p>
    <w:p w:rsidR="002B5E00" w:rsidRPr="00F67D97" w:rsidRDefault="002B5E00" w:rsidP="00EB0842">
      <w:pPr>
        <w:ind w:left="-567" w:firstLine="567"/>
        <w:jc w:val="both"/>
        <w:rPr>
          <w:sz w:val="25"/>
          <w:szCs w:val="25"/>
        </w:rPr>
      </w:pPr>
      <w:r w:rsidRPr="00F67D97">
        <w:rPr>
          <w:sz w:val="25"/>
          <w:szCs w:val="25"/>
        </w:rPr>
        <w:t>9.4. При исполнении Контракта не допускается перемена Подрядчика, за исключением случаев,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w:t>
      </w:r>
    </w:p>
    <w:p w:rsidR="002B5E00" w:rsidRPr="00F67D97" w:rsidRDefault="002B5E00" w:rsidP="00EB0842">
      <w:pPr>
        <w:ind w:left="-567" w:firstLine="567"/>
        <w:jc w:val="both"/>
        <w:rPr>
          <w:sz w:val="25"/>
          <w:szCs w:val="25"/>
        </w:rPr>
      </w:pPr>
      <w:r w:rsidRPr="00F67D97">
        <w:rPr>
          <w:sz w:val="25"/>
          <w:szCs w:val="25"/>
        </w:rPr>
        <w:t>9.5. Во всем ином, не урегулированном в настоящем Контракте, Стороны будут руководствоваться нормами действующего законодательства Российской Федерации.</w:t>
      </w:r>
    </w:p>
    <w:p w:rsidR="002B5E00" w:rsidRPr="00F67D97" w:rsidRDefault="002B5E00" w:rsidP="00EB0842">
      <w:pPr>
        <w:shd w:val="clear" w:color="auto" w:fill="FFFFFF"/>
        <w:ind w:left="-567" w:firstLine="567"/>
        <w:contextualSpacing/>
        <w:jc w:val="both"/>
        <w:rPr>
          <w:sz w:val="25"/>
          <w:szCs w:val="25"/>
        </w:rPr>
      </w:pPr>
      <w:r w:rsidRPr="00F67D97">
        <w:rPr>
          <w:sz w:val="25"/>
          <w:szCs w:val="25"/>
        </w:rPr>
        <w:t>9.6. Любые споры, возникающие из настоящего Контракта, и не урегулированные во внесудебном порядке, подлежат разрешению в Арбитражном суде Республики Крым.</w:t>
      </w:r>
    </w:p>
    <w:p w:rsidR="002B5E00" w:rsidRPr="00F67D97" w:rsidRDefault="002B5E00" w:rsidP="00EB0842">
      <w:pPr>
        <w:ind w:left="-567" w:firstLine="567"/>
        <w:jc w:val="both"/>
        <w:rPr>
          <w:sz w:val="25"/>
          <w:szCs w:val="25"/>
        </w:rPr>
      </w:pPr>
      <w:r w:rsidRPr="00F67D97">
        <w:rPr>
          <w:sz w:val="25"/>
          <w:szCs w:val="25"/>
        </w:rPr>
        <w:t>9.7. Контракт составлен в 2-х экземплярах, имеющих одинаковую юридическую силу, по одному для каждой из сторон.</w:t>
      </w:r>
    </w:p>
    <w:p w:rsidR="002B5E00" w:rsidRPr="00F67D97" w:rsidRDefault="002B5E00" w:rsidP="00EB0842">
      <w:pPr>
        <w:ind w:left="-567" w:firstLine="567"/>
        <w:jc w:val="both"/>
        <w:rPr>
          <w:sz w:val="25"/>
          <w:szCs w:val="25"/>
        </w:rPr>
      </w:pPr>
      <w:r w:rsidRPr="00F67D97">
        <w:rPr>
          <w:sz w:val="25"/>
          <w:szCs w:val="25"/>
        </w:rPr>
        <w:t>9.8. Ниже перечисленные Приложения являются неотъемлемой частью настоящего Контракта:</w:t>
      </w:r>
    </w:p>
    <w:p w:rsidR="002B5E00" w:rsidRPr="00F67D97" w:rsidRDefault="002B5E00" w:rsidP="00EB0842">
      <w:pPr>
        <w:ind w:left="-567" w:firstLine="567"/>
        <w:jc w:val="both"/>
        <w:rPr>
          <w:sz w:val="25"/>
          <w:szCs w:val="25"/>
        </w:rPr>
      </w:pPr>
    </w:p>
    <w:p w:rsidR="002B5E00" w:rsidRPr="00F67D97" w:rsidRDefault="002B5E00" w:rsidP="00EB0842">
      <w:pPr>
        <w:ind w:left="-567" w:firstLine="567"/>
        <w:jc w:val="both"/>
        <w:rPr>
          <w:sz w:val="25"/>
          <w:szCs w:val="25"/>
        </w:rPr>
      </w:pPr>
      <w:r w:rsidRPr="00F67D97">
        <w:rPr>
          <w:sz w:val="25"/>
          <w:szCs w:val="25"/>
        </w:rPr>
        <w:t>1.Приложение №1 – техническое задание;</w:t>
      </w:r>
    </w:p>
    <w:p w:rsidR="002B5E00" w:rsidRPr="00F67D97" w:rsidRDefault="002B5E00" w:rsidP="00EB0842">
      <w:pPr>
        <w:ind w:left="-567" w:firstLine="567"/>
        <w:jc w:val="both"/>
        <w:rPr>
          <w:sz w:val="25"/>
          <w:szCs w:val="25"/>
        </w:rPr>
      </w:pPr>
      <w:r w:rsidRPr="00F67D97">
        <w:rPr>
          <w:sz w:val="25"/>
          <w:szCs w:val="25"/>
        </w:rPr>
        <w:t>2.Приложение №2 – акт сдачи - приемки выполненных работ.</w:t>
      </w:r>
    </w:p>
    <w:p w:rsidR="00BD1BA6" w:rsidRPr="00F67D97" w:rsidRDefault="00F73D4D" w:rsidP="00EB0842">
      <w:pPr>
        <w:spacing w:before="120" w:after="120"/>
        <w:ind w:left="-567" w:firstLine="567"/>
        <w:jc w:val="center"/>
        <w:rPr>
          <w:b/>
          <w:sz w:val="25"/>
          <w:szCs w:val="25"/>
        </w:rPr>
      </w:pPr>
      <w:r>
        <w:rPr>
          <w:b/>
          <w:sz w:val="25"/>
          <w:szCs w:val="25"/>
        </w:rPr>
        <w:t>Раздел 9</w:t>
      </w:r>
      <w:r w:rsidR="00BD1BA6" w:rsidRPr="00F67D97">
        <w:rPr>
          <w:b/>
          <w:sz w:val="25"/>
          <w:szCs w:val="25"/>
        </w:rPr>
        <w:t>. Адреса, реквизиты и подписи Сторон</w:t>
      </w:r>
    </w:p>
    <w:tbl>
      <w:tblPr>
        <w:tblW w:w="0" w:type="auto"/>
        <w:tblInd w:w="-318" w:type="dxa"/>
        <w:tblLook w:val="04A0" w:firstRow="1" w:lastRow="0" w:firstColumn="1" w:lastColumn="0" w:noHBand="0" w:noVBand="1"/>
      </w:tblPr>
      <w:tblGrid>
        <w:gridCol w:w="4566"/>
        <w:gridCol w:w="5097"/>
      </w:tblGrid>
      <w:tr w:rsidR="00EB0842" w:rsidRPr="00F67D97" w:rsidTr="0038038F">
        <w:tc>
          <w:tcPr>
            <w:tcW w:w="4566" w:type="dxa"/>
          </w:tcPr>
          <w:p w:rsidR="00EB0842" w:rsidRPr="00F67D97" w:rsidRDefault="00EB0842" w:rsidP="00EB0842">
            <w:pPr>
              <w:ind w:left="176"/>
              <w:jc w:val="both"/>
              <w:rPr>
                <w:sz w:val="25"/>
                <w:szCs w:val="25"/>
              </w:rPr>
            </w:pPr>
            <w:r w:rsidRPr="00F67D97">
              <w:rPr>
                <w:sz w:val="25"/>
                <w:szCs w:val="25"/>
              </w:rPr>
              <w:t>Подрядчик:</w:t>
            </w:r>
          </w:p>
        </w:tc>
        <w:tc>
          <w:tcPr>
            <w:tcW w:w="5097" w:type="dxa"/>
          </w:tcPr>
          <w:p w:rsidR="00EB0842" w:rsidRPr="00F67D97" w:rsidRDefault="00EB0842" w:rsidP="00EB0842">
            <w:pPr>
              <w:ind w:left="5"/>
              <w:jc w:val="both"/>
              <w:rPr>
                <w:sz w:val="25"/>
                <w:szCs w:val="25"/>
              </w:rPr>
            </w:pPr>
            <w:r w:rsidRPr="00F67D97">
              <w:rPr>
                <w:sz w:val="25"/>
                <w:szCs w:val="25"/>
              </w:rPr>
              <w:t>Заказчик:</w:t>
            </w:r>
          </w:p>
        </w:tc>
      </w:tr>
      <w:tr w:rsidR="00BD1BA6" w:rsidRPr="00F67D97" w:rsidTr="0038038F">
        <w:tc>
          <w:tcPr>
            <w:tcW w:w="4566" w:type="dxa"/>
          </w:tcPr>
          <w:p w:rsidR="00BD1BA6" w:rsidRPr="00F67D97" w:rsidRDefault="00BD1BA6" w:rsidP="00EB0842">
            <w:pPr>
              <w:ind w:left="176"/>
              <w:jc w:val="both"/>
              <w:rPr>
                <w:sz w:val="25"/>
                <w:szCs w:val="25"/>
              </w:rPr>
            </w:pPr>
          </w:p>
        </w:tc>
        <w:tc>
          <w:tcPr>
            <w:tcW w:w="5097" w:type="dxa"/>
            <w:hideMark/>
          </w:tcPr>
          <w:p w:rsidR="00AB7877" w:rsidRPr="00F67D97" w:rsidRDefault="00BD1BA6" w:rsidP="00EB0842">
            <w:pPr>
              <w:ind w:left="5"/>
              <w:jc w:val="both"/>
              <w:rPr>
                <w:sz w:val="25"/>
                <w:szCs w:val="25"/>
              </w:rPr>
            </w:pPr>
            <w:r w:rsidRPr="00F67D97">
              <w:rPr>
                <w:sz w:val="25"/>
                <w:szCs w:val="25"/>
              </w:rPr>
              <w:t xml:space="preserve">Администрация города Армянска </w:t>
            </w:r>
          </w:p>
          <w:p w:rsidR="00BD1BA6" w:rsidRPr="00F67D97" w:rsidRDefault="00BD1BA6" w:rsidP="00EB0842">
            <w:pPr>
              <w:ind w:left="5"/>
              <w:jc w:val="both"/>
              <w:rPr>
                <w:sz w:val="25"/>
                <w:szCs w:val="25"/>
              </w:rPr>
            </w:pPr>
            <w:r w:rsidRPr="00F67D97">
              <w:rPr>
                <w:sz w:val="25"/>
                <w:szCs w:val="25"/>
              </w:rPr>
              <w:t>Республики Крым</w:t>
            </w:r>
          </w:p>
        </w:tc>
      </w:tr>
      <w:tr w:rsidR="00AB7877" w:rsidRPr="00F67D97" w:rsidTr="0038038F">
        <w:trPr>
          <w:trHeight w:val="845"/>
        </w:trPr>
        <w:tc>
          <w:tcPr>
            <w:tcW w:w="4566" w:type="dxa"/>
          </w:tcPr>
          <w:p w:rsidR="00F73D4D" w:rsidRPr="00F67D97" w:rsidRDefault="00F73D4D" w:rsidP="00EB0842">
            <w:pPr>
              <w:ind w:left="176"/>
              <w:jc w:val="both"/>
              <w:rPr>
                <w:sz w:val="25"/>
                <w:szCs w:val="25"/>
              </w:rPr>
            </w:pPr>
          </w:p>
        </w:tc>
        <w:tc>
          <w:tcPr>
            <w:tcW w:w="5097" w:type="dxa"/>
            <w:hideMark/>
          </w:tcPr>
          <w:p w:rsidR="00C9561C" w:rsidRPr="00F67D97" w:rsidRDefault="00C9561C" w:rsidP="00EB0842">
            <w:pPr>
              <w:widowControl w:val="0"/>
              <w:autoSpaceDE w:val="0"/>
              <w:autoSpaceDN w:val="0"/>
              <w:adjustRightInd w:val="0"/>
              <w:ind w:left="5"/>
              <w:jc w:val="both"/>
              <w:rPr>
                <w:sz w:val="25"/>
                <w:szCs w:val="25"/>
                <w:shd w:val="clear" w:color="auto" w:fill="FFFFFF"/>
                <w:lang w:eastAsia="zh-CN"/>
              </w:rPr>
            </w:pPr>
            <w:r w:rsidRPr="00F67D97">
              <w:rPr>
                <w:sz w:val="25"/>
                <w:szCs w:val="25"/>
                <w:shd w:val="clear" w:color="auto" w:fill="FFFFFF"/>
                <w:lang w:eastAsia="zh-CN"/>
              </w:rPr>
              <w:t xml:space="preserve">296012, Республика Крым, </w:t>
            </w:r>
            <w:proofErr w:type="spellStart"/>
            <w:r w:rsidRPr="00F67D97">
              <w:rPr>
                <w:sz w:val="25"/>
                <w:szCs w:val="25"/>
                <w:shd w:val="clear" w:color="auto" w:fill="FFFFFF"/>
                <w:lang w:eastAsia="zh-CN"/>
              </w:rPr>
              <w:t>г.Армянск</w:t>
            </w:r>
            <w:proofErr w:type="spellEnd"/>
            <w:r w:rsidRPr="00F67D97">
              <w:rPr>
                <w:sz w:val="25"/>
                <w:szCs w:val="25"/>
                <w:shd w:val="clear" w:color="auto" w:fill="FFFFFF"/>
                <w:lang w:eastAsia="zh-CN"/>
              </w:rPr>
              <w:t xml:space="preserve">, </w:t>
            </w:r>
          </w:p>
          <w:p w:rsidR="00C9561C" w:rsidRPr="00F67D97" w:rsidRDefault="00C9561C" w:rsidP="00EB0842">
            <w:pPr>
              <w:widowControl w:val="0"/>
              <w:autoSpaceDE w:val="0"/>
              <w:autoSpaceDN w:val="0"/>
              <w:adjustRightInd w:val="0"/>
              <w:ind w:left="5"/>
              <w:jc w:val="both"/>
              <w:rPr>
                <w:sz w:val="25"/>
                <w:szCs w:val="25"/>
                <w:shd w:val="clear" w:color="auto" w:fill="FFFFFF"/>
                <w:lang w:eastAsia="zh-CN"/>
              </w:rPr>
            </w:pPr>
            <w:r w:rsidRPr="00F67D97">
              <w:rPr>
                <w:sz w:val="25"/>
                <w:szCs w:val="25"/>
                <w:shd w:val="clear" w:color="auto" w:fill="FFFFFF"/>
                <w:lang w:eastAsia="zh-CN"/>
              </w:rPr>
              <w:t>ул. Симферопольская, д.7 (06567)34673</w:t>
            </w:r>
          </w:p>
          <w:p w:rsidR="00C9561C" w:rsidRPr="00F67D97" w:rsidRDefault="00C9561C" w:rsidP="00EB0842">
            <w:pPr>
              <w:widowControl w:val="0"/>
              <w:autoSpaceDE w:val="0"/>
              <w:autoSpaceDN w:val="0"/>
              <w:adjustRightInd w:val="0"/>
              <w:ind w:left="5"/>
              <w:jc w:val="both"/>
              <w:rPr>
                <w:sz w:val="25"/>
                <w:szCs w:val="25"/>
                <w:shd w:val="clear" w:color="auto" w:fill="FFFFFF"/>
                <w:lang w:eastAsia="zh-CN"/>
              </w:rPr>
            </w:pPr>
            <w:r w:rsidRPr="00F67D97">
              <w:rPr>
                <w:sz w:val="25"/>
                <w:szCs w:val="25"/>
                <w:shd w:val="clear" w:color="auto" w:fill="FFFFFF"/>
                <w:lang w:eastAsia="zh-CN"/>
              </w:rPr>
              <w:t>arm.adm.zakup@yandex.ru</w:t>
            </w:r>
          </w:p>
          <w:p w:rsidR="00C9561C" w:rsidRPr="00F67D97" w:rsidRDefault="00C9561C" w:rsidP="00EB0842">
            <w:pPr>
              <w:widowControl w:val="0"/>
              <w:autoSpaceDE w:val="0"/>
              <w:autoSpaceDN w:val="0"/>
              <w:adjustRightInd w:val="0"/>
              <w:ind w:left="5"/>
              <w:jc w:val="both"/>
              <w:rPr>
                <w:sz w:val="25"/>
                <w:szCs w:val="25"/>
                <w:shd w:val="clear" w:color="auto" w:fill="FFFFFF"/>
                <w:lang w:eastAsia="zh-CN"/>
              </w:rPr>
            </w:pPr>
            <w:r w:rsidRPr="00F67D97">
              <w:rPr>
                <w:sz w:val="25"/>
                <w:szCs w:val="25"/>
                <w:shd w:val="clear" w:color="auto" w:fill="FFFFFF"/>
                <w:lang w:eastAsia="zh-CN"/>
              </w:rPr>
              <w:t>ИНН/КПП 9106002685/910601001</w:t>
            </w:r>
          </w:p>
          <w:p w:rsidR="00C9561C" w:rsidRPr="00F67D97" w:rsidRDefault="00C9561C" w:rsidP="00EB0842">
            <w:pPr>
              <w:widowControl w:val="0"/>
              <w:autoSpaceDE w:val="0"/>
              <w:autoSpaceDN w:val="0"/>
              <w:adjustRightInd w:val="0"/>
              <w:ind w:left="5"/>
              <w:jc w:val="both"/>
              <w:rPr>
                <w:sz w:val="25"/>
                <w:szCs w:val="25"/>
                <w:shd w:val="clear" w:color="auto" w:fill="FFFFFF"/>
                <w:lang w:eastAsia="zh-CN"/>
              </w:rPr>
            </w:pPr>
            <w:r w:rsidRPr="00F67D97">
              <w:rPr>
                <w:sz w:val="25"/>
                <w:szCs w:val="25"/>
                <w:shd w:val="clear" w:color="auto" w:fill="FFFFFF"/>
                <w:lang w:eastAsia="zh-CN"/>
              </w:rPr>
              <w:t>БИК 013510002</w:t>
            </w:r>
          </w:p>
          <w:p w:rsidR="00C9561C" w:rsidRPr="00F67D97" w:rsidRDefault="00C9561C" w:rsidP="00EB0842">
            <w:pPr>
              <w:widowControl w:val="0"/>
              <w:autoSpaceDE w:val="0"/>
              <w:autoSpaceDN w:val="0"/>
              <w:adjustRightInd w:val="0"/>
              <w:ind w:left="5"/>
              <w:jc w:val="both"/>
              <w:rPr>
                <w:sz w:val="25"/>
                <w:szCs w:val="25"/>
                <w:shd w:val="clear" w:color="auto" w:fill="FFFFFF"/>
                <w:lang w:eastAsia="zh-CN"/>
              </w:rPr>
            </w:pPr>
            <w:r w:rsidRPr="00F67D97">
              <w:rPr>
                <w:sz w:val="25"/>
                <w:szCs w:val="25"/>
                <w:shd w:val="clear" w:color="auto" w:fill="FFFFFF"/>
                <w:lang w:eastAsia="zh-CN"/>
              </w:rPr>
              <w:t xml:space="preserve">БАНК: ОТДЕЛЕНИЕ РЕСПУБЛИКА КРЫМ БАНКА РОССИИ //УФК по Республике Крым </w:t>
            </w:r>
            <w:proofErr w:type="spellStart"/>
            <w:r w:rsidRPr="00F67D97">
              <w:rPr>
                <w:sz w:val="25"/>
                <w:szCs w:val="25"/>
                <w:shd w:val="clear" w:color="auto" w:fill="FFFFFF"/>
                <w:lang w:eastAsia="zh-CN"/>
              </w:rPr>
              <w:t>г.Симферополь</w:t>
            </w:r>
            <w:proofErr w:type="spellEnd"/>
          </w:p>
          <w:p w:rsidR="00C9561C" w:rsidRPr="00F67D97" w:rsidRDefault="00C9561C" w:rsidP="00EB0842">
            <w:pPr>
              <w:widowControl w:val="0"/>
              <w:autoSpaceDE w:val="0"/>
              <w:autoSpaceDN w:val="0"/>
              <w:adjustRightInd w:val="0"/>
              <w:ind w:left="5"/>
              <w:jc w:val="both"/>
              <w:rPr>
                <w:sz w:val="25"/>
                <w:szCs w:val="25"/>
                <w:shd w:val="clear" w:color="auto" w:fill="FFFFFF"/>
                <w:lang w:eastAsia="zh-CN"/>
              </w:rPr>
            </w:pPr>
            <w:r w:rsidRPr="00F67D97">
              <w:rPr>
                <w:sz w:val="25"/>
                <w:szCs w:val="25"/>
                <w:shd w:val="clear" w:color="auto" w:fill="FFFFFF"/>
                <w:lang w:eastAsia="zh-CN"/>
              </w:rPr>
              <w:t>р/с 03231643357060007500</w:t>
            </w:r>
          </w:p>
          <w:p w:rsidR="00C9561C" w:rsidRPr="00F67D97" w:rsidRDefault="00C9561C" w:rsidP="00EB0842">
            <w:pPr>
              <w:widowControl w:val="0"/>
              <w:autoSpaceDE w:val="0"/>
              <w:autoSpaceDN w:val="0"/>
              <w:adjustRightInd w:val="0"/>
              <w:ind w:left="5"/>
              <w:jc w:val="both"/>
              <w:rPr>
                <w:sz w:val="25"/>
                <w:szCs w:val="25"/>
                <w:shd w:val="clear" w:color="auto" w:fill="FFFFFF"/>
                <w:lang w:eastAsia="zh-CN"/>
              </w:rPr>
            </w:pPr>
            <w:r w:rsidRPr="00F67D97">
              <w:rPr>
                <w:sz w:val="25"/>
                <w:szCs w:val="25"/>
                <w:shd w:val="clear" w:color="auto" w:fill="FFFFFF"/>
                <w:lang w:eastAsia="zh-CN"/>
              </w:rPr>
              <w:t>к/с 40102810645370000035</w:t>
            </w:r>
          </w:p>
          <w:p w:rsidR="00AB7877" w:rsidRPr="00F67D97" w:rsidRDefault="00C9561C" w:rsidP="00EB0842">
            <w:pPr>
              <w:widowControl w:val="0"/>
              <w:autoSpaceDE w:val="0"/>
              <w:autoSpaceDN w:val="0"/>
              <w:adjustRightInd w:val="0"/>
              <w:ind w:left="5"/>
              <w:jc w:val="both"/>
              <w:rPr>
                <w:sz w:val="25"/>
                <w:szCs w:val="25"/>
              </w:rPr>
            </w:pPr>
            <w:r w:rsidRPr="00F67D97">
              <w:rPr>
                <w:sz w:val="25"/>
                <w:szCs w:val="25"/>
                <w:shd w:val="clear" w:color="auto" w:fill="FFFFFF"/>
                <w:lang w:eastAsia="zh-CN"/>
              </w:rPr>
              <w:t>ФИНАНСОВОЕ УПРАВЛЕНИЕ АДМИНИСТРАЦИИ ГОРОДА АРМЯНСКА (Администрация города Армянска Республики Крым л/с 03753251010)</w:t>
            </w:r>
          </w:p>
        </w:tc>
      </w:tr>
      <w:tr w:rsidR="00AD27C8" w:rsidRPr="00433B69" w:rsidTr="0038038F">
        <w:tc>
          <w:tcPr>
            <w:tcW w:w="4566" w:type="dxa"/>
          </w:tcPr>
          <w:p w:rsidR="00AD27C8" w:rsidRPr="00433B69" w:rsidRDefault="00AD27C8" w:rsidP="00EB0842">
            <w:pPr>
              <w:ind w:left="176"/>
            </w:pPr>
          </w:p>
        </w:tc>
        <w:tc>
          <w:tcPr>
            <w:tcW w:w="5097" w:type="dxa"/>
            <w:hideMark/>
          </w:tcPr>
          <w:p w:rsidR="00AD27C8" w:rsidRPr="00433B69" w:rsidRDefault="00AD27C8" w:rsidP="00EB0842">
            <w:pPr>
              <w:tabs>
                <w:tab w:val="left" w:pos="5180"/>
              </w:tabs>
              <w:autoSpaceDE w:val="0"/>
              <w:autoSpaceDN w:val="0"/>
              <w:adjustRightInd w:val="0"/>
              <w:ind w:left="-567" w:firstLine="567"/>
            </w:pPr>
            <w:r w:rsidRPr="00433B69">
              <w:t xml:space="preserve">Глава администрации </w:t>
            </w:r>
          </w:p>
          <w:p w:rsidR="00AD27C8" w:rsidRPr="00433B69" w:rsidRDefault="00AD27C8" w:rsidP="00EB0842">
            <w:pPr>
              <w:tabs>
                <w:tab w:val="left" w:pos="5180"/>
              </w:tabs>
              <w:autoSpaceDE w:val="0"/>
              <w:autoSpaceDN w:val="0"/>
              <w:adjustRightInd w:val="0"/>
              <w:ind w:left="-567" w:firstLine="567"/>
            </w:pPr>
          </w:p>
        </w:tc>
      </w:tr>
      <w:tr w:rsidR="00AD27C8" w:rsidRPr="00433B69" w:rsidTr="00D650D5">
        <w:tc>
          <w:tcPr>
            <w:tcW w:w="4566" w:type="dxa"/>
          </w:tcPr>
          <w:p w:rsidR="00AD27C8" w:rsidRPr="00433B69" w:rsidRDefault="00AD27C8" w:rsidP="00EB0842">
            <w:pPr>
              <w:ind w:left="176"/>
            </w:pPr>
          </w:p>
        </w:tc>
        <w:tc>
          <w:tcPr>
            <w:tcW w:w="5097" w:type="dxa"/>
            <w:hideMark/>
          </w:tcPr>
          <w:p w:rsidR="00AD27C8" w:rsidRPr="00433B69" w:rsidRDefault="0018543A" w:rsidP="00EB0842">
            <w:pPr>
              <w:widowControl w:val="0"/>
              <w:shd w:val="clear" w:color="auto" w:fill="FFFFFF"/>
              <w:ind w:left="-567" w:firstLine="567"/>
              <w:jc w:val="both"/>
            </w:pPr>
            <w:r w:rsidRPr="00433B69">
              <w:t xml:space="preserve">________________ </w:t>
            </w:r>
            <w:proofErr w:type="spellStart"/>
            <w:r w:rsidR="00AD27C8" w:rsidRPr="00433B69">
              <w:t>В.А.Телиженко</w:t>
            </w:r>
            <w:proofErr w:type="spellEnd"/>
            <w:r w:rsidR="00AD27C8" w:rsidRPr="00433B69">
              <w:t xml:space="preserve"> </w:t>
            </w:r>
          </w:p>
        </w:tc>
      </w:tr>
      <w:tr w:rsidR="00BD1BA6" w:rsidRPr="00433B69" w:rsidTr="00D650D5">
        <w:tc>
          <w:tcPr>
            <w:tcW w:w="4566" w:type="dxa"/>
          </w:tcPr>
          <w:p w:rsidR="00BD1BA6" w:rsidRPr="00433B69" w:rsidRDefault="00BD1BA6" w:rsidP="00EB0842">
            <w:pPr>
              <w:widowControl w:val="0"/>
              <w:autoSpaceDE w:val="0"/>
              <w:autoSpaceDN w:val="0"/>
              <w:adjustRightInd w:val="0"/>
              <w:ind w:left="176"/>
              <w:jc w:val="both"/>
            </w:pPr>
          </w:p>
        </w:tc>
        <w:tc>
          <w:tcPr>
            <w:tcW w:w="5097" w:type="dxa"/>
            <w:hideMark/>
          </w:tcPr>
          <w:p w:rsidR="00BD1BA6" w:rsidRPr="00433B69" w:rsidRDefault="00BD1BA6" w:rsidP="00EB0842">
            <w:pPr>
              <w:widowControl w:val="0"/>
              <w:autoSpaceDE w:val="0"/>
              <w:autoSpaceDN w:val="0"/>
              <w:adjustRightInd w:val="0"/>
              <w:ind w:left="-567" w:firstLine="567"/>
              <w:jc w:val="both"/>
            </w:pPr>
            <w:r w:rsidRPr="00433B69">
              <w:t>"___" ___________ 20</w:t>
            </w:r>
            <w:r w:rsidR="006E177C" w:rsidRPr="00433B69">
              <w:t>2</w:t>
            </w:r>
            <w:r w:rsidR="004A3947" w:rsidRPr="00433B69">
              <w:t>3</w:t>
            </w:r>
            <w:r w:rsidRPr="00433B69">
              <w:t xml:space="preserve"> г.</w:t>
            </w:r>
          </w:p>
        </w:tc>
      </w:tr>
      <w:tr w:rsidR="00BD1BA6" w:rsidRPr="00433B69" w:rsidTr="00D650D5">
        <w:tc>
          <w:tcPr>
            <w:tcW w:w="4566" w:type="dxa"/>
          </w:tcPr>
          <w:p w:rsidR="00BD1BA6" w:rsidRPr="00433B69" w:rsidRDefault="00BD1BA6" w:rsidP="00EB0842">
            <w:pPr>
              <w:widowControl w:val="0"/>
              <w:autoSpaceDE w:val="0"/>
              <w:autoSpaceDN w:val="0"/>
              <w:adjustRightInd w:val="0"/>
              <w:ind w:left="-567" w:firstLine="567"/>
              <w:jc w:val="both"/>
            </w:pPr>
          </w:p>
        </w:tc>
        <w:tc>
          <w:tcPr>
            <w:tcW w:w="5097" w:type="dxa"/>
            <w:hideMark/>
          </w:tcPr>
          <w:p w:rsidR="00BD1BA6" w:rsidRPr="00433B69" w:rsidRDefault="00BD1BA6" w:rsidP="00EB0842">
            <w:pPr>
              <w:widowControl w:val="0"/>
              <w:autoSpaceDE w:val="0"/>
              <w:autoSpaceDN w:val="0"/>
              <w:adjustRightInd w:val="0"/>
              <w:ind w:left="-567" w:firstLine="567"/>
              <w:jc w:val="both"/>
            </w:pPr>
            <w:r w:rsidRPr="00433B69">
              <w:t>М.П.</w:t>
            </w:r>
          </w:p>
        </w:tc>
      </w:tr>
    </w:tbl>
    <w:p w:rsidR="00057F54" w:rsidRPr="00433B69" w:rsidRDefault="00057F54" w:rsidP="0038038F">
      <w:r w:rsidRPr="00433B69">
        <w:br w:type="page"/>
      </w:r>
    </w:p>
    <w:p w:rsidR="00057F54" w:rsidRPr="00433B69" w:rsidRDefault="00057F54" w:rsidP="00EB0842">
      <w:pPr>
        <w:ind w:left="-567" w:firstLine="567"/>
        <w:mirrorIndents/>
        <w:jc w:val="right"/>
      </w:pPr>
      <w:r w:rsidRPr="00433B69">
        <w:lastRenderedPageBreak/>
        <w:t>Приложение №1</w:t>
      </w:r>
    </w:p>
    <w:p w:rsidR="00057F54" w:rsidRPr="00433B69" w:rsidRDefault="00057F54" w:rsidP="00EB0842">
      <w:pPr>
        <w:ind w:left="-567" w:firstLine="567"/>
        <w:mirrorIndents/>
        <w:jc w:val="right"/>
      </w:pPr>
      <w:r w:rsidRPr="00433B69">
        <w:t xml:space="preserve">к Муниципальному контракту №____ </w:t>
      </w:r>
    </w:p>
    <w:p w:rsidR="00057F54" w:rsidRPr="00433B69" w:rsidRDefault="00057F54" w:rsidP="00EB0842">
      <w:pPr>
        <w:ind w:left="-567" w:firstLine="567"/>
        <w:mirrorIndents/>
        <w:jc w:val="right"/>
      </w:pPr>
      <w:r w:rsidRPr="00433B69">
        <w:t>от «__» ___________ 2023 г.</w:t>
      </w:r>
    </w:p>
    <w:p w:rsidR="00057F54" w:rsidRPr="00F73D4D" w:rsidRDefault="00057F54" w:rsidP="005A43C8">
      <w:pPr>
        <w:ind w:left="-567" w:firstLine="567"/>
        <w:jc w:val="both"/>
        <w:rPr>
          <w:sz w:val="25"/>
          <w:szCs w:val="25"/>
        </w:rPr>
      </w:pPr>
      <w:r w:rsidRPr="00433B69">
        <w:t>.</w:t>
      </w:r>
    </w:p>
    <w:p w:rsidR="00057F54" w:rsidRPr="00F73D4D" w:rsidRDefault="00057F54" w:rsidP="005A43C8">
      <w:pPr>
        <w:ind w:left="-567" w:firstLine="567"/>
        <w:jc w:val="center"/>
        <w:rPr>
          <w:b/>
          <w:bCs/>
          <w:sz w:val="25"/>
          <w:szCs w:val="25"/>
        </w:rPr>
      </w:pPr>
      <w:r w:rsidRPr="00F73D4D">
        <w:rPr>
          <w:b/>
          <w:bCs/>
          <w:sz w:val="25"/>
          <w:szCs w:val="25"/>
        </w:rPr>
        <w:t>Техническое задание</w:t>
      </w:r>
    </w:p>
    <w:p w:rsidR="00057F54" w:rsidRPr="00F73D4D" w:rsidRDefault="00057F54" w:rsidP="005A43C8">
      <w:pPr>
        <w:ind w:left="-567" w:firstLine="567"/>
        <w:jc w:val="center"/>
        <w:rPr>
          <w:i/>
          <w:iCs/>
          <w:sz w:val="25"/>
          <w:szCs w:val="25"/>
        </w:rPr>
      </w:pPr>
      <w:r w:rsidRPr="00F73D4D">
        <w:rPr>
          <w:i/>
          <w:iCs/>
          <w:sz w:val="25"/>
          <w:szCs w:val="25"/>
        </w:rPr>
        <w:t>«выполнение работ по разработке проекта содержания автомобильных дорог общего пользования на территории муниципального образования городской округ Армянск Республики Крым»</w:t>
      </w:r>
    </w:p>
    <w:p w:rsidR="00057F54" w:rsidRPr="00F73D4D" w:rsidRDefault="00057F54" w:rsidP="005A43C8">
      <w:pPr>
        <w:ind w:left="-567" w:firstLine="567"/>
        <w:jc w:val="both"/>
        <w:rPr>
          <w:i/>
          <w:iCs/>
          <w:sz w:val="25"/>
          <w:szCs w:val="25"/>
        </w:rPr>
      </w:pPr>
    </w:p>
    <w:p w:rsidR="00057F54" w:rsidRPr="00F73D4D" w:rsidRDefault="00057F54" w:rsidP="00F73D4D">
      <w:pPr>
        <w:ind w:left="-567" w:firstLine="567"/>
        <w:jc w:val="both"/>
        <w:rPr>
          <w:sz w:val="25"/>
          <w:szCs w:val="25"/>
        </w:rPr>
      </w:pPr>
      <w:r w:rsidRPr="00F73D4D">
        <w:rPr>
          <w:sz w:val="25"/>
          <w:szCs w:val="25"/>
        </w:rPr>
        <w:t xml:space="preserve">1. </w:t>
      </w:r>
      <w:r w:rsidRPr="00F73D4D">
        <w:rPr>
          <w:caps/>
          <w:sz w:val="25"/>
          <w:szCs w:val="25"/>
        </w:rPr>
        <w:t>Наименование Объекта:</w:t>
      </w:r>
      <w:r w:rsidRPr="00F73D4D">
        <w:rPr>
          <w:sz w:val="25"/>
          <w:szCs w:val="25"/>
        </w:rPr>
        <w:t xml:space="preserve"> автомобильные дороги общего пользования на территории муниципального образования городской округ Армянск Республики Крым.</w:t>
      </w:r>
    </w:p>
    <w:p w:rsidR="00057F54" w:rsidRPr="00F73D4D" w:rsidRDefault="00F73D4D" w:rsidP="00F73D4D">
      <w:pPr>
        <w:pStyle w:val="23"/>
        <w:spacing w:after="0" w:line="240" w:lineRule="auto"/>
        <w:ind w:left="-567" w:firstLine="567"/>
        <w:jc w:val="both"/>
        <w:rPr>
          <w:sz w:val="25"/>
          <w:szCs w:val="25"/>
        </w:rPr>
      </w:pPr>
      <w:r w:rsidRPr="00F73D4D">
        <w:rPr>
          <w:sz w:val="25"/>
          <w:szCs w:val="25"/>
        </w:rPr>
        <w:t>2. ИСПОЛНИТЕЛЬ: _</w:t>
      </w:r>
      <w:r w:rsidR="005A43C8" w:rsidRPr="00F73D4D">
        <w:rPr>
          <w:sz w:val="25"/>
          <w:szCs w:val="25"/>
        </w:rPr>
        <w:t>_____________________</w:t>
      </w:r>
    </w:p>
    <w:p w:rsidR="00057F54" w:rsidRPr="00F73D4D" w:rsidRDefault="00057F54" w:rsidP="00F73D4D">
      <w:pPr>
        <w:pStyle w:val="11"/>
        <w:spacing w:before="0" w:after="0"/>
        <w:ind w:left="-567" w:firstLine="567"/>
        <w:jc w:val="both"/>
        <w:rPr>
          <w:rFonts w:ascii="Times New Roman" w:hAnsi="Times New Roman"/>
          <w:b w:val="0"/>
          <w:bCs w:val="0"/>
          <w:kern w:val="0"/>
          <w:sz w:val="25"/>
          <w:szCs w:val="25"/>
        </w:rPr>
      </w:pPr>
      <w:r w:rsidRPr="00F73D4D">
        <w:rPr>
          <w:rFonts w:ascii="Times New Roman" w:hAnsi="Times New Roman"/>
          <w:b w:val="0"/>
          <w:bCs w:val="0"/>
          <w:sz w:val="25"/>
          <w:szCs w:val="25"/>
        </w:rPr>
        <w:t xml:space="preserve">3. ЗАКАЗЧИК: </w:t>
      </w:r>
      <w:r w:rsidRPr="00F73D4D">
        <w:rPr>
          <w:rFonts w:ascii="Times New Roman" w:hAnsi="Times New Roman"/>
          <w:b w:val="0"/>
          <w:bCs w:val="0"/>
          <w:kern w:val="0"/>
          <w:sz w:val="25"/>
          <w:szCs w:val="25"/>
        </w:rPr>
        <w:t>Администрация города Армянска Республики Крым</w:t>
      </w:r>
    </w:p>
    <w:p w:rsidR="00057F54" w:rsidRPr="00F73D4D" w:rsidRDefault="00057F54" w:rsidP="00F73D4D">
      <w:pPr>
        <w:ind w:left="-567" w:firstLine="567"/>
        <w:jc w:val="both"/>
        <w:rPr>
          <w:sz w:val="25"/>
          <w:szCs w:val="25"/>
        </w:rPr>
      </w:pPr>
      <w:r w:rsidRPr="00F73D4D">
        <w:rPr>
          <w:sz w:val="25"/>
          <w:szCs w:val="25"/>
        </w:rPr>
        <w:t>4. ВИД РАБОТ: разработка проекта производства работ по содержанию улично-дорожной сети.</w:t>
      </w:r>
    </w:p>
    <w:p w:rsidR="00057F54" w:rsidRPr="00F73D4D" w:rsidRDefault="00057F54" w:rsidP="00F73D4D">
      <w:pPr>
        <w:ind w:left="-567" w:firstLine="567"/>
        <w:jc w:val="both"/>
        <w:rPr>
          <w:sz w:val="25"/>
          <w:szCs w:val="25"/>
        </w:rPr>
      </w:pPr>
      <w:r w:rsidRPr="00F73D4D">
        <w:rPr>
          <w:sz w:val="25"/>
          <w:szCs w:val="25"/>
        </w:rPr>
        <w:t xml:space="preserve">5. СРОКИ ВЫПОЛНЕНИЯ: </w:t>
      </w:r>
      <w:r w:rsidR="005A43C8" w:rsidRPr="00F73D4D">
        <w:rPr>
          <w:sz w:val="25"/>
          <w:szCs w:val="25"/>
        </w:rPr>
        <w:t>с даты подписания</w:t>
      </w:r>
      <w:r w:rsidRPr="00F73D4D">
        <w:rPr>
          <w:sz w:val="25"/>
          <w:szCs w:val="25"/>
        </w:rPr>
        <w:t xml:space="preserve"> – </w:t>
      </w:r>
      <w:r w:rsidR="009D3D97" w:rsidRPr="00F73D4D">
        <w:rPr>
          <w:sz w:val="25"/>
          <w:szCs w:val="25"/>
        </w:rPr>
        <w:t>01</w:t>
      </w:r>
      <w:r w:rsidRPr="00F73D4D">
        <w:rPr>
          <w:sz w:val="25"/>
          <w:szCs w:val="25"/>
        </w:rPr>
        <w:t>.</w:t>
      </w:r>
      <w:r w:rsidR="009D3D97" w:rsidRPr="00F73D4D">
        <w:rPr>
          <w:sz w:val="25"/>
          <w:szCs w:val="25"/>
        </w:rPr>
        <w:t>11</w:t>
      </w:r>
      <w:r w:rsidRPr="00F73D4D">
        <w:rPr>
          <w:sz w:val="25"/>
          <w:szCs w:val="25"/>
        </w:rPr>
        <w:t xml:space="preserve">.2023 </w:t>
      </w:r>
    </w:p>
    <w:p w:rsidR="00057F54" w:rsidRPr="00F73D4D" w:rsidRDefault="00057F54" w:rsidP="00F73D4D">
      <w:pPr>
        <w:pStyle w:val="23"/>
        <w:spacing w:after="0" w:line="240" w:lineRule="auto"/>
        <w:ind w:left="-567" w:firstLine="567"/>
        <w:jc w:val="both"/>
        <w:rPr>
          <w:sz w:val="25"/>
          <w:szCs w:val="25"/>
        </w:rPr>
      </w:pPr>
      <w:r w:rsidRPr="00F73D4D">
        <w:rPr>
          <w:sz w:val="25"/>
          <w:szCs w:val="25"/>
        </w:rPr>
        <w:t>6. СБОР ИСХОДНЫХ ДАННЫХ: данные предоставляет Заказчик</w:t>
      </w:r>
      <w:r w:rsidR="005A43C8" w:rsidRPr="00F73D4D">
        <w:rPr>
          <w:sz w:val="25"/>
          <w:szCs w:val="25"/>
        </w:rPr>
        <w:t>:</w:t>
      </w:r>
    </w:p>
    <w:p w:rsidR="00057F54" w:rsidRPr="00F73D4D" w:rsidRDefault="005D16E8" w:rsidP="00F73D4D">
      <w:pPr>
        <w:pStyle w:val="29"/>
        <w:shd w:val="clear" w:color="auto" w:fill="auto"/>
        <w:tabs>
          <w:tab w:val="left" w:pos="389"/>
        </w:tabs>
        <w:spacing w:line="240" w:lineRule="auto"/>
        <w:ind w:left="-567" w:firstLine="567"/>
        <w:mirrorIndents/>
        <w:jc w:val="both"/>
        <w:rPr>
          <w:rFonts w:ascii="Times New Roman" w:hAnsi="Times New Roman"/>
          <w:b w:val="0"/>
          <w:bCs w:val="0"/>
          <w:sz w:val="25"/>
          <w:szCs w:val="25"/>
        </w:rPr>
      </w:pPr>
      <w:r w:rsidRPr="00F73D4D">
        <w:rPr>
          <w:rFonts w:ascii="Times New Roman" w:hAnsi="Times New Roman"/>
          <w:b w:val="0"/>
          <w:bCs w:val="0"/>
          <w:sz w:val="25"/>
          <w:szCs w:val="25"/>
        </w:rPr>
        <w:t>6.1</w:t>
      </w:r>
      <w:r w:rsidR="00057F54" w:rsidRPr="00F73D4D">
        <w:rPr>
          <w:rFonts w:ascii="Times New Roman" w:hAnsi="Times New Roman"/>
          <w:b w:val="0"/>
          <w:bCs w:val="0"/>
          <w:sz w:val="25"/>
          <w:szCs w:val="25"/>
        </w:rPr>
        <w:t xml:space="preserve"> Ведомость уборочных площадей </w:t>
      </w:r>
      <w:bookmarkStart w:id="2" w:name="_Hlk132960950"/>
      <w:r w:rsidR="00057F54" w:rsidRPr="00F73D4D">
        <w:rPr>
          <w:rFonts w:ascii="Times New Roman" w:hAnsi="Times New Roman"/>
          <w:b w:val="0"/>
          <w:bCs w:val="0"/>
          <w:sz w:val="25"/>
          <w:szCs w:val="25"/>
        </w:rPr>
        <w:t xml:space="preserve">улично-дорожной сети </w:t>
      </w:r>
      <w:bookmarkStart w:id="3" w:name="_Hlk132960630"/>
      <w:r w:rsidR="00057F54" w:rsidRPr="00F73D4D">
        <w:rPr>
          <w:rFonts w:ascii="Times New Roman" w:hAnsi="Times New Roman"/>
          <w:b w:val="0"/>
          <w:bCs w:val="0"/>
          <w:sz w:val="25"/>
          <w:szCs w:val="25"/>
        </w:rPr>
        <w:t>городской округ Армянск Республики Крым</w:t>
      </w:r>
      <w:bookmarkEnd w:id="2"/>
      <w:bookmarkEnd w:id="3"/>
      <w:r w:rsidR="00A72006" w:rsidRPr="00F73D4D">
        <w:rPr>
          <w:rFonts w:ascii="Times New Roman" w:hAnsi="Times New Roman"/>
          <w:b w:val="0"/>
          <w:bCs w:val="0"/>
          <w:sz w:val="25"/>
          <w:szCs w:val="25"/>
        </w:rPr>
        <w:t xml:space="preserve"> (Приложение №1 к техническому заданию)</w:t>
      </w:r>
      <w:r w:rsidR="00057F54" w:rsidRPr="00F73D4D">
        <w:rPr>
          <w:rFonts w:ascii="Times New Roman" w:hAnsi="Times New Roman"/>
          <w:b w:val="0"/>
          <w:bCs w:val="0"/>
          <w:sz w:val="25"/>
          <w:szCs w:val="25"/>
        </w:rPr>
        <w:t>.</w:t>
      </w:r>
    </w:p>
    <w:p w:rsidR="00057F54" w:rsidRPr="00F73D4D" w:rsidRDefault="005D16E8" w:rsidP="00F73D4D">
      <w:pPr>
        <w:pStyle w:val="29"/>
        <w:shd w:val="clear" w:color="auto" w:fill="auto"/>
        <w:tabs>
          <w:tab w:val="left" w:pos="403"/>
        </w:tabs>
        <w:spacing w:line="240" w:lineRule="auto"/>
        <w:ind w:left="-567" w:firstLine="567"/>
        <w:mirrorIndents/>
        <w:jc w:val="both"/>
        <w:rPr>
          <w:rFonts w:ascii="Times New Roman" w:hAnsi="Times New Roman"/>
          <w:b w:val="0"/>
          <w:bCs w:val="0"/>
          <w:sz w:val="25"/>
          <w:szCs w:val="25"/>
        </w:rPr>
      </w:pPr>
      <w:r w:rsidRPr="00F73D4D">
        <w:rPr>
          <w:rFonts w:ascii="Times New Roman" w:hAnsi="Times New Roman"/>
          <w:b w:val="0"/>
          <w:bCs w:val="0"/>
          <w:sz w:val="25"/>
          <w:szCs w:val="25"/>
        </w:rPr>
        <w:t xml:space="preserve">6.2 </w:t>
      </w:r>
      <w:r w:rsidR="00057F54" w:rsidRPr="00F73D4D">
        <w:rPr>
          <w:rFonts w:ascii="Times New Roman" w:hAnsi="Times New Roman"/>
          <w:b w:val="0"/>
          <w:bCs w:val="0"/>
          <w:sz w:val="25"/>
          <w:szCs w:val="25"/>
        </w:rPr>
        <w:t>Информацию о материально технических ресурсах подрядной организации (либо организаций), занимающейся (занимающимися) содержанием улично-дорожной сети городской округ Армянск Республики Крым.</w:t>
      </w:r>
    </w:p>
    <w:p w:rsidR="00057F54" w:rsidRPr="00F73D4D" w:rsidRDefault="009D3D97" w:rsidP="00F73D4D">
      <w:pPr>
        <w:pStyle w:val="29"/>
        <w:shd w:val="clear" w:color="auto" w:fill="auto"/>
        <w:tabs>
          <w:tab w:val="left" w:pos="393"/>
        </w:tabs>
        <w:spacing w:line="240" w:lineRule="auto"/>
        <w:ind w:left="-567" w:firstLine="567"/>
        <w:mirrorIndents/>
        <w:jc w:val="both"/>
        <w:rPr>
          <w:rFonts w:ascii="Times New Roman" w:hAnsi="Times New Roman"/>
          <w:b w:val="0"/>
          <w:bCs w:val="0"/>
          <w:sz w:val="25"/>
          <w:szCs w:val="25"/>
        </w:rPr>
      </w:pPr>
      <w:r w:rsidRPr="00F73D4D">
        <w:rPr>
          <w:rFonts w:ascii="Times New Roman" w:hAnsi="Times New Roman"/>
          <w:b w:val="0"/>
          <w:bCs w:val="0"/>
          <w:sz w:val="25"/>
          <w:szCs w:val="25"/>
        </w:rPr>
        <w:t>6.3</w:t>
      </w:r>
      <w:r w:rsidR="005D16E8" w:rsidRPr="00F73D4D">
        <w:rPr>
          <w:rFonts w:ascii="Times New Roman" w:hAnsi="Times New Roman"/>
          <w:b w:val="0"/>
          <w:bCs w:val="0"/>
          <w:sz w:val="25"/>
          <w:szCs w:val="25"/>
        </w:rPr>
        <w:t xml:space="preserve"> Данные</w:t>
      </w:r>
      <w:r w:rsidR="00057F54" w:rsidRPr="00F73D4D">
        <w:rPr>
          <w:rFonts w:ascii="Times New Roman" w:hAnsi="Times New Roman"/>
          <w:b w:val="0"/>
          <w:bCs w:val="0"/>
          <w:sz w:val="25"/>
          <w:szCs w:val="25"/>
        </w:rPr>
        <w:t xml:space="preserve"> по закреплению улично-дорожной сети между подрядными организациями (с указанием зон обслуживания, закрепленных по мастерским участкам, баз хранения ПГМ, производственных баз).</w:t>
      </w:r>
    </w:p>
    <w:p w:rsidR="00057F54" w:rsidRPr="00F73D4D" w:rsidRDefault="005D16E8" w:rsidP="00F73D4D">
      <w:pPr>
        <w:pStyle w:val="29"/>
        <w:shd w:val="clear" w:color="auto" w:fill="auto"/>
        <w:tabs>
          <w:tab w:val="left" w:pos="396"/>
        </w:tabs>
        <w:spacing w:line="240" w:lineRule="auto"/>
        <w:ind w:left="-567" w:firstLine="567"/>
        <w:mirrorIndents/>
        <w:jc w:val="both"/>
        <w:rPr>
          <w:rFonts w:ascii="Times New Roman" w:hAnsi="Times New Roman"/>
          <w:b w:val="0"/>
          <w:bCs w:val="0"/>
          <w:sz w:val="25"/>
          <w:szCs w:val="25"/>
        </w:rPr>
      </w:pPr>
      <w:r w:rsidRPr="00F73D4D">
        <w:rPr>
          <w:rFonts w:ascii="Times New Roman" w:hAnsi="Times New Roman"/>
          <w:b w:val="0"/>
          <w:bCs w:val="0"/>
          <w:sz w:val="25"/>
          <w:szCs w:val="25"/>
        </w:rPr>
        <w:t>6.5 Данные</w:t>
      </w:r>
      <w:r w:rsidR="00057F54" w:rsidRPr="00F73D4D">
        <w:rPr>
          <w:rFonts w:ascii="Times New Roman" w:hAnsi="Times New Roman"/>
          <w:b w:val="0"/>
          <w:bCs w:val="0"/>
          <w:sz w:val="25"/>
          <w:szCs w:val="25"/>
        </w:rPr>
        <w:t xml:space="preserve"> о существующей системе метеорологического обеспечения.</w:t>
      </w:r>
    </w:p>
    <w:p w:rsidR="00057F54" w:rsidRPr="00F73D4D" w:rsidRDefault="005D16E8" w:rsidP="00F73D4D">
      <w:pPr>
        <w:pStyle w:val="29"/>
        <w:shd w:val="clear" w:color="auto" w:fill="auto"/>
        <w:tabs>
          <w:tab w:val="left" w:pos="393"/>
        </w:tabs>
        <w:spacing w:line="240" w:lineRule="auto"/>
        <w:ind w:left="-567" w:firstLine="567"/>
        <w:mirrorIndents/>
        <w:jc w:val="both"/>
        <w:rPr>
          <w:rFonts w:ascii="Times New Roman" w:hAnsi="Times New Roman"/>
          <w:b w:val="0"/>
          <w:bCs w:val="0"/>
          <w:sz w:val="25"/>
          <w:szCs w:val="25"/>
        </w:rPr>
      </w:pPr>
      <w:r w:rsidRPr="00F73D4D">
        <w:rPr>
          <w:rFonts w:ascii="Times New Roman" w:hAnsi="Times New Roman"/>
          <w:b w:val="0"/>
          <w:bCs w:val="0"/>
          <w:sz w:val="25"/>
          <w:szCs w:val="25"/>
        </w:rPr>
        <w:t>6.6 Перечень</w:t>
      </w:r>
      <w:r w:rsidR="00057F54" w:rsidRPr="00F73D4D">
        <w:rPr>
          <w:rFonts w:ascii="Times New Roman" w:hAnsi="Times New Roman"/>
          <w:b w:val="0"/>
          <w:bCs w:val="0"/>
          <w:sz w:val="25"/>
          <w:szCs w:val="25"/>
        </w:rPr>
        <w:t xml:space="preserve"> видов работ на содержание улично-дорожной сети (Приложение №2 к техническому заданию).</w:t>
      </w:r>
      <w:bookmarkStart w:id="4" w:name="bookmark2"/>
    </w:p>
    <w:bookmarkEnd w:id="4"/>
    <w:p w:rsidR="00057F54" w:rsidRPr="00F73D4D" w:rsidRDefault="005D16E8" w:rsidP="00F73D4D">
      <w:pPr>
        <w:pStyle w:val="29"/>
        <w:shd w:val="clear" w:color="auto" w:fill="auto"/>
        <w:tabs>
          <w:tab w:val="left" w:pos="393"/>
        </w:tabs>
        <w:spacing w:line="240" w:lineRule="auto"/>
        <w:ind w:left="-567" w:firstLine="567"/>
        <w:mirrorIndents/>
        <w:jc w:val="both"/>
        <w:rPr>
          <w:rFonts w:ascii="Times New Roman" w:hAnsi="Times New Roman"/>
          <w:b w:val="0"/>
          <w:bCs w:val="0"/>
          <w:sz w:val="25"/>
          <w:szCs w:val="25"/>
        </w:rPr>
      </w:pPr>
      <w:r w:rsidRPr="00F73D4D">
        <w:rPr>
          <w:rFonts w:ascii="Times New Roman" w:hAnsi="Times New Roman"/>
          <w:b w:val="0"/>
          <w:bCs w:val="0"/>
          <w:sz w:val="25"/>
          <w:szCs w:val="25"/>
        </w:rPr>
        <w:t>6.</w:t>
      </w:r>
      <w:r w:rsidR="009D3D97" w:rsidRPr="00F73D4D">
        <w:rPr>
          <w:rFonts w:ascii="Times New Roman" w:hAnsi="Times New Roman"/>
          <w:b w:val="0"/>
          <w:bCs w:val="0"/>
          <w:sz w:val="25"/>
          <w:szCs w:val="25"/>
        </w:rPr>
        <w:t>7</w:t>
      </w:r>
      <w:r w:rsidRPr="00F73D4D">
        <w:rPr>
          <w:rFonts w:ascii="Times New Roman" w:hAnsi="Times New Roman"/>
          <w:b w:val="0"/>
          <w:bCs w:val="0"/>
          <w:sz w:val="25"/>
          <w:szCs w:val="25"/>
        </w:rPr>
        <w:t xml:space="preserve"> Метеорологические</w:t>
      </w:r>
      <w:r w:rsidR="00057F54" w:rsidRPr="00F73D4D">
        <w:rPr>
          <w:rFonts w:ascii="Times New Roman" w:hAnsi="Times New Roman"/>
          <w:b w:val="0"/>
          <w:bCs w:val="0"/>
          <w:sz w:val="25"/>
          <w:szCs w:val="25"/>
        </w:rPr>
        <w:t xml:space="preserve"> данные, характеризующие особенности зимнего периода.</w:t>
      </w:r>
    </w:p>
    <w:p w:rsidR="00057F54" w:rsidRPr="00F73D4D" w:rsidRDefault="00E9022E" w:rsidP="00F73D4D">
      <w:pPr>
        <w:pStyle w:val="29"/>
        <w:shd w:val="clear" w:color="auto" w:fill="auto"/>
        <w:tabs>
          <w:tab w:val="left" w:pos="393"/>
        </w:tabs>
        <w:spacing w:line="240" w:lineRule="auto"/>
        <w:ind w:left="-567" w:firstLine="567"/>
        <w:mirrorIndents/>
        <w:jc w:val="both"/>
        <w:rPr>
          <w:rFonts w:ascii="Times New Roman" w:hAnsi="Times New Roman"/>
          <w:b w:val="0"/>
          <w:bCs w:val="0"/>
          <w:sz w:val="25"/>
          <w:szCs w:val="25"/>
        </w:rPr>
      </w:pPr>
      <w:r w:rsidRPr="00F73D4D">
        <w:rPr>
          <w:rFonts w:ascii="Times New Roman" w:hAnsi="Times New Roman"/>
          <w:b w:val="0"/>
          <w:bCs w:val="0"/>
          <w:sz w:val="25"/>
          <w:szCs w:val="25"/>
        </w:rPr>
        <w:t xml:space="preserve">7. ТРЕБОВАНИЕ К ПРОЕКТУ: проект производства работ по содержанию улично-дорожной сети городской округ Армянск Республики Крым должен быть разработан с учетом действующих, на момент исполнения обязательств по муниципальному контракту, нормативных документов ГОСТов, СП и </w:t>
      </w:r>
      <w:r w:rsidR="00F73D4D" w:rsidRPr="00F73D4D">
        <w:rPr>
          <w:rFonts w:ascii="Times New Roman" w:hAnsi="Times New Roman"/>
          <w:b w:val="0"/>
          <w:bCs w:val="0"/>
          <w:sz w:val="25"/>
          <w:szCs w:val="25"/>
        </w:rPr>
        <w:t>прочих норм,</w:t>
      </w:r>
      <w:r w:rsidRPr="00F73D4D">
        <w:rPr>
          <w:rFonts w:ascii="Times New Roman" w:hAnsi="Times New Roman"/>
          <w:b w:val="0"/>
          <w:bCs w:val="0"/>
          <w:sz w:val="25"/>
          <w:szCs w:val="25"/>
        </w:rPr>
        <w:t xml:space="preserve"> и правил, соблюдение которых необходимо для качественного исполнения работ по содержанию.</w:t>
      </w:r>
    </w:p>
    <w:p w:rsidR="00057F54" w:rsidRPr="00F73D4D" w:rsidRDefault="00057F54" w:rsidP="00F73D4D">
      <w:pPr>
        <w:pStyle w:val="631"/>
        <w:shd w:val="clear" w:color="auto" w:fill="auto"/>
        <w:spacing w:line="240" w:lineRule="auto"/>
        <w:ind w:left="-567" w:firstLine="567"/>
        <w:mirrorIndents/>
        <w:rPr>
          <w:rFonts w:ascii="Times New Roman" w:hAnsi="Times New Roman" w:cs="Times New Roman"/>
          <w:b w:val="0"/>
          <w:bCs w:val="0"/>
          <w:sz w:val="25"/>
          <w:szCs w:val="25"/>
        </w:rPr>
      </w:pPr>
      <w:r w:rsidRPr="00F73D4D">
        <w:rPr>
          <w:rFonts w:ascii="Times New Roman" w:hAnsi="Times New Roman" w:cs="Times New Roman"/>
          <w:b w:val="0"/>
          <w:bCs w:val="0"/>
          <w:sz w:val="25"/>
          <w:szCs w:val="25"/>
          <w:lang w:bidi="en-US"/>
        </w:rPr>
        <w:t>8. СОДЕРЖАНИЕ РАБОТЫ</w:t>
      </w:r>
      <w:r w:rsidRPr="00F73D4D">
        <w:rPr>
          <w:rFonts w:ascii="Times New Roman" w:hAnsi="Times New Roman" w:cs="Times New Roman"/>
          <w:b w:val="0"/>
          <w:bCs w:val="0"/>
          <w:sz w:val="25"/>
          <w:szCs w:val="25"/>
        </w:rPr>
        <w:t>:</w:t>
      </w:r>
      <w:r w:rsidR="00E9022E" w:rsidRPr="00F73D4D">
        <w:rPr>
          <w:rFonts w:ascii="Times New Roman" w:hAnsi="Times New Roman" w:cs="Times New Roman"/>
          <w:b w:val="0"/>
          <w:bCs w:val="0"/>
          <w:sz w:val="25"/>
          <w:szCs w:val="25"/>
        </w:rPr>
        <w:t xml:space="preserve"> </w:t>
      </w:r>
    </w:p>
    <w:p w:rsidR="00057F54" w:rsidRPr="00F73D4D" w:rsidRDefault="005D16E8" w:rsidP="00F73D4D">
      <w:pPr>
        <w:pStyle w:val="29"/>
        <w:shd w:val="clear" w:color="auto" w:fill="auto"/>
        <w:spacing w:line="240" w:lineRule="auto"/>
        <w:ind w:left="-567" w:firstLine="567"/>
        <w:mirrorIndents/>
        <w:jc w:val="both"/>
        <w:rPr>
          <w:rFonts w:ascii="Times New Roman" w:hAnsi="Times New Roman"/>
          <w:b w:val="0"/>
          <w:bCs w:val="0"/>
          <w:sz w:val="25"/>
          <w:szCs w:val="25"/>
        </w:rPr>
      </w:pPr>
      <w:r w:rsidRPr="00F73D4D">
        <w:rPr>
          <w:rFonts w:ascii="Times New Roman" w:hAnsi="Times New Roman"/>
          <w:b w:val="0"/>
          <w:bCs w:val="0"/>
          <w:sz w:val="25"/>
          <w:szCs w:val="25"/>
        </w:rPr>
        <w:t>8.1 Сбор</w:t>
      </w:r>
      <w:r w:rsidR="00057F54" w:rsidRPr="00F73D4D">
        <w:rPr>
          <w:rFonts w:ascii="Times New Roman" w:hAnsi="Times New Roman"/>
          <w:b w:val="0"/>
          <w:bCs w:val="0"/>
          <w:sz w:val="25"/>
          <w:szCs w:val="25"/>
        </w:rPr>
        <w:t>, изучение и анализ исходных данных, указанных в п.</w:t>
      </w:r>
      <w:r w:rsidR="00E9022E" w:rsidRPr="00F73D4D">
        <w:rPr>
          <w:rFonts w:ascii="Times New Roman" w:hAnsi="Times New Roman"/>
          <w:b w:val="0"/>
          <w:bCs w:val="0"/>
          <w:sz w:val="25"/>
          <w:szCs w:val="25"/>
        </w:rPr>
        <w:t>6</w:t>
      </w:r>
      <w:r w:rsidR="00057F54" w:rsidRPr="00F73D4D">
        <w:rPr>
          <w:rFonts w:ascii="Times New Roman" w:hAnsi="Times New Roman"/>
          <w:b w:val="0"/>
          <w:bCs w:val="0"/>
          <w:sz w:val="25"/>
          <w:szCs w:val="25"/>
        </w:rPr>
        <w:t>,</w:t>
      </w:r>
    </w:p>
    <w:p w:rsidR="00057F54" w:rsidRPr="00F73D4D" w:rsidRDefault="005D16E8" w:rsidP="00F73D4D">
      <w:pPr>
        <w:pStyle w:val="29"/>
        <w:shd w:val="clear" w:color="auto" w:fill="auto"/>
        <w:tabs>
          <w:tab w:val="left" w:pos="393"/>
        </w:tabs>
        <w:spacing w:line="240" w:lineRule="auto"/>
        <w:ind w:left="-567" w:firstLine="567"/>
        <w:mirrorIndents/>
        <w:jc w:val="both"/>
        <w:rPr>
          <w:rFonts w:ascii="Times New Roman" w:hAnsi="Times New Roman"/>
          <w:b w:val="0"/>
          <w:bCs w:val="0"/>
          <w:sz w:val="25"/>
          <w:szCs w:val="25"/>
        </w:rPr>
      </w:pPr>
      <w:r w:rsidRPr="00F73D4D">
        <w:rPr>
          <w:rFonts w:ascii="Times New Roman" w:hAnsi="Times New Roman"/>
          <w:b w:val="0"/>
          <w:bCs w:val="0"/>
          <w:sz w:val="25"/>
          <w:szCs w:val="25"/>
        </w:rPr>
        <w:t>8.2 Общая</w:t>
      </w:r>
      <w:r w:rsidR="00057F54" w:rsidRPr="00F73D4D">
        <w:rPr>
          <w:rFonts w:ascii="Times New Roman" w:hAnsi="Times New Roman"/>
          <w:b w:val="0"/>
          <w:bCs w:val="0"/>
          <w:sz w:val="25"/>
          <w:szCs w:val="25"/>
        </w:rPr>
        <w:t xml:space="preserve"> техническая характеристика улично-дорожной сети, в том числе по: составу типовых конструктивных элементов улично-дорожной сети (с указанием количества и/или площади); наличия сложных по условиям движения участков.</w:t>
      </w:r>
    </w:p>
    <w:p w:rsidR="00057F54" w:rsidRPr="00F73D4D" w:rsidRDefault="005D16E8" w:rsidP="00F73D4D">
      <w:pPr>
        <w:pStyle w:val="29"/>
        <w:shd w:val="clear" w:color="auto" w:fill="auto"/>
        <w:tabs>
          <w:tab w:val="left" w:pos="393"/>
        </w:tabs>
        <w:spacing w:line="240" w:lineRule="auto"/>
        <w:ind w:left="-567" w:firstLine="567"/>
        <w:mirrorIndents/>
        <w:jc w:val="both"/>
        <w:rPr>
          <w:rFonts w:ascii="Times New Roman" w:hAnsi="Times New Roman"/>
          <w:b w:val="0"/>
          <w:bCs w:val="0"/>
          <w:sz w:val="25"/>
          <w:szCs w:val="25"/>
        </w:rPr>
      </w:pPr>
      <w:r w:rsidRPr="00F73D4D">
        <w:rPr>
          <w:rFonts w:ascii="Times New Roman" w:hAnsi="Times New Roman"/>
          <w:b w:val="0"/>
          <w:bCs w:val="0"/>
          <w:sz w:val="25"/>
          <w:szCs w:val="25"/>
        </w:rPr>
        <w:t>8.3. Природно</w:t>
      </w:r>
      <w:r w:rsidR="00057F54" w:rsidRPr="00F73D4D">
        <w:rPr>
          <w:rFonts w:ascii="Times New Roman" w:hAnsi="Times New Roman"/>
          <w:b w:val="0"/>
          <w:bCs w:val="0"/>
          <w:sz w:val="25"/>
          <w:szCs w:val="25"/>
        </w:rPr>
        <w:t>-климатическая характеристика района расположения улично-дорожной сети. Анализ метеорологических данных, учитываемых при разработке организации и технологии работ по содержанию автомобильной дороги.</w:t>
      </w:r>
    </w:p>
    <w:p w:rsidR="00057F54" w:rsidRPr="00F73D4D" w:rsidRDefault="00057F54" w:rsidP="00F73D4D">
      <w:pPr>
        <w:pStyle w:val="29"/>
        <w:shd w:val="clear" w:color="auto" w:fill="auto"/>
        <w:tabs>
          <w:tab w:val="left" w:pos="393"/>
        </w:tabs>
        <w:spacing w:line="240" w:lineRule="auto"/>
        <w:ind w:left="-567" w:firstLine="567"/>
        <w:mirrorIndents/>
        <w:jc w:val="both"/>
        <w:rPr>
          <w:rFonts w:ascii="Times New Roman" w:hAnsi="Times New Roman"/>
          <w:b w:val="0"/>
          <w:bCs w:val="0"/>
          <w:sz w:val="25"/>
          <w:szCs w:val="25"/>
        </w:rPr>
      </w:pPr>
      <w:r w:rsidRPr="00F73D4D">
        <w:rPr>
          <w:rFonts w:ascii="Times New Roman" w:hAnsi="Times New Roman"/>
          <w:b w:val="0"/>
          <w:bCs w:val="0"/>
          <w:sz w:val="25"/>
          <w:szCs w:val="25"/>
        </w:rPr>
        <w:t>8.4 Требования к эксплуатационному состоянию и уровню содержания улично-дорожной сети</w:t>
      </w:r>
    </w:p>
    <w:p w:rsidR="00057F54" w:rsidRPr="00F73D4D" w:rsidRDefault="005D16E8" w:rsidP="00F73D4D">
      <w:pPr>
        <w:pStyle w:val="29"/>
        <w:shd w:val="clear" w:color="auto" w:fill="auto"/>
        <w:spacing w:line="240" w:lineRule="auto"/>
        <w:ind w:left="-567" w:firstLine="567"/>
        <w:mirrorIndents/>
        <w:jc w:val="both"/>
        <w:rPr>
          <w:rFonts w:ascii="Times New Roman" w:hAnsi="Times New Roman"/>
          <w:b w:val="0"/>
          <w:bCs w:val="0"/>
          <w:sz w:val="25"/>
          <w:szCs w:val="25"/>
        </w:rPr>
      </w:pPr>
      <w:r w:rsidRPr="00F73D4D">
        <w:rPr>
          <w:rFonts w:ascii="Times New Roman" w:hAnsi="Times New Roman"/>
          <w:b w:val="0"/>
          <w:bCs w:val="0"/>
          <w:sz w:val="25"/>
          <w:szCs w:val="25"/>
        </w:rPr>
        <w:t>8.5 Состав</w:t>
      </w:r>
      <w:r w:rsidR="00057F54" w:rsidRPr="00F73D4D">
        <w:rPr>
          <w:rFonts w:ascii="Times New Roman" w:hAnsi="Times New Roman"/>
          <w:b w:val="0"/>
          <w:bCs w:val="0"/>
          <w:sz w:val="25"/>
          <w:szCs w:val="25"/>
        </w:rPr>
        <w:t>, объем и периодичность выполнения работ по содержанию улично-дорожной сети</w:t>
      </w:r>
    </w:p>
    <w:p w:rsidR="00057F54" w:rsidRPr="00F73D4D" w:rsidRDefault="005D16E8" w:rsidP="00F73D4D">
      <w:pPr>
        <w:pStyle w:val="29"/>
        <w:shd w:val="clear" w:color="auto" w:fill="auto"/>
        <w:spacing w:line="240" w:lineRule="auto"/>
        <w:ind w:left="-567" w:firstLine="567"/>
        <w:mirrorIndents/>
        <w:jc w:val="both"/>
        <w:rPr>
          <w:rFonts w:ascii="Times New Roman" w:hAnsi="Times New Roman"/>
          <w:b w:val="0"/>
          <w:bCs w:val="0"/>
          <w:sz w:val="25"/>
          <w:szCs w:val="25"/>
        </w:rPr>
      </w:pPr>
      <w:r w:rsidRPr="00F73D4D">
        <w:rPr>
          <w:rFonts w:ascii="Times New Roman" w:hAnsi="Times New Roman"/>
          <w:b w:val="0"/>
          <w:bCs w:val="0"/>
          <w:sz w:val="25"/>
          <w:szCs w:val="25"/>
        </w:rPr>
        <w:t>8.6 Обоснование</w:t>
      </w:r>
      <w:r w:rsidR="00057F54" w:rsidRPr="00F73D4D">
        <w:rPr>
          <w:rFonts w:ascii="Times New Roman" w:hAnsi="Times New Roman"/>
          <w:b w:val="0"/>
          <w:bCs w:val="0"/>
          <w:sz w:val="25"/>
          <w:szCs w:val="25"/>
        </w:rPr>
        <w:t xml:space="preserve"> потребности в материально технических ресурсах для организации и выполнения работ (оказания услуг) по содержанию улично-дорожной сети:</w:t>
      </w:r>
    </w:p>
    <w:p w:rsidR="00057F54" w:rsidRPr="00F73D4D" w:rsidRDefault="00057F54" w:rsidP="00F73D4D">
      <w:pPr>
        <w:pStyle w:val="2f3"/>
        <w:widowControl w:val="0"/>
        <w:numPr>
          <w:ilvl w:val="0"/>
          <w:numId w:val="31"/>
        </w:numPr>
        <w:tabs>
          <w:tab w:val="clear" w:pos="900"/>
          <w:tab w:val="clear" w:pos="10260"/>
          <w:tab w:val="left" w:pos="851"/>
          <w:tab w:val="center" w:pos="3909"/>
          <w:tab w:val="right" w:leader="dot" w:pos="7865"/>
        </w:tabs>
        <w:ind w:left="-567" w:right="0" w:firstLine="567"/>
        <w:mirrorIndents/>
        <w:jc w:val="both"/>
        <w:rPr>
          <w:b w:val="0"/>
          <w:sz w:val="25"/>
          <w:szCs w:val="25"/>
        </w:rPr>
      </w:pPr>
      <w:r w:rsidRPr="00F73D4D">
        <w:rPr>
          <w:b w:val="0"/>
          <w:sz w:val="25"/>
          <w:szCs w:val="25"/>
        </w:rPr>
        <w:t>обоснование потребности в спецтехнике на производство механизированных работ;</w:t>
      </w:r>
    </w:p>
    <w:p w:rsidR="00057F54" w:rsidRPr="00F73D4D" w:rsidRDefault="00057F54" w:rsidP="00F73D4D">
      <w:pPr>
        <w:pStyle w:val="2f3"/>
        <w:widowControl w:val="0"/>
        <w:numPr>
          <w:ilvl w:val="0"/>
          <w:numId w:val="31"/>
        </w:numPr>
        <w:tabs>
          <w:tab w:val="clear" w:pos="900"/>
          <w:tab w:val="clear" w:pos="10260"/>
          <w:tab w:val="left" w:pos="851"/>
          <w:tab w:val="left" w:pos="1134"/>
          <w:tab w:val="center" w:pos="3909"/>
          <w:tab w:val="right" w:leader="dot" w:pos="7865"/>
        </w:tabs>
        <w:ind w:left="-567" w:right="0" w:firstLine="567"/>
        <w:mirrorIndents/>
        <w:jc w:val="both"/>
        <w:rPr>
          <w:b w:val="0"/>
          <w:sz w:val="25"/>
          <w:szCs w:val="25"/>
        </w:rPr>
      </w:pPr>
      <w:r w:rsidRPr="00F73D4D">
        <w:rPr>
          <w:b w:val="0"/>
          <w:sz w:val="25"/>
          <w:szCs w:val="25"/>
        </w:rPr>
        <w:t xml:space="preserve">обоснование потребности в трудовых ресурсах, при производстве ручных </w:t>
      </w:r>
      <w:r w:rsidRPr="00F73D4D">
        <w:rPr>
          <w:b w:val="0"/>
          <w:sz w:val="25"/>
          <w:szCs w:val="25"/>
        </w:rPr>
        <w:lastRenderedPageBreak/>
        <w:t>работ по содержанию улично-дорожной сети;</w:t>
      </w:r>
    </w:p>
    <w:p w:rsidR="00057F54" w:rsidRPr="00F73D4D" w:rsidRDefault="00057F54" w:rsidP="00F73D4D">
      <w:pPr>
        <w:pStyle w:val="2f3"/>
        <w:widowControl w:val="0"/>
        <w:numPr>
          <w:ilvl w:val="0"/>
          <w:numId w:val="31"/>
        </w:numPr>
        <w:tabs>
          <w:tab w:val="clear" w:pos="900"/>
          <w:tab w:val="clear" w:pos="10260"/>
          <w:tab w:val="left" w:pos="851"/>
          <w:tab w:val="center" w:pos="3909"/>
          <w:tab w:val="right" w:leader="dot" w:pos="7865"/>
        </w:tabs>
        <w:ind w:left="-567" w:right="0" w:firstLine="567"/>
        <w:mirrorIndents/>
        <w:jc w:val="both"/>
        <w:rPr>
          <w:b w:val="0"/>
          <w:sz w:val="25"/>
          <w:szCs w:val="25"/>
        </w:rPr>
      </w:pPr>
      <w:r w:rsidRPr="00F73D4D">
        <w:rPr>
          <w:b w:val="0"/>
          <w:sz w:val="25"/>
          <w:szCs w:val="25"/>
        </w:rPr>
        <w:t>обоснование потребности в противогололедных реагентах, а также других технологических материалах на выполнение работ по содержанию улично-дорожной сети.</w:t>
      </w:r>
    </w:p>
    <w:p w:rsidR="00057F54" w:rsidRPr="00F73D4D" w:rsidRDefault="00057F54" w:rsidP="00F73D4D">
      <w:pPr>
        <w:pStyle w:val="2f3"/>
        <w:tabs>
          <w:tab w:val="left" w:pos="709"/>
          <w:tab w:val="center" w:pos="3909"/>
          <w:tab w:val="right" w:leader="dot" w:pos="7865"/>
        </w:tabs>
        <w:ind w:left="-567" w:firstLine="567"/>
        <w:mirrorIndents/>
        <w:jc w:val="both"/>
        <w:rPr>
          <w:b w:val="0"/>
          <w:sz w:val="25"/>
          <w:szCs w:val="25"/>
        </w:rPr>
      </w:pPr>
      <w:r w:rsidRPr="00F73D4D">
        <w:rPr>
          <w:b w:val="0"/>
          <w:sz w:val="25"/>
          <w:szCs w:val="25"/>
        </w:rPr>
        <w:t>8.7  Обоснование потребности в противогололедных  реагентах, а также других технологических материалах на выполнение работ по содержанию улично-дорожной сети</w:t>
      </w:r>
    </w:p>
    <w:p w:rsidR="00057F54" w:rsidRPr="00F73D4D" w:rsidRDefault="00057F54" w:rsidP="00F73D4D">
      <w:pPr>
        <w:pStyle w:val="2f3"/>
        <w:widowControl w:val="0"/>
        <w:numPr>
          <w:ilvl w:val="0"/>
          <w:numId w:val="31"/>
        </w:numPr>
        <w:tabs>
          <w:tab w:val="clear" w:pos="900"/>
          <w:tab w:val="clear" w:pos="10260"/>
          <w:tab w:val="left" w:pos="851"/>
          <w:tab w:val="center" w:pos="3909"/>
          <w:tab w:val="right" w:leader="dot" w:pos="7865"/>
        </w:tabs>
        <w:ind w:left="-567" w:right="0" w:firstLine="567"/>
        <w:mirrorIndents/>
        <w:jc w:val="both"/>
        <w:rPr>
          <w:b w:val="0"/>
          <w:sz w:val="25"/>
          <w:szCs w:val="25"/>
        </w:rPr>
      </w:pPr>
      <w:r w:rsidRPr="00F73D4D">
        <w:rPr>
          <w:b w:val="0"/>
          <w:sz w:val="25"/>
          <w:szCs w:val="25"/>
        </w:rPr>
        <w:t>организация работ по зимнему содержанию улично-дорожной сети с приложением технологических схем и карт выполнения работ</w:t>
      </w:r>
    </w:p>
    <w:p w:rsidR="00057F54" w:rsidRPr="00F73D4D" w:rsidRDefault="00057F54" w:rsidP="00F73D4D">
      <w:pPr>
        <w:pStyle w:val="2f3"/>
        <w:widowControl w:val="0"/>
        <w:numPr>
          <w:ilvl w:val="0"/>
          <w:numId w:val="31"/>
        </w:numPr>
        <w:tabs>
          <w:tab w:val="clear" w:pos="900"/>
          <w:tab w:val="clear" w:pos="10260"/>
          <w:tab w:val="left" w:pos="851"/>
          <w:tab w:val="center" w:pos="3909"/>
          <w:tab w:val="right" w:leader="dot" w:pos="7865"/>
        </w:tabs>
        <w:ind w:left="-567" w:right="0" w:firstLine="567"/>
        <w:mirrorIndents/>
        <w:jc w:val="both"/>
        <w:rPr>
          <w:b w:val="0"/>
          <w:sz w:val="25"/>
          <w:szCs w:val="25"/>
        </w:rPr>
      </w:pPr>
      <w:r w:rsidRPr="00F73D4D">
        <w:rPr>
          <w:b w:val="0"/>
          <w:sz w:val="25"/>
          <w:szCs w:val="25"/>
        </w:rPr>
        <w:t>организация работ по весеннее-летне-осеннему содержанию улично-дорожной сети с приложением технологических схем и карт выполнения работ</w:t>
      </w:r>
    </w:p>
    <w:p w:rsidR="00057F54" w:rsidRPr="00F73D4D" w:rsidRDefault="005D16E8" w:rsidP="00F73D4D">
      <w:pPr>
        <w:pStyle w:val="29"/>
        <w:shd w:val="clear" w:color="auto" w:fill="auto"/>
        <w:spacing w:line="240" w:lineRule="auto"/>
        <w:ind w:left="-567" w:firstLine="567"/>
        <w:mirrorIndents/>
        <w:jc w:val="both"/>
        <w:rPr>
          <w:rFonts w:ascii="Times New Roman" w:hAnsi="Times New Roman"/>
          <w:b w:val="0"/>
          <w:bCs w:val="0"/>
          <w:sz w:val="25"/>
          <w:szCs w:val="25"/>
        </w:rPr>
      </w:pPr>
      <w:r w:rsidRPr="00F73D4D">
        <w:rPr>
          <w:rFonts w:ascii="Times New Roman" w:hAnsi="Times New Roman"/>
          <w:b w:val="0"/>
          <w:bCs w:val="0"/>
          <w:sz w:val="25"/>
          <w:szCs w:val="25"/>
        </w:rPr>
        <w:t>8.8.</w:t>
      </w:r>
      <w:r w:rsidR="00057F54" w:rsidRPr="00F73D4D">
        <w:rPr>
          <w:rFonts w:ascii="Times New Roman" w:hAnsi="Times New Roman"/>
          <w:b w:val="0"/>
          <w:bCs w:val="0"/>
          <w:sz w:val="25"/>
          <w:szCs w:val="25"/>
        </w:rPr>
        <w:t xml:space="preserve"> Обеспечение безопасности движения в местах производства дорожных работ по содержанию улично-дорожной сети.</w:t>
      </w:r>
    </w:p>
    <w:p w:rsidR="00057F54" w:rsidRPr="00F73D4D" w:rsidRDefault="005D16E8" w:rsidP="00F73D4D">
      <w:pPr>
        <w:pStyle w:val="29"/>
        <w:shd w:val="clear" w:color="auto" w:fill="auto"/>
        <w:spacing w:line="240" w:lineRule="auto"/>
        <w:ind w:left="-567" w:firstLine="567"/>
        <w:mirrorIndents/>
        <w:jc w:val="both"/>
        <w:rPr>
          <w:rFonts w:ascii="Times New Roman" w:hAnsi="Times New Roman"/>
          <w:b w:val="0"/>
          <w:bCs w:val="0"/>
          <w:sz w:val="25"/>
          <w:szCs w:val="25"/>
        </w:rPr>
      </w:pPr>
      <w:r w:rsidRPr="00F73D4D">
        <w:rPr>
          <w:rFonts w:ascii="Times New Roman" w:hAnsi="Times New Roman"/>
          <w:b w:val="0"/>
          <w:bCs w:val="0"/>
          <w:sz w:val="25"/>
          <w:szCs w:val="25"/>
        </w:rPr>
        <w:t>8.9.</w:t>
      </w:r>
      <w:r w:rsidR="00057F54" w:rsidRPr="00F73D4D">
        <w:rPr>
          <w:rFonts w:ascii="Times New Roman" w:hAnsi="Times New Roman"/>
          <w:b w:val="0"/>
          <w:bCs w:val="0"/>
          <w:sz w:val="25"/>
          <w:szCs w:val="25"/>
        </w:rPr>
        <w:t xml:space="preserve"> Краткая характеристика и оценка существующей системы организации службы содержания в части:</w:t>
      </w:r>
    </w:p>
    <w:p w:rsidR="00057F54" w:rsidRPr="00F73D4D" w:rsidRDefault="00057F54" w:rsidP="00F73D4D">
      <w:pPr>
        <w:pStyle w:val="2f3"/>
        <w:widowControl w:val="0"/>
        <w:numPr>
          <w:ilvl w:val="0"/>
          <w:numId w:val="31"/>
        </w:numPr>
        <w:tabs>
          <w:tab w:val="clear" w:pos="900"/>
          <w:tab w:val="clear" w:pos="10260"/>
          <w:tab w:val="left" w:pos="851"/>
          <w:tab w:val="center" w:pos="3909"/>
          <w:tab w:val="right" w:leader="dot" w:pos="7865"/>
        </w:tabs>
        <w:ind w:left="-567" w:right="0" w:firstLine="567"/>
        <w:mirrorIndents/>
        <w:jc w:val="both"/>
        <w:rPr>
          <w:b w:val="0"/>
          <w:sz w:val="25"/>
          <w:szCs w:val="25"/>
        </w:rPr>
      </w:pPr>
      <w:r w:rsidRPr="00F73D4D">
        <w:rPr>
          <w:b w:val="0"/>
          <w:sz w:val="25"/>
          <w:szCs w:val="25"/>
        </w:rPr>
        <w:t>организационно-управленческая и производственная структура службы производителя работ по содержанию объекта (в том числе, по дорожно-патрульной службе содержания);</w:t>
      </w:r>
    </w:p>
    <w:p w:rsidR="00057F54" w:rsidRPr="00F73D4D" w:rsidRDefault="00057F54" w:rsidP="00F73D4D">
      <w:pPr>
        <w:pStyle w:val="2f3"/>
        <w:widowControl w:val="0"/>
        <w:numPr>
          <w:ilvl w:val="0"/>
          <w:numId w:val="31"/>
        </w:numPr>
        <w:tabs>
          <w:tab w:val="clear" w:pos="900"/>
          <w:tab w:val="clear" w:pos="10260"/>
          <w:tab w:val="left" w:pos="851"/>
          <w:tab w:val="center" w:pos="3909"/>
          <w:tab w:val="right" w:leader="dot" w:pos="7865"/>
        </w:tabs>
        <w:ind w:left="-567" w:right="0" w:firstLine="567"/>
        <w:mirrorIndents/>
        <w:jc w:val="both"/>
        <w:rPr>
          <w:b w:val="0"/>
          <w:sz w:val="25"/>
          <w:szCs w:val="25"/>
        </w:rPr>
      </w:pPr>
      <w:r w:rsidRPr="00F73D4D">
        <w:rPr>
          <w:b w:val="0"/>
          <w:sz w:val="25"/>
          <w:szCs w:val="25"/>
        </w:rPr>
        <w:t xml:space="preserve"> состав, мощности, техническая оснащенность и размещение производственных объектов, предусматриваемых и/или используемых для содержания объекта.</w:t>
      </w:r>
    </w:p>
    <w:p w:rsidR="00057F54" w:rsidRPr="00F73D4D" w:rsidRDefault="00057F54" w:rsidP="00F73D4D">
      <w:pPr>
        <w:pStyle w:val="2f3"/>
        <w:tabs>
          <w:tab w:val="left" w:pos="851"/>
          <w:tab w:val="center" w:pos="3909"/>
          <w:tab w:val="right" w:leader="dot" w:pos="7865"/>
        </w:tabs>
        <w:ind w:left="-567" w:firstLine="567"/>
        <w:mirrorIndents/>
        <w:jc w:val="both"/>
        <w:rPr>
          <w:b w:val="0"/>
          <w:sz w:val="25"/>
          <w:szCs w:val="25"/>
        </w:rPr>
      </w:pPr>
    </w:p>
    <w:p w:rsidR="00057F54" w:rsidRPr="00F73D4D" w:rsidRDefault="00057F54" w:rsidP="00F73D4D">
      <w:pPr>
        <w:pStyle w:val="29"/>
        <w:shd w:val="clear" w:color="auto" w:fill="auto"/>
        <w:tabs>
          <w:tab w:val="left" w:pos="1134"/>
        </w:tabs>
        <w:spacing w:line="240" w:lineRule="auto"/>
        <w:ind w:left="-567" w:firstLine="567"/>
        <w:mirrorIndents/>
        <w:jc w:val="both"/>
        <w:rPr>
          <w:rFonts w:ascii="Times New Roman" w:hAnsi="Times New Roman"/>
          <w:b w:val="0"/>
          <w:bCs w:val="0"/>
          <w:sz w:val="25"/>
          <w:szCs w:val="25"/>
        </w:rPr>
      </w:pPr>
      <w:r w:rsidRPr="00F73D4D">
        <w:rPr>
          <w:rFonts w:ascii="Times New Roman" w:hAnsi="Times New Roman"/>
          <w:b w:val="0"/>
          <w:bCs w:val="0"/>
          <w:sz w:val="25"/>
          <w:szCs w:val="25"/>
        </w:rPr>
        <w:t xml:space="preserve">                   </w:t>
      </w:r>
      <w:r w:rsidRPr="00F73D4D">
        <w:rPr>
          <w:rFonts w:ascii="Times New Roman" w:eastAsia="Arial Narrow" w:hAnsi="Times New Roman"/>
          <w:b w:val="0"/>
          <w:bCs w:val="0"/>
          <w:sz w:val="25"/>
          <w:szCs w:val="25"/>
          <w:lang w:bidi="en-US"/>
        </w:rPr>
        <w:t>9. СОСТАВ ПРОЕКТА</w:t>
      </w:r>
      <w:r w:rsidRPr="00F73D4D">
        <w:rPr>
          <w:rFonts w:ascii="Times New Roman" w:hAnsi="Times New Roman"/>
          <w:b w:val="0"/>
          <w:bCs w:val="0"/>
          <w:sz w:val="25"/>
          <w:szCs w:val="25"/>
        </w:rPr>
        <w:t>:</w:t>
      </w:r>
    </w:p>
    <w:p w:rsidR="00057F54" w:rsidRPr="00F73D4D" w:rsidRDefault="005D16E8" w:rsidP="00F73D4D">
      <w:pPr>
        <w:pStyle w:val="29"/>
        <w:shd w:val="clear" w:color="auto" w:fill="auto"/>
        <w:spacing w:line="240" w:lineRule="auto"/>
        <w:ind w:left="-567" w:firstLine="567"/>
        <w:mirrorIndents/>
        <w:jc w:val="both"/>
        <w:rPr>
          <w:rFonts w:ascii="Times New Roman" w:hAnsi="Times New Roman"/>
          <w:b w:val="0"/>
          <w:bCs w:val="0"/>
          <w:sz w:val="25"/>
          <w:szCs w:val="25"/>
        </w:rPr>
      </w:pPr>
      <w:r w:rsidRPr="00F73D4D">
        <w:rPr>
          <w:rFonts w:ascii="Times New Roman" w:hAnsi="Times New Roman"/>
          <w:b w:val="0"/>
          <w:bCs w:val="0"/>
          <w:sz w:val="25"/>
          <w:szCs w:val="25"/>
        </w:rPr>
        <w:t>9.1 Общая</w:t>
      </w:r>
      <w:r w:rsidR="00057F54" w:rsidRPr="00F73D4D">
        <w:rPr>
          <w:rFonts w:ascii="Times New Roman" w:hAnsi="Times New Roman"/>
          <w:b w:val="0"/>
          <w:bCs w:val="0"/>
          <w:sz w:val="25"/>
          <w:szCs w:val="25"/>
        </w:rPr>
        <w:t xml:space="preserve"> техническая характеристика улично-дорожной сети, в том числе по составу типовых конструктивных элементов дороги (с указанием количества и/или площади.</w:t>
      </w:r>
    </w:p>
    <w:p w:rsidR="00057F54" w:rsidRPr="00F73D4D" w:rsidRDefault="005D16E8" w:rsidP="00F73D4D">
      <w:pPr>
        <w:pStyle w:val="29"/>
        <w:shd w:val="clear" w:color="auto" w:fill="auto"/>
        <w:spacing w:line="240" w:lineRule="auto"/>
        <w:ind w:left="-567" w:firstLine="567"/>
        <w:mirrorIndents/>
        <w:jc w:val="both"/>
        <w:rPr>
          <w:rFonts w:ascii="Times New Roman" w:hAnsi="Times New Roman"/>
          <w:b w:val="0"/>
          <w:bCs w:val="0"/>
          <w:sz w:val="25"/>
          <w:szCs w:val="25"/>
        </w:rPr>
      </w:pPr>
      <w:r w:rsidRPr="00F73D4D">
        <w:rPr>
          <w:rFonts w:ascii="Times New Roman" w:hAnsi="Times New Roman"/>
          <w:b w:val="0"/>
          <w:bCs w:val="0"/>
          <w:sz w:val="25"/>
          <w:szCs w:val="25"/>
        </w:rPr>
        <w:t>9.2 Разработка</w:t>
      </w:r>
      <w:r w:rsidR="00057F54" w:rsidRPr="00F73D4D">
        <w:rPr>
          <w:rFonts w:ascii="Times New Roman" w:hAnsi="Times New Roman"/>
          <w:b w:val="0"/>
          <w:bCs w:val="0"/>
          <w:sz w:val="25"/>
          <w:szCs w:val="25"/>
        </w:rPr>
        <w:t xml:space="preserve"> требований к составу, объему и периодичности выполнения работ по содержанию улично-дорожной сети.</w:t>
      </w:r>
    </w:p>
    <w:p w:rsidR="00057F54" w:rsidRPr="00F73D4D" w:rsidRDefault="005D16E8" w:rsidP="00F73D4D">
      <w:pPr>
        <w:pStyle w:val="29"/>
        <w:shd w:val="clear" w:color="auto" w:fill="auto"/>
        <w:spacing w:line="240" w:lineRule="auto"/>
        <w:ind w:left="-567" w:firstLine="567"/>
        <w:mirrorIndents/>
        <w:jc w:val="both"/>
        <w:rPr>
          <w:rFonts w:ascii="Times New Roman" w:hAnsi="Times New Roman"/>
          <w:b w:val="0"/>
          <w:bCs w:val="0"/>
          <w:sz w:val="25"/>
          <w:szCs w:val="25"/>
        </w:rPr>
      </w:pPr>
      <w:r w:rsidRPr="00F73D4D">
        <w:rPr>
          <w:rFonts w:ascii="Times New Roman" w:hAnsi="Times New Roman"/>
          <w:b w:val="0"/>
          <w:bCs w:val="0"/>
          <w:sz w:val="25"/>
          <w:szCs w:val="25"/>
        </w:rPr>
        <w:t>9.3 Определение</w:t>
      </w:r>
      <w:r w:rsidR="00057F54" w:rsidRPr="00F73D4D">
        <w:rPr>
          <w:rFonts w:ascii="Times New Roman" w:hAnsi="Times New Roman"/>
          <w:b w:val="0"/>
          <w:bCs w:val="0"/>
          <w:sz w:val="25"/>
          <w:szCs w:val="25"/>
        </w:rPr>
        <w:t xml:space="preserve"> рекомендуемой сезонной стратегии использования ПГМ.</w:t>
      </w:r>
    </w:p>
    <w:p w:rsidR="00057F54" w:rsidRPr="00F73D4D" w:rsidRDefault="005D16E8" w:rsidP="00F73D4D">
      <w:pPr>
        <w:pStyle w:val="29"/>
        <w:shd w:val="clear" w:color="auto" w:fill="auto"/>
        <w:spacing w:line="240" w:lineRule="auto"/>
        <w:ind w:left="-567" w:firstLine="567"/>
        <w:mirrorIndents/>
        <w:jc w:val="both"/>
        <w:rPr>
          <w:rFonts w:ascii="Times New Roman" w:hAnsi="Times New Roman"/>
          <w:b w:val="0"/>
          <w:bCs w:val="0"/>
          <w:sz w:val="25"/>
          <w:szCs w:val="25"/>
        </w:rPr>
      </w:pPr>
      <w:r w:rsidRPr="00F73D4D">
        <w:rPr>
          <w:rFonts w:ascii="Times New Roman" w:hAnsi="Times New Roman"/>
          <w:b w:val="0"/>
          <w:bCs w:val="0"/>
          <w:sz w:val="25"/>
          <w:szCs w:val="25"/>
        </w:rPr>
        <w:t>9.4 Определение</w:t>
      </w:r>
      <w:r w:rsidR="00057F54" w:rsidRPr="00F73D4D">
        <w:rPr>
          <w:rFonts w:ascii="Times New Roman" w:hAnsi="Times New Roman"/>
          <w:b w:val="0"/>
          <w:bCs w:val="0"/>
          <w:sz w:val="25"/>
          <w:szCs w:val="25"/>
        </w:rPr>
        <w:t xml:space="preserve"> требований к системе организации службы содержания, составу ее производственно-технологических объектов, их мощности и функциональности.</w:t>
      </w:r>
    </w:p>
    <w:p w:rsidR="00057F54" w:rsidRPr="00F73D4D" w:rsidRDefault="005D16E8" w:rsidP="00F73D4D">
      <w:pPr>
        <w:pStyle w:val="29"/>
        <w:shd w:val="clear" w:color="auto" w:fill="auto"/>
        <w:tabs>
          <w:tab w:val="left" w:pos="608"/>
        </w:tabs>
        <w:spacing w:line="240" w:lineRule="auto"/>
        <w:ind w:left="-567" w:firstLine="567"/>
        <w:mirrorIndents/>
        <w:jc w:val="both"/>
        <w:rPr>
          <w:rFonts w:ascii="Times New Roman" w:hAnsi="Times New Roman"/>
          <w:b w:val="0"/>
          <w:bCs w:val="0"/>
          <w:sz w:val="25"/>
          <w:szCs w:val="25"/>
        </w:rPr>
      </w:pPr>
      <w:r w:rsidRPr="00F73D4D">
        <w:rPr>
          <w:rFonts w:ascii="Times New Roman" w:hAnsi="Times New Roman"/>
          <w:b w:val="0"/>
          <w:bCs w:val="0"/>
          <w:sz w:val="25"/>
          <w:szCs w:val="25"/>
        </w:rPr>
        <w:t>9.5 Требования</w:t>
      </w:r>
      <w:r w:rsidR="00057F54" w:rsidRPr="00F73D4D">
        <w:rPr>
          <w:rFonts w:ascii="Times New Roman" w:hAnsi="Times New Roman"/>
          <w:b w:val="0"/>
          <w:bCs w:val="0"/>
          <w:sz w:val="25"/>
          <w:szCs w:val="25"/>
        </w:rPr>
        <w:t xml:space="preserve"> к организации работ по зимнему содержанию улично-дорожной сети.</w:t>
      </w:r>
    </w:p>
    <w:p w:rsidR="00057F54" w:rsidRPr="00F73D4D" w:rsidRDefault="005D16E8" w:rsidP="00F73D4D">
      <w:pPr>
        <w:pStyle w:val="29"/>
        <w:shd w:val="clear" w:color="auto" w:fill="auto"/>
        <w:tabs>
          <w:tab w:val="left" w:pos="725"/>
        </w:tabs>
        <w:spacing w:line="240" w:lineRule="auto"/>
        <w:ind w:left="-567" w:firstLine="567"/>
        <w:mirrorIndents/>
        <w:jc w:val="both"/>
        <w:rPr>
          <w:rFonts w:ascii="Times New Roman" w:hAnsi="Times New Roman"/>
          <w:b w:val="0"/>
          <w:bCs w:val="0"/>
          <w:sz w:val="25"/>
          <w:szCs w:val="25"/>
        </w:rPr>
      </w:pPr>
      <w:r w:rsidRPr="00F73D4D">
        <w:rPr>
          <w:rFonts w:ascii="Times New Roman" w:hAnsi="Times New Roman"/>
          <w:b w:val="0"/>
          <w:bCs w:val="0"/>
          <w:sz w:val="25"/>
          <w:szCs w:val="25"/>
        </w:rPr>
        <w:t>9.6 Разработка</w:t>
      </w:r>
      <w:r w:rsidR="00057F54" w:rsidRPr="00F73D4D">
        <w:rPr>
          <w:rFonts w:ascii="Times New Roman" w:hAnsi="Times New Roman"/>
          <w:b w:val="0"/>
          <w:bCs w:val="0"/>
          <w:sz w:val="25"/>
          <w:szCs w:val="25"/>
        </w:rPr>
        <w:t xml:space="preserve"> программы организации работ по зимнему содержанию улично-дорожной сети, с приложением технических регламентов, технологических схем и карт выполнения работ.</w:t>
      </w:r>
    </w:p>
    <w:p w:rsidR="00057F54" w:rsidRPr="00F73D4D" w:rsidRDefault="005D16E8" w:rsidP="00F73D4D">
      <w:pPr>
        <w:pStyle w:val="29"/>
        <w:shd w:val="clear" w:color="auto" w:fill="auto"/>
        <w:tabs>
          <w:tab w:val="left" w:pos="725"/>
        </w:tabs>
        <w:spacing w:line="240" w:lineRule="auto"/>
        <w:ind w:left="-567" w:firstLine="567"/>
        <w:mirrorIndents/>
        <w:jc w:val="both"/>
        <w:rPr>
          <w:rFonts w:ascii="Times New Roman" w:hAnsi="Times New Roman"/>
          <w:b w:val="0"/>
          <w:bCs w:val="0"/>
          <w:sz w:val="25"/>
          <w:szCs w:val="25"/>
        </w:rPr>
      </w:pPr>
      <w:r w:rsidRPr="00F73D4D">
        <w:rPr>
          <w:rFonts w:ascii="Times New Roman" w:hAnsi="Times New Roman"/>
          <w:b w:val="0"/>
          <w:bCs w:val="0"/>
          <w:sz w:val="25"/>
          <w:szCs w:val="25"/>
        </w:rPr>
        <w:t>9.7 Требования</w:t>
      </w:r>
      <w:r w:rsidR="00057F54" w:rsidRPr="00F73D4D">
        <w:rPr>
          <w:rFonts w:ascii="Times New Roman" w:hAnsi="Times New Roman"/>
          <w:b w:val="0"/>
          <w:bCs w:val="0"/>
          <w:sz w:val="25"/>
          <w:szCs w:val="25"/>
        </w:rPr>
        <w:t xml:space="preserve"> к организации работ по весенне-летне-осеннему содержанию улично-дорожной сети.</w:t>
      </w:r>
    </w:p>
    <w:p w:rsidR="00057F54" w:rsidRPr="00F73D4D" w:rsidRDefault="005D16E8" w:rsidP="00F73D4D">
      <w:pPr>
        <w:pStyle w:val="29"/>
        <w:shd w:val="clear" w:color="auto" w:fill="auto"/>
        <w:tabs>
          <w:tab w:val="left" w:pos="725"/>
        </w:tabs>
        <w:spacing w:line="240" w:lineRule="auto"/>
        <w:ind w:left="-567" w:firstLine="567"/>
        <w:mirrorIndents/>
        <w:jc w:val="both"/>
        <w:rPr>
          <w:rFonts w:ascii="Times New Roman" w:hAnsi="Times New Roman"/>
          <w:b w:val="0"/>
          <w:bCs w:val="0"/>
          <w:sz w:val="25"/>
          <w:szCs w:val="25"/>
        </w:rPr>
      </w:pPr>
      <w:r w:rsidRPr="00F73D4D">
        <w:rPr>
          <w:rFonts w:ascii="Times New Roman" w:hAnsi="Times New Roman"/>
          <w:b w:val="0"/>
          <w:bCs w:val="0"/>
          <w:sz w:val="25"/>
          <w:szCs w:val="25"/>
        </w:rPr>
        <w:t>9.8 Разработка</w:t>
      </w:r>
      <w:r w:rsidR="00057F54" w:rsidRPr="00F73D4D">
        <w:rPr>
          <w:rFonts w:ascii="Times New Roman" w:hAnsi="Times New Roman"/>
          <w:b w:val="0"/>
          <w:bCs w:val="0"/>
          <w:sz w:val="25"/>
          <w:szCs w:val="25"/>
        </w:rPr>
        <w:t xml:space="preserve"> программы организации работ по весенне-летне-осеннему содержанию улично-дорожной сети, с приложением технических регламентов, технологических схем и карт выполнения работ.</w:t>
      </w:r>
    </w:p>
    <w:p w:rsidR="00057F54" w:rsidRPr="00F73D4D" w:rsidRDefault="005D16E8" w:rsidP="00F73D4D">
      <w:pPr>
        <w:pStyle w:val="29"/>
        <w:shd w:val="clear" w:color="auto" w:fill="auto"/>
        <w:tabs>
          <w:tab w:val="left" w:pos="521"/>
        </w:tabs>
        <w:spacing w:line="240" w:lineRule="auto"/>
        <w:ind w:left="-567" w:firstLine="567"/>
        <w:mirrorIndents/>
        <w:jc w:val="both"/>
        <w:rPr>
          <w:rFonts w:ascii="Times New Roman" w:hAnsi="Times New Roman"/>
          <w:b w:val="0"/>
          <w:bCs w:val="0"/>
          <w:sz w:val="25"/>
          <w:szCs w:val="25"/>
        </w:rPr>
      </w:pPr>
      <w:r w:rsidRPr="00F73D4D">
        <w:rPr>
          <w:rFonts w:ascii="Times New Roman" w:hAnsi="Times New Roman"/>
          <w:b w:val="0"/>
          <w:bCs w:val="0"/>
          <w:sz w:val="25"/>
          <w:szCs w:val="25"/>
        </w:rPr>
        <w:t>9.9 Разработка</w:t>
      </w:r>
      <w:r w:rsidR="00057F54" w:rsidRPr="00F73D4D">
        <w:rPr>
          <w:rFonts w:ascii="Times New Roman" w:hAnsi="Times New Roman"/>
          <w:b w:val="0"/>
          <w:bCs w:val="0"/>
          <w:sz w:val="25"/>
          <w:szCs w:val="25"/>
        </w:rPr>
        <w:t xml:space="preserve"> технологических требований и рекомендаций по совершенствованию технологии работ, выполняемых службой содержания.</w:t>
      </w:r>
    </w:p>
    <w:p w:rsidR="00057F54" w:rsidRPr="00F73D4D" w:rsidRDefault="005D16E8" w:rsidP="00F73D4D">
      <w:pPr>
        <w:pStyle w:val="29"/>
        <w:shd w:val="clear" w:color="auto" w:fill="auto"/>
        <w:tabs>
          <w:tab w:val="left" w:pos="521"/>
        </w:tabs>
        <w:spacing w:line="240" w:lineRule="auto"/>
        <w:ind w:left="-567" w:firstLine="567"/>
        <w:mirrorIndents/>
        <w:jc w:val="both"/>
        <w:rPr>
          <w:rFonts w:ascii="Times New Roman" w:hAnsi="Times New Roman"/>
          <w:b w:val="0"/>
          <w:bCs w:val="0"/>
          <w:sz w:val="25"/>
          <w:szCs w:val="25"/>
        </w:rPr>
      </w:pPr>
      <w:r w:rsidRPr="00F73D4D">
        <w:rPr>
          <w:rFonts w:ascii="Times New Roman" w:hAnsi="Times New Roman"/>
          <w:b w:val="0"/>
          <w:bCs w:val="0"/>
          <w:sz w:val="25"/>
          <w:szCs w:val="25"/>
        </w:rPr>
        <w:t>9.10 Разработка</w:t>
      </w:r>
      <w:r w:rsidR="00057F54" w:rsidRPr="00F73D4D">
        <w:rPr>
          <w:rFonts w:ascii="Times New Roman" w:hAnsi="Times New Roman"/>
          <w:b w:val="0"/>
          <w:bCs w:val="0"/>
          <w:sz w:val="25"/>
          <w:szCs w:val="25"/>
        </w:rPr>
        <w:t xml:space="preserve"> требований к организации системы контроля качества содержания дороги.</w:t>
      </w:r>
    </w:p>
    <w:p w:rsidR="00057F54" w:rsidRPr="00F73D4D" w:rsidRDefault="005D16E8" w:rsidP="00F73D4D">
      <w:pPr>
        <w:pStyle w:val="29"/>
        <w:shd w:val="clear" w:color="auto" w:fill="auto"/>
        <w:tabs>
          <w:tab w:val="left" w:pos="521"/>
        </w:tabs>
        <w:spacing w:line="240" w:lineRule="auto"/>
        <w:ind w:left="-567" w:firstLine="567"/>
        <w:mirrorIndents/>
        <w:jc w:val="both"/>
        <w:rPr>
          <w:rFonts w:ascii="Times New Roman" w:hAnsi="Times New Roman"/>
          <w:b w:val="0"/>
          <w:bCs w:val="0"/>
          <w:sz w:val="25"/>
          <w:szCs w:val="25"/>
        </w:rPr>
      </w:pPr>
      <w:r w:rsidRPr="00F73D4D">
        <w:rPr>
          <w:rFonts w:ascii="Times New Roman" w:hAnsi="Times New Roman"/>
          <w:b w:val="0"/>
          <w:bCs w:val="0"/>
          <w:sz w:val="25"/>
          <w:szCs w:val="25"/>
        </w:rPr>
        <w:t xml:space="preserve">9.11 </w:t>
      </w:r>
      <w:r w:rsidR="00057F54" w:rsidRPr="00F73D4D">
        <w:rPr>
          <w:rFonts w:ascii="Times New Roman" w:hAnsi="Times New Roman"/>
          <w:b w:val="0"/>
          <w:bCs w:val="0"/>
          <w:sz w:val="25"/>
          <w:szCs w:val="25"/>
        </w:rPr>
        <w:t>Разработка требований по охране окружающей среды и техники безопасности, обеспечиваемые при выполнении работ по содержанию улично-дорожной сети.</w:t>
      </w:r>
    </w:p>
    <w:p w:rsidR="00057F54" w:rsidRPr="00F73D4D" w:rsidRDefault="005D16E8" w:rsidP="00F73D4D">
      <w:pPr>
        <w:pStyle w:val="29"/>
        <w:shd w:val="clear" w:color="auto" w:fill="auto"/>
        <w:tabs>
          <w:tab w:val="left" w:pos="521"/>
        </w:tabs>
        <w:spacing w:line="240" w:lineRule="auto"/>
        <w:ind w:left="-567" w:firstLine="567"/>
        <w:mirrorIndents/>
        <w:jc w:val="both"/>
        <w:rPr>
          <w:rFonts w:ascii="Times New Roman" w:hAnsi="Times New Roman"/>
          <w:b w:val="0"/>
          <w:bCs w:val="0"/>
          <w:sz w:val="25"/>
          <w:szCs w:val="25"/>
        </w:rPr>
      </w:pPr>
      <w:r w:rsidRPr="00F73D4D">
        <w:rPr>
          <w:rFonts w:ascii="Times New Roman" w:hAnsi="Times New Roman"/>
          <w:b w:val="0"/>
          <w:bCs w:val="0"/>
          <w:sz w:val="25"/>
          <w:szCs w:val="25"/>
        </w:rPr>
        <w:t xml:space="preserve">9.12 </w:t>
      </w:r>
      <w:r w:rsidR="00057F54" w:rsidRPr="00F73D4D">
        <w:rPr>
          <w:rFonts w:ascii="Times New Roman" w:hAnsi="Times New Roman"/>
          <w:b w:val="0"/>
          <w:bCs w:val="0"/>
          <w:sz w:val="25"/>
          <w:szCs w:val="25"/>
        </w:rPr>
        <w:t>Требования по обеспечению безопасного движения транспорта при производстве работ по содержанию улично-дорожной сети.</w:t>
      </w:r>
    </w:p>
    <w:p w:rsidR="00057F54" w:rsidRPr="00F73D4D" w:rsidRDefault="005D16E8" w:rsidP="00F73D4D">
      <w:pPr>
        <w:pStyle w:val="29"/>
        <w:shd w:val="clear" w:color="auto" w:fill="auto"/>
        <w:tabs>
          <w:tab w:val="left" w:pos="521"/>
        </w:tabs>
        <w:spacing w:line="240" w:lineRule="auto"/>
        <w:ind w:left="-567" w:firstLine="567"/>
        <w:mirrorIndents/>
        <w:jc w:val="both"/>
        <w:rPr>
          <w:rFonts w:ascii="Times New Roman" w:hAnsi="Times New Roman"/>
          <w:b w:val="0"/>
          <w:bCs w:val="0"/>
          <w:sz w:val="25"/>
          <w:szCs w:val="25"/>
        </w:rPr>
      </w:pPr>
      <w:r w:rsidRPr="00F73D4D">
        <w:rPr>
          <w:rFonts w:ascii="Times New Roman" w:hAnsi="Times New Roman"/>
          <w:b w:val="0"/>
          <w:bCs w:val="0"/>
          <w:sz w:val="25"/>
          <w:szCs w:val="25"/>
        </w:rPr>
        <w:lastRenderedPageBreak/>
        <w:t xml:space="preserve">9.13 </w:t>
      </w:r>
      <w:r w:rsidR="00057F54" w:rsidRPr="00F73D4D">
        <w:rPr>
          <w:rFonts w:ascii="Times New Roman" w:hAnsi="Times New Roman"/>
          <w:b w:val="0"/>
          <w:bCs w:val="0"/>
          <w:sz w:val="25"/>
          <w:szCs w:val="25"/>
        </w:rPr>
        <w:t>Определение материально-технических и трудовых ресурсов, необходимых для выполнения работ по содержанию улично-дорожной сети.</w:t>
      </w:r>
    </w:p>
    <w:p w:rsidR="00057F54" w:rsidRPr="00F73D4D" w:rsidRDefault="00057F54" w:rsidP="00F73D4D">
      <w:pPr>
        <w:pStyle w:val="29"/>
        <w:shd w:val="clear" w:color="auto" w:fill="auto"/>
        <w:tabs>
          <w:tab w:val="left" w:pos="521"/>
        </w:tabs>
        <w:spacing w:line="240" w:lineRule="auto"/>
        <w:ind w:left="-567" w:firstLine="567"/>
        <w:mirrorIndents/>
        <w:jc w:val="both"/>
        <w:rPr>
          <w:rFonts w:ascii="Times New Roman" w:hAnsi="Times New Roman"/>
          <w:b w:val="0"/>
          <w:bCs w:val="0"/>
          <w:sz w:val="25"/>
          <w:szCs w:val="25"/>
        </w:rPr>
      </w:pPr>
    </w:p>
    <w:p w:rsidR="00057F54" w:rsidRPr="00F73D4D" w:rsidRDefault="00057F54" w:rsidP="00F73D4D">
      <w:pPr>
        <w:pStyle w:val="29"/>
        <w:shd w:val="clear" w:color="auto" w:fill="auto"/>
        <w:spacing w:line="240" w:lineRule="auto"/>
        <w:ind w:left="-567" w:firstLine="567"/>
        <w:mirrorIndents/>
        <w:jc w:val="both"/>
        <w:rPr>
          <w:rFonts w:ascii="Times New Roman" w:hAnsi="Times New Roman"/>
          <w:b w:val="0"/>
          <w:bCs w:val="0"/>
          <w:sz w:val="25"/>
          <w:szCs w:val="25"/>
        </w:rPr>
      </w:pPr>
      <w:r w:rsidRPr="00F73D4D">
        <w:rPr>
          <w:rFonts w:ascii="Times New Roman" w:hAnsi="Times New Roman"/>
          <w:b w:val="0"/>
          <w:bCs w:val="0"/>
          <w:sz w:val="25"/>
          <w:szCs w:val="25"/>
        </w:rPr>
        <w:t xml:space="preserve">10. РЕЗУЛЬТАТ РАБОТЫ: Проект производства работ по содержанию улично-дорожной сети </w:t>
      </w:r>
      <w:r w:rsidR="008815CF" w:rsidRPr="00F73D4D">
        <w:rPr>
          <w:rFonts w:ascii="Times New Roman" w:hAnsi="Times New Roman"/>
          <w:b w:val="0"/>
          <w:bCs w:val="0"/>
          <w:sz w:val="25"/>
          <w:szCs w:val="25"/>
        </w:rPr>
        <w:t>городск</w:t>
      </w:r>
      <w:r w:rsidR="00397781" w:rsidRPr="00F73D4D">
        <w:rPr>
          <w:rFonts w:ascii="Times New Roman" w:hAnsi="Times New Roman"/>
          <w:b w:val="0"/>
          <w:bCs w:val="0"/>
          <w:sz w:val="25"/>
          <w:szCs w:val="25"/>
        </w:rPr>
        <w:t>ого</w:t>
      </w:r>
      <w:r w:rsidR="008815CF" w:rsidRPr="00F73D4D">
        <w:rPr>
          <w:rFonts w:ascii="Times New Roman" w:hAnsi="Times New Roman"/>
          <w:b w:val="0"/>
          <w:bCs w:val="0"/>
          <w:sz w:val="25"/>
          <w:szCs w:val="25"/>
        </w:rPr>
        <w:t xml:space="preserve"> округ</w:t>
      </w:r>
      <w:r w:rsidR="00397781" w:rsidRPr="00F73D4D">
        <w:rPr>
          <w:rFonts w:ascii="Times New Roman" w:hAnsi="Times New Roman"/>
          <w:b w:val="0"/>
          <w:bCs w:val="0"/>
          <w:sz w:val="25"/>
          <w:szCs w:val="25"/>
        </w:rPr>
        <w:t>а</w:t>
      </w:r>
      <w:r w:rsidR="008815CF" w:rsidRPr="00F73D4D">
        <w:rPr>
          <w:rFonts w:ascii="Times New Roman" w:hAnsi="Times New Roman"/>
          <w:b w:val="0"/>
          <w:bCs w:val="0"/>
          <w:sz w:val="25"/>
          <w:szCs w:val="25"/>
        </w:rPr>
        <w:t xml:space="preserve"> Армянск Республики Крым</w:t>
      </w:r>
      <w:r w:rsidRPr="00F73D4D">
        <w:rPr>
          <w:rFonts w:ascii="Times New Roman" w:hAnsi="Times New Roman"/>
          <w:b w:val="0"/>
          <w:bCs w:val="0"/>
          <w:sz w:val="25"/>
          <w:szCs w:val="25"/>
        </w:rPr>
        <w:t>.</w:t>
      </w:r>
    </w:p>
    <w:p w:rsidR="00057F54" w:rsidRPr="00F73D4D" w:rsidRDefault="00057F54" w:rsidP="00F73D4D">
      <w:pPr>
        <w:pStyle w:val="29"/>
        <w:shd w:val="clear" w:color="auto" w:fill="auto"/>
        <w:spacing w:line="240" w:lineRule="auto"/>
        <w:ind w:left="-567" w:firstLine="567"/>
        <w:mirrorIndents/>
        <w:jc w:val="both"/>
        <w:rPr>
          <w:rFonts w:ascii="Times New Roman" w:hAnsi="Times New Roman"/>
          <w:b w:val="0"/>
          <w:bCs w:val="0"/>
          <w:sz w:val="25"/>
          <w:szCs w:val="25"/>
        </w:rPr>
      </w:pPr>
    </w:p>
    <w:p w:rsidR="00057F54" w:rsidRPr="00F73D4D" w:rsidRDefault="00057F54" w:rsidP="00F73D4D">
      <w:pPr>
        <w:ind w:left="-567" w:firstLine="567"/>
        <w:jc w:val="both"/>
        <w:rPr>
          <w:rStyle w:val="29pt"/>
          <w:b w:val="0"/>
          <w:bCs w:val="0"/>
          <w:sz w:val="25"/>
          <w:szCs w:val="25"/>
        </w:rPr>
      </w:pPr>
      <w:r w:rsidRPr="00F73D4D">
        <w:rPr>
          <w:rStyle w:val="29pt"/>
          <w:b w:val="0"/>
          <w:bCs w:val="0"/>
          <w:sz w:val="25"/>
          <w:szCs w:val="25"/>
        </w:rPr>
        <w:t xml:space="preserve">11.  ОБЛАСТЬ ПРИМЕНЕНИЯ: Результаты работы будут </w:t>
      </w:r>
      <w:r w:rsidRPr="00F73D4D">
        <w:rPr>
          <w:sz w:val="25"/>
          <w:szCs w:val="25"/>
        </w:rPr>
        <w:t xml:space="preserve">применяться при производстве работ по содержанию </w:t>
      </w:r>
      <w:r w:rsidRPr="00F73D4D">
        <w:rPr>
          <w:rStyle w:val="29pt"/>
          <w:b w:val="0"/>
          <w:bCs w:val="0"/>
          <w:sz w:val="25"/>
          <w:szCs w:val="25"/>
        </w:rPr>
        <w:t>обслуживаемой улично-дорожной сети</w:t>
      </w:r>
      <w:r w:rsidRPr="00F73D4D">
        <w:rPr>
          <w:sz w:val="25"/>
          <w:szCs w:val="25"/>
        </w:rPr>
        <w:t xml:space="preserve"> и планирования ежегодных финансовых затрат. </w:t>
      </w:r>
      <w:r w:rsidRPr="00F73D4D">
        <w:rPr>
          <w:rStyle w:val="29pt"/>
          <w:b w:val="0"/>
          <w:bCs w:val="0"/>
          <w:sz w:val="25"/>
          <w:szCs w:val="25"/>
        </w:rPr>
        <w:t xml:space="preserve"> Передаваемая продукция, а именно Проект производства работ </w:t>
      </w:r>
      <w:r w:rsidR="005D16E8" w:rsidRPr="00F73D4D">
        <w:rPr>
          <w:rStyle w:val="29pt"/>
          <w:b w:val="0"/>
          <w:bCs w:val="0"/>
          <w:sz w:val="25"/>
          <w:szCs w:val="25"/>
        </w:rPr>
        <w:t>по-летнему</w:t>
      </w:r>
      <w:r w:rsidRPr="00F73D4D">
        <w:rPr>
          <w:rStyle w:val="29pt"/>
          <w:b w:val="0"/>
          <w:bCs w:val="0"/>
          <w:sz w:val="25"/>
          <w:szCs w:val="25"/>
        </w:rPr>
        <w:t xml:space="preserve"> и зимнему содержанию (ППР), предназначена для </w:t>
      </w:r>
      <w:r w:rsidR="00EB0842" w:rsidRPr="00F73D4D">
        <w:rPr>
          <w:rStyle w:val="29pt"/>
          <w:b w:val="0"/>
          <w:bCs w:val="0"/>
          <w:sz w:val="25"/>
          <w:szCs w:val="25"/>
        </w:rPr>
        <w:t>представления в</w:t>
      </w:r>
      <w:r w:rsidRPr="00F73D4D">
        <w:rPr>
          <w:rStyle w:val="29pt"/>
          <w:b w:val="0"/>
          <w:bCs w:val="0"/>
          <w:sz w:val="25"/>
          <w:szCs w:val="25"/>
        </w:rPr>
        <w:t xml:space="preserve"> </w:t>
      </w:r>
      <w:r w:rsidR="008815CF" w:rsidRPr="00F73D4D">
        <w:rPr>
          <w:sz w:val="25"/>
          <w:szCs w:val="25"/>
        </w:rPr>
        <w:t>Администрац</w:t>
      </w:r>
      <w:r w:rsidR="00397781" w:rsidRPr="00F73D4D">
        <w:rPr>
          <w:sz w:val="25"/>
          <w:szCs w:val="25"/>
        </w:rPr>
        <w:t>ию</w:t>
      </w:r>
      <w:r w:rsidR="008815CF" w:rsidRPr="00F73D4D">
        <w:rPr>
          <w:sz w:val="25"/>
          <w:szCs w:val="25"/>
        </w:rPr>
        <w:t xml:space="preserve"> города Армянска Республики Крым</w:t>
      </w:r>
      <w:r w:rsidRPr="00F73D4D">
        <w:rPr>
          <w:sz w:val="25"/>
          <w:szCs w:val="25"/>
        </w:rPr>
        <w:t xml:space="preserve">, в соответствии с </w:t>
      </w:r>
      <w:r w:rsidR="008815CF" w:rsidRPr="00F73D4D">
        <w:rPr>
          <w:sz w:val="25"/>
          <w:szCs w:val="25"/>
        </w:rPr>
        <w:t>Муниципальным контрактом</w:t>
      </w:r>
      <w:r w:rsidR="005D16E8" w:rsidRPr="00F73D4D">
        <w:rPr>
          <w:sz w:val="25"/>
          <w:szCs w:val="25"/>
        </w:rPr>
        <w:t xml:space="preserve"> </w:t>
      </w:r>
      <w:r w:rsidRPr="00F73D4D">
        <w:rPr>
          <w:sz w:val="25"/>
          <w:szCs w:val="25"/>
        </w:rPr>
        <w:t>№</w:t>
      </w:r>
      <w:r w:rsidR="008815CF" w:rsidRPr="00F73D4D">
        <w:rPr>
          <w:sz w:val="25"/>
          <w:szCs w:val="25"/>
        </w:rPr>
        <w:t xml:space="preserve">_____ от </w:t>
      </w:r>
      <w:r w:rsidRPr="00F73D4D">
        <w:rPr>
          <w:sz w:val="25"/>
          <w:szCs w:val="25"/>
        </w:rPr>
        <w:t xml:space="preserve"> </w:t>
      </w:r>
      <w:bookmarkStart w:id="5" w:name="bookmark5"/>
      <w:r w:rsidR="00A72006" w:rsidRPr="00F73D4D">
        <w:rPr>
          <w:sz w:val="25"/>
          <w:szCs w:val="25"/>
        </w:rPr>
        <w:t xml:space="preserve"> "__" __________ 2023 г.</w:t>
      </w:r>
      <w:r w:rsidRPr="00F73D4D">
        <w:rPr>
          <w:rStyle w:val="29pt"/>
          <w:b w:val="0"/>
          <w:bCs w:val="0"/>
          <w:sz w:val="25"/>
          <w:szCs w:val="25"/>
        </w:rPr>
        <w:t xml:space="preserve"> без права передачи третьим лицам.</w:t>
      </w:r>
    </w:p>
    <w:p w:rsidR="005D16E8" w:rsidRPr="00F73D4D" w:rsidRDefault="005D16E8" w:rsidP="00F73D4D">
      <w:pPr>
        <w:ind w:left="-567" w:firstLine="567"/>
        <w:jc w:val="both"/>
        <w:rPr>
          <w:color w:val="000000"/>
          <w:sz w:val="25"/>
          <w:szCs w:val="25"/>
          <w:shd w:val="clear" w:color="auto" w:fill="FFFFFF"/>
          <w:lang w:bidi="ru-RU"/>
        </w:rPr>
      </w:pPr>
    </w:p>
    <w:bookmarkEnd w:id="5"/>
    <w:p w:rsidR="00057F54" w:rsidRPr="00F73D4D" w:rsidRDefault="00057F54" w:rsidP="00F73D4D">
      <w:pPr>
        <w:pStyle w:val="29"/>
        <w:shd w:val="clear" w:color="auto" w:fill="auto"/>
        <w:tabs>
          <w:tab w:val="left" w:pos="718"/>
        </w:tabs>
        <w:spacing w:line="240" w:lineRule="auto"/>
        <w:ind w:left="-567" w:firstLine="567"/>
        <w:mirrorIndents/>
        <w:jc w:val="both"/>
        <w:rPr>
          <w:rStyle w:val="29pt"/>
          <w:rFonts w:ascii="Times New Roman" w:hAnsi="Times New Roman"/>
          <w:sz w:val="25"/>
          <w:szCs w:val="25"/>
        </w:rPr>
      </w:pPr>
      <w:r w:rsidRPr="00F73D4D">
        <w:rPr>
          <w:rFonts w:ascii="Times New Roman" w:hAnsi="Times New Roman"/>
          <w:b w:val="0"/>
          <w:bCs w:val="0"/>
          <w:sz w:val="25"/>
          <w:szCs w:val="25"/>
        </w:rPr>
        <w:t>1</w:t>
      </w:r>
      <w:r w:rsidR="005D16E8" w:rsidRPr="00F73D4D">
        <w:rPr>
          <w:rFonts w:ascii="Times New Roman" w:hAnsi="Times New Roman"/>
          <w:b w:val="0"/>
          <w:bCs w:val="0"/>
          <w:sz w:val="25"/>
          <w:szCs w:val="25"/>
        </w:rPr>
        <w:t>2. ПРИЕМКА РАБОТ</w:t>
      </w:r>
      <w:r w:rsidRPr="00F73D4D">
        <w:rPr>
          <w:rFonts w:ascii="Times New Roman" w:hAnsi="Times New Roman"/>
          <w:b w:val="0"/>
          <w:bCs w:val="0"/>
          <w:sz w:val="25"/>
          <w:szCs w:val="25"/>
        </w:rPr>
        <w:t xml:space="preserve"> </w:t>
      </w:r>
      <w:r w:rsidRPr="00F73D4D">
        <w:rPr>
          <w:rStyle w:val="29pt"/>
          <w:rFonts w:ascii="Times New Roman" w:hAnsi="Times New Roman"/>
          <w:sz w:val="25"/>
          <w:szCs w:val="25"/>
        </w:rPr>
        <w:t xml:space="preserve">Приемка работ производится в 1 этап и </w:t>
      </w:r>
      <w:r w:rsidRPr="00F73D4D">
        <w:rPr>
          <w:rFonts w:ascii="Times New Roman" w:hAnsi="Times New Roman"/>
          <w:b w:val="0"/>
          <w:bCs w:val="0"/>
          <w:sz w:val="25"/>
          <w:szCs w:val="25"/>
        </w:rPr>
        <w:t>подтверждается Актом</w:t>
      </w:r>
      <w:r w:rsidR="00397781" w:rsidRPr="00F73D4D">
        <w:rPr>
          <w:rFonts w:ascii="Times New Roman" w:hAnsi="Times New Roman"/>
          <w:b w:val="0"/>
          <w:bCs w:val="0"/>
          <w:sz w:val="25"/>
          <w:szCs w:val="25"/>
        </w:rPr>
        <w:t xml:space="preserve"> </w:t>
      </w:r>
      <w:r w:rsidR="004F5D56">
        <w:rPr>
          <w:rFonts w:ascii="Times New Roman" w:hAnsi="Times New Roman"/>
          <w:b w:val="0"/>
          <w:bCs w:val="0"/>
          <w:sz w:val="25"/>
          <w:szCs w:val="25"/>
        </w:rPr>
        <w:t>сдачи-</w:t>
      </w:r>
      <w:r w:rsidR="00397781" w:rsidRPr="00F73D4D">
        <w:rPr>
          <w:rFonts w:ascii="Times New Roman" w:hAnsi="Times New Roman"/>
          <w:b w:val="0"/>
          <w:bCs w:val="0"/>
          <w:sz w:val="25"/>
          <w:szCs w:val="25"/>
        </w:rPr>
        <w:t>приемки</w:t>
      </w:r>
      <w:r w:rsidRPr="00F73D4D">
        <w:rPr>
          <w:rFonts w:ascii="Times New Roman" w:hAnsi="Times New Roman"/>
          <w:b w:val="0"/>
          <w:bCs w:val="0"/>
          <w:sz w:val="25"/>
          <w:szCs w:val="25"/>
        </w:rPr>
        <w:t xml:space="preserve"> выполненных работ, подписанным обеими сторонами договора и счета на оплату услуг.</w:t>
      </w:r>
      <w:r w:rsidRPr="00F73D4D">
        <w:rPr>
          <w:rStyle w:val="29pt"/>
          <w:rFonts w:ascii="Times New Roman" w:hAnsi="Times New Roman"/>
          <w:sz w:val="25"/>
          <w:szCs w:val="25"/>
        </w:rPr>
        <w:t xml:space="preserve"> Отчет </w:t>
      </w:r>
      <w:r w:rsidRPr="00F73D4D">
        <w:rPr>
          <w:rFonts w:ascii="Times New Roman" w:hAnsi="Times New Roman"/>
          <w:b w:val="0"/>
          <w:bCs w:val="0"/>
          <w:sz w:val="25"/>
          <w:szCs w:val="25"/>
        </w:rPr>
        <w:t xml:space="preserve">представляется в 2-х экземплярах на бумажном </w:t>
      </w:r>
      <w:r w:rsidRPr="00F73D4D">
        <w:rPr>
          <w:rStyle w:val="29pt"/>
          <w:rFonts w:ascii="Times New Roman" w:hAnsi="Times New Roman"/>
          <w:sz w:val="25"/>
          <w:szCs w:val="25"/>
        </w:rPr>
        <w:t xml:space="preserve">носителе и в электронной форме формата </w:t>
      </w:r>
      <w:r w:rsidRPr="00F73D4D">
        <w:rPr>
          <w:rStyle w:val="29pt"/>
          <w:rFonts w:ascii="Times New Roman" w:hAnsi="Times New Roman"/>
          <w:sz w:val="25"/>
          <w:szCs w:val="25"/>
          <w:lang w:val="en-US"/>
        </w:rPr>
        <w:t>PDF</w:t>
      </w:r>
      <w:r w:rsidRPr="00F73D4D">
        <w:rPr>
          <w:rStyle w:val="29pt"/>
          <w:rFonts w:ascii="Times New Roman" w:hAnsi="Times New Roman"/>
          <w:sz w:val="25"/>
          <w:szCs w:val="25"/>
        </w:rPr>
        <w:t>.</w:t>
      </w:r>
    </w:p>
    <w:p w:rsidR="00057F54" w:rsidRPr="00F73D4D" w:rsidRDefault="00057F54" w:rsidP="00F73D4D">
      <w:pPr>
        <w:ind w:left="-567" w:firstLine="1134"/>
        <w:jc w:val="both"/>
        <w:rPr>
          <w:sz w:val="25"/>
          <w:szCs w:val="25"/>
        </w:rPr>
      </w:pPr>
    </w:p>
    <w:tbl>
      <w:tblPr>
        <w:tblW w:w="9923" w:type="dxa"/>
        <w:tblInd w:w="-459" w:type="dxa"/>
        <w:tblLook w:val="04A0" w:firstRow="1" w:lastRow="0" w:firstColumn="1" w:lastColumn="0" w:noHBand="0" w:noVBand="1"/>
      </w:tblPr>
      <w:tblGrid>
        <w:gridCol w:w="5103"/>
        <w:gridCol w:w="4820"/>
      </w:tblGrid>
      <w:tr w:rsidR="00E9022E" w:rsidRPr="00F73D4D" w:rsidTr="00F73D4D">
        <w:tc>
          <w:tcPr>
            <w:tcW w:w="5103" w:type="dxa"/>
          </w:tcPr>
          <w:p w:rsidR="00E9022E" w:rsidRPr="00F73D4D" w:rsidRDefault="00E9022E" w:rsidP="005A43C8">
            <w:pPr>
              <w:ind w:left="-567" w:firstLine="567"/>
              <w:jc w:val="both"/>
              <w:rPr>
                <w:sz w:val="25"/>
                <w:szCs w:val="25"/>
              </w:rPr>
            </w:pPr>
          </w:p>
        </w:tc>
        <w:tc>
          <w:tcPr>
            <w:tcW w:w="4820" w:type="dxa"/>
            <w:hideMark/>
          </w:tcPr>
          <w:p w:rsidR="00E9022E" w:rsidRPr="00F73D4D" w:rsidRDefault="00E9022E" w:rsidP="005A43C8">
            <w:pPr>
              <w:ind w:left="-567" w:firstLine="567"/>
              <w:jc w:val="both"/>
              <w:rPr>
                <w:sz w:val="25"/>
                <w:szCs w:val="25"/>
              </w:rPr>
            </w:pPr>
            <w:r w:rsidRPr="00F73D4D">
              <w:rPr>
                <w:sz w:val="25"/>
                <w:szCs w:val="25"/>
              </w:rPr>
              <w:t xml:space="preserve">Администрация города Армянска </w:t>
            </w:r>
          </w:p>
          <w:p w:rsidR="00E9022E" w:rsidRPr="00F73D4D" w:rsidRDefault="00E9022E" w:rsidP="005D16E8">
            <w:pPr>
              <w:jc w:val="both"/>
              <w:rPr>
                <w:sz w:val="25"/>
                <w:szCs w:val="25"/>
              </w:rPr>
            </w:pPr>
            <w:r w:rsidRPr="00F73D4D">
              <w:rPr>
                <w:sz w:val="25"/>
                <w:szCs w:val="25"/>
              </w:rPr>
              <w:t>Республики Крым</w:t>
            </w:r>
          </w:p>
        </w:tc>
      </w:tr>
      <w:tr w:rsidR="00E9022E" w:rsidRPr="00F73D4D" w:rsidTr="00F73D4D">
        <w:trPr>
          <w:trHeight w:val="845"/>
        </w:trPr>
        <w:tc>
          <w:tcPr>
            <w:tcW w:w="5103" w:type="dxa"/>
          </w:tcPr>
          <w:p w:rsidR="00E9022E" w:rsidRPr="00F73D4D" w:rsidRDefault="00E9022E" w:rsidP="005A43C8">
            <w:pPr>
              <w:ind w:left="-567" w:firstLine="567"/>
              <w:jc w:val="both"/>
              <w:rPr>
                <w:sz w:val="25"/>
                <w:szCs w:val="25"/>
              </w:rPr>
            </w:pPr>
          </w:p>
        </w:tc>
        <w:tc>
          <w:tcPr>
            <w:tcW w:w="4820" w:type="dxa"/>
            <w:hideMark/>
          </w:tcPr>
          <w:p w:rsidR="00E9022E" w:rsidRPr="00F73D4D" w:rsidRDefault="00E9022E" w:rsidP="005D16E8">
            <w:pPr>
              <w:widowControl w:val="0"/>
              <w:autoSpaceDE w:val="0"/>
              <w:autoSpaceDN w:val="0"/>
              <w:adjustRightInd w:val="0"/>
              <w:ind w:left="33"/>
              <w:jc w:val="both"/>
              <w:rPr>
                <w:sz w:val="25"/>
                <w:szCs w:val="25"/>
                <w:shd w:val="clear" w:color="auto" w:fill="FFFFFF"/>
                <w:lang w:eastAsia="zh-CN"/>
              </w:rPr>
            </w:pPr>
            <w:r w:rsidRPr="00F73D4D">
              <w:rPr>
                <w:sz w:val="25"/>
                <w:szCs w:val="25"/>
                <w:shd w:val="clear" w:color="auto" w:fill="FFFFFF"/>
                <w:lang w:eastAsia="zh-CN"/>
              </w:rPr>
              <w:t xml:space="preserve">296012, Республика Крым, </w:t>
            </w:r>
            <w:proofErr w:type="spellStart"/>
            <w:r w:rsidRPr="00F73D4D">
              <w:rPr>
                <w:sz w:val="25"/>
                <w:szCs w:val="25"/>
                <w:shd w:val="clear" w:color="auto" w:fill="FFFFFF"/>
                <w:lang w:eastAsia="zh-CN"/>
              </w:rPr>
              <w:t>г.Армянск</w:t>
            </w:r>
            <w:proofErr w:type="spellEnd"/>
            <w:r w:rsidRPr="00F73D4D">
              <w:rPr>
                <w:sz w:val="25"/>
                <w:szCs w:val="25"/>
                <w:shd w:val="clear" w:color="auto" w:fill="FFFFFF"/>
                <w:lang w:eastAsia="zh-CN"/>
              </w:rPr>
              <w:t xml:space="preserve">, </w:t>
            </w:r>
          </w:p>
          <w:p w:rsidR="00E9022E" w:rsidRPr="00F73D4D" w:rsidRDefault="00E9022E" w:rsidP="005D16E8">
            <w:pPr>
              <w:widowControl w:val="0"/>
              <w:autoSpaceDE w:val="0"/>
              <w:autoSpaceDN w:val="0"/>
              <w:adjustRightInd w:val="0"/>
              <w:ind w:left="33"/>
              <w:jc w:val="both"/>
              <w:rPr>
                <w:sz w:val="25"/>
                <w:szCs w:val="25"/>
                <w:shd w:val="clear" w:color="auto" w:fill="FFFFFF"/>
                <w:lang w:eastAsia="zh-CN"/>
              </w:rPr>
            </w:pPr>
            <w:r w:rsidRPr="00F73D4D">
              <w:rPr>
                <w:sz w:val="25"/>
                <w:szCs w:val="25"/>
                <w:shd w:val="clear" w:color="auto" w:fill="FFFFFF"/>
                <w:lang w:eastAsia="zh-CN"/>
              </w:rPr>
              <w:t>ул. Симферопольская, д.7 (06567)34673</w:t>
            </w:r>
          </w:p>
          <w:p w:rsidR="00E9022E" w:rsidRPr="00F73D4D" w:rsidRDefault="00E9022E" w:rsidP="005D16E8">
            <w:pPr>
              <w:widowControl w:val="0"/>
              <w:autoSpaceDE w:val="0"/>
              <w:autoSpaceDN w:val="0"/>
              <w:adjustRightInd w:val="0"/>
              <w:ind w:left="33"/>
              <w:jc w:val="both"/>
              <w:rPr>
                <w:sz w:val="25"/>
                <w:szCs w:val="25"/>
                <w:shd w:val="clear" w:color="auto" w:fill="FFFFFF"/>
                <w:lang w:eastAsia="zh-CN"/>
              </w:rPr>
            </w:pPr>
            <w:r w:rsidRPr="00F73D4D">
              <w:rPr>
                <w:sz w:val="25"/>
                <w:szCs w:val="25"/>
                <w:shd w:val="clear" w:color="auto" w:fill="FFFFFF"/>
                <w:lang w:eastAsia="zh-CN"/>
              </w:rPr>
              <w:t>arm.adm.zakup@yandex.ru</w:t>
            </w:r>
          </w:p>
          <w:p w:rsidR="00E9022E" w:rsidRPr="00F73D4D" w:rsidRDefault="00E9022E" w:rsidP="005D16E8">
            <w:pPr>
              <w:widowControl w:val="0"/>
              <w:autoSpaceDE w:val="0"/>
              <w:autoSpaceDN w:val="0"/>
              <w:adjustRightInd w:val="0"/>
              <w:ind w:left="33"/>
              <w:jc w:val="both"/>
              <w:rPr>
                <w:sz w:val="25"/>
                <w:szCs w:val="25"/>
                <w:shd w:val="clear" w:color="auto" w:fill="FFFFFF"/>
                <w:lang w:eastAsia="zh-CN"/>
              </w:rPr>
            </w:pPr>
            <w:r w:rsidRPr="00F73D4D">
              <w:rPr>
                <w:sz w:val="25"/>
                <w:szCs w:val="25"/>
                <w:shd w:val="clear" w:color="auto" w:fill="FFFFFF"/>
                <w:lang w:eastAsia="zh-CN"/>
              </w:rPr>
              <w:t>ИНН/КПП 9106002685/910601001</w:t>
            </w:r>
          </w:p>
          <w:p w:rsidR="00E9022E" w:rsidRPr="00F73D4D" w:rsidRDefault="00E9022E" w:rsidP="005D16E8">
            <w:pPr>
              <w:widowControl w:val="0"/>
              <w:autoSpaceDE w:val="0"/>
              <w:autoSpaceDN w:val="0"/>
              <w:adjustRightInd w:val="0"/>
              <w:ind w:left="33"/>
              <w:jc w:val="both"/>
              <w:rPr>
                <w:sz w:val="25"/>
                <w:szCs w:val="25"/>
                <w:shd w:val="clear" w:color="auto" w:fill="FFFFFF"/>
                <w:lang w:eastAsia="zh-CN"/>
              </w:rPr>
            </w:pPr>
            <w:r w:rsidRPr="00F73D4D">
              <w:rPr>
                <w:sz w:val="25"/>
                <w:szCs w:val="25"/>
                <w:shd w:val="clear" w:color="auto" w:fill="FFFFFF"/>
                <w:lang w:eastAsia="zh-CN"/>
              </w:rPr>
              <w:t>БИК 013510002</w:t>
            </w:r>
          </w:p>
          <w:p w:rsidR="00E9022E" w:rsidRPr="00F73D4D" w:rsidRDefault="00E9022E" w:rsidP="005D16E8">
            <w:pPr>
              <w:widowControl w:val="0"/>
              <w:autoSpaceDE w:val="0"/>
              <w:autoSpaceDN w:val="0"/>
              <w:adjustRightInd w:val="0"/>
              <w:ind w:left="33"/>
              <w:jc w:val="both"/>
              <w:rPr>
                <w:sz w:val="25"/>
                <w:szCs w:val="25"/>
                <w:shd w:val="clear" w:color="auto" w:fill="FFFFFF"/>
                <w:lang w:eastAsia="zh-CN"/>
              </w:rPr>
            </w:pPr>
            <w:r w:rsidRPr="00F73D4D">
              <w:rPr>
                <w:sz w:val="25"/>
                <w:szCs w:val="25"/>
                <w:shd w:val="clear" w:color="auto" w:fill="FFFFFF"/>
                <w:lang w:eastAsia="zh-CN"/>
              </w:rPr>
              <w:t xml:space="preserve">БАНК: ОТДЕЛЕНИЕ РЕСПУБЛИКА КРЫМ БАНКА РОССИИ //УФК по Республике Крым </w:t>
            </w:r>
            <w:proofErr w:type="spellStart"/>
            <w:r w:rsidRPr="00F73D4D">
              <w:rPr>
                <w:sz w:val="25"/>
                <w:szCs w:val="25"/>
                <w:shd w:val="clear" w:color="auto" w:fill="FFFFFF"/>
                <w:lang w:eastAsia="zh-CN"/>
              </w:rPr>
              <w:t>г.Симферополь</w:t>
            </w:r>
            <w:proofErr w:type="spellEnd"/>
          </w:p>
          <w:p w:rsidR="00E9022E" w:rsidRPr="00F73D4D" w:rsidRDefault="00E9022E" w:rsidP="005D16E8">
            <w:pPr>
              <w:widowControl w:val="0"/>
              <w:autoSpaceDE w:val="0"/>
              <w:autoSpaceDN w:val="0"/>
              <w:adjustRightInd w:val="0"/>
              <w:ind w:left="33"/>
              <w:jc w:val="both"/>
              <w:rPr>
                <w:sz w:val="25"/>
                <w:szCs w:val="25"/>
                <w:shd w:val="clear" w:color="auto" w:fill="FFFFFF"/>
                <w:lang w:eastAsia="zh-CN"/>
              </w:rPr>
            </w:pPr>
            <w:r w:rsidRPr="00F73D4D">
              <w:rPr>
                <w:sz w:val="25"/>
                <w:szCs w:val="25"/>
                <w:shd w:val="clear" w:color="auto" w:fill="FFFFFF"/>
                <w:lang w:eastAsia="zh-CN"/>
              </w:rPr>
              <w:t>р/с 03231643357060007500</w:t>
            </w:r>
          </w:p>
          <w:p w:rsidR="00E9022E" w:rsidRPr="00F73D4D" w:rsidRDefault="00E9022E" w:rsidP="005D16E8">
            <w:pPr>
              <w:widowControl w:val="0"/>
              <w:autoSpaceDE w:val="0"/>
              <w:autoSpaceDN w:val="0"/>
              <w:adjustRightInd w:val="0"/>
              <w:ind w:left="33"/>
              <w:jc w:val="both"/>
              <w:rPr>
                <w:sz w:val="25"/>
                <w:szCs w:val="25"/>
                <w:shd w:val="clear" w:color="auto" w:fill="FFFFFF"/>
                <w:lang w:eastAsia="zh-CN"/>
              </w:rPr>
            </w:pPr>
            <w:r w:rsidRPr="00F73D4D">
              <w:rPr>
                <w:sz w:val="25"/>
                <w:szCs w:val="25"/>
                <w:shd w:val="clear" w:color="auto" w:fill="FFFFFF"/>
                <w:lang w:eastAsia="zh-CN"/>
              </w:rPr>
              <w:t>к/с 40102810645370000035</w:t>
            </w:r>
          </w:p>
          <w:p w:rsidR="00E9022E" w:rsidRPr="00F73D4D" w:rsidRDefault="00E9022E" w:rsidP="005D16E8">
            <w:pPr>
              <w:widowControl w:val="0"/>
              <w:autoSpaceDE w:val="0"/>
              <w:autoSpaceDN w:val="0"/>
              <w:adjustRightInd w:val="0"/>
              <w:ind w:left="33"/>
              <w:jc w:val="both"/>
              <w:rPr>
                <w:sz w:val="25"/>
                <w:szCs w:val="25"/>
              </w:rPr>
            </w:pPr>
            <w:r w:rsidRPr="00F73D4D">
              <w:rPr>
                <w:sz w:val="25"/>
                <w:szCs w:val="25"/>
                <w:shd w:val="clear" w:color="auto" w:fill="FFFFFF"/>
                <w:lang w:eastAsia="zh-CN"/>
              </w:rPr>
              <w:t>ФИНАНСОВОЕ УПРАВЛЕНИЕ АДМИНИСТРАЦИИ ГОРОДА АРМЯНСКА (Администрация города Армянска Республики Крым л/с 03753251010)</w:t>
            </w:r>
          </w:p>
        </w:tc>
      </w:tr>
      <w:tr w:rsidR="00E9022E" w:rsidRPr="00F73D4D" w:rsidTr="00F73D4D">
        <w:tc>
          <w:tcPr>
            <w:tcW w:w="5103" w:type="dxa"/>
          </w:tcPr>
          <w:p w:rsidR="00E9022E" w:rsidRPr="00F73D4D" w:rsidRDefault="00E9022E" w:rsidP="005A43C8">
            <w:pPr>
              <w:ind w:left="-567" w:firstLine="567"/>
              <w:jc w:val="both"/>
              <w:rPr>
                <w:sz w:val="25"/>
                <w:szCs w:val="25"/>
              </w:rPr>
            </w:pPr>
          </w:p>
        </w:tc>
        <w:tc>
          <w:tcPr>
            <w:tcW w:w="4820" w:type="dxa"/>
            <w:hideMark/>
          </w:tcPr>
          <w:p w:rsidR="00E9022E" w:rsidRPr="00F73D4D" w:rsidRDefault="00E9022E" w:rsidP="005A43C8">
            <w:pPr>
              <w:tabs>
                <w:tab w:val="left" w:pos="5180"/>
              </w:tabs>
              <w:autoSpaceDE w:val="0"/>
              <w:autoSpaceDN w:val="0"/>
              <w:adjustRightInd w:val="0"/>
              <w:ind w:left="-567" w:firstLine="567"/>
              <w:jc w:val="both"/>
              <w:rPr>
                <w:sz w:val="25"/>
                <w:szCs w:val="25"/>
              </w:rPr>
            </w:pPr>
            <w:r w:rsidRPr="00F73D4D">
              <w:rPr>
                <w:sz w:val="25"/>
                <w:szCs w:val="25"/>
              </w:rPr>
              <w:t xml:space="preserve">Глава администрации </w:t>
            </w:r>
          </w:p>
          <w:p w:rsidR="00E9022E" w:rsidRPr="00F73D4D" w:rsidRDefault="00E9022E" w:rsidP="005A43C8">
            <w:pPr>
              <w:tabs>
                <w:tab w:val="left" w:pos="5180"/>
              </w:tabs>
              <w:autoSpaceDE w:val="0"/>
              <w:autoSpaceDN w:val="0"/>
              <w:adjustRightInd w:val="0"/>
              <w:ind w:left="-567" w:firstLine="567"/>
              <w:jc w:val="both"/>
              <w:rPr>
                <w:sz w:val="25"/>
                <w:szCs w:val="25"/>
              </w:rPr>
            </w:pPr>
          </w:p>
        </w:tc>
      </w:tr>
      <w:tr w:rsidR="00E9022E" w:rsidRPr="00F73D4D" w:rsidTr="00D650D5">
        <w:tc>
          <w:tcPr>
            <w:tcW w:w="5103" w:type="dxa"/>
          </w:tcPr>
          <w:p w:rsidR="00E9022E" w:rsidRPr="00F73D4D" w:rsidRDefault="00E9022E" w:rsidP="005A43C8">
            <w:pPr>
              <w:ind w:left="-567" w:firstLine="567"/>
              <w:jc w:val="both"/>
              <w:rPr>
                <w:sz w:val="25"/>
                <w:szCs w:val="25"/>
              </w:rPr>
            </w:pPr>
          </w:p>
        </w:tc>
        <w:tc>
          <w:tcPr>
            <w:tcW w:w="4820" w:type="dxa"/>
            <w:hideMark/>
          </w:tcPr>
          <w:p w:rsidR="00E9022E" w:rsidRPr="00F73D4D" w:rsidRDefault="0018543A" w:rsidP="005A43C8">
            <w:pPr>
              <w:widowControl w:val="0"/>
              <w:shd w:val="clear" w:color="auto" w:fill="FFFFFF"/>
              <w:ind w:left="-567" w:firstLine="567"/>
              <w:jc w:val="both"/>
              <w:rPr>
                <w:sz w:val="25"/>
                <w:szCs w:val="25"/>
              </w:rPr>
            </w:pPr>
            <w:r w:rsidRPr="00F73D4D">
              <w:rPr>
                <w:sz w:val="25"/>
                <w:szCs w:val="25"/>
              </w:rPr>
              <w:t xml:space="preserve">________________ </w:t>
            </w:r>
            <w:proofErr w:type="spellStart"/>
            <w:r w:rsidR="00E9022E" w:rsidRPr="00F73D4D">
              <w:rPr>
                <w:sz w:val="25"/>
                <w:szCs w:val="25"/>
              </w:rPr>
              <w:t>В.А.Телиженко</w:t>
            </w:r>
            <w:proofErr w:type="spellEnd"/>
            <w:r w:rsidR="00E9022E" w:rsidRPr="00F73D4D">
              <w:rPr>
                <w:sz w:val="25"/>
                <w:szCs w:val="25"/>
              </w:rPr>
              <w:t xml:space="preserve"> </w:t>
            </w:r>
          </w:p>
        </w:tc>
      </w:tr>
      <w:tr w:rsidR="00E9022E" w:rsidRPr="00F73D4D" w:rsidTr="00D650D5">
        <w:tc>
          <w:tcPr>
            <w:tcW w:w="5103" w:type="dxa"/>
          </w:tcPr>
          <w:p w:rsidR="00E9022E" w:rsidRPr="00F73D4D" w:rsidRDefault="00E9022E" w:rsidP="005A43C8">
            <w:pPr>
              <w:widowControl w:val="0"/>
              <w:autoSpaceDE w:val="0"/>
              <w:autoSpaceDN w:val="0"/>
              <w:adjustRightInd w:val="0"/>
              <w:ind w:left="-567" w:firstLine="567"/>
              <w:jc w:val="both"/>
              <w:rPr>
                <w:sz w:val="25"/>
                <w:szCs w:val="25"/>
              </w:rPr>
            </w:pPr>
          </w:p>
        </w:tc>
        <w:tc>
          <w:tcPr>
            <w:tcW w:w="4820" w:type="dxa"/>
            <w:hideMark/>
          </w:tcPr>
          <w:p w:rsidR="00E9022E" w:rsidRPr="00F73D4D" w:rsidRDefault="00E9022E" w:rsidP="005A43C8">
            <w:pPr>
              <w:widowControl w:val="0"/>
              <w:autoSpaceDE w:val="0"/>
              <w:autoSpaceDN w:val="0"/>
              <w:adjustRightInd w:val="0"/>
              <w:ind w:left="-567" w:firstLine="567"/>
              <w:jc w:val="both"/>
              <w:rPr>
                <w:sz w:val="25"/>
                <w:szCs w:val="25"/>
              </w:rPr>
            </w:pPr>
            <w:r w:rsidRPr="00F73D4D">
              <w:rPr>
                <w:sz w:val="25"/>
                <w:szCs w:val="25"/>
              </w:rPr>
              <w:t>"___" ___________ 2023 г.</w:t>
            </w:r>
          </w:p>
        </w:tc>
      </w:tr>
      <w:tr w:rsidR="00E9022E" w:rsidRPr="00F73D4D" w:rsidTr="00D650D5">
        <w:tc>
          <w:tcPr>
            <w:tcW w:w="5103" w:type="dxa"/>
          </w:tcPr>
          <w:p w:rsidR="00E9022E" w:rsidRPr="00F73D4D" w:rsidRDefault="00E9022E" w:rsidP="005A43C8">
            <w:pPr>
              <w:widowControl w:val="0"/>
              <w:autoSpaceDE w:val="0"/>
              <w:autoSpaceDN w:val="0"/>
              <w:adjustRightInd w:val="0"/>
              <w:ind w:left="-567" w:firstLine="567"/>
              <w:jc w:val="both"/>
              <w:rPr>
                <w:sz w:val="25"/>
                <w:szCs w:val="25"/>
              </w:rPr>
            </w:pPr>
          </w:p>
        </w:tc>
        <w:tc>
          <w:tcPr>
            <w:tcW w:w="4820" w:type="dxa"/>
            <w:hideMark/>
          </w:tcPr>
          <w:p w:rsidR="00E9022E" w:rsidRPr="00F73D4D" w:rsidRDefault="00E9022E" w:rsidP="005A43C8">
            <w:pPr>
              <w:widowControl w:val="0"/>
              <w:autoSpaceDE w:val="0"/>
              <w:autoSpaceDN w:val="0"/>
              <w:adjustRightInd w:val="0"/>
              <w:ind w:left="-567" w:firstLine="567"/>
              <w:jc w:val="both"/>
              <w:rPr>
                <w:sz w:val="25"/>
                <w:szCs w:val="25"/>
              </w:rPr>
            </w:pPr>
            <w:r w:rsidRPr="00F73D4D">
              <w:rPr>
                <w:sz w:val="25"/>
                <w:szCs w:val="25"/>
              </w:rPr>
              <w:t>М.П.</w:t>
            </w:r>
          </w:p>
        </w:tc>
      </w:tr>
    </w:tbl>
    <w:p w:rsidR="00057F54" w:rsidRPr="00057F54" w:rsidRDefault="00057F54" w:rsidP="005A43C8">
      <w:pPr>
        <w:ind w:left="-567" w:firstLine="567"/>
        <w:jc w:val="both"/>
      </w:pPr>
    </w:p>
    <w:p w:rsidR="00057F54" w:rsidRPr="00057F54" w:rsidRDefault="00057F54" w:rsidP="005A43C8">
      <w:pPr>
        <w:ind w:left="-567" w:firstLine="567"/>
        <w:jc w:val="both"/>
      </w:pPr>
    </w:p>
    <w:p w:rsidR="00057F54" w:rsidRPr="00057F54" w:rsidRDefault="00057F54" w:rsidP="005A43C8">
      <w:pPr>
        <w:ind w:left="-567" w:firstLine="567"/>
        <w:jc w:val="both"/>
      </w:pPr>
    </w:p>
    <w:p w:rsidR="00397781" w:rsidRDefault="00397781" w:rsidP="00571503">
      <w:pPr>
        <w:jc w:val="both"/>
        <w:sectPr w:rsidR="00397781" w:rsidSect="00F73D4D">
          <w:footerReference w:type="default" r:id="rId8"/>
          <w:pgSz w:w="11906" w:h="16838"/>
          <w:pgMar w:top="993" w:right="850" w:bottom="1134" w:left="1701" w:header="708" w:footer="708" w:gutter="0"/>
          <w:cols w:space="708"/>
          <w:docGrid w:linePitch="360"/>
        </w:sectPr>
      </w:pPr>
    </w:p>
    <w:p w:rsidR="00057F54" w:rsidRPr="00057F54" w:rsidRDefault="00057F54" w:rsidP="00571503">
      <w:pPr>
        <w:mirrorIndents/>
        <w:jc w:val="right"/>
      </w:pPr>
      <w:r w:rsidRPr="00057F54">
        <w:lastRenderedPageBreak/>
        <w:t>Приложение №1</w:t>
      </w:r>
    </w:p>
    <w:p w:rsidR="00057F54" w:rsidRPr="00057F54" w:rsidRDefault="00057F54" w:rsidP="00397781">
      <w:pPr>
        <w:ind w:left="-567" w:firstLine="567"/>
        <w:mirrorIndents/>
        <w:jc w:val="right"/>
      </w:pPr>
      <w:r w:rsidRPr="00057F54">
        <w:t xml:space="preserve">к </w:t>
      </w:r>
      <w:r w:rsidR="00A72006">
        <w:t>Техническому заданию</w:t>
      </w:r>
      <w:r w:rsidRPr="00057F54">
        <w:t xml:space="preserve"> </w:t>
      </w:r>
    </w:p>
    <w:p w:rsidR="00A72006" w:rsidRPr="00057F54" w:rsidRDefault="00057F54" w:rsidP="00397781">
      <w:pPr>
        <w:ind w:left="-567" w:firstLine="567"/>
        <w:mirrorIndents/>
        <w:jc w:val="right"/>
      </w:pPr>
      <w:r w:rsidRPr="00057F54">
        <w:t xml:space="preserve">от </w:t>
      </w:r>
      <w:r w:rsidR="00A72006" w:rsidRPr="00057F54">
        <w:t>«</w:t>
      </w:r>
      <w:r w:rsidR="00A72006">
        <w:t>__</w:t>
      </w:r>
      <w:r w:rsidR="00A72006" w:rsidRPr="00057F54">
        <w:t xml:space="preserve">» </w:t>
      </w:r>
      <w:r w:rsidR="00A72006">
        <w:t>___________</w:t>
      </w:r>
      <w:r w:rsidR="00A72006" w:rsidRPr="00057F54">
        <w:t xml:space="preserve"> 202</w:t>
      </w:r>
      <w:r w:rsidR="00A72006">
        <w:t>3</w:t>
      </w:r>
      <w:r w:rsidR="00A72006" w:rsidRPr="00057F54">
        <w:t xml:space="preserve"> г.</w:t>
      </w:r>
    </w:p>
    <w:p w:rsidR="00A72006" w:rsidRDefault="00A72006" w:rsidP="00571503">
      <w:pPr>
        <w:spacing w:before="120" w:after="120"/>
        <w:ind w:left="-567" w:firstLine="567"/>
        <w:mirrorIndents/>
        <w:jc w:val="center"/>
        <w:rPr>
          <w:b/>
          <w:bCs/>
        </w:rPr>
      </w:pPr>
      <w:r w:rsidRPr="00A72006">
        <w:rPr>
          <w:b/>
          <w:bCs/>
        </w:rPr>
        <w:t>Ведомость уборочных площадей улично-дорожной сети городской округ Армянск Республики Крым</w:t>
      </w:r>
    </w:p>
    <w:tbl>
      <w:tblPr>
        <w:tblW w:w="15102" w:type="dxa"/>
        <w:tblInd w:w="108" w:type="dxa"/>
        <w:tblLayout w:type="fixed"/>
        <w:tblLook w:val="04A0" w:firstRow="1" w:lastRow="0" w:firstColumn="1" w:lastColumn="0" w:noHBand="0" w:noVBand="1"/>
      </w:tblPr>
      <w:tblGrid>
        <w:gridCol w:w="869"/>
        <w:gridCol w:w="2026"/>
        <w:gridCol w:w="1219"/>
        <w:gridCol w:w="1335"/>
        <w:gridCol w:w="1335"/>
        <w:gridCol w:w="1232"/>
        <w:gridCol w:w="3408"/>
        <w:gridCol w:w="1839"/>
        <w:gridCol w:w="1839"/>
      </w:tblGrid>
      <w:tr w:rsidR="00DA788B" w:rsidRPr="00571503" w:rsidTr="00571503">
        <w:trPr>
          <w:trHeight w:val="540"/>
        </w:trPr>
        <w:tc>
          <w:tcPr>
            <w:tcW w:w="8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2ED" w:rsidRPr="00571503" w:rsidRDefault="00F372ED" w:rsidP="00397781">
            <w:pPr>
              <w:jc w:val="center"/>
              <w:rPr>
                <w:b/>
                <w:bCs/>
                <w:color w:val="000000"/>
                <w:sz w:val="23"/>
                <w:szCs w:val="23"/>
              </w:rPr>
            </w:pPr>
            <w:r w:rsidRPr="00571503">
              <w:rPr>
                <w:b/>
                <w:bCs/>
                <w:color w:val="000000"/>
                <w:sz w:val="23"/>
                <w:szCs w:val="23"/>
              </w:rPr>
              <w:t>№ п/п</w:t>
            </w:r>
          </w:p>
        </w:tc>
        <w:tc>
          <w:tcPr>
            <w:tcW w:w="20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72ED" w:rsidRPr="00571503" w:rsidRDefault="00F372ED" w:rsidP="00397781">
            <w:pPr>
              <w:jc w:val="center"/>
              <w:rPr>
                <w:b/>
                <w:bCs/>
                <w:color w:val="000000"/>
                <w:sz w:val="23"/>
                <w:szCs w:val="23"/>
              </w:rPr>
            </w:pPr>
            <w:r w:rsidRPr="00571503">
              <w:rPr>
                <w:b/>
                <w:bCs/>
                <w:color w:val="000000"/>
                <w:sz w:val="23"/>
                <w:szCs w:val="23"/>
              </w:rPr>
              <w:t>Наименование автомобильной дороги</w:t>
            </w:r>
          </w:p>
        </w:tc>
        <w:tc>
          <w:tcPr>
            <w:tcW w:w="12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72ED" w:rsidRPr="00571503" w:rsidRDefault="00F372ED" w:rsidP="00397781">
            <w:pPr>
              <w:jc w:val="center"/>
              <w:rPr>
                <w:b/>
                <w:bCs/>
                <w:color w:val="000000"/>
                <w:sz w:val="23"/>
                <w:szCs w:val="23"/>
              </w:rPr>
            </w:pPr>
            <w:r w:rsidRPr="00571503">
              <w:rPr>
                <w:b/>
                <w:bCs/>
                <w:color w:val="000000"/>
                <w:sz w:val="23"/>
                <w:szCs w:val="23"/>
              </w:rPr>
              <w:t>Протяженность, км</w:t>
            </w:r>
          </w:p>
        </w:tc>
        <w:tc>
          <w:tcPr>
            <w:tcW w:w="13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72ED" w:rsidRPr="00571503" w:rsidRDefault="00F372ED" w:rsidP="00397781">
            <w:pPr>
              <w:jc w:val="center"/>
              <w:rPr>
                <w:b/>
                <w:bCs/>
                <w:color w:val="000000"/>
                <w:sz w:val="23"/>
                <w:szCs w:val="23"/>
              </w:rPr>
            </w:pPr>
            <w:r w:rsidRPr="00571503">
              <w:rPr>
                <w:b/>
                <w:bCs/>
                <w:color w:val="000000"/>
                <w:sz w:val="23"/>
                <w:szCs w:val="23"/>
              </w:rPr>
              <w:t xml:space="preserve">Площадь покрытия, </w:t>
            </w:r>
            <w:proofErr w:type="spellStart"/>
            <w:r w:rsidRPr="00571503">
              <w:rPr>
                <w:b/>
                <w:bCs/>
                <w:color w:val="000000"/>
                <w:sz w:val="23"/>
                <w:szCs w:val="23"/>
              </w:rPr>
              <w:t>кв.м</w:t>
            </w:r>
            <w:proofErr w:type="spellEnd"/>
          </w:p>
        </w:tc>
        <w:tc>
          <w:tcPr>
            <w:tcW w:w="13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72ED" w:rsidRPr="00571503" w:rsidRDefault="00F372ED" w:rsidP="00397781">
            <w:pPr>
              <w:jc w:val="center"/>
              <w:rPr>
                <w:b/>
                <w:bCs/>
                <w:color w:val="000000"/>
                <w:sz w:val="23"/>
                <w:szCs w:val="23"/>
              </w:rPr>
            </w:pPr>
            <w:r w:rsidRPr="00571503">
              <w:rPr>
                <w:b/>
                <w:bCs/>
                <w:color w:val="000000"/>
                <w:sz w:val="23"/>
                <w:szCs w:val="23"/>
              </w:rPr>
              <w:t>Населенный пункт</w:t>
            </w:r>
          </w:p>
        </w:tc>
        <w:tc>
          <w:tcPr>
            <w:tcW w:w="12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72ED" w:rsidRPr="00571503" w:rsidRDefault="00F372ED" w:rsidP="00397781">
            <w:pPr>
              <w:jc w:val="center"/>
              <w:rPr>
                <w:b/>
                <w:bCs/>
                <w:color w:val="000000"/>
                <w:sz w:val="23"/>
                <w:szCs w:val="23"/>
              </w:rPr>
            </w:pPr>
            <w:r w:rsidRPr="00571503">
              <w:rPr>
                <w:b/>
                <w:bCs/>
                <w:color w:val="000000"/>
                <w:sz w:val="23"/>
                <w:szCs w:val="23"/>
              </w:rPr>
              <w:t>Категория</w:t>
            </w:r>
          </w:p>
        </w:tc>
        <w:tc>
          <w:tcPr>
            <w:tcW w:w="34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72ED" w:rsidRPr="00571503" w:rsidRDefault="00F372ED" w:rsidP="00397781">
            <w:pPr>
              <w:jc w:val="center"/>
              <w:rPr>
                <w:b/>
                <w:bCs/>
                <w:color w:val="000000"/>
                <w:sz w:val="23"/>
                <w:szCs w:val="23"/>
              </w:rPr>
            </w:pPr>
            <w:r w:rsidRPr="00571503">
              <w:rPr>
                <w:b/>
                <w:bCs/>
                <w:color w:val="000000"/>
                <w:sz w:val="23"/>
                <w:szCs w:val="23"/>
              </w:rPr>
              <w:t>Класс</w:t>
            </w:r>
          </w:p>
        </w:tc>
        <w:tc>
          <w:tcPr>
            <w:tcW w:w="18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72ED" w:rsidRPr="00571503" w:rsidRDefault="00F372ED" w:rsidP="00397781">
            <w:pPr>
              <w:jc w:val="center"/>
              <w:rPr>
                <w:b/>
                <w:bCs/>
                <w:color w:val="000000"/>
                <w:sz w:val="23"/>
                <w:szCs w:val="23"/>
              </w:rPr>
            </w:pPr>
            <w:r w:rsidRPr="00571503">
              <w:rPr>
                <w:b/>
                <w:bCs/>
                <w:color w:val="000000"/>
                <w:sz w:val="23"/>
                <w:szCs w:val="23"/>
              </w:rPr>
              <w:t xml:space="preserve">Число полос движения, </w:t>
            </w:r>
            <w:proofErr w:type="spellStart"/>
            <w:r w:rsidRPr="00571503">
              <w:rPr>
                <w:b/>
                <w:bCs/>
                <w:color w:val="000000"/>
                <w:sz w:val="23"/>
                <w:szCs w:val="23"/>
              </w:rPr>
              <w:t>шт</w:t>
            </w:r>
            <w:proofErr w:type="spellEnd"/>
          </w:p>
        </w:tc>
        <w:tc>
          <w:tcPr>
            <w:tcW w:w="18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72ED" w:rsidRPr="00571503" w:rsidRDefault="00F372ED" w:rsidP="00397781">
            <w:pPr>
              <w:jc w:val="center"/>
              <w:rPr>
                <w:b/>
                <w:bCs/>
                <w:color w:val="000000"/>
                <w:sz w:val="23"/>
                <w:szCs w:val="23"/>
              </w:rPr>
            </w:pPr>
            <w:r w:rsidRPr="00571503">
              <w:rPr>
                <w:b/>
                <w:bCs/>
                <w:color w:val="000000"/>
                <w:sz w:val="23"/>
                <w:szCs w:val="23"/>
              </w:rPr>
              <w:t>Вид покрытия</w:t>
            </w:r>
          </w:p>
        </w:tc>
      </w:tr>
      <w:tr w:rsidR="00F372ED" w:rsidRPr="00571503" w:rsidTr="00571503">
        <w:trPr>
          <w:trHeight w:val="350"/>
        </w:trPr>
        <w:tc>
          <w:tcPr>
            <w:tcW w:w="869" w:type="dxa"/>
            <w:vMerge/>
            <w:tcBorders>
              <w:top w:val="single" w:sz="4" w:space="0" w:color="auto"/>
              <w:left w:val="single" w:sz="4" w:space="0" w:color="auto"/>
              <w:bottom w:val="single" w:sz="4" w:space="0" w:color="auto"/>
              <w:right w:val="single" w:sz="4" w:space="0" w:color="auto"/>
            </w:tcBorders>
            <w:vAlign w:val="center"/>
            <w:hideMark/>
          </w:tcPr>
          <w:p w:rsidR="00F372ED" w:rsidRPr="00571503" w:rsidRDefault="00F372ED" w:rsidP="00397781">
            <w:pPr>
              <w:rPr>
                <w:b/>
                <w:bCs/>
                <w:color w:val="000000"/>
                <w:sz w:val="23"/>
                <w:szCs w:val="23"/>
              </w:rPr>
            </w:pPr>
          </w:p>
        </w:tc>
        <w:tc>
          <w:tcPr>
            <w:tcW w:w="2026" w:type="dxa"/>
            <w:vMerge/>
            <w:tcBorders>
              <w:top w:val="single" w:sz="4" w:space="0" w:color="auto"/>
              <w:left w:val="single" w:sz="4" w:space="0" w:color="auto"/>
              <w:bottom w:val="single" w:sz="4" w:space="0" w:color="auto"/>
              <w:right w:val="single" w:sz="4" w:space="0" w:color="auto"/>
            </w:tcBorders>
            <w:vAlign w:val="center"/>
            <w:hideMark/>
          </w:tcPr>
          <w:p w:rsidR="00F372ED" w:rsidRPr="00571503" w:rsidRDefault="00F372ED" w:rsidP="00397781">
            <w:pPr>
              <w:rPr>
                <w:b/>
                <w:bCs/>
                <w:color w:val="000000"/>
                <w:sz w:val="23"/>
                <w:szCs w:val="23"/>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F372ED" w:rsidRPr="00571503" w:rsidRDefault="00F372ED" w:rsidP="00397781">
            <w:pPr>
              <w:rPr>
                <w:b/>
                <w:bCs/>
                <w:color w:val="000000"/>
                <w:sz w:val="23"/>
                <w:szCs w:val="23"/>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F372ED" w:rsidRPr="00571503" w:rsidRDefault="00F372ED" w:rsidP="00397781">
            <w:pPr>
              <w:rPr>
                <w:b/>
                <w:bCs/>
                <w:color w:val="000000"/>
                <w:sz w:val="23"/>
                <w:szCs w:val="23"/>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F372ED" w:rsidRPr="00571503" w:rsidRDefault="00F372ED" w:rsidP="00397781">
            <w:pPr>
              <w:rPr>
                <w:b/>
                <w:bCs/>
                <w:color w:val="000000"/>
                <w:sz w:val="23"/>
                <w:szCs w:val="23"/>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F372ED" w:rsidRPr="00571503" w:rsidRDefault="00F372ED" w:rsidP="00397781">
            <w:pPr>
              <w:rPr>
                <w:b/>
                <w:bCs/>
                <w:color w:val="000000"/>
                <w:sz w:val="23"/>
                <w:szCs w:val="23"/>
              </w:rPr>
            </w:pPr>
          </w:p>
        </w:tc>
        <w:tc>
          <w:tcPr>
            <w:tcW w:w="3408" w:type="dxa"/>
            <w:vMerge/>
            <w:tcBorders>
              <w:top w:val="single" w:sz="4" w:space="0" w:color="auto"/>
              <w:left w:val="single" w:sz="4" w:space="0" w:color="auto"/>
              <w:bottom w:val="single" w:sz="4" w:space="0" w:color="auto"/>
              <w:right w:val="single" w:sz="4" w:space="0" w:color="auto"/>
            </w:tcBorders>
            <w:vAlign w:val="center"/>
            <w:hideMark/>
          </w:tcPr>
          <w:p w:rsidR="00F372ED" w:rsidRPr="00571503" w:rsidRDefault="00F372ED" w:rsidP="00397781">
            <w:pPr>
              <w:rPr>
                <w:b/>
                <w:bCs/>
                <w:color w:val="000000"/>
                <w:sz w:val="23"/>
                <w:szCs w:val="23"/>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rsidR="00F372ED" w:rsidRPr="00571503" w:rsidRDefault="00F372ED" w:rsidP="00397781">
            <w:pPr>
              <w:rPr>
                <w:b/>
                <w:bCs/>
                <w:color w:val="000000"/>
                <w:sz w:val="23"/>
                <w:szCs w:val="23"/>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rsidR="00F372ED" w:rsidRPr="00571503" w:rsidRDefault="00F372ED" w:rsidP="00397781">
            <w:pPr>
              <w:rPr>
                <w:b/>
                <w:bCs/>
                <w:color w:val="000000"/>
                <w:sz w:val="23"/>
                <w:szCs w:val="23"/>
              </w:rPr>
            </w:pPr>
          </w:p>
        </w:tc>
      </w:tr>
      <w:tr w:rsidR="00DA788B" w:rsidRPr="00571503" w:rsidTr="00571503">
        <w:trPr>
          <w:trHeight w:val="725"/>
        </w:trPr>
        <w:tc>
          <w:tcPr>
            <w:tcW w:w="869" w:type="dxa"/>
            <w:tcBorders>
              <w:top w:val="nil"/>
              <w:left w:val="single" w:sz="4" w:space="0" w:color="auto"/>
              <w:bottom w:val="single" w:sz="4" w:space="0" w:color="auto"/>
              <w:right w:val="single" w:sz="4" w:space="0" w:color="auto"/>
            </w:tcBorders>
            <w:shd w:val="clear" w:color="000000" w:fill="FFFFFF"/>
            <w:noWrap/>
            <w:vAlign w:val="center"/>
            <w:hideMark/>
          </w:tcPr>
          <w:p w:rsidR="00F372ED" w:rsidRPr="00571503" w:rsidRDefault="00F372ED" w:rsidP="00397781">
            <w:pPr>
              <w:jc w:val="right"/>
              <w:rPr>
                <w:color w:val="000000"/>
                <w:sz w:val="23"/>
                <w:szCs w:val="23"/>
              </w:rPr>
            </w:pPr>
            <w:r w:rsidRPr="00571503">
              <w:rPr>
                <w:color w:val="000000"/>
                <w:sz w:val="23"/>
                <w:szCs w:val="23"/>
              </w:rPr>
              <w:t>1</w:t>
            </w:r>
          </w:p>
        </w:tc>
        <w:tc>
          <w:tcPr>
            <w:tcW w:w="2026"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color w:val="000000"/>
                <w:sz w:val="23"/>
                <w:szCs w:val="23"/>
              </w:rPr>
            </w:pPr>
            <w:proofErr w:type="spellStart"/>
            <w:r w:rsidRPr="00571503">
              <w:rPr>
                <w:color w:val="000000"/>
                <w:sz w:val="23"/>
                <w:szCs w:val="23"/>
              </w:rPr>
              <w:t>ул</w:t>
            </w:r>
            <w:proofErr w:type="spellEnd"/>
            <w:r w:rsidRPr="00571503">
              <w:rPr>
                <w:color w:val="000000"/>
                <w:sz w:val="23"/>
                <w:szCs w:val="23"/>
              </w:rPr>
              <w:t xml:space="preserve"> Морская</w:t>
            </w:r>
          </w:p>
        </w:tc>
        <w:tc>
          <w:tcPr>
            <w:tcW w:w="1219"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color w:val="000000"/>
                <w:sz w:val="23"/>
                <w:szCs w:val="23"/>
              </w:rPr>
            </w:pPr>
            <w:r w:rsidRPr="00571503">
              <w:rPr>
                <w:color w:val="000000"/>
                <w:sz w:val="23"/>
                <w:szCs w:val="23"/>
              </w:rPr>
              <w:t>1,463</w:t>
            </w:r>
          </w:p>
        </w:tc>
        <w:tc>
          <w:tcPr>
            <w:tcW w:w="1335"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color w:val="000000"/>
                <w:sz w:val="23"/>
                <w:szCs w:val="23"/>
              </w:rPr>
            </w:pPr>
            <w:r w:rsidRPr="00571503">
              <w:rPr>
                <w:color w:val="000000"/>
                <w:sz w:val="23"/>
                <w:szCs w:val="23"/>
              </w:rPr>
              <w:t>9 509,5</w:t>
            </w:r>
          </w:p>
        </w:tc>
        <w:tc>
          <w:tcPr>
            <w:tcW w:w="1335"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color w:val="000000"/>
                <w:sz w:val="23"/>
                <w:szCs w:val="23"/>
              </w:rPr>
            </w:pPr>
            <w:r w:rsidRPr="00571503">
              <w:rPr>
                <w:color w:val="000000"/>
                <w:sz w:val="23"/>
                <w:szCs w:val="23"/>
              </w:rPr>
              <w:t>г Армянск, с Волошино</w:t>
            </w:r>
          </w:p>
        </w:tc>
        <w:tc>
          <w:tcPr>
            <w:tcW w:w="1232"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color w:val="000000"/>
                <w:sz w:val="23"/>
                <w:szCs w:val="23"/>
              </w:rPr>
            </w:pPr>
            <w:r w:rsidRPr="00571503">
              <w:rPr>
                <w:color w:val="000000"/>
                <w:sz w:val="23"/>
                <w:szCs w:val="23"/>
              </w:rPr>
              <w:t>IV</w:t>
            </w:r>
          </w:p>
        </w:tc>
        <w:tc>
          <w:tcPr>
            <w:tcW w:w="3408"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color w:val="000000"/>
                <w:sz w:val="23"/>
                <w:szCs w:val="23"/>
              </w:rPr>
            </w:pPr>
            <w:r w:rsidRPr="00571503">
              <w:rPr>
                <w:color w:val="000000"/>
                <w:sz w:val="23"/>
                <w:szCs w:val="23"/>
              </w:rPr>
              <w:t>2</w:t>
            </w:r>
          </w:p>
        </w:tc>
        <w:tc>
          <w:tcPr>
            <w:tcW w:w="1839"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color w:val="000000"/>
                <w:sz w:val="23"/>
                <w:szCs w:val="23"/>
              </w:rPr>
            </w:pPr>
            <w:r w:rsidRPr="00571503">
              <w:rPr>
                <w:color w:val="000000"/>
                <w:sz w:val="23"/>
                <w:szCs w:val="23"/>
              </w:rPr>
              <w:t>Асфальтобетонные</w:t>
            </w:r>
          </w:p>
        </w:tc>
      </w:tr>
      <w:tr w:rsidR="00DA788B" w:rsidRPr="00571503" w:rsidTr="00571503">
        <w:trPr>
          <w:trHeight w:val="722"/>
        </w:trPr>
        <w:tc>
          <w:tcPr>
            <w:tcW w:w="869" w:type="dxa"/>
            <w:tcBorders>
              <w:top w:val="nil"/>
              <w:left w:val="single" w:sz="4" w:space="0" w:color="auto"/>
              <w:bottom w:val="single" w:sz="4" w:space="0" w:color="auto"/>
              <w:right w:val="single" w:sz="4" w:space="0" w:color="auto"/>
            </w:tcBorders>
            <w:shd w:val="clear" w:color="000000" w:fill="FFFFFF"/>
            <w:noWrap/>
            <w:vAlign w:val="center"/>
            <w:hideMark/>
          </w:tcPr>
          <w:p w:rsidR="00F372ED" w:rsidRPr="00571503" w:rsidRDefault="00F372ED" w:rsidP="00397781">
            <w:pPr>
              <w:jc w:val="right"/>
              <w:rPr>
                <w:color w:val="000000"/>
                <w:sz w:val="23"/>
                <w:szCs w:val="23"/>
              </w:rPr>
            </w:pPr>
            <w:r w:rsidRPr="00571503">
              <w:rPr>
                <w:color w:val="000000"/>
                <w:sz w:val="23"/>
                <w:szCs w:val="23"/>
              </w:rPr>
              <w:t>2</w:t>
            </w:r>
          </w:p>
        </w:tc>
        <w:tc>
          <w:tcPr>
            <w:tcW w:w="2026"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color w:val="000000"/>
                <w:sz w:val="23"/>
                <w:szCs w:val="23"/>
              </w:rPr>
            </w:pPr>
            <w:proofErr w:type="spellStart"/>
            <w:r w:rsidRPr="00571503">
              <w:rPr>
                <w:color w:val="000000"/>
                <w:sz w:val="23"/>
                <w:szCs w:val="23"/>
              </w:rPr>
              <w:t>ул</w:t>
            </w:r>
            <w:proofErr w:type="spellEnd"/>
            <w:r w:rsidRPr="00571503">
              <w:rPr>
                <w:color w:val="000000"/>
                <w:sz w:val="23"/>
                <w:szCs w:val="23"/>
              </w:rPr>
              <w:t xml:space="preserve"> Степная</w:t>
            </w:r>
          </w:p>
        </w:tc>
        <w:tc>
          <w:tcPr>
            <w:tcW w:w="1219"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color w:val="000000"/>
                <w:sz w:val="23"/>
                <w:szCs w:val="23"/>
              </w:rPr>
            </w:pPr>
            <w:r w:rsidRPr="00571503">
              <w:rPr>
                <w:color w:val="000000"/>
                <w:sz w:val="23"/>
                <w:szCs w:val="23"/>
              </w:rPr>
              <w:t>0,927</w:t>
            </w:r>
          </w:p>
        </w:tc>
        <w:tc>
          <w:tcPr>
            <w:tcW w:w="1335"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color w:val="000000"/>
                <w:sz w:val="23"/>
                <w:szCs w:val="23"/>
              </w:rPr>
            </w:pPr>
            <w:r w:rsidRPr="00571503">
              <w:rPr>
                <w:color w:val="000000"/>
                <w:sz w:val="23"/>
                <w:szCs w:val="23"/>
              </w:rPr>
              <w:t>5 469,3</w:t>
            </w:r>
          </w:p>
        </w:tc>
        <w:tc>
          <w:tcPr>
            <w:tcW w:w="1335"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color w:val="000000"/>
                <w:sz w:val="23"/>
                <w:szCs w:val="23"/>
              </w:rPr>
            </w:pPr>
            <w:r w:rsidRPr="00571503">
              <w:rPr>
                <w:color w:val="000000"/>
                <w:sz w:val="23"/>
                <w:szCs w:val="23"/>
              </w:rPr>
              <w:t>г Армянск, с Волошино</w:t>
            </w:r>
          </w:p>
        </w:tc>
        <w:tc>
          <w:tcPr>
            <w:tcW w:w="1232"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color w:val="000000"/>
                <w:sz w:val="23"/>
                <w:szCs w:val="23"/>
              </w:rPr>
            </w:pPr>
            <w:r w:rsidRPr="00571503">
              <w:rPr>
                <w:color w:val="000000"/>
                <w:sz w:val="23"/>
                <w:szCs w:val="23"/>
              </w:rPr>
              <w:t>V</w:t>
            </w:r>
          </w:p>
        </w:tc>
        <w:tc>
          <w:tcPr>
            <w:tcW w:w="3408"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color w:val="000000"/>
                <w:sz w:val="23"/>
                <w:szCs w:val="23"/>
              </w:rPr>
            </w:pPr>
            <w:r w:rsidRPr="00571503">
              <w:rPr>
                <w:color w:val="000000"/>
                <w:sz w:val="23"/>
                <w:szCs w:val="23"/>
              </w:rPr>
              <w:t>1</w:t>
            </w:r>
          </w:p>
        </w:tc>
        <w:tc>
          <w:tcPr>
            <w:tcW w:w="1839"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color w:val="000000"/>
                <w:sz w:val="23"/>
                <w:szCs w:val="23"/>
              </w:rPr>
            </w:pPr>
            <w:r w:rsidRPr="00571503">
              <w:rPr>
                <w:color w:val="000000"/>
                <w:sz w:val="23"/>
                <w:szCs w:val="23"/>
              </w:rPr>
              <w:t>Грунтовые</w:t>
            </w:r>
          </w:p>
        </w:tc>
      </w:tr>
      <w:tr w:rsidR="00DA788B" w:rsidRPr="00571503" w:rsidTr="00571503">
        <w:trPr>
          <w:trHeight w:val="545"/>
        </w:trPr>
        <w:tc>
          <w:tcPr>
            <w:tcW w:w="869" w:type="dxa"/>
            <w:tcBorders>
              <w:top w:val="nil"/>
              <w:left w:val="single" w:sz="4" w:space="0" w:color="auto"/>
              <w:bottom w:val="single" w:sz="4" w:space="0" w:color="auto"/>
              <w:right w:val="single" w:sz="4" w:space="0" w:color="auto"/>
            </w:tcBorders>
            <w:shd w:val="clear" w:color="000000" w:fill="FFFFFF"/>
            <w:noWrap/>
            <w:vAlign w:val="center"/>
            <w:hideMark/>
          </w:tcPr>
          <w:p w:rsidR="00F372ED" w:rsidRPr="00571503" w:rsidRDefault="00F372ED" w:rsidP="00397781">
            <w:pPr>
              <w:jc w:val="right"/>
              <w:rPr>
                <w:color w:val="000000"/>
                <w:sz w:val="23"/>
                <w:szCs w:val="23"/>
              </w:rPr>
            </w:pPr>
            <w:r w:rsidRPr="00571503">
              <w:rPr>
                <w:color w:val="000000"/>
                <w:sz w:val="23"/>
                <w:szCs w:val="23"/>
              </w:rPr>
              <w:t>3</w:t>
            </w:r>
          </w:p>
        </w:tc>
        <w:tc>
          <w:tcPr>
            <w:tcW w:w="2026"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color w:val="000000"/>
                <w:sz w:val="23"/>
                <w:szCs w:val="23"/>
              </w:rPr>
            </w:pPr>
            <w:proofErr w:type="spellStart"/>
            <w:r w:rsidRPr="00571503">
              <w:rPr>
                <w:color w:val="000000"/>
                <w:sz w:val="23"/>
                <w:szCs w:val="23"/>
              </w:rPr>
              <w:t>ул</w:t>
            </w:r>
            <w:proofErr w:type="spellEnd"/>
            <w:r w:rsidRPr="00571503">
              <w:rPr>
                <w:color w:val="000000"/>
                <w:sz w:val="23"/>
                <w:szCs w:val="23"/>
              </w:rPr>
              <w:t xml:space="preserve"> Южная</w:t>
            </w:r>
          </w:p>
        </w:tc>
        <w:tc>
          <w:tcPr>
            <w:tcW w:w="1219"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color w:val="000000"/>
                <w:sz w:val="23"/>
                <w:szCs w:val="23"/>
              </w:rPr>
            </w:pPr>
            <w:r w:rsidRPr="00571503">
              <w:rPr>
                <w:color w:val="000000"/>
                <w:sz w:val="23"/>
                <w:szCs w:val="23"/>
              </w:rPr>
              <w:t>1,067</w:t>
            </w:r>
          </w:p>
        </w:tc>
        <w:tc>
          <w:tcPr>
            <w:tcW w:w="1335"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color w:val="000000"/>
                <w:sz w:val="23"/>
                <w:szCs w:val="23"/>
              </w:rPr>
            </w:pPr>
            <w:r w:rsidRPr="00571503">
              <w:rPr>
                <w:color w:val="000000"/>
                <w:sz w:val="23"/>
                <w:szCs w:val="23"/>
              </w:rPr>
              <w:t>4 268,0</w:t>
            </w:r>
          </w:p>
        </w:tc>
        <w:tc>
          <w:tcPr>
            <w:tcW w:w="1335"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color w:val="000000"/>
                <w:sz w:val="23"/>
                <w:szCs w:val="23"/>
              </w:rPr>
            </w:pPr>
            <w:r w:rsidRPr="00571503">
              <w:rPr>
                <w:color w:val="000000"/>
                <w:sz w:val="23"/>
                <w:szCs w:val="23"/>
              </w:rPr>
              <w:t xml:space="preserve">г </w:t>
            </w:r>
            <w:proofErr w:type="spellStart"/>
            <w:proofErr w:type="gramStart"/>
            <w:r w:rsidRPr="00571503">
              <w:rPr>
                <w:color w:val="000000"/>
                <w:sz w:val="23"/>
                <w:szCs w:val="23"/>
              </w:rPr>
              <w:t>Армянск,с</w:t>
            </w:r>
            <w:proofErr w:type="spellEnd"/>
            <w:proofErr w:type="gramEnd"/>
            <w:r w:rsidRPr="00571503">
              <w:rPr>
                <w:color w:val="000000"/>
                <w:sz w:val="23"/>
                <w:szCs w:val="23"/>
              </w:rPr>
              <w:t xml:space="preserve"> Волошино</w:t>
            </w:r>
          </w:p>
        </w:tc>
        <w:tc>
          <w:tcPr>
            <w:tcW w:w="1232"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color w:val="000000"/>
                <w:sz w:val="23"/>
                <w:szCs w:val="23"/>
              </w:rPr>
            </w:pPr>
            <w:r w:rsidRPr="00571503">
              <w:rPr>
                <w:color w:val="000000"/>
                <w:sz w:val="23"/>
                <w:szCs w:val="23"/>
              </w:rPr>
              <w:t>V</w:t>
            </w:r>
          </w:p>
        </w:tc>
        <w:tc>
          <w:tcPr>
            <w:tcW w:w="3408"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color w:val="000000"/>
                <w:sz w:val="23"/>
                <w:szCs w:val="23"/>
              </w:rPr>
            </w:pPr>
            <w:r w:rsidRPr="00571503">
              <w:rPr>
                <w:color w:val="000000"/>
                <w:sz w:val="23"/>
                <w:szCs w:val="23"/>
              </w:rPr>
              <w:t>1</w:t>
            </w:r>
          </w:p>
        </w:tc>
        <w:tc>
          <w:tcPr>
            <w:tcW w:w="1839"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color w:val="000000"/>
                <w:sz w:val="23"/>
                <w:szCs w:val="23"/>
              </w:rPr>
            </w:pPr>
            <w:r w:rsidRPr="00571503">
              <w:rPr>
                <w:color w:val="000000"/>
                <w:sz w:val="23"/>
                <w:szCs w:val="23"/>
              </w:rPr>
              <w:t>Асфальтобетонные</w:t>
            </w:r>
          </w:p>
        </w:tc>
      </w:tr>
      <w:tr w:rsidR="00DA788B" w:rsidRPr="00571503" w:rsidTr="00571503">
        <w:trPr>
          <w:trHeight w:val="836"/>
        </w:trPr>
        <w:tc>
          <w:tcPr>
            <w:tcW w:w="869" w:type="dxa"/>
            <w:tcBorders>
              <w:top w:val="nil"/>
              <w:left w:val="single" w:sz="4" w:space="0" w:color="auto"/>
              <w:bottom w:val="single" w:sz="4" w:space="0" w:color="auto"/>
              <w:right w:val="single" w:sz="4" w:space="0" w:color="auto"/>
            </w:tcBorders>
            <w:shd w:val="clear" w:color="000000" w:fill="FFFFFF"/>
            <w:noWrap/>
            <w:vAlign w:val="center"/>
            <w:hideMark/>
          </w:tcPr>
          <w:p w:rsidR="00F372ED" w:rsidRPr="00571503" w:rsidRDefault="00F372ED" w:rsidP="00397781">
            <w:pPr>
              <w:jc w:val="right"/>
              <w:rPr>
                <w:color w:val="000000"/>
                <w:sz w:val="23"/>
                <w:szCs w:val="23"/>
              </w:rPr>
            </w:pPr>
            <w:r w:rsidRPr="00571503">
              <w:rPr>
                <w:color w:val="000000"/>
                <w:sz w:val="23"/>
                <w:szCs w:val="23"/>
              </w:rPr>
              <w:t>4</w:t>
            </w:r>
          </w:p>
        </w:tc>
        <w:tc>
          <w:tcPr>
            <w:tcW w:w="2026"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proofErr w:type="spellStart"/>
            <w:r w:rsidRPr="00571503">
              <w:rPr>
                <w:sz w:val="23"/>
                <w:szCs w:val="23"/>
              </w:rPr>
              <w:t>ул</w:t>
            </w:r>
            <w:proofErr w:type="spellEnd"/>
            <w:r w:rsidRPr="00571503">
              <w:rPr>
                <w:sz w:val="23"/>
                <w:szCs w:val="23"/>
              </w:rPr>
              <w:t xml:space="preserve"> Кантемировская</w:t>
            </w:r>
          </w:p>
        </w:tc>
        <w:tc>
          <w:tcPr>
            <w:tcW w:w="1219"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r w:rsidRPr="00571503">
              <w:rPr>
                <w:sz w:val="23"/>
                <w:szCs w:val="23"/>
              </w:rPr>
              <w:t>0,721</w:t>
            </w:r>
          </w:p>
        </w:tc>
        <w:tc>
          <w:tcPr>
            <w:tcW w:w="1335"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r w:rsidRPr="00571503">
              <w:rPr>
                <w:sz w:val="23"/>
                <w:szCs w:val="23"/>
              </w:rPr>
              <w:t>4 400,5</w:t>
            </w:r>
          </w:p>
        </w:tc>
        <w:tc>
          <w:tcPr>
            <w:tcW w:w="1335"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r w:rsidRPr="00571503">
              <w:rPr>
                <w:color w:val="000000"/>
                <w:sz w:val="23"/>
                <w:szCs w:val="23"/>
              </w:rPr>
              <w:t>г Армянск</w:t>
            </w:r>
            <w:r w:rsidRPr="00571503">
              <w:rPr>
                <w:sz w:val="23"/>
                <w:szCs w:val="23"/>
              </w:rPr>
              <w:t>, с Перекоп</w:t>
            </w:r>
          </w:p>
        </w:tc>
        <w:tc>
          <w:tcPr>
            <w:tcW w:w="1232"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r w:rsidRPr="00571503">
              <w:rPr>
                <w:sz w:val="23"/>
                <w:szCs w:val="23"/>
              </w:rPr>
              <w:t>IV</w:t>
            </w:r>
          </w:p>
        </w:tc>
        <w:tc>
          <w:tcPr>
            <w:tcW w:w="3408"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r w:rsidRPr="00571503">
              <w:rPr>
                <w:sz w:val="23"/>
                <w:szCs w:val="23"/>
              </w:rPr>
              <w:t>2</w:t>
            </w:r>
          </w:p>
        </w:tc>
        <w:tc>
          <w:tcPr>
            <w:tcW w:w="1839"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r w:rsidRPr="00571503">
              <w:rPr>
                <w:sz w:val="23"/>
                <w:szCs w:val="23"/>
              </w:rPr>
              <w:t>Железобетонные или армобетонные сборные</w:t>
            </w:r>
          </w:p>
        </w:tc>
      </w:tr>
      <w:tr w:rsidR="00DA788B" w:rsidRPr="00571503" w:rsidTr="00571503">
        <w:trPr>
          <w:trHeight w:val="611"/>
        </w:trPr>
        <w:tc>
          <w:tcPr>
            <w:tcW w:w="869" w:type="dxa"/>
            <w:tcBorders>
              <w:top w:val="nil"/>
              <w:left w:val="single" w:sz="4" w:space="0" w:color="auto"/>
              <w:bottom w:val="single" w:sz="4" w:space="0" w:color="auto"/>
              <w:right w:val="single" w:sz="4" w:space="0" w:color="auto"/>
            </w:tcBorders>
            <w:shd w:val="clear" w:color="000000" w:fill="FFFFFF"/>
            <w:noWrap/>
            <w:vAlign w:val="center"/>
            <w:hideMark/>
          </w:tcPr>
          <w:p w:rsidR="00F372ED" w:rsidRPr="00571503" w:rsidRDefault="00F372ED" w:rsidP="00397781">
            <w:pPr>
              <w:jc w:val="right"/>
              <w:rPr>
                <w:color w:val="000000"/>
                <w:sz w:val="23"/>
                <w:szCs w:val="23"/>
              </w:rPr>
            </w:pPr>
            <w:r w:rsidRPr="00571503">
              <w:rPr>
                <w:color w:val="000000"/>
                <w:sz w:val="23"/>
                <w:szCs w:val="23"/>
              </w:rPr>
              <w:t>5</w:t>
            </w:r>
          </w:p>
        </w:tc>
        <w:tc>
          <w:tcPr>
            <w:tcW w:w="2026"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proofErr w:type="spellStart"/>
            <w:r w:rsidRPr="00571503">
              <w:rPr>
                <w:sz w:val="23"/>
                <w:szCs w:val="23"/>
              </w:rPr>
              <w:t>ул</w:t>
            </w:r>
            <w:proofErr w:type="spellEnd"/>
            <w:r w:rsidRPr="00571503">
              <w:rPr>
                <w:sz w:val="23"/>
                <w:szCs w:val="23"/>
              </w:rPr>
              <w:t xml:space="preserve"> Литовская</w:t>
            </w:r>
          </w:p>
        </w:tc>
        <w:tc>
          <w:tcPr>
            <w:tcW w:w="1219"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r w:rsidRPr="00571503">
              <w:rPr>
                <w:sz w:val="23"/>
                <w:szCs w:val="23"/>
              </w:rPr>
              <w:t>0,818</w:t>
            </w:r>
          </w:p>
        </w:tc>
        <w:tc>
          <w:tcPr>
            <w:tcW w:w="1335"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r w:rsidRPr="00571503">
              <w:rPr>
                <w:sz w:val="23"/>
                <w:szCs w:val="23"/>
              </w:rPr>
              <w:t>5 156,00</w:t>
            </w:r>
          </w:p>
        </w:tc>
        <w:tc>
          <w:tcPr>
            <w:tcW w:w="1335"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r w:rsidRPr="00571503">
              <w:rPr>
                <w:color w:val="000000"/>
                <w:sz w:val="23"/>
                <w:szCs w:val="23"/>
              </w:rPr>
              <w:t>г Армянск</w:t>
            </w:r>
            <w:r w:rsidRPr="00571503">
              <w:rPr>
                <w:sz w:val="23"/>
                <w:szCs w:val="23"/>
              </w:rPr>
              <w:t>, с Перекоп</w:t>
            </w:r>
          </w:p>
        </w:tc>
        <w:tc>
          <w:tcPr>
            <w:tcW w:w="1232"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r w:rsidRPr="00571503">
              <w:rPr>
                <w:sz w:val="23"/>
                <w:szCs w:val="23"/>
              </w:rPr>
              <w:t> </w:t>
            </w:r>
          </w:p>
        </w:tc>
        <w:tc>
          <w:tcPr>
            <w:tcW w:w="3408"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r w:rsidRPr="00571503">
              <w:rPr>
                <w:sz w:val="23"/>
                <w:szCs w:val="23"/>
              </w:rPr>
              <w:t> </w:t>
            </w:r>
          </w:p>
        </w:tc>
        <w:tc>
          <w:tcPr>
            <w:tcW w:w="1839"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r w:rsidRPr="00571503">
              <w:rPr>
                <w:sz w:val="23"/>
                <w:szCs w:val="23"/>
              </w:rPr>
              <w:t> </w:t>
            </w:r>
          </w:p>
        </w:tc>
      </w:tr>
      <w:tr w:rsidR="00DA788B" w:rsidRPr="00571503" w:rsidTr="00571503">
        <w:trPr>
          <w:trHeight w:val="690"/>
        </w:trPr>
        <w:tc>
          <w:tcPr>
            <w:tcW w:w="869" w:type="dxa"/>
            <w:tcBorders>
              <w:top w:val="nil"/>
              <w:left w:val="single" w:sz="4" w:space="0" w:color="auto"/>
              <w:bottom w:val="single" w:sz="4" w:space="0" w:color="auto"/>
              <w:right w:val="single" w:sz="4" w:space="0" w:color="auto"/>
            </w:tcBorders>
            <w:shd w:val="clear" w:color="000000" w:fill="FFFFFF"/>
            <w:noWrap/>
            <w:vAlign w:val="center"/>
            <w:hideMark/>
          </w:tcPr>
          <w:p w:rsidR="00F372ED" w:rsidRPr="00571503" w:rsidRDefault="00F372ED" w:rsidP="00397781">
            <w:pPr>
              <w:jc w:val="right"/>
              <w:rPr>
                <w:color w:val="000000"/>
                <w:sz w:val="23"/>
                <w:szCs w:val="23"/>
              </w:rPr>
            </w:pPr>
            <w:r w:rsidRPr="00571503">
              <w:rPr>
                <w:color w:val="000000"/>
                <w:sz w:val="23"/>
                <w:szCs w:val="23"/>
              </w:rPr>
              <w:t>6</w:t>
            </w:r>
          </w:p>
        </w:tc>
        <w:tc>
          <w:tcPr>
            <w:tcW w:w="2026"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proofErr w:type="spellStart"/>
            <w:r w:rsidRPr="00571503">
              <w:rPr>
                <w:sz w:val="23"/>
                <w:szCs w:val="23"/>
              </w:rPr>
              <w:t>ул</w:t>
            </w:r>
            <w:proofErr w:type="spellEnd"/>
            <w:r w:rsidRPr="00571503">
              <w:rPr>
                <w:sz w:val="23"/>
                <w:szCs w:val="23"/>
              </w:rPr>
              <w:t xml:space="preserve"> Пролетарская</w:t>
            </w:r>
          </w:p>
        </w:tc>
        <w:tc>
          <w:tcPr>
            <w:tcW w:w="1219"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r w:rsidRPr="00571503">
              <w:rPr>
                <w:sz w:val="23"/>
                <w:szCs w:val="23"/>
              </w:rPr>
              <w:t>0,708</w:t>
            </w:r>
          </w:p>
        </w:tc>
        <w:tc>
          <w:tcPr>
            <w:tcW w:w="1335"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r w:rsidRPr="00571503">
              <w:rPr>
                <w:sz w:val="23"/>
                <w:szCs w:val="23"/>
              </w:rPr>
              <w:t>1 438,4</w:t>
            </w:r>
          </w:p>
        </w:tc>
        <w:tc>
          <w:tcPr>
            <w:tcW w:w="1335"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r w:rsidRPr="00571503">
              <w:rPr>
                <w:color w:val="000000"/>
                <w:sz w:val="23"/>
                <w:szCs w:val="23"/>
              </w:rPr>
              <w:t>г Армянск</w:t>
            </w:r>
            <w:r w:rsidRPr="00571503">
              <w:rPr>
                <w:sz w:val="23"/>
                <w:szCs w:val="23"/>
              </w:rPr>
              <w:t>, с Перекоп</w:t>
            </w:r>
          </w:p>
        </w:tc>
        <w:tc>
          <w:tcPr>
            <w:tcW w:w="1232"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r w:rsidRPr="00571503">
              <w:rPr>
                <w:sz w:val="23"/>
                <w:szCs w:val="23"/>
              </w:rPr>
              <w:t>IV</w:t>
            </w:r>
          </w:p>
        </w:tc>
        <w:tc>
          <w:tcPr>
            <w:tcW w:w="3408"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r w:rsidRPr="00571503">
              <w:rPr>
                <w:sz w:val="23"/>
                <w:szCs w:val="23"/>
              </w:rPr>
              <w:t>2</w:t>
            </w:r>
          </w:p>
        </w:tc>
        <w:tc>
          <w:tcPr>
            <w:tcW w:w="1839"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r w:rsidRPr="00571503">
              <w:rPr>
                <w:sz w:val="23"/>
                <w:szCs w:val="23"/>
              </w:rPr>
              <w:t>Асфальтобетонные</w:t>
            </w:r>
          </w:p>
        </w:tc>
      </w:tr>
      <w:tr w:rsidR="00DA788B" w:rsidRPr="00571503" w:rsidTr="00571503">
        <w:trPr>
          <w:trHeight w:val="842"/>
        </w:trPr>
        <w:tc>
          <w:tcPr>
            <w:tcW w:w="869" w:type="dxa"/>
            <w:tcBorders>
              <w:top w:val="nil"/>
              <w:left w:val="single" w:sz="4" w:space="0" w:color="auto"/>
              <w:bottom w:val="single" w:sz="4" w:space="0" w:color="auto"/>
              <w:right w:val="single" w:sz="4" w:space="0" w:color="auto"/>
            </w:tcBorders>
            <w:shd w:val="clear" w:color="000000" w:fill="FFFFFF"/>
            <w:noWrap/>
            <w:vAlign w:val="center"/>
            <w:hideMark/>
          </w:tcPr>
          <w:p w:rsidR="00F372ED" w:rsidRPr="00571503" w:rsidRDefault="00F372ED" w:rsidP="00397781">
            <w:pPr>
              <w:jc w:val="right"/>
              <w:rPr>
                <w:color w:val="000000"/>
                <w:sz w:val="23"/>
                <w:szCs w:val="23"/>
              </w:rPr>
            </w:pPr>
            <w:r w:rsidRPr="00571503">
              <w:rPr>
                <w:color w:val="000000"/>
                <w:sz w:val="23"/>
                <w:szCs w:val="23"/>
              </w:rPr>
              <w:t>7</w:t>
            </w:r>
          </w:p>
        </w:tc>
        <w:tc>
          <w:tcPr>
            <w:tcW w:w="2026"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proofErr w:type="spellStart"/>
            <w:r w:rsidRPr="00571503">
              <w:rPr>
                <w:sz w:val="23"/>
                <w:szCs w:val="23"/>
              </w:rPr>
              <w:t>ул</w:t>
            </w:r>
            <w:proofErr w:type="spellEnd"/>
            <w:r w:rsidRPr="00571503">
              <w:rPr>
                <w:sz w:val="23"/>
                <w:szCs w:val="23"/>
              </w:rPr>
              <w:t xml:space="preserve"> Садовая</w:t>
            </w:r>
          </w:p>
        </w:tc>
        <w:tc>
          <w:tcPr>
            <w:tcW w:w="1219"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r w:rsidRPr="00571503">
              <w:rPr>
                <w:sz w:val="23"/>
                <w:szCs w:val="23"/>
              </w:rPr>
              <w:t>0,682</w:t>
            </w:r>
          </w:p>
        </w:tc>
        <w:tc>
          <w:tcPr>
            <w:tcW w:w="1335"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r w:rsidRPr="00571503">
              <w:rPr>
                <w:sz w:val="23"/>
                <w:szCs w:val="23"/>
              </w:rPr>
              <w:t>2 728,00</w:t>
            </w:r>
          </w:p>
        </w:tc>
        <w:tc>
          <w:tcPr>
            <w:tcW w:w="1335"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r w:rsidRPr="00571503">
              <w:rPr>
                <w:color w:val="000000"/>
                <w:sz w:val="23"/>
                <w:szCs w:val="23"/>
              </w:rPr>
              <w:t xml:space="preserve">г </w:t>
            </w:r>
            <w:proofErr w:type="spellStart"/>
            <w:proofErr w:type="gramStart"/>
            <w:r w:rsidRPr="00571503">
              <w:rPr>
                <w:color w:val="000000"/>
                <w:sz w:val="23"/>
                <w:szCs w:val="23"/>
              </w:rPr>
              <w:t>Армянск</w:t>
            </w:r>
            <w:r w:rsidRPr="00571503">
              <w:rPr>
                <w:sz w:val="23"/>
                <w:szCs w:val="23"/>
              </w:rPr>
              <w:t>,с</w:t>
            </w:r>
            <w:proofErr w:type="spellEnd"/>
            <w:proofErr w:type="gramEnd"/>
            <w:r w:rsidRPr="00571503">
              <w:rPr>
                <w:sz w:val="23"/>
                <w:szCs w:val="23"/>
              </w:rPr>
              <w:t xml:space="preserve"> Перекоп</w:t>
            </w:r>
          </w:p>
        </w:tc>
        <w:tc>
          <w:tcPr>
            <w:tcW w:w="1232"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r w:rsidRPr="00571503">
              <w:rPr>
                <w:sz w:val="23"/>
                <w:szCs w:val="23"/>
              </w:rPr>
              <w:t>V</w:t>
            </w:r>
          </w:p>
        </w:tc>
        <w:tc>
          <w:tcPr>
            <w:tcW w:w="3408"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r w:rsidRPr="00571503">
              <w:rPr>
                <w:sz w:val="23"/>
                <w:szCs w:val="23"/>
              </w:rPr>
              <w:t>1</w:t>
            </w:r>
          </w:p>
        </w:tc>
        <w:tc>
          <w:tcPr>
            <w:tcW w:w="1839"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r w:rsidRPr="00571503">
              <w:rPr>
                <w:sz w:val="23"/>
                <w:szCs w:val="23"/>
              </w:rPr>
              <w:t>Грунтовые</w:t>
            </w:r>
          </w:p>
        </w:tc>
      </w:tr>
      <w:tr w:rsidR="00DA788B" w:rsidRPr="00571503" w:rsidTr="00571503">
        <w:trPr>
          <w:trHeight w:val="698"/>
        </w:trPr>
        <w:tc>
          <w:tcPr>
            <w:tcW w:w="869" w:type="dxa"/>
            <w:tcBorders>
              <w:top w:val="nil"/>
              <w:left w:val="single" w:sz="4" w:space="0" w:color="auto"/>
              <w:bottom w:val="single" w:sz="4" w:space="0" w:color="auto"/>
              <w:right w:val="single" w:sz="4" w:space="0" w:color="auto"/>
            </w:tcBorders>
            <w:shd w:val="clear" w:color="000000" w:fill="FFFFFF"/>
            <w:noWrap/>
            <w:vAlign w:val="center"/>
            <w:hideMark/>
          </w:tcPr>
          <w:p w:rsidR="00F372ED" w:rsidRPr="00571503" w:rsidRDefault="00F372ED" w:rsidP="00397781">
            <w:pPr>
              <w:jc w:val="right"/>
              <w:rPr>
                <w:color w:val="000000"/>
                <w:sz w:val="23"/>
                <w:szCs w:val="23"/>
              </w:rPr>
            </w:pPr>
            <w:r w:rsidRPr="00571503">
              <w:rPr>
                <w:color w:val="000000"/>
                <w:sz w:val="23"/>
                <w:szCs w:val="23"/>
              </w:rPr>
              <w:t>8</w:t>
            </w:r>
          </w:p>
        </w:tc>
        <w:tc>
          <w:tcPr>
            <w:tcW w:w="2026"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proofErr w:type="spellStart"/>
            <w:r w:rsidRPr="00571503">
              <w:rPr>
                <w:sz w:val="23"/>
                <w:szCs w:val="23"/>
              </w:rPr>
              <w:t>ул</w:t>
            </w:r>
            <w:proofErr w:type="spellEnd"/>
            <w:r w:rsidRPr="00571503">
              <w:rPr>
                <w:sz w:val="23"/>
                <w:szCs w:val="23"/>
              </w:rPr>
              <w:t xml:space="preserve"> </w:t>
            </w:r>
            <w:proofErr w:type="spellStart"/>
            <w:r w:rsidRPr="00571503">
              <w:rPr>
                <w:sz w:val="23"/>
                <w:szCs w:val="23"/>
              </w:rPr>
              <w:t>Скроцкого</w:t>
            </w:r>
            <w:proofErr w:type="spellEnd"/>
          </w:p>
        </w:tc>
        <w:tc>
          <w:tcPr>
            <w:tcW w:w="1219"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r w:rsidRPr="00571503">
              <w:rPr>
                <w:sz w:val="23"/>
                <w:szCs w:val="23"/>
              </w:rPr>
              <w:t>0,706</w:t>
            </w:r>
          </w:p>
        </w:tc>
        <w:tc>
          <w:tcPr>
            <w:tcW w:w="1335"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r w:rsidRPr="00571503">
              <w:rPr>
                <w:sz w:val="23"/>
                <w:szCs w:val="23"/>
              </w:rPr>
              <w:t>4 589,0</w:t>
            </w:r>
          </w:p>
        </w:tc>
        <w:tc>
          <w:tcPr>
            <w:tcW w:w="1335"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r w:rsidRPr="00571503">
              <w:rPr>
                <w:color w:val="000000"/>
                <w:sz w:val="23"/>
                <w:szCs w:val="23"/>
              </w:rPr>
              <w:t xml:space="preserve">г </w:t>
            </w:r>
            <w:proofErr w:type="spellStart"/>
            <w:proofErr w:type="gramStart"/>
            <w:r w:rsidRPr="00571503">
              <w:rPr>
                <w:color w:val="000000"/>
                <w:sz w:val="23"/>
                <w:szCs w:val="23"/>
              </w:rPr>
              <w:t>Армянск</w:t>
            </w:r>
            <w:r w:rsidRPr="00571503">
              <w:rPr>
                <w:sz w:val="23"/>
                <w:szCs w:val="23"/>
              </w:rPr>
              <w:t>,с</w:t>
            </w:r>
            <w:proofErr w:type="spellEnd"/>
            <w:proofErr w:type="gramEnd"/>
            <w:r w:rsidRPr="00571503">
              <w:rPr>
                <w:sz w:val="23"/>
                <w:szCs w:val="23"/>
              </w:rPr>
              <w:t xml:space="preserve"> Перекоп</w:t>
            </w:r>
          </w:p>
        </w:tc>
        <w:tc>
          <w:tcPr>
            <w:tcW w:w="1232"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r w:rsidRPr="00571503">
              <w:rPr>
                <w:sz w:val="23"/>
                <w:szCs w:val="23"/>
              </w:rPr>
              <w:t>IV</w:t>
            </w:r>
          </w:p>
        </w:tc>
        <w:tc>
          <w:tcPr>
            <w:tcW w:w="3408"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r w:rsidRPr="00571503">
              <w:rPr>
                <w:sz w:val="23"/>
                <w:szCs w:val="23"/>
              </w:rPr>
              <w:t>2</w:t>
            </w:r>
          </w:p>
        </w:tc>
        <w:tc>
          <w:tcPr>
            <w:tcW w:w="1839" w:type="dxa"/>
            <w:tcBorders>
              <w:top w:val="nil"/>
              <w:left w:val="nil"/>
              <w:bottom w:val="single" w:sz="4" w:space="0" w:color="auto"/>
              <w:right w:val="single" w:sz="4" w:space="0" w:color="auto"/>
            </w:tcBorders>
            <w:shd w:val="clear" w:color="000000" w:fill="FFFFFF"/>
            <w:vAlign w:val="center"/>
            <w:hideMark/>
          </w:tcPr>
          <w:p w:rsidR="00F372ED" w:rsidRPr="00571503" w:rsidRDefault="00F372ED" w:rsidP="00397781">
            <w:pPr>
              <w:jc w:val="center"/>
              <w:rPr>
                <w:sz w:val="23"/>
                <w:szCs w:val="23"/>
              </w:rPr>
            </w:pPr>
            <w:r w:rsidRPr="00571503">
              <w:rPr>
                <w:sz w:val="23"/>
                <w:szCs w:val="23"/>
              </w:rPr>
              <w:t>Железобетонные или армобетонные сборные</w:t>
            </w:r>
          </w:p>
        </w:tc>
      </w:tr>
      <w:tr w:rsidR="00DA788B" w:rsidRPr="00571503" w:rsidTr="00571503">
        <w:trPr>
          <w:trHeight w:val="710"/>
        </w:trPr>
        <w:tc>
          <w:tcPr>
            <w:tcW w:w="869" w:type="dxa"/>
            <w:tcBorders>
              <w:top w:val="nil"/>
              <w:left w:val="single" w:sz="4" w:space="0" w:color="auto"/>
              <w:bottom w:val="single" w:sz="4" w:space="0" w:color="auto"/>
              <w:right w:val="single" w:sz="4" w:space="0" w:color="auto"/>
            </w:tcBorders>
            <w:shd w:val="clear" w:color="000000" w:fill="FFFFFF"/>
            <w:noWrap/>
            <w:vAlign w:val="center"/>
            <w:hideMark/>
          </w:tcPr>
          <w:p w:rsidR="00F372ED" w:rsidRPr="00571503" w:rsidRDefault="00F372ED" w:rsidP="00397781">
            <w:pPr>
              <w:jc w:val="right"/>
              <w:rPr>
                <w:color w:val="000000"/>
                <w:sz w:val="23"/>
                <w:szCs w:val="23"/>
              </w:rPr>
            </w:pPr>
            <w:r w:rsidRPr="00571503">
              <w:rPr>
                <w:color w:val="000000"/>
                <w:sz w:val="23"/>
                <w:szCs w:val="23"/>
              </w:rPr>
              <w:lastRenderedPageBreak/>
              <w:t>9</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proofErr w:type="spellStart"/>
            <w:r w:rsidRPr="00571503">
              <w:rPr>
                <w:sz w:val="23"/>
                <w:szCs w:val="23"/>
              </w:rPr>
              <w:t>ул</w:t>
            </w:r>
            <w:proofErr w:type="spellEnd"/>
            <w:r w:rsidRPr="00571503">
              <w:rPr>
                <w:sz w:val="23"/>
                <w:szCs w:val="23"/>
              </w:rPr>
              <w:t xml:space="preserve"> Солнечная</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0,651</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3435,70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color w:val="000000"/>
                <w:sz w:val="23"/>
                <w:szCs w:val="23"/>
              </w:rPr>
              <w:t xml:space="preserve">г </w:t>
            </w:r>
            <w:proofErr w:type="spellStart"/>
            <w:proofErr w:type="gramStart"/>
            <w:r w:rsidRPr="00571503">
              <w:rPr>
                <w:color w:val="000000"/>
                <w:sz w:val="23"/>
                <w:szCs w:val="23"/>
              </w:rPr>
              <w:t>Армянск</w:t>
            </w:r>
            <w:r w:rsidRPr="00571503">
              <w:rPr>
                <w:sz w:val="23"/>
                <w:szCs w:val="23"/>
              </w:rPr>
              <w:t>,с</w:t>
            </w:r>
            <w:proofErr w:type="spellEnd"/>
            <w:proofErr w:type="gramEnd"/>
            <w:r w:rsidRPr="00571503">
              <w:rPr>
                <w:sz w:val="23"/>
                <w:szCs w:val="23"/>
              </w:rPr>
              <w:t xml:space="preserve"> Перекоп</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 </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 </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 </w:t>
            </w:r>
          </w:p>
        </w:tc>
      </w:tr>
      <w:tr w:rsidR="00DA788B" w:rsidRPr="00571503" w:rsidTr="00571503">
        <w:trPr>
          <w:trHeight w:val="703"/>
        </w:trPr>
        <w:tc>
          <w:tcPr>
            <w:tcW w:w="869" w:type="dxa"/>
            <w:tcBorders>
              <w:top w:val="nil"/>
              <w:left w:val="single" w:sz="4" w:space="0" w:color="auto"/>
              <w:bottom w:val="single" w:sz="4" w:space="0" w:color="auto"/>
              <w:right w:val="single" w:sz="4" w:space="0" w:color="auto"/>
            </w:tcBorders>
            <w:shd w:val="clear" w:color="000000" w:fill="FFFFFF"/>
            <w:noWrap/>
            <w:vAlign w:val="center"/>
            <w:hideMark/>
          </w:tcPr>
          <w:p w:rsidR="00F372ED" w:rsidRPr="00571503" w:rsidRDefault="00F372ED" w:rsidP="00397781">
            <w:pPr>
              <w:jc w:val="right"/>
              <w:rPr>
                <w:color w:val="000000"/>
                <w:sz w:val="23"/>
                <w:szCs w:val="23"/>
              </w:rPr>
            </w:pPr>
            <w:r w:rsidRPr="00571503">
              <w:rPr>
                <w:color w:val="000000"/>
                <w:sz w:val="23"/>
                <w:szCs w:val="23"/>
              </w:rPr>
              <w:t>10</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proofErr w:type="spellStart"/>
            <w:r w:rsidRPr="00571503">
              <w:rPr>
                <w:sz w:val="23"/>
                <w:szCs w:val="23"/>
              </w:rPr>
              <w:t>ул</w:t>
            </w:r>
            <w:proofErr w:type="spellEnd"/>
            <w:r w:rsidRPr="00571503">
              <w:rPr>
                <w:sz w:val="23"/>
                <w:szCs w:val="23"/>
              </w:rPr>
              <w:t xml:space="preserve"> Театральная</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0,879</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5 307,30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color w:val="000000"/>
                <w:sz w:val="23"/>
                <w:szCs w:val="23"/>
              </w:rPr>
              <w:t xml:space="preserve">г </w:t>
            </w:r>
            <w:proofErr w:type="spellStart"/>
            <w:proofErr w:type="gramStart"/>
            <w:r w:rsidRPr="00571503">
              <w:rPr>
                <w:color w:val="000000"/>
                <w:sz w:val="23"/>
                <w:szCs w:val="23"/>
              </w:rPr>
              <w:t>Армянск</w:t>
            </w:r>
            <w:r w:rsidRPr="00571503">
              <w:rPr>
                <w:sz w:val="23"/>
                <w:szCs w:val="23"/>
              </w:rPr>
              <w:t>,с</w:t>
            </w:r>
            <w:proofErr w:type="spellEnd"/>
            <w:proofErr w:type="gramEnd"/>
            <w:r w:rsidRPr="00571503">
              <w:rPr>
                <w:sz w:val="23"/>
                <w:szCs w:val="23"/>
              </w:rPr>
              <w:t xml:space="preserve"> Перекоп</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 </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 </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 </w:t>
            </w:r>
          </w:p>
        </w:tc>
      </w:tr>
      <w:tr w:rsidR="00DA788B" w:rsidRPr="00571503" w:rsidTr="00571503">
        <w:trPr>
          <w:trHeight w:val="699"/>
        </w:trPr>
        <w:tc>
          <w:tcPr>
            <w:tcW w:w="869" w:type="dxa"/>
            <w:tcBorders>
              <w:top w:val="nil"/>
              <w:left w:val="single" w:sz="4" w:space="0" w:color="auto"/>
              <w:bottom w:val="single" w:sz="4" w:space="0" w:color="auto"/>
              <w:right w:val="single" w:sz="4" w:space="0" w:color="auto"/>
            </w:tcBorders>
            <w:shd w:val="clear" w:color="000000" w:fill="FFFFFF"/>
            <w:noWrap/>
            <w:vAlign w:val="center"/>
            <w:hideMark/>
          </w:tcPr>
          <w:p w:rsidR="00F372ED" w:rsidRPr="00571503" w:rsidRDefault="00F372ED" w:rsidP="00397781">
            <w:pPr>
              <w:jc w:val="right"/>
              <w:rPr>
                <w:color w:val="000000"/>
                <w:sz w:val="23"/>
                <w:szCs w:val="23"/>
              </w:rPr>
            </w:pPr>
            <w:r w:rsidRPr="00571503">
              <w:rPr>
                <w:color w:val="000000"/>
                <w:sz w:val="23"/>
                <w:szCs w:val="23"/>
              </w:rPr>
              <w:t>11</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proofErr w:type="spellStart"/>
            <w:r w:rsidRPr="00571503">
              <w:rPr>
                <w:sz w:val="23"/>
                <w:szCs w:val="23"/>
              </w:rPr>
              <w:t>ул</w:t>
            </w:r>
            <w:proofErr w:type="spellEnd"/>
            <w:r w:rsidRPr="00571503">
              <w:rPr>
                <w:sz w:val="23"/>
                <w:szCs w:val="23"/>
              </w:rPr>
              <w:t xml:space="preserve"> </w:t>
            </w:r>
            <w:proofErr w:type="spellStart"/>
            <w:r w:rsidRPr="00571503">
              <w:rPr>
                <w:sz w:val="23"/>
                <w:szCs w:val="23"/>
              </w:rPr>
              <w:t>Толбухина</w:t>
            </w:r>
            <w:proofErr w:type="spellEnd"/>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1,392</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8 637,50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color w:val="000000"/>
                <w:sz w:val="23"/>
                <w:szCs w:val="23"/>
              </w:rPr>
              <w:t xml:space="preserve">г </w:t>
            </w:r>
            <w:proofErr w:type="spellStart"/>
            <w:proofErr w:type="gramStart"/>
            <w:r w:rsidRPr="00571503">
              <w:rPr>
                <w:color w:val="000000"/>
                <w:sz w:val="23"/>
                <w:szCs w:val="23"/>
              </w:rPr>
              <w:t>Армянск</w:t>
            </w:r>
            <w:r w:rsidRPr="00571503">
              <w:rPr>
                <w:sz w:val="23"/>
                <w:szCs w:val="23"/>
              </w:rPr>
              <w:t>,с</w:t>
            </w:r>
            <w:proofErr w:type="spellEnd"/>
            <w:proofErr w:type="gramEnd"/>
            <w:r w:rsidRPr="00571503">
              <w:rPr>
                <w:sz w:val="23"/>
                <w:szCs w:val="23"/>
              </w:rPr>
              <w:t xml:space="preserve"> Перекоп</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 </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 </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 </w:t>
            </w:r>
          </w:p>
        </w:tc>
      </w:tr>
      <w:tr w:rsidR="00DA788B" w:rsidRPr="00571503" w:rsidTr="00571503">
        <w:trPr>
          <w:trHeight w:val="709"/>
        </w:trPr>
        <w:tc>
          <w:tcPr>
            <w:tcW w:w="869" w:type="dxa"/>
            <w:tcBorders>
              <w:top w:val="nil"/>
              <w:left w:val="single" w:sz="4" w:space="0" w:color="auto"/>
              <w:bottom w:val="single" w:sz="4" w:space="0" w:color="auto"/>
              <w:right w:val="single" w:sz="4" w:space="0" w:color="auto"/>
            </w:tcBorders>
            <w:shd w:val="clear" w:color="000000" w:fill="FFFFFF"/>
            <w:noWrap/>
            <w:vAlign w:val="center"/>
            <w:hideMark/>
          </w:tcPr>
          <w:p w:rsidR="00F372ED" w:rsidRPr="00571503" w:rsidRDefault="00F372ED" w:rsidP="00397781">
            <w:pPr>
              <w:jc w:val="right"/>
              <w:rPr>
                <w:color w:val="000000"/>
                <w:sz w:val="23"/>
                <w:szCs w:val="23"/>
              </w:rPr>
            </w:pPr>
            <w:r w:rsidRPr="00571503">
              <w:rPr>
                <w:color w:val="000000"/>
                <w:sz w:val="23"/>
                <w:szCs w:val="23"/>
              </w:rPr>
              <w:t>12</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proofErr w:type="spellStart"/>
            <w:r w:rsidRPr="00571503">
              <w:rPr>
                <w:sz w:val="23"/>
                <w:szCs w:val="23"/>
              </w:rPr>
              <w:t>ул</w:t>
            </w:r>
            <w:proofErr w:type="spellEnd"/>
            <w:r w:rsidRPr="00571503">
              <w:rPr>
                <w:sz w:val="23"/>
                <w:szCs w:val="23"/>
              </w:rPr>
              <w:t xml:space="preserve"> Фестивальная</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1,091</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7 059,10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color w:val="000000"/>
                <w:sz w:val="23"/>
                <w:szCs w:val="23"/>
              </w:rPr>
              <w:t xml:space="preserve">г </w:t>
            </w:r>
            <w:proofErr w:type="spellStart"/>
            <w:proofErr w:type="gramStart"/>
            <w:r w:rsidRPr="00571503">
              <w:rPr>
                <w:color w:val="000000"/>
                <w:sz w:val="23"/>
                <w:szCs w:val="23"/>
              </w:rPr>
              <w:t>Армянск</w:t>
            </w:r>
            <w:r w:rsidRPr="00571503">
              <w:rPr>
                <w:sz w:val="23"/>
                <w:szCs w:val="23"/>
              </w:rPr>
              <w:t>,с</w:t>
            </w:r>
            <w:proofErr w:type="spellEnd"/>
            <w:proofErr w:type="gramEnd"/>
            <w:r w:rsidRPr="00571503">
              <w:rPr>
                <w:sz w:val="23"/>
                <w:szCs w:val="23"/>
              </w:rPr>
              <w:t xml:space="preserve"> Перекоп</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 </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 </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 </w:t>
            </w:r>
          </w:p>
        </w:tc>
      </w:tr>
      <w:tr w:rsidR="00DA788B" w:rsidRPr="00571503" w:rsidTr="00571503">
        <w:trPr>
          <w:trHeight w:val="549"/>
        </w:trPr>
        <w:tc>
          <w:tcPr>
            <w:tcW w:w="869" w:type="dxa"/>
            <w:tcBorders>
              <w:top w:val="nil"/>
              <w:left w:val="single" w:sz="4" w:space="0" w:color="auto"/>
              <w:bottom w:val="single" w:sz="4" w:space="0" w:color="auto"/>
              <w:right w:val="single" w:sz="4" w:space="0" w:color="auto"/>
            </w:tcBorders>
            <w:shd w:val="clear" w:color="000000" w:fill="FFFFFF"/>
            <w:noWrap/>
            <w:vAlign w:val="center"/>
            <w:hideMark/>
          </w:tcPr>
          <w:p w:rsidR="00F372ED" w:rsidRPr="00571503" w:rsidRDefault="00F372ED" w:rsidP="00397781">
            <w:pPr>
              <w:jc w:val="right"/>
              <w:rPr>
                <w:color w:val="000000"/>
                <w:sz w:val="23"/>
                <w:szCs w:val="23"/>
              </w:rPr>
            </w:pPr>
            <w:r w:rsidRPr="00571503">
              <w:rPr>
                <w:color w:val="000000"/>
                <w:sz w:val="23"/>
                <w:szCs w:val="23"/>
              </w:rPr>
              <w:t>13</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proofErr w:type="spellStart"/>
            <w:r w:rsidRPr="00571503">
              <w:rPr>
                <w:sz w:val="23"/>
                <w:szCs w:val="23"/>
              </w:rPr>
              <w:t>ул</w:t>
            </w:r>
            <w:proofErr w:type="spellEnd"/>
            <w:r w:rsidRPr="00571503">
              <w:rPr>
                <w:sz w:val="23"/>
                <w:szCs w:val="23"/>
              </w:rPr>
              <w:t xml:space="preserve"> </w:t>
            </w:r>
            <w:proofErr w:type="spellStart"/>
            <w:r w:rsidRPr="00571503">
              <w:rPr>
                <w:sz w:val="23"/>
                <w:szCs w:val="23"/>
              </w:rPr>
              <w:t>Батова</w:t>
            </w:r>
            <w:proofErr w:type="spellEnd"/>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1,387</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8 833,70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color w:val="000000"/>
                <w:sz w:val="23"/>
                <w:szCs w:val="23"/>
              </w:rPr>
              <w:t xml:space="preserve">г </w:t>
            </w:r>
            <w:proofErr w:type="spellStart"/>
            <w:proofErr w:type="gramStart"/>
            <w:r w:rsidRPr="00571503">
              <w:rPr>
                <w:color w:val="000000"/>
                <w:sz w:val="23"/>
                <w:szCs w:val="23"/>
              </w:rPr>
              <w:t>Армянск</w:t>
            </w:r>
            <w:r w:rsidRPr="00571503">
              <w:rPr>
                <w:sz w:val="23"/>
                <w:szCs w:val="23"/>
              </w:rPr>
              <w:t>,с</w:t>
            </w:r>
            <w:proofErr w:type="spellEnd"/>
            <w:proofErr w:type="gramEnd"/>
            <w:r w:rsidRPr="00571503">
              <w:rPr>
                <w:sz w:val="23"/>
                <w:szCs w:val="23"/>
              </w:rPr>
              <w:t xml:space="preserve"> Суворово</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 </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 </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 </w:t>
            </w:r>
          </w:p>
        </w:tc>
      </w:tr>
      <w:tr w:rsidR="00DA788B" w:rsidRPr="00571503" w:rsidTr="00571503">
        <w:trPr>
          <w:trHeight w:val="699"/>
        </w:trPr>
        <w:tc>
          <w:tcPr>
            <w:tcW w:w="869" w:type="dxa"/>
            <w:tcBorders>
              <w:top w:val="nil"/>
              <w:left w:val="single" w:sz="4" w:space="0" w:color="auto"/>
              <w:bottom w:val="single" w:sz="4" w:space="0" w:color="auto"/>
              <w:right w:val="single" w:sz="4" w:space="0" w:color="auto"/>
            </w:tcBorders>
            <w:shd w:val="clear" w:color="000000" w:fill="FFFFFF"/>
            <w:noWrap/>
            <w:vAlign w:val="center"/>
            <w:hideMark/>
          </w:tcPr>
          <w:p w:rsidR="00F372ED" w:rsidRPr="00571503" w:rsidRDefault="00F372ED" w:rsidP="00397781">
            <w:pPr>
              <w:jc w:val="right"/>
              <w:rPr>
                <w:color w:val="000000"/>
                <w:sz w:val="23"/>
                <w:szCs w:val="23"/>
              </w:rPr>
            </w:pPr>
            <w:r w:rsidRPr="00571503">
              <w:rPr>
                <w:color w:val="000000"/>
                <w:sz w:val="23"/>
                <w:szCs w:val="23"/>
              </w:rPr>
              <w:t>14</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proofErr w:type="spellStart"/>
            <w:r w:rsidRPr="00571503">
              <w:rPr>
                <w:sz w:val="23"/>
                <w:szCs w:val="23"/>
              </w:rPr>
              <w:t>ул</w:t>
            </w:r>
            <w:proofErr w:type="spellEnd"/>
            <w:r w:rsidRPr="00571503">
              <w:rPr>
                <w:sz w:val="23"/>
                <w:szCs w:val="23"/>
              </w:rPr>
              <w:t xml:space="preserve"> Бережного</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0,744</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4 389,6</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color w:val="000000"/>
                <w:sz w:val="23"/>
                <w:szCs w:val="23"/>
              </w:rPr>
              <w:t xml:space="preserve">г </w:t>
            </w:r>
            <w:proofErr w:type="spellStart"/>
            <w:proofErr w:type="gramStart"/>
            <w:r w:rsidRPr="00571503">
              <w:rPr>
                <w:color w:val="000000"/>
                <w:sz w:val="23"/>
                <w:szCs w:val="23"/>
              </w:rPr>
              <w:t>Армянск</w:t>
            </w:r>
            <w:r w:rsidRPr="00571503">
              <w:rPr>
                <w:sz w:val="23"/>
                <w:szCs w:val="23"/>
              </w:rPr>
              <w:t>,с</w:t>
            </w:r>
            <w:proofErr w:type="spellEnd"/>
            <w:proofErr w:type="gramEnd"/>
            <w:r w:rsidRPr="00571503">
              <w:rPr>
                <w:sz w:val="23"/>
                <w:szCs w:val="23"/>
              </w:rPr>
              <w:t xml:space="preserve"> Суворово</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Асфальтобетонные</w:t>
            </w:r>
          </w:p>
        </w:tc>
      </w:tr>
      <w:tr w:rsidR="00DA788B" w:rsidRPr="00571503" w:rsidTr="00571503">
        <w:trPr>
          <w:trHeight w:val="694"/>
        </w:trPr>
        <w:tc>
          <w:tcPr>
            <w:tcW w:w="869" w:type="dxa"/>
            <w:tcBorders>
              <w:top w:val="nil"/>
              <w:left w:val="single" w:sz="4" w:space="0" w:color="auto"/>
              <w:bottom w:val="single" w:sz="4" w:space="0" w:color="auto"/>
              <w:right w:val="single" w:sz="4" w:space="0" w:color="auto"/>
            </w:tcBorders>
            <w:shd w:val="clear" w:color="000000" w:fill="FFFFFF"/>
            <w:noWrap/>
            <w:vAlign w:val="center"/>
            <w:hideMark/>
          </w:tcPr>
          <w:p w:rsidR="00F372ED" w:rsidRPr="00571503" w:rsidRDefault="00F372ED" w:rsidP="00397781">
            <w:pPr>
              <w:jc w:val="right"/>
              <w:rPr>
                <w:color w:val="000000"/>
                <w:sz w:val="23"/>
                <w:szCs w:val="23"/>
              </w:rPr>
            </w:pPr>
            <w:r w:rsidRPr="00571503">
              <w:rPr>
                <w:color w:val="000000"/>
                <w:sz w:val="23"/>
                <w:szCs w:val="23"/>
              </w:rPr>
              <w:t>15</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proofErr w:type="spellStart"/>
            <w:r w:rsidRPr="00571503">
              <w:rPr>
                <w:sz w:val="23"/>
                <w:szCs w:val="23"/>
              </w:rPr>
              <w:t>ул</w:t>
            </w:r>
            <w:proofErr w:type="spellEnd"/>
            <w:r w:rsidRPr="00571503">
              <w:rPr>
                <w:sz w:val="23"/>
                <w:szCs w:val="23"/>
              </w:rPr>
              <w:t xml:space="preserve"> Гагарина</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0,559</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2 236,0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color w:val="000000"/>
                <w:sz w:val="23"/>
                <w:szCs w:val="23"/>
              </w:rPr>
              <w:t xml:space="preserve">г </w:t>
            </w:r>
            <w:proofErr w:type="spellStart"/>
            <w:proofErr w:type="gramStart"/>
            <w:r w:rsidRPr="00571503">
              <w:rPr>
                <w:color w:val="000000"/>
                <w:sz w:val="23"/>
                <w:szCs w:val="23"/>
              </w:rPr>
              <w:t>Армянск</w:t>
            </w:r>
            <w:r w:rsidRPr="00571503">
              <w:rPr>
                <w:sz w:val="23"/>
                <w:szCs w:val="23"/>
              </w:rPr>
              <w:t>,с</w:t>
            </w:r>
            <w:proofErr w:type="spellEnd"/>
            <w:proofErr w:type="gramEnd"/>
            <w:r w:rsidRPr="00571503">
              <w:rPr>
                <w:sz w:val="23"/>
                <w:szCs w:val="23"/>
              </w:rPr>
              <w:t xml:space="preserve"> Суворово</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Асфальтобетонные</w:t>
            </w:r>
          </w:p>
        </w:tc>
      </w:tr>
      <w:tr w:rsidR="00DA788B" w:rsidRPr="00571503" w:rsidTr="00571503">
        <w:trPr>
          <w:trHeight w:val="690"/>
        </w:trPr>
        <w:tc>
          <w:tcPr>
            <w:tcW w:w="869" w:type="dxa"/>
            <w:tcBorders>
              <w:top w:val="nil"/>
              <w:left w:val="single" w:sz="4" w:space="0" w:color="auto"/>
              <w:bottom w:val="single" w:sz="4" w:space="0" w:color="auto"/>
              <w:right w:val="single" w:sz="4" w:space="0" w:color="auto"/>
            </w:tcBorders>
            <w:shd w:val="clear" w:color="000000" w:fill="FFFFFF"/>
            <w:noWrap/>
            <w:vAlign w:val="center"/>
            <w:hideMark/>
          </w:tcPr>
          <w:p w:rsidR="00F372ED" w:rsidRPr="00571503" w:rsidRDefault="00F372ED" w:rsidP="00397781">
            <w:pPr>
              <w:jc w:val="right"/>
              <w:rPr>
                <w:color w:val="000000"/>
                <w:sz w:val="23"/>
                <w:szCs w:val="23"/>
              </w:rPr>
            </w:pPr>
            <w:r w:rsidRPr="00571503">
              <w:rPr>
                <w:color w:val="000000"/>
                <w:sz w:val="23"/>
                <w:szCs w:val="23"/>
              </w:rPr>
              <w:t>16</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proofErr w:type="spellStart"/>
            <w:r w:rsidRPr="00571503">
              <w:rPr>
                <w:sz w:val="23"/>
                <w:szCs w:val="23"/>
              </w:rPr>
              <w:t>ул</w:t>
            </w:r>
            <w:proofErr w:type="spellEnd"/>
            <w:r w:rsidRPr="00571503">
              <w:rPr>
                <w:sz w:val="23"/>
                <w:szCs w:val="23"/>
              </w:rPr>
              <w:t xml:space="preserve"> Калоева</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0,818</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3 272,0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color w:val="000000"/>
                <w:sz w:val="23"/>
                <w:szCs w:val="23"/>
              </w:rPr>
              <w:t xml:space="preserve">г </w:t>
            </w:r>
            <w:proofErr w:type="spellStart"/>
            <w:proofErr w:type="gramStart"/>
            <w:r w:rsidRPr="00571503">
              <w:rPr>
                <w:color w:val="000000"/>
                <w:sz w:val="23"/>
                <w:szCs w:val="23"/>
              </w:rPr>
              <w:t>Армянск</w:t>
            </w:r>
            <w:r w:rsidRPr="00571503">
              <w:rPr>
                <w:sz w:val="23"/>
                <w:szCs w:val="23"/>
              </w:rPr>
              <w:t>,с</w:t>
            </w:r>
            <w:proofErr w:type="spellEnd"/>
            <w:proofErr w:type="gramEnd"/>
            <w:r w:rsidRPr="00571503">
              <w:rPr>
                <w:sz w:val="23"/>
                <w:szCs w:val="23"/>
              </w:rPr>
              <w:t xml:space="preserve"> Суворово</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Асфальтобетонные</w:t>
            </w:r>
          </w:p>
        </w:tc>
      </w:tr>
      <w:tr w:rsidR="00DA788B" w:rsidRPr="00571503" w:rsidTr="00571503">
        <w:trPr>
          <w:trHeight w:val="714"/>
        </w:trPr>
        <w:tc>
          <w:tcPr>
            <w:tcW w:w="869" w:type="dxa"/>
            <w:tcBorders>
              <w:top w:val="nil"/>
              <w:left w:val="single" w:sz="4" w:space="0" w:color="auto"/>
              <w:bottom w:val="single" w:sz="4" w:space="0" w:color="auto"/>
              <w:right w:val="single" w:sz="4" w:space="0" w:color="auto"/>
            </w:tcBorders>
            <w:shd w:val="clear" w:color="000000" w:fill="FFFFFF"/>
            <w:noWrap/>
            <w:vAlign w:val="center"/>
            <w:hideMark/>
          </w:tcPr>
          <w:p w:rsidR="00F372ED" w:rsidRPr="00571503" w:rsidRDefault="00F372ED" w:rsidP="00397781">
            <w:pPr>
              <w:jc w:val="right"/>
              <w:rPr>
                <w:color w:val="000000"/>
                <w:sz w:val="23"/>
                <w:szCs w:val="23"/>
              </w:rPr>
            </w:pPr>
            <w:r w:rsidRPr="00571503">
              <w:rPr>
                <w:color w:val="000000"/>
                <w:sz w:val="23"/>
                <w:szCs w:val="23"/>
              </w:rPr>
              <w:t>17</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proofErr w:type="spellStart"/>
            <w:r w:rsidRPr="00571503">
              <w:rPr>
                <w:sz w:val="23"/>
                <w:szCs w:val="23"/>
              </w:rPr>
              <w:t>ул</w:t>
            </w:r>
            <w:proofErr w:type="spellEnd"/>
            <w:r w:rsidRPr="00571503">
              <w:rPr>
                <w:sz w:val="23"/>
                <w:szCs w:val="23"/>
              </w:rPr>
              <w:t xml:space="preserve"> Октябрьская</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2,163</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11 717,30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color w:val="000000"/>
                <w:sz w:val="23"/>
                <w:szCs w:val="23"/>
              </w:rPr>
              <w:t xml:space="preserve">г </w:t>
            </w:r>
            <w:proofErr w:type="spellStart"/>
            <w:proofErr w:type="gramStart"/>
            <w:r w:rsidRPr="00571503">
              <w:rPr>
                <w:color w:val="000000"/>
                <w:sz w:val="23"/>
                <w:szCs w:val="23"/>
              </w:rPr>
              <w:t>Армянск</w:t>
            </w:r>
            <w:r w:rsidRPr="00571503">
              <w:rPr>
                <w:sz w:val="23"/>
                <w:szCs w:val="23"/>
              </w:rPr>
              <w:t>,с</w:t>
            </w:r>
            <w:proofErr w:type="spellEnd"/>
            <w:proofErr w:type="gramEnd"/>
            <w:r w:rsidRPr="00571503">
              <w:rPr>
                <w:sz w:val="23"/>
                <w:szCs w:val="23"/>
              </w:rPr>
              <w:t xml:space="preserve"> Суворово</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 </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 </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 </w:t>
            </w:r>
          </w:p>
        </w:tc>
      </w:tr>
      <w:tr w:rsidR="00DA788B" w:rsidRPr="00571503" w:rsidTr="00571503">
        <w:trPr>
          <w:trHeight w:val="569"/>
        </w:trPr>
        <w:tc>
          <w:tcPr>
            <w:tcW w:w="869" w:type="dxa"/>
            <w:tcBorders>
              <w:top w:val="nil"/>
              <w:left w:val="single" w:sz="4" w:space="0" w:color="auto"/>
              <w:bottom w:val="single" w:sz="4" w:space="0" w:color="auto"/>
              <w:right w:val="single" w:sz="4" w:space="0" w:color="auto"/>
            </w:tcBorders>
            <w:shd w:val="clear" w:color="000000" w:fill="FFFFFF"/>
            <w:noWrap/>
            <w:vAlign w:val="center"/>
            <w:hideMark/>
          </w:tcPr>
          <w:p w:rsidR="00F372ED" w:rsidRPr="00571503" w:rsidRDefault="00F372ED" w:rsidP="00397781">
            <w:pPr>
              <w:jc w:val="right"/>
              <w:rPr>
                <w:color w:val="000000"/>
                <w:sz w:val="23"/>
                <w:szCs w:val="23"/>
              </w:rPr>
            </w:pPr>
            <w:r w:rsidRPr="00571503">
              <w:rPr>
                <w:color w:val="000000"/>
                <w:sz w:val="23"/>
                <w:szCs w:val="23"/>
              </w:rPr>
              <w:t>18</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proofErr w:type="spellStart"/>
            <w:r w:rsidRPr="00571503">
              <w:rPr>
                <w:sz w:val="23"/>
                <w:szCs w:val="23"/>
              </w:rPr>
              <w:t>ул</w:t>
            </w:r>
            <w:proofErr w:type="spellEnd"/>
            <w:r w:rsidRPr="00571503">
              <w:rPr>
                <w:sz w:val="23"/>
                <w:szCs w:val="23"/>
              </w:rPr>
              <w:t xml:space="preserve"> Таврическая</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1,694</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10 975,60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color w:val="000000"/>
                <w:sz w:val="23"/>
                <w:szCs w:val="23"/>
              </w:rPr>
              <w:t xml:space="preserve">г </w:t>
            </w:r>
            <w:proofErr w:type="spellStart"/>
            <w:proofErr w:type="gramStart"/>
            <w:r w:rsidRPr="00571503">
              <w:rPr>
                <w:color w:val="000000"/>
                <w:sz w:val="23"/>
                <w:szCs w:val="23"/>
              </w:rPr>
              <w:t>Армянск</w:t>
            </w:r>
            <w:r w:rsidRPr="00571503">
              <w:rPr>
                <w:sz w:val="23"/>
                <w:szCs w:val="23"/>
              </w:rPr>
              <w:t>,с</w:t>
            </w:r>
            <w:proofErr w:type="spellEnd"/>
            <w:proofErr w:type="gramEnd"/>
            <w:r w:rsidRPr="00571503">
              <w:rPr>
                <w:sz w:val="23"/>
                <w:szCs w:val="23"/>
              </w:rPr>
              <w:t xml:space="preserve"> Суворово</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 </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 </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sz w:val="23"/>
                <w:szCs w:val="23"/>
              </w:rPr>
            </w:pPr>
            <w:r w:rsidRPr="00571503">
              <w:rPr>
                <w:sz w:val="23"/>
                <w:szCs w:val="23"/>
              </w:rPr>
              <w:t> </w:t>
            </w:r>
          </w:p>
        </w:tc>
      </w:tr>
      <w:tr w:rsidR="00DA788B" w:rsidRPr="00571503" w:rsidTr="00571503">
        <w:trPr>
          <w:trHeight w:val="690"/>
        </w:trPr>
        <w:tc>
          <w:tcPr>
            <w:tcW w:w="869" w:type="dxa"/>
            <w:tcBorders>
              <w:top w:val="nil"/>
              <w:left w:val="single" w:sz="4" w:space="0" w:color="auto"/>
              <w:bottom w:val="single" w:sz="4" w:space="0" w:color="auto"/>
              <w:right w:val="single" w:sz="4" w:space="0" w:color="auto"/>
            </w:tcBorders>
            <w:shd w:val="clear" w:color="000000" w:fill="FFFFFF"/>
            <w:noWrap/>
            <w:vAlign w:val="center"/>
            <w:hideMark/>
          </w:tcPr>
          <w:p w:rsidR="00F372ED" w:rsidRPr="00571503" w:rsidRDefault="00F372ED" w:rsidP="00F372ED">
            <w:pPr>
              <w:jc w:val="right"/>
              <w:rPr>
                <w:color w:val="000000"/>
                <w:sz w:val="23"/>
                <w:szCs w:val="23"/>
              </w:rPr>
            </w:pPr>
            <w:r w:rsidRPr="00571503">
              <w:rPr>
                <w:color w:val="000000"/>
                <w:sz w:val="23"/>
                <w:szCs w:val="23"/>
              </w:rPr>
              <w:t>19</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пер Больничный</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0,591</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3 841,5</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IV</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2</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Асфальтобетонные</w:t>
            </w:r>
          </w:p>
        </w:tc>
      </w:tr>
      <w:tr w:rsidR="00DA788B" w:rsidRPr="00571503" w:rsidTr="00571503">
        <w:trPr>
          <w:trHeight w:val="686"/>
        </w:trPr>
        <w:tc>
          <w:tcPr>
            <w:tcW w:w="869" w:type="dxa"/>
            <w:tcBorders>
              <w:top w:val="nil"/>
              <w:left w:val="single" w:sz="4" w:space="0" w:color="auto"/>
              <w:bottom w:val="single" w:sz="4" w:space="0" w:color="auto"/>
              <w:right w:val="single" w:sz="4" w:space="0" w:color="auto"/>
            </w:tcBorders>
            <w:shd w:val="clear" w:color="000000" w:fill="FFFFFF"/>
            <w:noWrap/>
            <w:vAlign w:val="center"/>
            <w:hideMark/>
          </w:tcPr>
          <w:p w:rsidR="00F372ED" w:rsidRPr="00571503" w:rsidRDefault="00F372ED" w:rsidP="00F372ED">
            <w:pPr>
              <w:jc w:val="right"/>
              <w:rPr>
                <w:color w:val="000000"/>
                <w:sz w:val="23"/>
                <w:szCs w:val="23"/>
              </w:rPr>
            </w:pPr>
            <w:r w:rsidRPr="00571503">
              <w:rPr>
                <w:color w:val="000000"/>
                <w:sz w:val="23"/>
                <w:szCs w:val="23"/>
              </w:rPr>
              <w:t>20</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пер Железнодорожны</w:t>
            </w:r>
            <w:r w:rsidRPr="00571503">
              <w:rPr>
                <w:sz w:val="23"/>
                <w:szCs w:val="23"/>
              </w:rPr>
              <w:lastRenderedPageBreak/>
              <w:t>й</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lastRenderedPageBreak/>
              <w:t>0,497</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1 988,0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w:t>
            </w:r>
            <w:r w:rsidRPr="00571503">
              <w:rPr>
                <w:sz w:val="23"/>
                <w:szCs w:val="23"/>
              </w:rPr>
              <w:lastRenderedPageBreak/>
              <w:t>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lastRenderedPageBreak/>
              <w:t>1</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Грунтовые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21</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пер Монтажный</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0,677</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4 400,5</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IV</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2</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Асфальтобетонные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22</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пер Северный</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0,376</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2 782,4</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IV</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2</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Железобетонные или армобетонные сборные</w:t>
            </w:r>
          </w:p>
        </w:tc>
      </w:tr>
      <w:tr w:rsidR="00DA788B" w:rsidRPr="00571503" w:rsidTr="00571503">
        <w:trPr>
          <w:trHeight w:val="63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23</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Беседина</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0,638</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3 807,00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r>
      <w:tr w:rsidR="00DA788B" w:rsidRPr="00571503" w:rsidTr="00571503">
        <w:trPr>
          <w:trHeight w:val="696"/>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24</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Больничная</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1,288</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8 204,00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25</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Большая Морская</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0,593</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2 372,0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Грунтовые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26</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w:t>
            </w:r>
            <w:proofErr w:type="spellStart"/>
            <w:r w:rsidRPr="00571503">
              <w:rPr>
                <w:sz w:val="23"/>
                <w:szCs w:val="23"/>
              </w:rPr>
              <w:t>Братиславская</w:t>
            </w:r>
            <w:proofErr w:type="spellEnd"/>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0,394</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1 733,6</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Цементобетонные монолитные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27</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Быстрова</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0,460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1 840,0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Грунтовые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28</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Вишнёвая</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0,399</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1 596,0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Грунтовые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29</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Воинов-Интернационалистов</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2,259</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15 056,60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lastRenderedPageBreak/>
              <w:t>30</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Гайдара</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2,358</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23 685,00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31</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Главная</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0,415</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2 683,00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32</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Днепровская</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0,395</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1 580,0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Грунтовые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33</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Железнодорожная</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1,930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17 319,00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34</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Иванищева</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1,997</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18 530,70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35</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Иванова</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0,665</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3 989,50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36</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Имени Романа Каменева</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0,524</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2 846,5</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Асфальтобетонные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37</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w:t>
            </w:r>
            <w:proofErr w:type="spellStart"/>
            <w:r w:rsidRPr="00571503">
              <w:rPr>
                <w:sz w:val="23"/>
                <w:szCs w:val="23"/>
              </w:rPr>
              <w:t>Каркинитская</w:t>
            </w:r>
            <w:proofErr w:type="spellEnd"/>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0,395</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1 580,0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Цементобетонные монолитные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38</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Каховская</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1,053</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6 665,40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39</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Кирилина</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0,394</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1 576,0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Грунтовые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lastRenderedPageBreak/>
              <w:t>40</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Крымская</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0,401</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1 604,0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Грунтовые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41</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w:t>
            </w:r>
            <w:proofErr w:type="spellStart"/>
            <w:r w:rsidRPr="00571503">
              <w:rPr>
                <w:sz w:val="23"/>
                <w:szCs w:val="23"/>
              </w:rPr>
              <w:t>Магдесяна</w:t>
            </w:r>
            <w:proofErr w:type="spellEnd"/>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0,743</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4 829,5</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IV</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2</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Асфальтобетонные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42</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w:t>
            </w:r>
            <w:proofErr w:type="spellStart"/>
            <w:r w:rsidRPr="00571503">
              <w:rPr>
                <w:sz w:val="23"/>
                <w:szCs w:val="23"/>
              </w:rPr>
              <w:t>Перекопская</w:t>
            </w:r>
            <w:proofErr w:type="spellEnd"/>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1,081</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6 310,30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43</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Полевая</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0,069</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367,2</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Цементобетонные монолитные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44</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Потемкинская</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0,603</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2 470,9</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Грунтовые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45</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Преображенская</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0,406</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1 624,0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Грунтовые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46</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Промышленная</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1,326</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9 735,90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47</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Просвещения</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0,707</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4 453,30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48</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Садовая</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1,327</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6 801,4</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IV</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2</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Асфальтобетонные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49</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w:t>
            </w:r>
            <w:proofErr w:type="spellStart"/>
            <w:r w:rsidRPr="00571503">
              <w:rPr>
                <w:sz w:val="23"/>
                <w:szCs w:val="23"/>
              </w:rPr>
              <w:t>Сивашская</w:t>
            </w:r>
            <w:proofErr w:type="spellEnd"/>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0,146</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584,0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Грунтовые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lastRenderedPageBreak/>
              <w:t>50</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w:t>
            </w:r>
            <w:proofErr w:type="spellStart"/>
            <w:r w:rsidRPr="00571503">
              <w:rPr>
                <w:sz w:val="23"/>
                <w:szCs w:val="23"/>
              </w:rPr>
              <w:t>Скадовская</w:t>
            </w:r>
            <w:proofErr w:type="spellEnd"/>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0,290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1 160,0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Грунтовые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51</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Славянская</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0,343</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1 372,0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Грунтовые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52</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w:t>
            </w:r>
            <w:proofErr w:type="spellStart"/>
            <w:r w:rsidRPr="00571503">
              <w:rPr>
                <w:sz w:val="23"/>
                <w:szCs w:val="23"/>
              </w:rPr>
              <w:t>Сопина</w:t>
            </w:r>
            <w:proofErr w:type="spellEnd"/>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0,458</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3 389,2</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IV</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2</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Асфальтобетонные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53</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Спортивная</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0,288</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1 699,2</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Грунтовые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54</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Степанова</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0,274</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1 096,0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Грунтовые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55</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Степная</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0,943</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5 185,00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56</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Строителей</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0,145</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580,0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Грунтовые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57</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Таврическая</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0,934</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4 478,80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58</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Украинская</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0,546</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2 184,0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Грунтовые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59</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Херсонская</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0,856</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3 916,50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lastRenderedPageBreak/>
              <w:t>60</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Черноморская</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0,395</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1 580,0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Грунтовые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61</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Чумакова</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0,621</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2 915,3</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Грунтовые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62</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Школьная</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1,724</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11 322,10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 </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F372ED">
            <w:pPr>
              <w:jc w:val="right"/>
              <w:rPr>
                <w:color w:val="000000"/>
                <w:sz w:val="23"/>
                <w:szCs w:val="23"/>
              </w:rPr>
            </w:pPr>
            <w:r w:rsidRPr="00571503">
              <w:rPr>
                <w:color w:val="000000"/>
                <w:sz w:val="23"/>
                <w:szCs w:val="23"/>
              </w:rPr>
              <w:t>63</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proofErr w:type="spellStart"/>
            <w:r w:rsidRPr="00571503">
              <w:rPr>
                <w:sz w:val="23"/>
                <w:szCs w:val="23"/>
              </w:rPr>
              <w:t>ул</w:t>
            </w:r>
            <w:proofErr w:type="spellEnd"/>
            <w:r w:rsidRPr="00571503">
              <w:rPr>
                <w:sz w:val="23"/>
                <w:szCs w:val="23"/>
              </w:rPr>
              <w:t xml:space="preserve"> им Вячеслава </w:t>
            </w:r>
            <w:proofErr w:type="spellStart"/>
            <w:r w:rsidRPr="00571503">
              <w:rPr>
                <w:sz w:val="23"/>
                <w:szCs w:val="23"/>
              </w:rPr>
              <w:t>Чорновила</w:t>
            </w:r>
            <w:proofErr w:type="spellEnd"/>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0,427</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1 708,0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F372ED">
            <w:pPr>
              <w:jc w:val="center"/>
              <w:rPr>
                <w:sz w:val="23"/>
                <w:szCs w:val="23"/>
              </w:rPr>
            </w:pPr>
            <w:r w:rsidRPr="00571503">
              <w:rPr>
                <w:sz w:val="23"/>
                <w:szCs w:val="23"/>
              </w:rPr>
              <w:t>Грунтовые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397781">
            <w:pPr>
              <w:jc w:val="right"/>
              <w:rPr>
                <w:color w:val="000000"/>
                <w:sz w:val="23"/>
                <w:szCs w:val="23"/>
              </w:rPr>
            </w:pPr>
            <w:r w:rsidRPr="00571503">
              <w:rPr>
                <w:color w:val="000000"/>
                <w:sz w:val="23"/>
                <w:szCs w:val="23"/>
              </w:rPr>
              <w:t>64</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 xml:space="preserve">проезд от </w:t>
            </w:r>
            <w:proofErr w:type="spellStart"/>
            <w:r w:rsidRPr="00571503">
              <w:rPr>
                <w:color w:val="000000"/>
                <w:sz w:val="23"/>
                <w:szCs w:val="23"/>
              </w:rPr>
              <w:t>ул.Солнечная</w:t>
            </w:r>
            <w:proofErr w:type="spellEnd"/>
            <w:r w:rsidRPr="00571503">
              <w:rPr>
                <w:color w:val="000000"/>
                <w:sz w:val="23"/>
                <w:szCs w:val="23"/>
              </w:rPr>
              <w:t xml:space="preserve"> до ул. Литовская</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0,271</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1 626,0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 xml:space="preserve">г Армянск, </w:t>
            </w:r>
            <w:proofErr w:type="spellStart"/>
            <w:r w:rsidRPr="00571503">
              <w:rPr>
                <w:color w:val="000000"/>
                <w:sz w:val="23"/>
                <w:szCs w:val="23"/>
              </w:rPr>
              <w:t>с.Перекоп</w:t>
            </w:r>
            <w:proofErr w:type="spellEnd"/>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IV</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2</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Железобетонные или армобетонные сборные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397781">
            <w:pPr>
              <w:jc w:val="right"/>
              <w:rPr>
                <w:color w:val="000000"/>
                <w:sz w:val="23"/>
                <w:szCs w:val="23"/>
              </w:rPr>
            </w:pPr>
            <w:r w:rsidRPr="00571503">
              <w:rPr>
                <w:color w:val="000000"/>
                <w:sz w:val="23"/>
                <w:szCs w:val="23"/>
              </w:rPr>
              <w:t>65</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 xml:space="preserve">Дорога от </w:t>
            </w:r>
            <w:proofErr w:type="spellStart"/>
            <w:r w:rsidRPr="00571503">
              <w:rPr>
                <w:color w:val="000000"/>
                <w:sz w:val="23"/>
                <w:szCs w:val="23"/>
              </w:rPr>
              <w:t>ул.Бережного</w:t>
            </w:r>
            <w:proofErr w:type="spellEnd"/>
            <w:r w:rsidRPr="00571503">
              <w:rPr>
                <w:color w:val="000000"/>
                <w:sz w:val="23"/>
                <w:szCs w:val="23"/>
              </w:rPr>
              <w:t xml:space="preserve"> на сельского кладбище</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0,508</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2 032,0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 xml:space="preserve">г Армянск, </w:t>
            </w:r>
            <w:proofErr w:type="spellStart"/>
            <w:r w:rsidRPr="00571503">
              <w:rPr>
                <w:color w:val="000000"/>
                <w:sz w:val="23"/>
                <w:szCs w:val="23"/>
              </w:rPr>
              <w:t>с.Суворово</w:t>
            </w:r>
            <w:proofErr w:type="spellEnd"/>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Асфальтобетонные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397781">
            <w:pPr>
              <w:jc w:val="right"/>
              <w:rPr>
                <w:color w:val="000000"/>
                <w:sz w:val="23"/>
                <w:szCs w:val="23"/>
              </w:rPr>
            </w:pPr>
            <w:r w:rsidRPr="00571503">
              <w:rPr>
                <w:color w:val="000000"/>
                <w:sz w:val="23"/>
                <w:szCs w:val="23"/>
              </w:rPr>
              <w:t>66</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proofErr w:type="spellStart"/>
            <w:r w:rsidRPr="00571503">
              <w:rPr>
                <w:color w:val="000000"/>
                <w:sz w:val="23"/>
                <w:szCs w:val="23"/>
              </w:rPr>
              <w:t>ул.Центральная</w:t>
            </w:r>
            <w:proofErr w:type="spellEnd"/>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0,866</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5 179,0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 xml:space="preserve">г Армянск, </w:t>
            </w:r>
            <w:proofErr w:type="spellStart"/>
            <w:r w:rsidRPr="00571503">
              <w:rPr>
                <w:color w:val="000000"/>
                <w:sz w:val="23"/>
                <w:szCs w:val="23"/>
              </w:rPr>
              <w:t>с.Суворово</w:t>
            </w:r>
            <w:proofErr w:type="spellEnd"/>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 </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2</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Асфальтобетонные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397781">
            <w:pPr>
              <w:jc w:val="right"/>
              <w:rPr>
                <w:color w:val="000000"/>
                <w:sz w:val="23"/>
                <w:szCs w:val="23"/>
              </w:rPr>
            </w:pPr>
            <w:r w:rsidRPr="00571503">
              <w:rPr>
                <w:color w:val="000000"/>
                <w:sz w:val="23"/>
                <w:szCs w:val="23"/>
              </w:rPr>
              <w:t>67</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Дорога от села Волошино к базе отдыха "Уют"</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1,912</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11 472,0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 xml:space="preserve">г Армянск, </w:t>
            </w:r>
            <w:proofErr w:type="spellStart"/>
            <w:r w:rsidRPr="00571503">
              <w:rPr>
                <w:color w:val="000000"/>
                <w:sz w:val="23"/>
                <w:szCs w:val="23"/>
              </w:rPr>
              <w:t>с.Волошино</w:t>
            </w:r>
            <w:proofErr w:type="spellEnd"/>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IV</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2</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Асфальтобетонные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372ED" w:rsidRPr="00571503" w:rsidRDefault="00F372ED" w:rsidP="00397781">
            <w:pPr>
              <w:jc w:val="right"/>
              <w:rPr>
                <w:color w:val="000000"/>
                <w:sz w:val="23"/>
                <w:szCs w:val="23"/>
              </w:rPr>
            </w:pPr>
            <w:r w:rsidRPr="00571503">
              <w:rPr>
                <w:color w:val="000000"/>
                <w:sz w:val="23"/>
                <w:szCs w:val="23"/>
              </w:rPr>
              <w:t>68</w:t>
            </w:r>
          </w:p>
        </w:tc>
        <w:tc>
          <w:tcPr>
            <w:tcW w:w="2026"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Автодорога на село Волошино (Армянск - Волошино)</w:t>
            </w:r>
          </w:p>
        </w:tc>
        <w:tc>
          <w:tcPr>
            <w:tcW w:w="121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1,751</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12 257,00</w:t>
            </w:r>
          </w:p>
        </w:tc>
        <w:tc>
          <w:tcPr>
            <w:tcW w:w="1335"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 xml:space="preserve">г Армянск, </w:t>
            </w:r>
            <w:proofErr w:type="spellStart"/>
            <w:r w:rsidRPr="00571503">
              <w:rPr>
                <w:color w:val="000000"/>
                <w:sz w:val="23"/>
                <w:szCs w:val="23"/>
              </w:rPr>
              <w:t>с.Волошино</w:t>
            </w:r>
            <w:proofErr w:type="spellEnd"/>
          </w:p>
        </w:tc>
        <w:tc>
          <w:tcPr>
            <w:tcW w:w="1232"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III</w:t>
            </w:r>
          </w:p>
        </w:tc>
        <w:tc>
          <w:tcPr>
            <w:tcW w:w="3408"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2</w:t>
            </w:r>
          </w:p>
        </w:tc>
        <w:tc>
          <w:tcPr>
            <w:tcW w:w="1839" w:type="dxa"/>
            <w:tcBorders>
              <w:top w:val="nil"/>
              <w:left w:val="nil"/>
              <w:bottom w:val="single" w:sz="4" w:space="0" w:color="auto"/>
              <w:right w:val="single" w:sz="4" w:space="0" w:color="auto"/>
            </w:tcBorders>
            <w:shd w:val="clear" w:color="auto" w:fill="auto"/>
            <w:vAlign w:val="center"/>
            <w:hideMark/>
          </w:tcPr>
          <w:p w:rsidR="00F372ED" w:rsidRPr="00571503" w:rsidRDefault="00F372ED" w:rsidP="00397781">
            <w:pPr>
              <w:jc w:val="center"/>
              <w:rPr>
                <w:color w:val="000000"/>
                <w:sz w:val="23"/>
                <w:szCs w:val="23"/>
              </w:rPr>
            </w:pPr>
            <w:r w:rsidRPr="00571503">
              <w:rPr>
                <w:color w:val="000000"/>
                <w:sz w:val="23"/>
                <w:szCs w:val="23"/>
              </w:rPr>
              <w:t>Асфальтобетонные</w:t>
            </w:r>
          </w:p>
        </w:tc>
      </w:tr>
      <w:tr w:rsidR="00DA788B" w:rsidRPr="00571503" w:rsidTr="00571503">
        <w:trPr>
          <w:trHeight w:val="115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lastRenderedPageBreak/>
              <w:t>69</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proofErr w:type="spellStart"/>
            <w:r w:rsidRPr="00571503">
              <w:rPr>
                <w:color w:val="000000"/>
                <w:sz w:val="23"/>
                <w:szCs w:val="23"/>
              </w:rPr>
              <w:t>ул.Железнодорожная</w:t>
            </w:r>
            <w:proofErr w:type="spellEnd"/>
            <w:r w:rsidRPr="00571503">
              <w:rPr>
                <w:color w:val="000000"/>
                <w:sz w:val="23"/>
                <w:szCs w:val="23"/>
              </w:rPr>
              <w:t xml:space="preserve"> (от ул. Больничная до </w:t>
            </w:r>
            <w:proofErr w:type="spellStart"/>
            <w:r w:rsidRPr="00571503">
              <w:rPr>
                <w:color w:val="000000"/>
                <w:sz w:val="23"/>
                <w:szCs w:val="23"/>
              </w:rPr>
              <w:t>ул.Гайдара</w:t>
            </w:r>
            <w:proofErr w:type="spellEnd"/>
            <w:r w:rsidRPr="00571503">
              <w:rPr>
                <w:color w:val="000000"/>
                <w:sz w:val="23"/>
                <w:szCs w:val="23"/>
              </w:rPr>
              <w:t>)</w:t>
            </w:r>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1,261</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5 044,0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Грунтовые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t>70</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Автодорога к свалке</w:t>
            </w:r>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3,151</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15 755,00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Грунтовые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t>71</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Автодорога к ТП-3510</w:t>
            </w:r>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1,351</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5 959,0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Цементобетонные монолитные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t>72</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 xml:space="preserve">Автодорога по </w:t>
            </w:r>
            <w:proofErr w:type="spellStart"/>
            <w:r w:rsidRPr="00571503">
              <w:rPr>
                <w:color w:val="000000"/>
                <w:sz w:val="23"/>
                <w:szCs w:val="23"/>
              </w:rPr>
              <w:t>пер.Садовый</w:t>
            </w:r>
            <w:proofErr w:type="spellEnd"/>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0,425</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1700,00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Грунтовые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t>73</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 xml:space="preserve">Дорога вдоль дома №17 </w:t>
            </w:r>
            <w:proofErr w:type="spellStart"/>
            <w:r w:rsidRPr="00571503">
              <w:rPr>
                <w:color w:val="000000"/>
                <w:sz w:val="23"/>
                <w:szCs w:val="23"/>
              </w:rPr>
              <w:t>микр</w:t>
            </w:r>
            <w:proofErr w:type="spellEnd"/>
            <w:r w:rsidRPr="00571503">
              <w:rPr>
                <w:color w:val="000000"/>
                <w:sz w:val="23"/>
                <w:szCs w:val="23"/>
              </w:rPr>
              <w:t xml:space="preserve">. </w:t>
            </w:r>
            <w:proofErr w:type="spellStart"/>
            <w:r w:rsidRPr="00571503">
              <w:rPr>
                <w:color w:val="000000"/>
                <w:sz w:val="23"/>
                <w:szCs w:val="23"/>
              </w:rPr>
              <w:t>Корявко</w:t>
            </w:r>
            <w:proofErr w:type="spellEnd"/>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0,447</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3 098,50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Асфальтобетонные</w:t>
            </w:r>
          </w:p>
        </w:tc>
      </w:tr>
      <w:tr w:rsidR="00DA788B" w:rsidRPr="00571503" w:rsidTr="00571503">
        <w:trPr>
          <w:trHeight w:val="126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t>74</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проезд от Симферопольского шоссе до ул. Гайдара вдоль сквера Космос</w:t>
            </w:r>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0,312</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1 420,50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Асфальтобетонные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t>75</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боковой проезд ул. Железнодорожная</w:t>
            </w:r>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0,874</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4 672,00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 </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1, 2</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 </w:t>
            </w:r>
          </w:p>
        </w:tc>
      </w:tr>
      <w:tr w:rsidR="00DA788B" w:rsidRPr="00571503" w:rsidTr="00571503">
        <w:trPr>
          <w:trHeight w:val="127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t>76</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 xml:space="preserve">внутриквартальный проезд от </w:t>
            </w:r>
            <w:proofErr w:type="spellStart"/>
            <w:r w:rsidRPr="00571503">
              <w:rPr>
                <w:color w:val="000000"/>
                <w:sz w:val="23"/>
                <w:szCs w:val="23"/>
              </w:rPr>
              <w:t>ул.Сопина</w:t>
            </w:r>
            <w:proofErr w:type="spellEnd"/>
            <w:r w:rsidRPr="00571503">
              <w:rPr>
                <w:color w:val="000000"/>
                <w:sz w:val="23"/>
                <w:szCs w:val="23"/>
              </w:rPr>
              <w:t xml:space="preserve"> до д.1 </w:t>
            </w:r>
            <w:proofErr w:type="spellStart"/>
            <w:r w:rsidRPr="00571503">
              <w:rPr>
                <w:color w:val="000000"/>
                <w:sz w:val="23"/>
                <w:szCs w:val="23"/>
              </w:rPr>
              <w:t>микр</w:t>
            </w:r>
            <w:proofErr w:type="spellEnd"/>
            <w:r w:rsidRPr="00571503">
              <w:rPr>
                <w:color w:val="000000"/>
                <w:sz w:val="23"/>
                <w:szCs w:val="23"/>
              </w:rPr>
              <w:t>. Васильева (до прокуратуры)</w:t>
            </w:r>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0,127</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698,50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2</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Асфальтобетонные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t>77</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 xml:space="preserve">внутриквартальный проезд </w:t>
            </w:r>
            <w:proofErr w:type="spellStart"/>
            <w:r w:rsidRPr="00571503">
              <w:rPr>
                <w:color w:val="000000"/>
                <w:sz w:val="23"/>
                <w:szCs w:val="23"/>
              </w:rPr>
              <w:t>микр</w:t>
            </w:r>
            <w:proofErr w:type="spellEnd"/>
            <w:r w:rsidRPr="00571503">
              <w:rPr>
                <w:color w:val="000000"/>
                <w:sz w:val="23"/>
                <w:szCs w:val="23"/>
              </w:rPr>
              <w:t xml:space="preserve">. </w:t>
            </w:r>
            <w:proofErr w:type="spellStart"/>
            <w:r w:rsidRPr="00571503">
              <w:rPr>
                <w:color w:val="000000"/>
                <w:sz w:val="23"/>
                <w:szCs w:val="23"/>
              </w:rPr>
              <w:t>Корявко</w:t>
            </w:r>
            <w:proofErr w:type="spellEnd"/>
            <w:r w:rsidRPr="00571503">
              <w:rPr>
                <w:color w:val="000000"/>
                <w:sz w:val="23"/>
                <w:szCs w:val="23"/>
              </w:rPr>
              <w:t xml:space="preserve"> до д.22 </w:t>
            </w:r>
            <w:proofErr w:type="spellStart"/>
            <w:r w:rsidRPr="00571503">
              <w:rPr>
                <w:color w:val="000000"/>
                <w:sz w:val="23"/>
                <w:szCs w:val="23"/>
              </w:rPr>
              <w:t>микр</w:t>
            </w:r>
            <w:proofErr w:type="spellEnd"/>
            <w:r w:rsidRPr="00571503">
              <w:rPr>
                <w:color w:val="000000"/>
                <w:sz w:val="23"/>
                <w:szCs w:val="23"/>
              </w:rPr>
              <w:t xml:space="preserve">. </w:t>
            </w:r>
            <w:proofErr w:type="spellStart"/>
            <w:r w:rsidRPr="00571503">
              <w:rPr>
                <w:color w:val="000000"/>
                <w:sz w:val="23"/>
                <w:szCs w:val="23"/>
              </w:rPr>
              <w:t>Корявко</w:t>
            </w:r>
            <w:proofErr w:type="spellEnd"/>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0,043</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172,0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Цементобетонные монолитные</w:t>
            </w:r>
          </w:p>
        </w:tc>
      </w:tr>
      <w:tr w:rsidR="00DA788B" w:rsidRPr="00571503" w:rsidTr="00571503">
        <w:trPr>
          <w:trHeight w:val="157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lastRenderedPageBreak/>
              <w:t>78</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 xml:space="preserve">внутриквартальный проезд от ул. Иванищева вдоль д.13 к д.14 </w:t>
            </w:r>
            <w:proofErr w:type="spellStart"/>
            <w:r w:rsidRPr="00571503">
              <w:rPr>
                <w:color w:val="000000"/>
                <w:sz w:val="23"/>
                <w:szCs w:val="23"/>
              </w:rPr>
              <w:t>микр</w:t>
            </w:r>
            <w:proofErr w:type="spellEnd"/>
            <w:r w:rsidRPr="00571503">
              <w:rPr>
                <w:color w:val="000000"/>
                <w:sz w:val="23"/>
                <w:szCs w:val="23"/>
              </w:rPr>
              <w:t>. им. ген. Васильева</w:t>
            </w:r>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0,045</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180,0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Асфальтобетонные</w:t>
            </w:r>
          </w:p>
        </w:tc>
      </w:tr>
      <w:tr w:rsidR="00DA788B" w:rsidRPr="00571503" w:rsidTr="00571503">
        <w:trPr>
          <w:trHeight w:val="105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t>79</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 xml:space="preserve">внутриквартальный проезд от ул. </w:t>
            </w:r>
            <w:proofErr w:type="spellStart"/>
            <w:r w:rsidRPr="00571503">
              <w:rPr>
                <w:color w:val="000000"/>
                <w:sz w:val="23"/>
                <w:szCs w:val="23"/>
              </w:rPr>
              <w:t>Магдесяна</w:t>
            </w:r>
            <w:proofErr w:type="spellEnd"/>
            <w:r w:rsidRPr="00571503">
              <w:rPr>
                <w:color w:val="000000"/>
                <w:sz w:val="23"/>
                <w:szCs w:val="23"/>
              </w:rPr>
              <w:t xml:space="preserve"> до д.12 </w:t>
            </w:r>
            <w:proofErr w:type="spellStart"/>
            <w:r w:rsidRPr="00571503">
              <w:rPr>
                <w:color w:val="000000"/>
                <w:sz w:val="23"/>
                <w:szCs w:val="23"/>
              </w:rPr>
              <w:t>микр</w:t>
            </w:r>
            <w:proofErr w:type="spellEnd"/>
            <w:r w:rsidRPr="00571503">
              <w:rPr>
                <w:color w:val="000000"/>
                <w:sz w:val="23"/>
                <w:szCs w:val="23"/>
              </w:rPr>
              <w:t xml:space="preserve">. </w:t>
            </w:r>
            <w:proofErr w:type="spellStart"/>
            <w:r w:rsidRPr="00571503">
              <w:rPr>
                <w:color w:val="000000"/>
                <w:sz w:val="23"/>
                <w:szCs w:val="23"/>
              </w:rPr>
              <w:t>Корявко</w:t>
            </w:r>
            <w:proofErr w:type="spellEnd"/>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0,033</w:t>
            </w:r>
          </w:p>
        </w:tc>
        <w:tc>
          <w:tcPr>
            <w:tcW w:w="1335" w:type="dxa"/>
            <w:tcBorders>
              <w:top w:val="nil"/>
              <w:left w:val="nil"/>
              <w:bottom w:val="single" w:sz="4" w:space="0" w:color="auto"/>
              <w:right w:val="single" w:sz="4" w:space="0" w:color="auto"/>
            </w:tcBorders>
            <w:shd w:val="clear" w:color="auto" w:fill="auto"/>
            <w:vAlign w:val="center"/>
            <w:hideMark/>
          </w:tcPr>
          <w:p w:rsidR="00571503" w:rsidRDefault="00DA788B" w:rsidP="00DA788B">
            <w:pPr>
              <w:jc w:val="center"/>
              <w:rPr>
                <w:color w:val="000000"/>
                <w:sz w:val="23"/>
                <w:szCs w:val="23"/>
              </w:rPr>
            </w:pPr>
            <w:r w:rsidRPr="00571503">
              <w:rPr>
                <w:color w:val="000000"/>
                <w:sz w:val="23"/>
                <w:szCs w:val="23"/>
              </w:rPr>
              <w:t>181,5</w:t>
            </w:r>
          </w:p>
          <w:p w:rsidR="00571503" w:rsidRDefault="00571503" w:rsidP="00571503">
            <w:pPr>
              <w:rPr>
                <w:sz w:val="23"/>
                <w:szCs w:val="23"/>
              </w:rPr>
            </w:pPr>
          </w:p>
          <w:p w:rsidR="00DA788B" w:rsidRPr="00571503" w:rsidRDefault="00DA788B" w:rsidP="00571503">
            <w:pPr>
              <w:rPr>
                <w:sz w:val="23"/>
                <w:szCs w:val="23"/>
              </w:rPr>
            </w:pP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Асфальтобетонные</w:t>
            </w:r>
          </w:p>
        </w:tc>
      </w:tr>
      <w:tr w:rsidR="00DA788B" w:rsidRPr="00571503" w:rsidTr="00571503">
        <w:trPr>
          <w:trHeight w:val="126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t>80</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 xml:space="preserve">внутриквартальный </w:t>
            </w:r>
            <w:proofErr w:type="gramStart"/>
            <w:r w:rsidRPr="00571503">
              <w:rPr>
                <w:color w:val="000000"/>
                <w:sz w:val="23"/>
                <w:szCs w:val="23"/>
              </w:rPr>
              <w:t>проезд  между</w:t>
            </w:r>
            <w:proofErr w:type="gramEnd"/>
            <w:r w:rsidRPr="00571503">
              <w:rPr>
                <w:color w:val="000000"/>
                <w:sz w:val="23"/>
                <w:szCs w:val="23"/>
              </w:rPr>
              <w:t xml:space="preserve"> д.16 </w:t>
            </w:r>
            <w:proofErr w:type="spellStart"/>
            <w:r w:rsidRPr="00571503">
              <w:rPr>
                <w:color w:val="000000"/>
                <w:sz w:val="23"/>
                <w:szCs w:val="23"/>
              </w:rPr>
              <w:t>ул.Гайдара</w:t>
            </w:r>
            <w:proofErr w:type="spellEnd"/>
            <w:r w:rsidRPr="00571503">
              <w:rPr>
                <w:color w:val="000000"/>
                <w:sz w:val="23"/>
                <w:szCs w:val="23"/>
              </w:rPr>
              <w:t xml:space="preserve"> и д.5 </w:t>
            </w:r>
            <w:proofErr w:type="spellStart"/>
            <w:r w:rsidRPr="00571503">
              <w:rPr>
                <w:color w:val="000000"/>
                <w:sz w:val="23"/>
                <w:szCs w:val="23"/>
              </w:rPr>
              <w:t>ул.Симферопольская</w:t>
            </w:r>
            <w:proofErr w:type="spellEnd"/>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0,050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325,00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IV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2</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Асфальтобетонные</w:t>
            </w:r>
          </w:p>
        </w:tc>
      </w:tr>
      <w:tr w:rsidR="00DA788B" w:rsidRPr="00571503" w:rsidTr="00571503">
        <w:trPr>
          <w:trHeight w:val="126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t>81</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 xml:space="preserve">внутриквартальный проезд от ул. Симферопольская до д.4 </w:t>
            </w:r>
            <w:proofErr w:type="spellStart"/>
            <w:r w:rsidRPr="00571503">
              <w:rPr>
                <w:color w:val="000000"/>
                <w:sz w:val="23"/>
                <w:szCs w:val="23"/>
              </w:rPr>
              <w:t>микр</w:t>
            </w:r>
            <w:proofErr w:type="spellEnd"/>
            <w:r w:rsidRPr="00571503">
              <w:rPr>
                <w:color w:val="000000"/>
                <w:sz w:val="23"/>
                <w:szCs w:val="23"/>
              </w:rPr>
              <w:t xml:space="preserve">. </w:t>
            </w:r>
            <w:proofErr w:type="spellStart"/>
            <w:r w:rsidRPr="00571503">
              <w:rPr>
                <w:color w:val="000000"/>
                <w:sz w:val="23"/>
                <w:szCs w:val="23"/>
              </w:rPr>
              <w:t>Корявко</w:t>
            </w:r>
            <w:proofErr w:type="spellEnd"/>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0,228</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912,00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Асфальтобетонные</w:t>
            </w:r>
          </w:p>
        </w:tc>
      </w:tr>
      <w:tr w:rsidR="00DA788B" w:rsidRPr="00571503" w:rsidTr="00571503">
        <w:trPr>
          <w:trHeight w:val="189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t>82</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sz w:val="23"/>
                <w:szCs w:val="23"/>
              </w:rPr>
            </w:pPr>
            <w:r w:rsidRPr="00571503">
              <w:rPr>
                <w:sz w:val="23"/>
                <w:szCs w:val="23"/>
              </w:rPr>
              <w:t xml:space="preserve">внутриквартальный проезд от ул. Просвещения к д.23 </w:t>
            </w:r>
            <w:proofErr w:type="spellStart"/>
            <w:r w:rsidRPr="00571503">
              <w:rPr>
                <w:sz w:val="23"/>
                <w:szCs w:val="23"/>
              </w:rPr>
              <w:t>микр</w:t>
            </w:r>
            <w:proofErr w:type="spellEnd"/>
            <w:r w:rsidRPr="00571503">
              <w:rPr>
                <w:sz w:val="23"/>
                <w:szCs w:val="23"/>
              </w:rPr>
              <w:t xml:space="preserve">. </w:t>
            </w:r>
            <w:proofErr w:type="spellStart"/>
            <w:r w:rsidRPr="00571503">
              <w:rPr>
                <w:sz w:val="23"/>
                <w:szCs w:val="23"/>
              </w:rPr>
              <w:t>Корявко</w:t>
            </w:r>
            <w:proofErr w:type="spellEnd"/>
            <w:r w:rsidRPr="00571503">
              <w:rPr>
                <w:sz w:val="23"/>
                <w:szCs w:val="23"/>
              </w:rPr>
              <w:t xml:space="preserve"> (вдоль памятника "Пушка" до д.23 </w:t>
            </w:r>
            <w:proofErr w:type="spellStart"/>
            <w:r w:rsidRPr="00571503">
              <w:rPr>
                <w:sz w:val="23"/>
                <w:szCs w:val="23"/>
              </w:rPr>
              <w:t>микр</w:t>
            </w:r>
            <w:proofErr w:type="spellEnd"/>
            <w:r w:rsidRPr="00571503">
              <w:rPr>
                <w:sz w:val="23"/>
                <w:szCs w:val="23"/>
              </w:rPr>
              <w:t xml:space="preserve">. </w:t>
            </w:r>
            <w:proofErr w:type="spellStart"/>
            <w:r w:rsidRPr="00571503">
              <w:rPr>
                <w:sz w:val="23"/>
                <w:szCs w:val="23"/>
              </w:rPr>
              <w:t>Корявко</w:t>
            </w:r>
            <w:proofErr w:type="spellEnd"/>
            <w:r w:rsidRPr="00571503">
              <w:rPr>
                <w:sz w:val="23"/>
                <w:szCs w:val="23"/>
              </w:rPr>
              <w:t>)</w:t>
            </w:r>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sz w:val="23"/>
                <w:szCs w:val="23"/>
              </w:rPr>
            </w:pPr>
            <w:r w:rsidRPr="00571503">
              <w:rPr>
                <w:sz w:val="23"/>
                <w:szCs w:val="23"/>
              </w:rPr>
              <w:t>0,131</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sz w:val="23"/>
                <w:szCs w:val="23"/>
              </w:rPr>
            </w:pPr>
            <w:r w:rsidRPr="00571503">
              <w:rPr>
                <w:sz w:val="23"/>
                <w:szCs w:val="23"/>
              </w:rPr>
              <w:t>524,00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sz w:val="23"/>
                <w:szCs w:val="23"/>
              </w:rPr>
            </w:pPr>
            <w:r w:rsidRPr="00571503">
              <w:rPr>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sz w:val="23"/>
                <w:szCs w:val="23"/>
              </w:rPr>
            </w:pPr>
            <w:r w:rsidRPr="00571503">
              <w:rPr>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sz w:val="23"/>
                <w:szCs w:val="23"/>
              </w:rPr>
            </w:pPr>
            <w:r w:rsidRPr="00571503">
              <w:rPr>
                <w:sz w:val="23"/>
                <w:szCs w:val="23"/>
              </w:rPr>
              <w:t>Обычная автомобильная дорога (</w:t>
            </w:r>
            <w:proofErr w:type="spellStart"/>
            <w:r w:rsidRPr="00571503">
              <w:rPr>
                <w:sz w:val="23"/>
                <w:szCs w:val="23"/>
              </w:rPr>
              <w:t>нескоростная</w:t>
            </w:r>
            <w:proofErr w:type="spellEnd"/>
            <w:r w:rsidRPr="00571503">
              <w:rPr>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sz w:val="23"/>
                <w:szCs w:val="23"/>
              </w:rPr>
            </w:pPr>
            <w:r w:rsidRPr="00571503">
              <w:rPr>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sz w:val="23"/>
                <w:szCs w:val="23"/>
              </w:rPr>
            </w:pPr>
            <w:r w:rsidRPr="00571503">
              <w:rPr>
                <w:sz w:val="23"/>
                <w:szCs w:val="23"/>
              </w:rPr>
              <w:t>Асфальтобетонные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t>83</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внутриквартальный проезд от ул. Гайдара к д/с "Солнышко"</w:t>
            </w:r>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0,153</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627,30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Асфальтобетонные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lastRenderedPageBreak/>
              <w:t>84</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 xml:space="preserve">внутриквартальный проезд к д.35 </w:t>
            </w:r>
            <w:proofErr w:type="spellStart"/>
            <w:r w:rsidRPr="00571503">
              <w:rPr>
                <w:color w:val="000000"/>
                <w:sz w:val="23"/>
                <w:szCs w:val="23"/>
              </w:rPr>
              <w:t>микр</w:t>
            </w:r>
            <w:proofErr w:type="spellEnd"/>
            <w:r w:rsidRPr="00571503">
              <w:rPr>
                <w:color w:val="000000"/>
                <w:sz w:val="23"/>
                <w:szCs w:val="23"/>
              </w:rPr>
              <w:t xml:space="preserve">. </w:t>
            </w:r>
            <w:proofErr w:type="spellStart"/>
            <w:r w:rsidRPr="00571503">
              <w:rPr>
                <w:color w:val="000000"/>
                <w:sz w:val="23"/>
                <w:szCs w:val="23"/>
              </w:rPr>
              <w:t>Корявко</w:t>
            </w:r>
            <w:proofErr w:type="spellEnd"/>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0,230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1 103,00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Асфальтобетонные</w:t>
            </w:r>
          </w:p>
        </w:tc>
      </w:tr>
      <w:tr w:rsidR="00DA788B" w:rsidRPr="00571503" w:rsidTr="00571503">
        <w:trPr>
          <w:trHeight w:val="126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t>85</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 xml:space="preserve">внутриквартальный проезд от ул. Гайдара между д.2 и д.25 </w:t>
            </w:r>
            <w:proofErr w:type="spellStart"/>
            <w:r w:rsidRPr="00571503">
              <w:rPr>
                <w:color w:val="000000"/>
                <w:sz w:val="23"/>
                <w:szCs w:val="23"/>
              </w:rPr>
              <w:t>микр</w:t>
            </w:r>
            <w:proofErr w:type="spellEnd"/>
            <w:r w:rsidRPr="00571503">
              <w:rPr>
                <w:color w:val="000000"/>
                <w:sz w:val="23"/>
                <w:szCs w:val="23"/>
              </w:rPr>
              <w:t>. Васильева</w:t>
            </w:r>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0,111</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537,00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2</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Асфальтобетонные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t>86</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 xml:space="preserve">внутриквартальный проезд от ул. Гайдара до д.2 </w:t>
            </w:r>
            <w:proofErr w:type="spellStart"/>
            <w:r w:rsidRPr="00571503">
              <w:rPr>
                <w:color w:val="000000"/>
                <w:sz w:val="23"/>
                <w:szCs w:val="23"/>
              </w:rPr>
              <w:t>микр</w:t>
            </w:r>
            <w:proofErr w:type="spellEnd"/>
            <w:r w:rsidRPr="00571503">
              <w:rPr>
                <w:color w:val="000000"/>
                <w:sz w:val="23"/>
                <w:szCs w:val="23"/>
              </w:rPr>
              <w:t>. Васильева</w:t>
            </w:r>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0,052</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208,00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Асфальтобетонные</w:t>
            </w:r>
          </w:p>
        </w:tc>
      </w:tr>
      <w:tr w:rsidR="00DA788B" w:rsidRPr="00571503" w:rsidTr="00571503">
        <w:trPr>
          <w:trHeight w:val="189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t>87</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 xml:space="preserve">внутриквартальный проезд от ул. Иванищева до средней общеобразовательной школы №1 вдоль д.14 </w:t>
            </w:r>
            <w:proofErr w:type="spellStart"/>
            <w:r w:rsidRPr="00571503">
              <w:rPr>
                <w:color w:val="000000"/>
                <w:sz w:val="23"/>
                <w:szCs w:val="23"/>
              </w:rPr>
              <w:t>ул.Гайдара</w:t>
            </w:r>
            <w:proofErr w:type="spellEnd"/>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0,141</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623,00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Асфальтобетонные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t>88</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 xml:space="preserve">внутриквартальный </w:t>
            </w:r>
            <w:proofErr w:type="gramStart"/>
            <w:r w:rsidRPr="00571503">
              <w:rPr>
                <w:color w:val="000000"/>
                <w:sz w:val="23"/>
                <w:szCs w:val="23"/>
              </w:rPr>
              <w:t>проезд  ул.</w:t>
            </w:r>
            <w:proofErr w:type="gramEnd"/>
            <w:r w:rsidRPr="00571503">
              <w:rPr>
                <w:color w:val="000000"/>
                <w:sz w:val="23"/>
                <w:szCs w:val="23"/>
              </w:rPr>
              <w:t xml:space="preserve"> Беседина к д.16 </w:t>
            </w:r>
            <w:proofErr w:type="spellStart"/>
            <w:r w:rsidRPr="00571503">
              <w:rPr>
                <w:color w:val="000000"/>
                <w:sz w:val="23"/>
                <w:szCs w:val="23"/>
              </w:rPr>
              <w:t>микр</w:t>
            </w:r>
            <w:proofErr w:type="spellEnd"/>
            <w:r w:rsidRPr="00571503">
              <w:rPr>
                <w:color w:val="000000"/>
                <w:sz w:val="23"/>
                <w:szCs w:val="23"/>
              </w:rPr>
              <w:t xml:space="preserve">. </w:t>
            </w:r>
            <w:proofErr w:type="spellStart"/>
            <w:r w:rsidRPr="00571503">
              <w:rPr>
                <w:color w:val="000000"/>
                <w:sz w:val="23"/>
                <w:szCs w:val="23"/>
              </w:rPr>
              <w:t>Корявко</w:t>
            </w:r>
            <w:proofErr w:type="spellEnd"/>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0,360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1 619,70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Асфальтобетонные</w:t>
            </w:r>
          </w:p>
        </w:tc>
      </w:tr>
      <w:tr w:rsidR="00DA788B" w:rsidRPr="00571503" w:rsidTr="00571503">
        <w:trPr>
          <w:trHeight w:val="126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t>89</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 xml:space="preserve">внутриквартальный проезд от </w:t>
            </w:r>
            <w:proofErr w:type="spellStart"/>
            <w:r w:rsidRPr="00571503">
              <w:rPr>
                <w:color w:val="000000"/>
                <w:sz w:val="23"/>
                <w:szCs w:val="23"/>
              </w:rPr>
              <w:t>ул.Гайдара</w:t>
            </w:r>
            <w:proofErr w:type="spellEnd"/>
            <w:r w:rsidRPr="00571503">
              <w:rPr>
                <w:color w:val="000000"/>
                <w:sz w:val="23"/>
                <w:szCs w:val="23"/>
              </w:rPr>
              <w:t xml:space="preserve"> между д.16 и д.14 </w:t>
            </w:r>
            <w:proofErr w:type="spellStart"/>
            <w:r w:rsidRPr="00571503">
              <w:rPr>
                <w:color w:val="000000"/>
                <w:sz w:val="23"/>
                <w:szCs w:val="23"/>
              </w:rPr>
              <w:t>ул.Гайдара</w:t>
            </w:r>
            <w:proofErr w:type="spellEnd"/>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0,088</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352,00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Асфальтобетонные</w:t>
            </w:r>
          </w:p>
        </w:tc>
      </w:tr>
      <w:tr w:rsidR="00DA788B" w:rsidRPr="00571503" w:rsidTr="00571503">
        <w:trPr>
          <w:trHeight w:val="126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t>90</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sz w:val="23"/>
                <w:szCs w:val="23"/>
              </w:rPr>
            </w:pPr>
            <w:r w:rsidRPr="00571503">
              <w:rPr>
                <w:sz w:val="23"/>
                <w:szCs w:val="23"/>
              </w:rPr>
              <w:t xml:space="preserve">внутриквартальный проезд от ул. Беседина между д.18 и д.19 </w:t>
            </w:r>
            <w:proofErr w:type="spellStart"/>
            <w:r w:rsidRPr="00571503">
              <w:rPr>
                <w:sz w:val="23"/>
                <w:szCs w:val="23"/>
              </w:rPr>
              <w:t>микр</w:t>
            </w:r>
            <w:proofErr w:type="spellEnd"/>
            <w:r w:rsidRPr="00571503">
              <w:rPr>
                <w:sz w:val="23"/>
                <w:szCs w:val="23"/>
              </w:rPr>
              <w:t xml:space="preserve">. </w:t>
            </w:r>
            <w:proofErr w:type="spellStart"/>
            <w:r w:rsidRPr="00571503">
              <w:rPr>
                <w:sz w:val="23"/>
                <w:szCs w:val="23"/>
              </w:rPr>
              <w:t>Корявко</w:t>
            </w:r>
            <w:proofErr w:type="spellEnd"/>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sz w:val="23"/>
                <w:szCs w:val="23"/>
              </w:rPr>
            </w:pPr>
            <w:r w:rsidRPr="00571503">
              <w:rPr>
                <w:sz w:val="23"/>
                <w:szCs w:val="23"/>
              </w:rPr>
              <w:t>0,029</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sz w:val="23"/>
                <w:szCs w:val="23"/>
              </w:rPr>
            </w:pPr>
            <w:r w:rsidRPr="00571503">
              <w:rPr>
                <w:sz w:val="23"/>
                <w:szCs w:val="23"/>
              </w:rPr>
              <w:t>261,00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sz w:val="23"/>
                <w:szCs w:val="23"/>
              </w:rPr>
            </w:pPr>
            <w:r w:rsidRPr="00571503">
              <w:rPr>
                <w:sz w:val="23"/>
                <w:szCs w:val="23"/>
              </w:rPr>
              <w:t>IV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sz w:val="23"/>
                <w:szCs w:val="23"/>
              </w:rPr>
            </w:pPr>
            <w:r w:rsidRPr="00571503">
              <w:rPr>
                <w:sz w:val="23"/>
                <w:szCs w:val="23"/>
              </w:rPr>
              <w:t>2</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sz w:val="23"/>
                <w:szCs w:val="23"/>
              </w:rPr>
            </w:pPr>
            <w:r w:rsidRPr="00571503">
              <w:rPr>
                <w:sz w:val="23"/>
                <w:szCs w:val="23"/>
              </w:rPr>
              <w:t>Асфальтобетонные</w:t>
            </w:r>
          </w:p>
        </w:tc>
      </w:tr>
      <w:tr w:rsidR="00DA788B" w:rsidRPr="00571503" w:rsidTr="00571503">
        <w:trPr>
          <w:trHeight w:val="189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lastRenderedPageBreak/>
              <w:t>91</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 xml:space="preserve">внутриквартальный проезд от ул. Иванищева вдоль д.5, д.3 по ул. Иванищева до д.5 по </w:t>
            </w:r>
            <w:proofErr w:type="spellStart"/>
            <w:r w:rsidRPr="00571503">
              <w:rPr>
                <w:color w:val="000000"/>
                <w:sz w:val="23"/>
                <w:szCs w:val="23"/>
              </w:rPr>
              <w:t>ул.Железнодорожная</w:t>
            </w:r>
            <w:proofErr w:type="spellEnd"/>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0,125</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562,50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Асфальтобетонные</w:t>
            </w:r>
          </w:p>
        </w:tc>
      </w:tr>
      <w:tr w:rsidR="00DA788B" w:rsidRPr="00571503" w:rsidTr="00571503">
        <w:trPr>
          <w:trHeight w:val="157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t>92</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 xml:space="preserve">внутриквартальный проезд от ул. Иванищева вдоль музыкальной школы до д.9 по </w:t>
            </w:r>
            <w:proofErr w:type="spellStart"/>
            <w:r w:rsidRPr="00571503">
              <w:rPr>
                <w:color w:val="000000"/>
                <w:sz w:val="23"/>
                <w:szCs w:val="23"/>
              </w:rPr>
              <w:t>ул.Иванищева</w:t>
            </w:r>
            <w:proofErr w:type="spellEnd"/>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0,191</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783,10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Асфальтобетонные</w:t>
            </w:r>
          </w:p>
        </w:tc>
      </w:tr>
      <w:tr w:rsidR="00DA788B" w:rsidRPr="00571503" w:rsidTr="00571503">
        <w:trPr>
          <w:trHeight w:val="157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t>93</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 xml:space="preserve">внутриквартальный проезд от ул. Воинов-Интернационалистов до д.30 и д.32 </w:t>
            </w:r>
            <w:proofErr w:type="spellStart"/>
            <w:r w:rsidRPr="00571503">
              <w:rPr>
                <w:color w:val="000000"/>
                <w:sz w:val="23"/>
                <w:szCs w:val="23"/>
              </w:rPr>
              <w:t>микр.Корявко</w:t>
            </w:r>
            <w:proofErr w:type="spellEnd"/>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0,285</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1 360,10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Асфальтобетонные</w:t>
            </w:r>
          </w:p>
        </w:tc>
      </w:tr>
      <w:tr w:rsidR="00DA788B" w:rsidRPr="00571503" w:rsidTr="00571503">
        <w:trPr>
          <w:trHeight w:val="126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t>94</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sz w:val="23"/>
                <w:szCs w:val="23"/>
              </w:rPr>
            </w:pPr>
            <w:r w:rsidRPr="00571503">
              <w:rPr>
                <w:sz w:val="23"/>
                <w:szCs w:val="23"/>
              </w:rPr>
              <w:t xml:space="preserve">внутриквартальный проезд от ул. Иванищева вдоль д.16 к д.29 </w:t>
            </w:r>
            <w:proofErr w:type="spellStart"/>
            <w:r w:rsidRPr="00571503">
              <w:rPr>
                <w:sz w:val="23"/>
                <w:szCs w:val="23"/>
              </w:rPr>
              <w:t>микр</w:t>
            </w:r>
            <w:proofErr w:type="spellEnd"/>
            <w:r w:rsidRPr="00571503">
              <w:rPr>
                <w:sz w:val="23"/>
                <w:szCs w:val="23"/>
              </w:rPr>
              <w:t>. Васильева</w:t>
            </w:r>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sz w:val="23"/>
                <w:szCs w:val="23"/>
              </w:rPr>
            </w:pPr>
            <w:r w:rsidRPr="00571503">
              <w:rPr>
                <w:sz w:val="23"/>
                <w:szCs w:val="23"/>
              </w:rPr>
              <w:t>0,209</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sz w:val="23"/>
                <w:szCs w:val="23"/>
              </w:rPr>
            </w:pPr>
            <w:r w:rsidRPr="00571503">
              <w:rPr>
                <w:sz w:val="23"/>
                <w:szCs w:val="23"/>
              </w:rPr>
              <w:t>836,00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sz w:val="23"/>
                <w:szCs w:val="23"/>
              </w:rPr>
            </w:pPr>
            <w:r w:rsidRPr="00571503">
              <w:rPr>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Асфальтобетонные</w:t>
            </w:r>
          </w:p>
        </w:tc>
      </w:tr>
      <w:tr w:rsidR="00DA788B" w:rsidRPr="00571503" w:rsidTr="00571503">
        <w:trPr>
          <w:trHeight w:val="157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t>95</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 xml:space="preserve">внутриквартальный проезд от ул. Симферопольская между д.3 и д.5 по </w:t>
            </w:r>
            <w:proofErr w:type="spellStart"/>
            <w:r w:rsidRPr="00571503">
              <w:rPr>
                <w:color w:val="000000"/>
                <w:sz w:val="23"/>
                <w:szCs w:val="23"/>
              </w:rPr>
              <w:t>ул.Симферопольская</w:t>
            </w:r>
            <w:proofErr w:type="spellEnd"/>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0,152</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696,00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Асфальтобетонные</w:t>
            </w:r>
          </w:p>
        </w:tc>
      </w:tr>
      <w:tr w:rsidR="00DA788B" w:rsidRPr="00571503" w:rsidTr="00571503">
        <w:trPr>
          <w:trHeight w:val="126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t>96</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sz w:val="23"/>
                <w:szCs w:val="23"/>
              </w:rPr>
            </w:pPr>
            <w:r w:rsidRPr="00571503">
              <w:rPr>
                <w:sz w:val="23"/>
                <w:szCs w:val="23"/>
              </w:rPr>
              <w:t xml:space="preserve">внутриквартальный проезд от ул.  </w:t>
            </w:r>
            <w:proofErr w:type="spellStart"/>
            <w:r w:rsidRPr="00571503">
              <w:rPr>
                <w:sz w:val="23"/>
                <w:szCs w:val="23"/>
              </w:rPr>
              <w:t>Сопина</w:t>
            </w:r>
            <w:proofErr w:type="spellEnd"/>
            <w:r w:rsidRPr="00571503">
              <w:rPr>
                <w:sz w:val="23"/>
                <w:szCs w:val="23"/>
              </w:rPr>
              <w:t xml:space="preserve"> между д.5 и д.7 </w:t>
            </w:r>
            <w:proofErr w:type="spellStart"/>
            <w:r w:rsidRPr="00571503">
              <w:rPr>
                <w:sz w:val="23"/>
                <w:szCs w:val="23"/>
              </w:rPr>
              <w:t>микр</w:t>
            </w:r>
            <w:proofErr w:type="spellEnd"/>
            <w:r w:rsidRPr="00571503">
              <w:rPr>
                <w:sz w:val="23"/>
                <w:szCs w:val="23"/>
              </w:rPr>
              <w:t>. Васильева</w:t>
            </w:r>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sz w:val="23"/>
                <w:szCs w:val="23"/>
              </w:rPr>
            </w:pPr>
            <w:r w:rsidRPr="00571503">
              <w:rPr>
                <w:sz w:val="23"/>
                <w:szCs w:val="23"/>
              </w:rPr>
              <w:t>0,044</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sz w:val="23"/>
                <w:szCs w:val="23"/>
              </w:rPr>
            </w:pPr>
            <w:r w:rsidRPr="00571503">
              <w:rPr>
                <w:sz w:val="23"/>
                <w:szCs w:val="23"/>
              </w:rPr>
              <w:t>286,00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sz w:val="23"/>
                <w:szCs w:val="23"/>
              </w:rPr>
            </w:pPr>
            <w:r w:rsidRPr="00571503">
              <w:rPr>
                <w:sz w:val="23"/>
                <w:szCs w:val="23"/>
              </w:rPr>
              <w:t>IV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sz w:val="23"/>
                <w:szCs w:val="23"/>
              </w:rPr>
            </w:pPr>
            <w:r w:rsidRPr="00571503">
              <w:rPr>
                <w:sz w:val="23"/>
                <w:szCs w:val="23"/>
              </w:rPr>
              <w:t>2</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sz w:val="23"/>
                <w:szCs w:val="23"/>
              </w:rPr>
            </w:pPr>
            <w:r w:rsidRPr="00571503">
              <w:rPr>
                <w:sz w:val="23"/>
                <w:szCs w:val="23"/>
              </w:rPr>
              <w:t>Асфальтобетонные</w:t>
            </w:r>
          </w:p>
        </w:tc>
      </w:tr>
      <w:tr w:rsidR="00DA788B" w:rsidRPr="00571503" w:rsidTr="00571503">
        <w:trPr>
          <w:trHeight w:val="103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lastRenderedPageBreak/>
              <w:t>97</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внутриквартальный проезд от ул. Школьной до Гайдара 8а</w:t>
            </w:r>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0,189</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756,00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Цементобетонные монолитные</w:t>
            </w:r>
          </w:p>
        </w:tc>
      </w:tr>
      <w:tr w:rsidR="00DA788B" w:rsidRPr="00571503" w:rsidTr="00571503">
        <w:trPr>
          <w:trHeight w:val="91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t>98</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 xml:space="preserve">внутриквартальный проезд </w:t>
            </w:r>
            <w:proofErr w:type="spellStart"/>
            <w:r w:rsidRPr="00571503">
              <w:rPr>
                <w:color w:val="000000"/>
                <w:sz w:val="23"/>
                <w:szCs w:val="23"/>
              </w:rPr>
              <w:t>ул.Просвещения</w:t>
            </w:r>
            <w:proofErr w:type="spellEnd"/>
            <w:r w:rsidRPr="00571503">
              <w:rPr>
                <w:color w:val="000000"/>
                <w:sz w:val="23"/>
                <w:szCs w:val="23"/>
              </w:rPr>
              <w:t xml:space="preserve"> к д.23 </w:t>
            </w:r>
            <w:proofErr w:type="spellStart"/>
            <w:r w:rsidRPr="00571503">
              <w:rPr>
                <w:color w:val="000000"/>
                <w:sz w:val="23"/>
                <w:szCs w:val="23"/>
              </w:rPr>
              <w:t>микр</w:t>
            </w:r>
            <w:proofErr w:type="spellEnd"/>
            <w:r w:rsidRPr="00571503">
              <w:rPr>
                <w:color w:val="000000"/>
                <w:sz w:val="23"/>
                <w:szCs w:val="23"/>
              </w:rPr>
              <w:t xml:space="preserve">. </w:t>
            </w:r>
            <w:proofErr w:type="spellStart"/>
            <w:r w:rsidRPr="00571503">
              <w:rPr>
                <w:color w:val="000000"/>
                <w:sz w:val="23"/>
                <w:szCs w:val="23"/>
              </w:rPr>
              <w:t>Корявко</w:t>
            </w:r>
            <w:proofErr w:type="spellEnd"/>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0,258</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1 290,00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IV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2</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Асфальтобетонные</w:t>
            </w:r>
          </w:p>
        </w:tc>
      </w:tr>
      <w:tr w:rsidR="00DA788B" w:rsidRPr="00571503" w:rsidTr="00571503">
        <w:trPr>
          <w:trHeight w:val="105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t>99</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внутриквартальный проезд ул. Иванищева вдоль сквера "Дружба"</w:t>
            </w:r>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0,066</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264,00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Асфальтобетонные</w:t>
            </w:r>
          </w:p>
        </w:tc>
      </w:tr>
      <w:tr w:rsidR="00DA788B" w:rsidRPr="00571503" w:rsidTr="00571503">
        <w:trPr>
          <w:trHeight w:val="126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t>100</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 xml:space="preserve">внутриквартальный проезд ул. </w:t>
            </w:r>
            <w:proofErr w:type="gramStart"/>
            <w:r w:rsidRPr="00571503">
              <w:rPr>
                <w:color w:val="000000"/>
                <w:sz w:val="23"/>
                <w:szCs w:val="23"/>
              </w:rPr>
              <w:t>Иванищева  д.</w:t>
            </w:r>
            <w:proofErr w:type="gramEnd"/>
            <w:r w:rsidRPr="00571503">
              <w:rPr>
                <w:color w:val="000000"/>
                <w:sz w:val="23"/>
                <w:szCs w:val="23"/>
              </w:rPr>
              <w:t xml:space="preserve">15 до </w:t>
            </w:r>
            <w:proofErr w:type="spellStart"/>
            <w:r w:rsidRPr="00571503">
              <w:rPr>
                <w:color w:val="000000"/>
                <w:sz w:val="23"/>
                <w:szCs w:val="23"/>
              </w:rPr>
              <w:t>ул.Иванищева</w:t>
            </w:r>
            <w:proofErr w:type="spellEnd"/>
            <w:r w:rsidRPr="00571503">
              <w:rPr>
                <w:color w:val="000000"/>
                <w:sz w:val="23"/>
                <w:szCs w:val="23"/>
              </w:rPr>
              <w:t xml:space="preserve"> д.11</w:t>
            </w:r>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0,180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730,80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Асфальтобетонные</w:t>
            </w:r>
          </w:p>
        </w:tc>
      </w:tr>
      <w:tr w:rsidR="00DA788B" w:rsidRPr="00571503" w:rsidTr="00571503">
        <w:trPr>
          <w:trHeight w:val="126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t>101</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sz w:val="23"/>
                <w:szCs w:val="23"/>
              </w:rPr>
            </w:pPr>
            <w:r w:rsidRPr="00571503">
              <w:rPr>
                <w:sz w:val="23"/>
                <w:szCs w:val="23"/>
              </w:rPr>
              <w:t xml:space="preserve">внутриквартальный проезд от ул. </w:t>
            </w:r>
            <w:proofErr w:type="spellStart"/>
            <w:r w:rsidRPr="00571503">
              <w:rPr>
                <w:sz w:val="23"/>
                <w:szCs w:val="23"/>
              </w:rPr>
              <w:t>Магдесяна</w:t>
            </w:r>
            <w:proofErr w:type="spellEnd"/>
            <w:r w:rsidRPr="00571503">
              <w:rPr>
                <w:sz w:val="23"/>
                <w:szCs w:val="23"/>
              </w:rPr>
              <w:t xml:space="preserve"> к д.9 </w:t>
            </w:r>
            <w:proofErr w:type="spellStart"/>
            <w:r w:rsidRPr="00571503">
              <w:rPr>
                <w:sz w:val="23"/>
                <w:szCs w:val="23"/>
              </w:rPr>
              <w:t>микр</w:t>
            </w:r>
            <w:proofErr w:type="spellEnd"/>
            <w:r w:rsidRPr="00571503">
              <w:rPr>
                <w:sz w:val="23"/>
                <w:szCs w:val="23"/>
              </w:rPr>
              <w:t xml:space="preserve">. им. ген. </w:t>
            </w:r>
            <w:proofErr w:type="spellStart"/>
            <w:r w:rsidRPr="00571503">
              <w:rPr>
                <w:sz w:val="23"/>
                <w:szCs w:val="23"/>
              </w:rPr>
              <w:t>Корявко</w:t>
            </w:r>
            <w:proofErr w:type="spellEnd"/>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sz w:val="23"/>
                <w:szCs w:val="23"/>
              </w:rPr>
            </w:pPr>
            <w:r w:rsidRPr="00571503">
              <w:rPr>
                <w:sz w:val="23"/>
                <w:szCs w:val="23"/>
              </w:rPr>
              <w:t>0,046</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sz w:val="23"/>
                <w:szCs w:val="23"/>
              </w:rPr>
            </w:pPr>
            <w:r w:rsidRPr="00571503">
              <w:rPr>
                <w:sz w:val="23"/>
                <w:szCs w:val="23"/>
              </w:rPr>
              <w:t>184,00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sz w:val="23"/>
                <w:szCs w:val="23"/>
              </w:rPr>
            </w:pPr>
            <w:r w:rsidRPr="00571503">
              <w:rPr>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Асфальтобетонные</w:t>
            </w:r>
          </w:p>
        </w:tc>
      </w:tr>
      <w:tr w:rsidR="00DA788B" w:rsidRPr="00571503" w:rsidTr="00571503">
        <w:trPr>
          <w:trHeight w:val="126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t>102</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 xml:space="preserve">внутриквартальный проезд от </w:t>
            </w:r>
            <w:proofErr w:type="spellStart"/>
            <w:r w:rsidRPr="00571503">
              <w:rPr>
                <w:color w:val="000000"/>
                <w:sz w:val="23"/>
                <w:szCs w:val="23"/>
              </w:rPr>
              <w:t>ул.Гайдара</w:t>
            </w:r>
            <w:proofErr w:type="spellEnd"/>
            <w:r w:rsidRPr="00571503">
              <w:rPr>
                <w:color w:val="000000"/>
                <w:sz w:val="23"/>
                <w:szCs w:val="23"/>
              </w:rPr>
              <w:t xml:space="preserve"> между д.1 и д.4 по </w:t>
            </w:r>
            <w:proofErr w:type="spellStart"/>
            <w:r w:rsidRPr="00571503">
              <w:rPr>
                <w:color w:val="000000"/>
                <w:sz w:val="23"/>
                <w:szCs w:val="23"/>
              </w:rPr>
              <w:t>ул.Гайдара</w:t>
            </w:r>
            <w:proofErr w:type="spellEnd"/>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0,110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440,00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Асфальтобетонные</w:t>
            </w:r>
          </w:p>
        </w:tc>
      </w:tr>
      <w:tr w:rsidR="00DA788B" w:rsidRPr="00571503" w:rsidTr="00571503">
        <w:trPr>
          <w:trHeight w:val="120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t>103</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 xml:space="preserve"> внутриквартальный проезд ул. Гайдара к д.25 </w:t>
            </w:r>
            <w:proofErr w:type="spellStart"/>
            <w:r w:rsidRPr="00571503">
              <w:rPr>
                <w:color w:val="000000"/>
                <w:sz w:val="23"/>
                <w:szCs w:val="23"/>
              </w:rPr>
              <w:t>микр</w:t>
            </w:r>
            <w:proofErr w:type="spellEnd"/>
            <w:r w:rsidRPr="00571503">
              <w:rPr>
                <w:color w:val="000000"/>
                <w:sz w:val="23"/>
                <w:szCs w:val="23"/>
              </w:rPr>
              <w:t xml:space="preserve">. </w:t>
            </w:r>
            <w:proofErr w:type="spellStart"/>
            <w:r w:rsidRPr="00571503">
              <w:rPr>
                <w:color w:val="000000"/>
                <w:sz w:val="23"/>
                <w:szCs w:val="23"/>
              </w:rPr>
              <w:t>Корявко</w:t>
            </w:r>
            <w:proofErr w:type="spellEnd"/>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0,105</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420,00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Асфальтобетонные</w:t>
            </w:r>
          </w:p>
        </w:tc>
      </w:tr>
      <w:tr w:rsidR="00DA788B" w:rsidRPr="00571503" w:rsidTr="00571503">
        <w:trPr>
          <w:trHeight w:val="126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lastRenderedPageBreak/>
              <w:t>104</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 xml:space="preserve"> внутриквартальный проезд от </w:t>
            </w:r>
            <w:proofErr w:type="spellStart"/>
            <w:r w:rsidRPr="00571503">
              <w:rPr>
                <w:color w:val="000000"/>
                <w:sz w:val="23"/>
                <w:szCs w:val="23"/>
              </w:rPr>
              <w:t>ул.Иванищева</w:t>
            </w:r>
            <w:proofErr w:type="spellEnd"/>
            <w:r w:rsidRPr="00571503">
              <w:rPr>
                <w:color w:val="000000"/>
                <w:sz w:val="23"/>
                <w:szCs w:val="23"/>
              </w:rPr>
              <w:t xml:space="preserve"> между д.2 и д.5 до д.3 </w:t>
            </w:r>
            <w:proofErr w:type="spellStart"/>
            <w:r w:rsidRPr="00571503">
              <w:rPr>
                <w:color w:val="000000"/>
                <w:sz w:val="23"/>
                <w:szCs w:val="23"/>
              </w:rPr>
              <w:t>ул.Иванищева</w:t>
            </w:r>
            <w:proofErr w:type="spellEnd"/>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sz w:val="23"/>
                <w:szCs w:val="23"/>
              </w:rPr>
            </w:pPr>
            <w:r w:rsidRPr="00571503">
              <w:rPr>
                <w:sz w:val="23"/>
                <w:szCs w:val="23"/>
              </w:rPr>
              <w:t>0,175</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sz w:val="23"/>
                <w:szCs w:val="23"/>
              </w:rPr>
            </w:pPr>
            <w:r w:rsidRPr="00571503">
              <w:rPr>
                <w:sz w:val="23"/>
                <w:szCs w:val="23"/>
              </w:rPr>
              <w:t>700,00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Асфальтобетонные</w:t>
            </w:r>
          </w:p>
        </w:tc>
      </w:tr>
      <w:tr w:rsidR="00DA788B" w:rsidRPr="00571503" w:rsidTr="00571503">
        <w:trPr>
          <w:trHeight w:val="100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t>105</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sz w:val="23"/>
                <w:szCs w:val="23"/>
              </w:rPr>
            </w:pPr>
            <w:r w:rsidRPr="00571503">
              <w:rPr>
                <w:sz w:val="23"/>
                <w:szCs w:val="23"/>
              </w:rPr>
              <w:t xml:space="preserve">внутриквартальный </w:t>
            </w:r>
            <w:proofErr w:type="gramStart"/>
            <w:r w:rsidRPr="00571503">
              <w:rPr>
                <w:sz w:val="23"/>
                <w:szCs w:val="23"/>
              </w:rPr>
              <w:t>проезд  от</w:t>
            </w:r>
            <w:proofErr w:type="gramEnd"/>
            <w:r w:rsidRPr="00571503">
              <w:rPr>
                <w:sz w:val="23"/>
                <w:szCs w:val="23"/>
              </w:rPr>
              <w:t xml:space="preserve"> ул. </w:t>
            </w:r>
            <w:proofErr w:type="spellStart"/>
            <w:r w:rsidRPr="00571503">
              <w:rPr>
                <w:sz w:val="23"/>
                <w:szCs w:val="23"/>
              </w:rPr>
              <w:t>Магдесяна</w:t>
            </w:r>
            <w:proofErr w:type="spellEnd"/>
            <w:r w:rsidRPr="00571503">
              <w:rPr>
                <w:sz w:val="23"/>
                <w:szCs w:val="23"/>
              </w:rPr>
              <w:t xml:space="preserve"> до д.10 </w:t>
            </w:r>
            <w:proofErr w:type="spellStart"/>
            <w:r w:rsidRPr="00571503">
              <w:rPr>
                <w:sz w:val="23"/>
                <w:szCs w:val="23"/>
              </w:rPr>
              <w:t>микр</w:t>
            </w:r>
            <w:proofErr w:type="spellEnd"/>
            <w:r w:rsidRPr="00571503">
              <w:rPr>
                <w:sz w:val="23"/>
                <w:szCs w:val="23"/>
              </w:rPr>
              <w:t xml:space="preserve">. </w:t>
            </w:r>
            <w:proofErr w:type="spellStart"/>
            <w:r w:rsidRPr="00571503">
              <w:rPr>
                <w:sz w:val="23"/>
                <w:szCs w:val="23"/>
              </w:rPr>
              <w:t>Корявко</w:t>
            </w:r>
            <w:proofErr w:type="spellEnd"/>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sz w:val="23"/>
                <w:szCs w:val="23"/>
              </w:rPr>
            </w:pPr>
            <w:r w:rsidRPr="00571503">
              <w:rPr>
                <w:sz w:val="23"/>
                <w:szCs w:val="23"/>
              </w:rPr>
              <w:t>0,168</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sz w:val="23"/>
                <w:szCs w:val="23"/>
              </w:rPr>
            </w:pPr>
            <w:r w:rsidRPr="00571503">
              <w:rPr>
                <w:sz w:val="23"/>
                <w:szCs w:val="23"/>
              </w:rPr>
              <w:t>672,00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sz w:val="23"/>
                <w:szCs w:val="23"/>
              </w:rPr>
            </w:pPr>
            <w:r w:rsidRPr="00571503">
              <w:rPr>
                <w:sz w:val="23"/>
                <w:szCs w:val="23"/>
              </w:rPr>
              <w:t>Цементобетонные монолитные</w:t>
            </w:r>
          </w:p>
        </w:tc>
      </w:tr>
      <w:tr w:rsidR="00DA788B" w:rsidRPr="00571503" w:rsidTr="00571503">
        <w:trPr>
          <w:trHeight w:val="1119"/>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t>106</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 xml:space="preserve">внутриквартальный </w:t>
            </w:r>
            <w:proofErr w:type="gramStart"/>
            <w:r w:rsidRPr="00571503">
              <w:rPr>
                <w:color w:val="000000"/>
                <w:sz w:val="23"/>
                <w:szCs w:val="23"/>
              </w:rPr>
              <w:t>проезд  от</w:t>
            </w:r>
            <w:proofErr w:type="gramEnd"/>
            <w:r w:rsidRPr="00571503">
              <w:rPr>
                <w:color w:val="000000"/>
                <w:sz w:val="23"/>
                <w:szCs w:val="23"/>
              </w:rPr>
              <w:t xml:space="preserve"> </w:t>
            </w:r>
            <w:proofErr w:type="spellStart"/>
            <w:r w:rsidRPr="00571503">
              <w:rPr>
                <w:color w:val="000000"/>
                <w:sz w:val="23"/>
                <w:szCs w:val="23"/>
              </w:rPr>
              <w:t>ул.Иванищева</w:t>
            </w:r>
            <w:proofErr w:type="spellEnd"/>
            <w:r w:rsidRPr="00571503">
              <w:rPr>
                <w:color w:val="000000"/>
                <w:sz w:val="23"/>
                <w:szCs w:val="23"/>
              </w:rPr>
              <w:t xml:space="preserve"> между домами 15 и 21 </w:t>
            </w:r>
            <w:proofErr w:type="spellStart"/>
            <w:r w:rsidRPr="00571503">
              <w:rPr>
                <w:color w:val="000000"/>
                <w:sz w:val="23"/>
                <w:szCs w:val="23"/>
              </w:rPr>
              <w:t>ул.Иванищева</w:t>
            </w:r>
            <w:proofErr w:type="spellEnd"/>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0,054</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216,00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Асфальтобетонные</w:t>
            </w:r>
          </w:p>
        </w:tc>
      </w:tr>
      <w:tr w:rsidR="00DA788B" w:rsidRPr="00571503" w:rsidTr="00571503">
        <w:trPr>
          <w:trHeight w:val="1133"/>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t>107</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 xml:space="preserve">внутриквартальный </w:t>
            </w:r>
            <w:proofErr w:type="gramStart"/>
            <w:r w:rsidRPr="00571503">
              <w:rPr>
                <w:color w:val="000000"/>
                <w:sz w:val="23"/>
                <w:szCs w:val="23"/>
              </w:rPr>
              <w:t>проезд  от</w:t>
            </w:r>
            <w:proofErr w:type="gramEnd"/>
            <w:r w:rsidRPr="00571503">
              <w:rPr>
                <w:color w:val="000000"/>
                <w:sz w:val="23"/>
                <w:szCs w:val="23"/>
              </w:rPr>
              <w:t xml:space="preserve"> </w:t>
            </w:r>
            <w:proofErr w:type="spellStart"/>
            <w:r w:rsidRPr="00571503">
              <w:rPr>
                <w:color w:val="000000"/>
                <w:sz w:val="23"/>
                <w:szCs w:val="23"/>
              </w:rPr>
              <w:t>ул.Магдесяна</w:t>
            </w:r>
            <w:proofErr w:type="spellEnd"/>
            <w:r w:rsidRPr="00571503">
              <w:rPr>
                <w:color w:val="000000"/>
                <w:sz w:val="23"/>
                <w:szCs w:val="23"/>
              </w:rPr>
              <w:t xml:space="preserve"> между д.17 к д.19 </w:t>
            </w:r>
            <w:proofErr w:type="spellStart"/>
            <w:r w:rsidRPr="00571503">
              <w:rPr>
                <w:color w:val="000000"/>
                <w:sz w:val="23"/>
                <w:szCs w:val="23"/>
              </w:rPr>
              <w:t>микр</w:t>
            </w:r>
            <w:proofErr w:type="spellEnd"/>
            <w:r w:rsidRPr="00571503">
              <w:rPr>
                <w:color w:val="000000"/>
                <w:sz w:val="23"/>
                <w:szCs w:val="23"/>
              </w:rPr>
              <w:t xml:space="preserve">. </w:t>
            </w:r>
            <w:proofErr w:type="spellStart"/>
            <w:r w:rsidRPr="00571503">
              <w:rPr>
                <w:color w:val="000000"/>
                <w:sz w:val="23"/>
                <w:szCs w:val="23"/>
              </w:rPr>
              <w:t>Корявко</w:t>
            </w:r>
            <w:proofErr w:type="spellEnd"/>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0,037</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203,50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IV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2</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Асфальтобетонные</w:t>
            </w:r>
          </w:p>
        </w:tc>
      </w:tr>
      <w:tr w:rsidR="00DA788B" w:rsidRPr="00571503" w:rsidTr="00571503">
        <w:trPr>
          <w:trHeight w:val="82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DA788B" w:rsidRPr="00571503" w:rsidRDefault="00DA788B" w:rsidP="00DA788B">
            <w:pPr>
              <w:jc w:val="right"/>
              <w:rPr>
                <w:color w:val="000000"/>
                <w:sz w:val="23"/>
                <w:szCs w:val="23"/>
              </w:rPr>
            </w:pPr>
            <w:r w:rsidRPr="00571503">
              <w:rPr>
                <w:color w:val="000000"/>
                <w:sz w:val="23"/>
                <w:szCs w:val="23"/>
              </w:rPr>
              <w:t>108</w:t>
            </w:r>
          </w:p>
        </w:tc>
        <w:tc>
          <w:tcPr>
            <w:tcW w:w="2026"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 xml:space="preserve">внутриквартальный </w:t>
            </w:r>
            <w:proofErr w:type="gramStart"/>
            <w:r w:rsidRPr="00571503">
              <w:rPr>
                <w:color w:val="000000"/>
                <w:sz w:val="23"/>
                <w:szCs w:val="23"/>
              </w:rPr>
              <w:t>проезд  от</w:t>
            </w:r>
            <w:proofErr w:type="gramEnd"/>
            <w:r w:rsidRPr="00571503">
              <w:rPr>
                <w:color w:val="000000"/>
                <w:sz w:val="23"/>
                <w:szCs w:val="23"/>
              </w:rPr>
              <w:t xml:space="preserve"> ул. Больничная до д.2а по </w:t>
            </w:r>
            <w:proofErr w:type="spellStart"/>
            <w:r w:rsidRPr="00571503">
              <w:rPr>
                <w:color w:val="000000"/>
                <w:sz w:val="23"/>
                <w:szCs w:val="23"/>
              </w:rPr>
              <w:t>ул.Больничная</w:t>
            </w:r>
            <w:proofErr w:type="spellEnd"/>
          </w:p>
        </w:tc>
        <w:tc>
          <w:tcPr>
            <w:tcW w:w="121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0,436</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2 058,00</w:t>
            </w:r>
          </w:p>
        </w:tc>
        <w:tc>
          <w:tcPr>
            <w:tcW w:w="1335"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г Армянск</w:t>
            </w:r>
          </w:p>
        </w:tc>
        <w:tc>
          <w:tcPr>
            <w:tcW w:w="1232"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V</w:t>
            </w:r>
          </w:p>
        </w:tc>
        <w:tc>
          <w:tcPr>
            <w:tcW w:w="3408"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Обычная автомобильная дорога (</w:t>
            </w:r>
            <w:proofErr w:type="spellStart"/>
            <w:r w:rsidRPr="00571503">
              <w:rPr>
                <w:color w:val="000000"/>
                <w:sz w:val="23"/>
                <w:szCs w:val="23"/>
              </w:rPr>
              <w:t>нескоростная</w:t>
            </w:r>
            <w:proofErr w:type="spellEnd"/>
            <w:r w:rsidRPr="00571503">
              <w:rPr>
                <w:color w:val="000000"/>
                <w:sz w:val="23"/>
                <w:szCs w:val="23"/>
              </w:rPr>
              <w:t xml:space="preserve"> автомобильная дорога)</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1, 2</w:t>
            </w:r>
          </w:p>
        </w:tc>
        <w:tc>
          <w:tcPr>
            <w:tcW w:w="1839" w:type="dxa"/>
            <w:tcBorders>
              <w:top w:val="nil"/>
              <w:left w:val="nil"/>
              <w:bottom w:val="single" w:sz="4" w:space="0" w:color="auto"/>
              <w:right w:val="single" w:sz="4" w:space="0" w:color="auto"/>
            </w:tcBorders>
            <w:shd w:val="clear" w:color="auto" w:fill="auto"/>
            <w:vAlign w:val="center"/>
            <w:hideMark/>
          </w:tcPr>
          <w:p w:rsidR="00DA788B" w:rsidRPr="00571503" w:rsidRDefault="00DA788B" w:rsidP="00DA788B">
            <w:pPr>
              <w:jc w:val="center"/>
              <w:rPr>
                <w:color w:val="000000"/>
                <w:sz w:val="23"/>
                <w:szCs w:val="23"/>
              </w:rPr>
            </w:pPr>
            <w:r w:rsidRPr="00571503">
              <w:rPr>
                <w:color w:val="000000"/>
                <w:sz w:val="23"/>
                <w:szCs w:val="23"/>
              </w:rPr>
              <w:t>Асфальтобетонные</w:t>
            </w:r>
          </w:p>
        </w:tc>
      </w:tr>
      <w:tr w:rsidR="00DA788B" w:rsidRPr="00571503" w:rsidTr="00571503">
        <w:trPr>
          <w:gridAfter w:val="1"/>
          <w:wAfter w:w="1839" w:type="dxa"/>
          <w:trHeight w:val="130"/>
        </w:trPr>
        <w:tc>
          <w:tcPr>
            <w:tcW w:w="869" w:type="dxa"/>
            <w:tcBorders>
              <w:top w:val="nil"/>
              <w:left w:val="single" w:sz="4" w:space="0" w:color="auto"/>
              <w:bottom w:val="single" w:sz="4" w:space="0" w:color="auto"/>
              <w:right w:val="single" w:sz="4" w:space="0" w:color="auto"/>
            </w:tcBorders>
            <w:shd w:val="clear" w:color="auto" w:fill="auto"/>
            <w:noWrap/>
            <w:vAlign w:val="center"/>
          </w:tcPr>
          <w:p w:rsidR="00DA788B" w:rsidRPr="00571503" w:rsidRDefault="00DA788B" w:rsidP="00397781">
            <w:pPr>
              <w:jc w:val="center"/>
              <w:rPr>
                <w:color w:val="000000"/>
                <w:sz w:val="23"/>
                <w:szCs w:val="23"/>
              </w:rPr>
            </w:pPr>
            <w:r w:rsidRPr="00571503">
              <w:rPr>
                <w:color w:val="000000"/>
                <w:sz w:val="23"/>
                <w:szCs w:val="23"/>
              </w:rPr>
              <w:t>Итого:</w:t>
            </w:r>
          </w:p>
        </w:tc>
        <w:tc>
          <w:tcPr>
            <w:tcW w:w="2026" w:type="dxa"/>
            <w:tcBorders>
              <w:top w:val="nil"/>
              <w:left w:val="nil"/>
              <w:bottom w:val="single" w:sz="4" w:space="0" w:color="auto"/>
              <w:right w:val="single" w:sz="4" w:space="0" w:color="auto"/>
            </w:tcBorders>
            <w:shd w:val="clear" w:color="auto" w:fill="auto"/>
            <w:vAlign w:val="center"/>
          </w:tcPr>
          <w:p w:rsidR="00DA788B" w:rsidRPr="00571503" w:rsidRDefault="00DA788B" w:rsidP="00397781">
            <w:pPr>
              <w:jc w:val="center"/>
              <w:rPr>
                <w:color w:val="000000"/>
                <w:sz w:val="23"/>
                <w:szCs w:val="23"/>
              </w:rPr>
            </w:pPr>
            <w:r w:rsidRPr="00571503">
              <w:rPr>
                <w:b/>
                <w:bCs/>
                <w:color w:val="000000"/>
                <w:sz w:val="23"/>
                <w:szCs w:val="23"/>
              </w:rPr>
              <w:t>69,601</w:t>
            </w:r>
          </w:p>
        </w:tc>
        <w:tc>
          <w:tcPr>
            <w:tcW w:w="1219" w:type="dxa"/>
            <w:tcBorders>
              <w:top w:val="nil"/>
              <w:left w:val="nil"/>
              <w:bottom w:val="single" w:sz="4" w:space="0" w:color="auto"/>
              <w:right w:val="single" w:sz="4" w:space="0" w:color="auto"/>
            </w:tcBorders>
            <w:shd w:val="clear" w:color="auto" w:fill="auto"/>
            <w:vAlign w:val="center"/>
          </w:tcPr>
          <w:p w:rsidR="00DA788B" w:rsidRPr="00571503" w:rsidRDefault="00DA788B" w:rsidP="00397781">
            <w:pPr>
              <w:jc w:val="center"/>
              <w:rPr>
                <w:color w:val="000000"/>
                <w:sz w:val="23"/>
                <w:szCs w:val="23"/>
              </w:rPr>
            </w:pPr>
            <w:r w:rsidRPr="00571503">
              <w:rPr>
                <w:b/>
                <w:bCs/>
                <w:color w:val="000000"/>
                <w:sz w:val="23"/>
                <w:szCs w:val="23"/>
              </w:rPr>
              <w:t>403862,800</w:t>
            </w:r>
          </w:p>
        </w:tc>
        <w:tc>
          <w:tcPr>
            <w:tcW w:w="1335" w:type="dxa"/>
            <w:tcBorders>
              <w:top w:val="nil"/>
              <w:left w:val="nil"/>
              <w:bottom w:val="single" w:sz="4" w:space="0" w:color="auto"/>
              <w:right w:val="single" w:sz="4" w:space="0" w:color="auto"/>
            </w:tcBorders>
            <w:shd w:val="clear" w:color="auto" w:fill="auto"/>
            <w:vAlign w:val="center"/>
          </w:tcPr>
          <w:p w:rsidR="00DA788B" w:rsidRPr="00571503" w:rsidRDefault="00DA788B" w:rsidP="00397781">
            <w:pPr>
              <w:jc w:val="center"/>
              <w:rPr>
                <w:color w:val="000000"/>
                <w:sz w:val="23"/>
                <w:szCs w:val="23"/>
              </w:rPr>
            </w:pPr>
          </w:p>
        </w:tc>
        <w:tc>
          <w:tcPr>
            <w:tcW w:w="1335" w:type="dxa"/>
            <w:tcBorders>
              <w:top w:val="nil"/>
              <w:left w:val="nil"/>
              <w:bottom w:val="single" w:sz="4" w:space="0" w:color="auto"/>
              <w:right w:val="single" w:sz="4" w:space="0" w:color="auto"/>
            </w:tcBorders>
            <w:shd w:val="clear" w:color="auto" w:fill="auto"/>
            <w:vAlign w:val="center"/>
          </w:tcPr>
          <w:p w:rsidR="00DA788B" w:rsidRPr="00571503" w:rsidRDefault="00DA788B" w:rsidP="00397781">
            <w:pPr>
              <w:jc w:val="center"/>
              <w:rPr>
                <w:color w:val="000000"/>
                <w:sz w:val="23"/>
                <w:szCs w:val="23"/>
              </w:rPr>
            </w:pPr>
          </w:p>
        </w:tc>
        <w:tc>
          <w:tcPr>
            <w:tcW w:w="1232" w:type="dxa"/>
            <w:tcBorders>
              <w:top w:val="nil"/>
              <w:left w:val="nil"/>
              <w:bottom w:val="single" w:sz="4" w:space="0" w:color="auto"/>
              <w:right w:val="single" w:sz="4" w:space="0" w:color="auto"/>
            </w:tcBorders>
            <w:shd w:val="clear" w:color="auto" w:fill="auto"/>
            <w:vAlign w:val="center"/>
          </w:tcPr>
          <w:p w:rsidR="00DA788B" w:rsidRPr="00571503" w:rsidRDefault="00DA788B" w:rsidP="00397781">
            <w:pPr>
              <w:jc w:val="center"/>
              <w:rPr>
                <w:color w:val="000000"/>
                <w:sz w:val="23"/>
                <w:szCs w:val="23"/>
              </w:rPr>
            </w:pPr>
          </w:p>
        </w:tc>
        <w:tc>
          <w:tcPr>
            <w:tcW w:w="3408" w:type="dxa"/>
            <w:tcBorders>
              <w:top w:val="nil"/>
              <w:left w:val="nil"/>
              <w:bottom w:val="single" w:sz="4" w:space="0" w:color="auto"/>
              <w:right w:val="single" w:sz="4" w:space="0" w:color="auto"/>
            </w:tcBorders>
            <w:shd w:val="clear" w:color="auto" w:fill="auto"/>
            <w:vAlign w:val="center"/>
          </w:tcPr>
          <w:p w:rsidR="00DA788B" w:rsidRPr="00571503" w:rsidRDefault="00DA788B" w:rsidP="00397781">
            <w:pPr>
              <w:jc w:val="center"/>
              <w:rPr>
                <w:color w:val="000000"/>
                <w:sz w:val="23"/>
                <w:szCs w:val="23"/>
              </w:rPr>
            </w:pPr>
          </w:p>
        </w:tc>
        <w:tc>
          <w:tcPr>
            <w:tcW w:w="1839" w:type="dxa"/>
            <w:tcBorders>
              <w:top w:val="nil"/>
              <w:left w:val="nil"/>
              <w:bottom w:val="single" w:sz="4" w:space="0" w:color="auto"/>
              <w:right w:val="single" w:sz="4" w:space="0" w:color="auto"/>
            </w:tcBorders>
            <w:shd w:val="clear" w:color="auto" w:fill="auto"/>
            <w:vAlign w:val="center"/>
          </w:tcPr>
          <w:p w:rsidR="00DA788B" w:rsidRPr="00571503" w:rsidRDefault="00DA788B" w:rsidP="00397781">
            <w:pPr>
              <w:jc w:val="center"/>
              <w:rPr>
                <w:color w:val="000000"/>
                <w:sz w:val="23"/>
                <w:szCs w:val="23"/>
              </w:rPr>
            </w:pPr>
          </w:p>
        </w:tc>
      </w:tr>
    </w:tbl>
    <w:p w:rsidR="00F67D97" w:rsidRDefault="00F67D97" w:rsidP="005A43C8">
      <w:pPr>
        <w:ind w:left="-567" w:firstLine="567"/>
        <w:mirrorIndents/>
        <w:jc w:val="both"/>
      </w:pPr>
    </w:p>
    <w:p w:rsidR="00F67D97" w:rsidRDefault="00F67D97" w:rsidP="00F67D97"/>
    <w:p w:rsidR="00F67D97" w:rsidRDefault="00F67D97" w:rsidP="00F67D97">
      <w:pPr>
        <w:tabs>
          <w:tab w:val="left" w:pos="8415"/>
        </w:tabs>
      </w:pPr>
      <w:r>
        <w:tab/>
      </w:r>
    </w:p>
    <w:p w:rsidR="00232AB8" w:rsidRPr="00F67D97" w:rsidRDefault="00F67D97" w:rsidP="00F67D97">
      <w:pPr>
        <w:tabs>
          <w:tab w:val="left" w:pos="8415"/>
        </w:tabs>
        <w:sectPr w:rsidR="00232AB8" w:rsidRPr="00F67D97" w:rsidSect="00571503">
          <w:pgSz w:w="16838" w:h="11906" w:orient="landscape"/>
          <w:pgMar w:top="1422" w:right="709" w:bottom="851" w:left="1134" w:header="709" w:footer="579" w:gutter="0"/>
          <w:cols w:space="708"/>
          <w:docGrid w:linePitch="360"/>
        </w:sectPr>
      </w:pPr>
      <w:r>
        <w:tab/>
      </w:r>
    </w:p>
    <w:p w:rsidR="00A72006" w:rsidRPr="00057F54" w:rsidRDefault="00A72006" w:rsidP="00B27306">
      <w:pPr>
        <w:ind w:left="-567" w:firstLine="567"/>
        <w:mirrorIndents/>
        <w:jc w:val="right"/>
      </w:pPr>
      <w:r w:rsidRPr="00057F54">
        <w:lastRenderedPageBreak/>
        <w:t>Приложение №</w:t>
      </w:r>
      <w:r>
        <w:t>2</w:t>
      </w:r>
    </w:p>
    <w:p w:rsidR="00A72006" w:rsidRPr="00057F54" w:rsidRDefault="00A72006" w:rsidP="00B27306">
      <w:pPr>
        <w:ind w:left="-567" w:firstLine="567"/>
        <w:mirrorIndents/>
        <w:jc w:val="right"/>
      </w:pPr>
      <w:r w:rsidRPr="00057F54">
        <w:t xml:space="preserve">к </w:t>
      </w:r>
      <w:r>
        <w:t>Техническому заданию</w:t>
      </w:r>
      <w:r w:rsidRPr="00057F54">
        <w:t xml:space="preserve"> </w:t>
      </w:r>
    </w:p>
    <w:p w:rsidR="00A72006" w:rsidRPr="00057F54" w:rsidRDefault="00A72006" w:rsidP="00B27306">
      <w:pPr>
        <w:ind w:left="-567" w:firstLine="567"/>
        <w:mirrorIndents/>
        <w:jc w:val="right"/>
      </w:pPr>
      <w:r w:rsidRPr="00057F54">
        <w:t>от «</w:t>
      </w:r>
      <w:r>
        <w:t>__</w:t>
      </w:r>
      <w:r w:rsidRPr="00057F54">
        <w:t xml:space="preserve">» </w:t>
      </w:r>
      <w:r>
        <w:t>___________</w:t>
      </w:r>
      <w:r w:rsidRPr="00057F54">
        <w:t xml:space="preserve"> 202</w:t>
      </w:r>
      <w:r>
        <w:t>3</w:t>
      </w:r>
      <w:r w:rsidRPr="00057F54">
        <w:t xml:space="preserve"> г.</w:t>
      </w:r>
    </w:p>
    <w:p w:rsidR="00B27306" w:rsidRDefault="00A72006" w:rsidP="00B27306">
      <w:pPr>
        <w:spacing w:before="120" w:after="120"/>
        <w:ind w:left="-567" w:firstLine="567"/>
        <w:mirrorIndents/>
        <w:jc w:val="both"/>
        <w:rPr>
          <w:b/>
          <w:bCs/>
        </w:rPr>
      </w:pPr>
      <w:r w:rsidRPr="00A72006">
        <w:rPr>
          <w:b/>
          <w:bCs/>
        </w:rPr>
        <w:t>Перечень видов работ на содержание улично-дорожной сети</w:t>
      </w: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9601"/>
      </w:tblGrid>
      <w:tr w:rsidR="00785174" w:rsidRPr="00232AB8" w:rsidTr="00B27306">
        <w:trPr>
          <w:trHeight w:val="525"/>
          <w:jc w:val="center"/>
        </w:trPr>
        <w:tc>
          <w:tcPr>
            <w:tcW w:w="532" w:type="dxa"/>
          </w:tcPr>
          <w:p w:rsidR="00785174" w:rsidRPr="00232AB8" w:rsidRDefault="00232AB8" w:rsidP="00232AB8">
            <w:pPr>
              <w:jc w:val="center"/>
              <w:rPr>
                <w:color w:val="000000"/>
              </w:rPr>
            </w:pPr>
            <w:r w:rsidRPr="00232AB8">
              <w:rPr>
                <w:color w:val="000000"/>
              </w:rPr>
              <w:t>№ п/п</w:t>
            </w:r>
          </w:p>
        </w:tc>
        <w:tc>
          <w:tcPr>
            <w:tcW w:w="9601" w:type="dxa"/>
          </w:tcPr>
          <w:p w:rsidR="00785174" w:rsidRPr="00232AB8" w:rsidRDefault="00785174" w:rsidP="00232AB8">
            <w:pPr>
              <w:jc w:val="center"/>
              <w:rPr>
                <w:color w:val="000000"/>
              </w:rPr>
            </w:pPr>
            <w:r w:rsidRPr="00232AB8">
              <w:rPr>
                <w:color w:val="000000"/>
              </w:rPr>
              <w:t>Основные виды услуг</w:t>
            </w:r>
          </w:p>
        </w:tc>
      </w:tr>
      <w:tr w:rsidR="00785174" w:rsidRPr="00232AB8" w:rsidTr="00B27306">
        <w:tblPrEx>
          <w:tblBorders>
            <w:insideH w:val="single" w:sz="6" w:space="0" w:color="auto"/>
            <w:insideV w:val="single" w:sz="6" w:space="0" w:color="auto"/>
          </w:tblBorders>
          <w:tblLook w:val="04A0" w:firstRow="1" w:lastRow="0" w:firstColumn="1" w:lastColumn="0" w:noHBand="0" w:noVBand="1"/>
        </w:tblPrEx>
        <w:trPr>
          <w:trHeight w:val="498"/>
          <w:jc w:val="center"/>
        </w:trPr>
        <w:tc>
          <w:tcPr>
            <w:tcW w:w="532" w:type="dxa"/>
            <w:shd w:val="clear" w:color="000000" w:fill="FFFFFF"/>
            <w:noWrap/>
            <w:vAlign w:val="center"/>
            <w:hideMark/>
          </w:tcPr>
          <w:p w:rsidR="00785174" w:rsidRPr="00B27306" w:rsidRDefault="00B27306" w:rsidP="00232AB8">
            <w:pPr>
              <w:jc w:val="center"/>
              <w:rPr>
                <w:color w:val="000000" w:themeColor="text1"/>
              </w:rPr>
            </w:pPr>
            <w:r w:rsidRPr="00B27306">
              <w:rPr>
                <w:color w:val="000000" w:themeColor="text1"/>
              </w:rPr>
              <w:t>1</w:t>
            </w:r>
          </w:p>
        </w:tc>
        <w:tc>
          <w:tcPr>
            <w:tcW w:w="9601" w:type="dxa"/>
            <w:shd w:val="clear" w:color="auto" w:fill="auto"/>
            <w:vAlign w:val="center"/>
            <w:hideMark/>
          </w:tcPr>
          <w:p w:rsidR="00785174" w:rsidRPr="00B27306" w:rsidRDefault="00785174" w:rsidP="00232AB8">
            <w:pPr>
              <w:rPr>
                <w:color w:val="000000" w:themeColor="text1"/>
              </w:rPr>
            </w:pPr>
            <w:r w:rsidRPr="00B27306">
              <w:rPr>
                <w:color w:val="000000" w:themeColor="text1"/>
              </w:rPr>
              <w:t>Механизированная уборка дорог</w:t>
            </w:r>
          </w:p>
        </w:tc>
      </w:tr>
      <w:tr w:rsidR="00785174" w:rsidRPr="00232AB8" w:rsidTr="00B27306">
        <w:tblPrEx>
          <w:tblBorders>
            <w:insideH w:val="single" w:sz="6" w:space="0" w:color="auto"/>
            <w:insideV w:val="single" w:sz="6" w:space="0" w:color="auto"/>
          </w:tblBorders>
          <w:tblLook w:val="04A0" w:firstRow="1" w:lastRow="0" w:firstColumn="1" w:lastColumn="0" w:noHBand="0" w:noVBand="1"/>
        </w:tblPrEx>
        <w:trPr>
          <w:trHeight w:val="534"/>
          <w:jc w:val="center"/>
        </w:trPr>
        <w:tc>
          <w:tcPr>
            <w:tcW w:w="532" w:type="dxa"/>
            <w:shd w:val="clear" w:color="000000" w:fill="FFFFFF"/>
            <w:noWrap/>
            <w:vAlign w:val="center"/>
            <w:hideMark/>
          </w:tcPr>
          <w:p w:rsidR="00785174" w:rsidRPr="00B27306" w:rsidRDefault="00B27306" w:rsidP="00232AB8">
            <w:pPr>
              <w:jc w:val="center"/>
              <w:rPr>
                <w:color w:val="000000" w:themeColor="text1"/>
              </w:rPr>
            </w:pPr>
            <w:r w:rsidRPr="00B27306">
              <w:rPr>
                <w:color w:val="000000" w:themeColor="text1"/>
              </w:rPr>
              <w:t>2</w:t>
            </w:r>
          </w:p>
        </w:tc>
        <w:tc>
          <w:tcPr>
            <w:tcW w:w="9601" w:type="dxa"/>
            <w:shd w:val="clear" w:color="000000" w:fill="FFFFFF"/>
            <w:noWrap/>
            <w:vAlign w:val="center"/>
            <w:hideMark/>
          </w:tcPr>
          <w:p w:rsidR="00785174" w:rsidRPr="00B27306" w:rsidRDefault="00785174" w:rsidP="00232AB8">
            <w:pPr>
              <w:rPr>
                <w:color w:val="000000" w:themeColor="text1"/>
              </w:rPr>
            </w:pPr>
            <w:r w:rsidRPr="00B27306">
              <w:rPr>
                <w:color w:val="000000" w:themeColor="text1"/>
              </w:rPr>
              <w:t>Механизированная уборка дорог в селах</w:t>
            </w:r>
          </w:p>
        </w:tc>
      </w:tr>
      <w:tr w:rsidR="00785174" w:rsidRPr="00232AB8" w:rsidTr="00B27306">
        <w:tblPrEx>
          <w:tblBorders>
            <w:insideH w:val="single" w:sz="6" w:space="0" w:color="auto"/>
            <w:insideV w:val="single" w:sz="6" w:space="0" w:color="auto"/>
          </w:tblBorders>
          <w:tblLook w:val="04A0" w:firstRow="1" w:lastRow="0" w:firstColumn="1" w:lastColumn="0" w:noHBand="0" w:noVBand="1"/>
        </w:tblPrEx>
        <w:trPr>
          <w:trHeight w:val="427"/>
          <w:jc w:val="center"/>
        </w:trPr>
        <w:tc>
          <w:tcPr>
            <w:tcW w:w="532" w:type="dxa"/>
            <w:shd w:val="clear" w:color="000000" w:fill="FFFFFF"/>
            <w:noWrap/>
            <w:vAlign w:val="center"/>
            <w:hideMark/>
          </w:tcPr>
          <w:p w:rsidR="00785174" w:rsidRPr="00B27306" w:rsidRDefault="00B27306" w:rsidP="00232AB8">
            <w:pPr>
              <w:jc w:val="center"/>
              <w:rPr>
                <w:color w:val="000000" w:themeColor="text1"/>
              </w:rPr>
            </w:pPr>
            <w:r w:rsidRPr="00B27306">
              <w:rPr>
                <w:color w:val="000000" w:themeColor="text1"/>
              </w:rPr>
              <w:t>3</w:t>
            </w:r>
          </w:p>
        </w:tc>
        <w:tc>
          <w:tcPr>
            <w:tcW w:w="9601" w:type="dxa"/>
            <w:shd w:val="clear" w:color="000000" w:fill="FFFFFF"/>
            <w:noWrap/>
            <w:vAlign w:val="center"/>
            <w:hideMark/>
          </w:tcPr>
          <w:p w:rsidR="00785174" w:rsidRPr="00B27306" w:rsidRDefault="00785174" w:rsidP="00232AB8">
            <w:pPr>
              <w:rPr>
                <w:color w:val="000000" w:themeColor="text1"/>
              </w:rPr>
            </w:pPr>
            <w:r w:rsidRPr="00B27306">
              <w:rPr>
                <w:color w:val="000000" w:themeColor="text1"/>
              </w:rPr>
              <w:t xml:space="preserve">Очистка </w:t>
            </w:r>
            <w:proofErr w:type="spellStart"/>
            <w:r w:rsidRPr="00B27306">
              <w:rPr>
                <w:color w:val="000000" w:themeColor="text1"/>
              </w:rPr>
              <w:t>ливнеприемников</w:t>
            </w:r>
            <w:proofErr w:type="spellEnd"/>
            <w:r w:rsidRPr="00B27306">
              <w:rPr>
                <w:color w:val="000000" w:themeColor="text1"/>
              </w:rPr>
              <w:t xml:space="preserve"> вручную</w:t>
            </w:r>
          </w:p>
        </w:tc>
      </w:tr>
      <w:tr w:rsidR="00785174" w:rsidRPr="00232AB8" w:rsidTr="00B27306">
        <w:tblPrEx>
          <w:tblBorders>
            <w:insideH w:val="single" w:sz="6" w:space="0" w:color="auto"/>
            <w:insideV w:val="single" w:sz="6" w:space="0" w:color="auto"/>
          </w:tblBorders>
          <w:tblLook w:val="04A0" w:firstRow="1" w:lastRow="0" w:firstColumn="1" w:lastColumn="0" w:noHBand="0" w:noVBand="1"/>
        </w:tblPrEx>
        <w:trPr>
          <w:trHeight w:val="392"/>
          <w:jc w:val="center"/>
        </w:trPr>
        <w:tc>
          <w:tcPr>
            <w:tcW w:w="532" w:type="dxa"/>
            <w:shd w:val="clear" w:color="000000" w:fill="FFFFFF"/>
            <w:noWrap/>
            <w:vAlign w:val="center"/>
            <w:hideMark/>
          </w:tcPr>
          <w:p w:rsidR="00785174" w:rsidRPr="00B27306" w:rsidRDefault="00B27306" w:rsidP="00232AB8">
            <w:pPr>
              <w:jc w:val="center"/>
              <w:rPr>
                <w:color w:val="000000" w:themeColor="text1"/>
              </w:rPr>
            </w:pPr>
            <w:r w:rsidRPr="00B27306">
              <w:rPr>
                <w:color w:val="000000" w:themeColor="text1"/>
              </w:rPr>
              <w:t>4</w:t>
            </w:r>
          </w:p>
        </w:tc>
        <w:tc>
          <w:tcPr>
            <w:tcW w:w="9601" w:type="dxa"/>
            <w:shd w:val="clear" w:color="000000" w:fill="FFFFFF"/>
            <w:noWrap/>
            <w:vAlign w:val="center"/>
            <w:hideMark/>
          </w:tcPr>
          <w:p w:rsidR="00785174" w:rsidRPr="00B27306" w:rsidRDefault="00785174" w:rsidP="00232AB8">
            <w:pPr>
              <w:rPr>
                <w:color w:val="000000" w:themeColor="text1"/>
              </w:rPr>
            </w:pPr>
            <w:r w:rsidRPr="00B27306">
              <w:rPr>
                <w:color w:val="000000" w:themeColor="text1"/>
              </w:rPr>
              <w:t xml:space="preserve">Очистка </w:t>
            </w:r>
            <w:proofErr w:type="spellStart"/>
            <w:r w:rsidRPr="00B27306">
              <w:rPr>
                <w:color w:val="000000" w:themeColor="text1"/>
              </w:rPr>
              <w:t>ливнеприемников</w:t>
            </w:r>
            <w:proofErr w:type="spellEnd"/>
            <w:r w:rsidRPr="00B27306">
              <w:rPr>
                <w:color w:val="000000" w:themeColor="text1"/>
              </w:rPr>
              <w:t xml:space="preserve"> с промывкой водой</w:t>
            </w:r>
          </w:p>
        </w:tc>
      </w:tr>
      <w:tr w:rsidR="00785174" w:rsidRPr="00232AB8" w:rsidTr="00B27306">
        <w:tblPrEx>
          <w:tblBorders>
            <w:insideH w:val="single" w:sz="6" w:space="0" w:color="auto"/>
            <w:insideV w:val="single" w:sz="6" w:space="0" w:color="auto"/>
          </w:tblBorders>
          <w:tblLook w:val="04A0" w:firstRow="1" w:lastRow="0" w:firstColumn="1" w:lastColumn="0" w:noHBand="0" w:noVBand="1"/>
        </w:tblPrEx>
        <w:trPr>
          <w:trHeight w:val="448"/>
          <w:jc w:val="center"/>
        </w:trPr>
        <w:tc>
          <w:tcPr>
            <w:tcW w:w="532" w:type="dxa"/>
            <w:shd w:val="clear" w:color="000000" w:fill="FFFFFF"/>
            <w:noWrap/>
            <w:vAlign w:val="center"/>
            <w:hideMark/>
          </w:tcPr>
          <w:p w:rsidR="00785174" w:rsidRPr="00B27306" w:rsidRDefault="00B27306" w:rsidP="00232AB8">
            <w:pPr>
              <w:jc w:val="center"/>
              <w:rPr>
                <w:color w:val="000000" w:themeColor="text1"/>
              </w:rPr>
            </w:pPr>
            <w:r w:rsidRPr="00B27306">
              <w:rPr>
                <w:color w:val="000000" w:themeColor="text1"/>
              </w:rPr>
              <w:t>5</w:t>
            </w:r>
          </w:p>
        </w:tc>
        <w:tc>
          <w:tcPr>
            <w:tcW w:w="9601" w:type="dxa"/>
            <w:shd w:val="clear" w:color="000000" w:fill="FFFFFF"/>
            <w:noWrap/>
            <w:vAlign w:val="center"/>
            <w:hideMark/>
          </w:tcPr>
          <w:p w:rsidR="00785174" w:rsidRPr="00B27306" w:rsidRDefault="00785174" w:rsidP="00232AB8">
            <w:pPr>
              <w:rPr>
                <w:color w:val="000000" w:themeColor="text1"/>
              </w:rPr>
            </w:pPr>
            <w:r w:rsidRPr="00B27306">
              <w:rPr>
                <w:color w:val="000000" w:themeColor="text1"/>
              </w:rPr>
              <w:t>Очистка дорог от грязи вдоль бордюра с вывозом</w:t>
            </w:r>
          </w:p>
        </w:tc>
      </w:tr>
      <w:tr w:rsidR="00785174" w:rsidRPr="00232AB8" w:rsidTr="00B27306">
        <w:tblPrEx>
          <w:tblBorders>
            <w:insideH w:val="single" w:sz="6" w:space="0" w:color="auto"/>
            <w:insideV w:val="single" w:sz="6" w:space="0" w:color="auto"/>
          </w:tblBorders>
          <w:tblLook w:val="04A0" w:firstRow="1" w:lastRow="0" w:firstColumn="1" w:lastColumn="0" w:noHBand="0" w:noVBand="1"/>
        </w:tblPrEx>
        <w:trPr>
          <w:trHeight w:val="376"/>
          <w:jc w:val="center"/>
        </w:trPr>
        <w:tc>
          <w:tcPr>
            <w:tcW w:w="532" w:type="dxa"/>
            <w:shd w:val="clear" w:color="000000" w:fill="FFFFFF"/>
            <w:noWrap/>
            <w:vAlign w:val="center"/>
          </w:tcPr>
          <w:p w:rsidR="00785174" w:rsidRPr="00B27306" w:rsidRDefault="00B27306" w:rsidP="00232AB8">
            <w:pPr>
              <w:jc w:val="center"/>
              <w:rPr>
                <w:color w:val="000000" w:themeColor="text1"/>
              </w:rPr>
            </w:pPr>
            <w:r w:rsidRPr="00B27306">
              <w:rPr>
                <w:color w:val="000000" w:themeColor="text1"/>
              </w:rPr>
              <w:t>6</w:t>
            </w:r>
          </w:p>
        </w:tc>
        <w:tc>
          <w:tcPr>
            <w:tcW w:w="9601" w:type="dxa"/>
            <w:shd w:val="clear" w:color="000000" w:fill="FFFFFF"/>
            <w:noWrap/>
            <w:vAlign w:val="center"/>
          </w:tcPr>
          <w:p w:rsidR="00785174" w:rsidRPr="00B27306" w:rsidRDefault="00785174" w:rsidP="00232AB8">
            <w:pPr>
              <w:rPr>
                <w:color w:val="000000" w:themeColor="text1"/>
              </w:rPr>
            </w:pPr>
            <w:r w:rsidRPr="00B27306">
              <w:rPr>
                <w:color w:val="000000" w:themeColor="text1"/>
              </w:rPr>
              <w:t>Замена светильников НКУ в городе</w:t>
            </w:r>
          </w:p>
        </w:tc>
      </w:tr>
      <w:tr w:rsidR="00785174" w:rsidRPr="00232AB8" w:rsidTr="00B27306">
        <w:tblPrEx>
          <w:tblBorders>
            <w:insideH w:val="single" w:sz="6" w:space="0" w:color="auto"/>
            <w:insideV w:val="single" w:sz="6" w:space="0" w:color="auto"/>
          </w:tblBorders>
          <w:tblLook w:val="04A0" w:firstRow="1" w:lastRow="0" w:firstColumn="1" w:lastColumn="0" w:noHBand="0" w:noVBand="1"/>
        </w:tblPrEx>
        <w:trPr>
          <w:trHeight w:val="409"/>
          <w:jc w:val="center"/>
        </w:trPr>
        <w:tc>
          <w:tcPr>
            <w:tcW w:w="532" w:type="dxa"/>
            <w:shd w:val="clear" w:color="000000" w:fill="FFFFFF"/>
            <w:noWrap/>
            <w:vAlign w:val="center"/>
          </w:tcPr>
          <w:p w:rsidR="00785174" w:rsidRPr="00B27306" w:rsidRDefault="00B27306" w:rsidP="00B27306">
            <w:pPr>
              <w:jc w:val="center"/>
              <w:rPr>
                <w:color w:val="000000" w:themeColor="text1"/>
              </w:rPr>
            </w:pPr>
            <w:r w:rsidRPr="00B27306">
              <w:rPr>
                <w:color w:val="000000" w:themeColor="text1"/>
              </w:rPr>
              <w:t>7</w:t>
            </w:r>
          </w:p>
        </w:tc>
        <w:tc>
          <w:tcPr>
            <w:tcW w:w="9601" w:type="dxa"/>
            <w:shd w:val="clear" w:color="000000" w:fill="FFFFFF"/>
            <w:noWrap/>
            <w:vAlign w:val="center"/>
          </w:tcPr>
          <w:p w:rsidR="00785174" w:rsidRPr="00B27306" w:rsidRDefault="00785174" w:rsidP="00232AB8">
            <w:pPr>
              <w:rPr>
                <w:color w:val="000000" w:themeColor="text1"/>
              </w:rPr>
            </w:pPr>
            <w:r w:rsidRPr="00B27306">
              <w:rPr>
                <w:color w:val="000000" w:themeColor="text1"/>
              </w:rPr>
              <w:t>Замена светильников НКУ в селах</w:t>
            </w:r>
          </w:p>
        </w:tc>
      </w:tr>
      <w:tr w:rsidR="00785174" w:rsidRPr="00232AB8" w:rsidTr="00B27306">
        <w:tblPrEx>
          <w:tblBorders>
            <w:insideH w:val="single" w:sz="6" w:space="0" w:color="auto"/>
            <w:insideV w:val="single" w:sz="6" w:space="0" w:color="auto"/>
          </w:tblBorders>
          <w:tblLook w:val="04A0" w:firstRow="1" w:lastRow="0" w:firstColumn="1" w:lastColumn="0" w:noHBand="0" w:noVBand="1"/>
        </w:tblPrEx>
        <w:trPr>
          <w:trHeight w:val="418"/>
          <w:jc w:val="center"/>
        </w:trPr>
        <w:tc>
          <w:tcPr>
            <w:tcW w:w="532" w:type="dxa"/>
            <w:shd w:val="clear" w:color="000000" w:fill="FFFFFF"/>
            <w:noWrap/>
            <w:vAlign w:val="center"/>
          </w:tcPr>
          <w:p w:rsidR="00785174" w:rsidRPr="00B27306" w:rsidRDefault="00B27306" w:rsidP="00232AB8">
            <w:pPr>
              <w:jc w:val="center"/>
              <w:rPr>
                <w:color w:val="000000" w:themeColor="text1"/>
              </w:rPr>
            </w:pPr>
            <w:r w:rsidRPr="00B27306">
              <w:rPr>
                <w:color w:val="000000" w:themeColor="text1"/>
              </w:rPr>
              <w:t>8</w:t>
            </w:r>
          </w:p>
        </w:tc>
        <w:tc>
          <w:tcPr>
            <w:tcW w:w="9601" w:type="dxa"/>
            <w:shd w:val="clear" w:color="000000" w:fill="FFFFFF"/>
            <w:noWrap/>
            <w:vAlign w:val="center"/>
          </w:tcPr>
          <w:p w:rsidR="00785174" w:rsidRPr="00B27306" w:rsidRDefault="00785174" w:rsidP="00232AB8">
            <w:pPr>
              <w:rPr>
                <w:color w:val="000000" w:themeColor="text1"/>
              </w:rPr>
            </w:pPr>
            <w:r w:rsidRPr="00B27306">
              <w:rPr>
                <w:color w:val="000000" w:themeColor="text1"/>
              </w:rPr>
              <w:t>Замена кабельной линии СИП в селах</w:t>
            </w:r>
          </w:p>
        </w:tc>
      </w:tr>
      <w:tr w:rsidR="00785174" w:rsidRPr="00232AB8" w:rsidTr="00B27306">
        <w:tblPrEx>
          <w:tblBorders>
            <w:insideH w:val="single" w:sz="6" w:space="0" w:color="auto"/>
            <w:insideV w:val="single" w:sz="6" w:space="0" w:color="auto"/>
          </w:tblBorders>
          <w:tblLook w:val="04A0" w:firstRow="1" w:lastRow="0" w:firstColumn="1" w:lastColumn="0" w:noHBand="0" w:noVBand="1"/>
        </w:tblPrEx>
        <w:trPr>
          <w:trHeight w:val="408"/>
          <w:jc w:val="center"/>
        </w:trPr>
        <w:tc>
          <w:tcPr>
            <w:tcW w:w="532" w:type="dxa"/>
            <w:shd w:val="clear" w:color="000000" w:fill="FFFFFF"/>
            <w:noWrap/>
            <w:vAlign w:val="center"/>
          </w:tcPr>
          <w:p w:rsidR="00785174" w:rsidRPr="00B27306" w:rsidRDefault="00B27306" w:rsidP="00232AB8">
            <w:pPr>
              <w:jc w:val="center"/>
              <w:rPr>
                <w:color w:val="000000" w:themeColor="text1"/>
              </w:rPr>
            </w:pPr>
            <w:r w:rsidRPr="00B27306">
              <w:rPr>
                <w:color w:val="000000" w:themeColor="text1"/>
              </w:rPr>
              <w:t>9</w:t>
            </w:r>
          </w:p>
        </w:tc>
        <w:tc>
          <w:tcPr>
            <w:tcW w:w="9601" w:type="dxa"/>
            <w:shd w:val="clear" w:color="000000" w:fill="FFFFFF"/>
            <w:noWrap/>
            <w:vAlign w:val="center"/>
          </w:tcPr>
          <w:p w:rsidR="00785174" w:rsidRPr="00B27306" w:rsidRDefault="00B27306" w:rsidP="00232AB8">
            <w:pPr>
              <w:rPr>
                <w:color w:val="000000" w:themeColor="text1"/>
              </w:rPr>
            </w:pPr>
            <w:r w:rsidRPr="00B27306">
              <w:rPr>
                <w:color w:val="000000" w:themeColor="text1"/>
              </w:rPr>
              <w:t>Замена лампы с</w:t>
            </w:r>
            <w:r w:rsidR="00785174" w:rsidRPr="00B27306">
              <w:rPr>
                <w:color w:val="000000" w:themeColor="text1"/>
              </w:rPr>
              <w:t xml:space="preserve"> вышки по городу</w:t>
            </w:r>
          </w:p>
        </w:tc>
      </w:tr>
      <w:tr w:rsidR="00785174" w:rsidRPr="00232AB8" w:rsidTr="00B27306">
        <w:tblPrEx>
          <w:tblBorders>
            <w:insideH w:val="single" w:sz="6" w:space="0" w:color="auto"/>
            <w:insideV w:val="single" w:sz="6" w:space="0" w:color="auto"/>
          </w:tblBorders>
          <w:tblLook w:val="04A0" w:firstRow="1" w:lastRow="0" w:firstColumn="1" w:lastColumn="0" w:noHBand="0" w:noVBand="1"/>
        </w:tblPrEx>
        <w:trPr>
          <w:trHeight w:val="414"/>
          <w:jc w:val="center"/>
        </w:trPr>
        <w:tc>
          <w:tcPr>
            <w:tcW w:w="532" w:type="dxa"/>
            <w:shd w:val="clear" w:color="000000" w:fill="FFFFFF"/>
            <w:noWrap/>
            <w:vAlign w:val="center"/>
          </w:tcPr>
          <w:p w:rsidR="00785174" w:rsidRPr="00B27306" w:rsidRDefault="00B27306" w:rsidP="00232AB8">
            <w:pPr>
              <w:jc w:val="center"/>
              <w:rPr>
                <w:color w:val="000000" w:themeColor="text1"/>
              </w:rPr>
            </w:pPr>
            <w:r w:rsidRPr="00B27306">
              <w:rPr>
                <w:color w:val="000000" w:themeColor="text1"/>
              </w:rPr>
              <w:t>10</w:t>
            </w:r>
          </w:p>
        </w:tc>
        <w:tc>
          <w:tcPr>
            <w:tcW w:w="9601" w:type="dxa"/>
            <w:shd w:val="clear" w:color="000000" w:fill="FFFFFF"/>
            <w:noWrap/>
            <w:vAlign w:val="center"/>
          </w:tcPr>
          <w:p w:rsidR="00785174" w:rsidRPr="00B27306" w:rsidRDefault="00785174" w:rsidP="00232AB8">
            <w:pPr>
              <w:rPr>
                <w:color w:val="000000" w:themeColor="text1"/>
              </w:rPr>
            </w:pPr>
            <w:r w:rsidRPr="00B27306">
              <w:rPr>
                <w:color w:val="000000" w:themeColor="text1"/>
              </w:rPr>
              <w:t>Замена патрона подвесного керамического Е-27 с вышки в селах</w:t>
            </w:r>
          </w:p>
        </w:tc>
      </w:tr>
      <w:tr w:rsidR="00785174" w:rsidRPr="00232AB8" w:rsidTr="00B27306">
        <w:tblPrEx>
          <w:tblBorders>
            <w:insideH w:val="single" w:sz="6" w:space="0" w:color="auto"/>
            <w:insideV w:val="single" w:sz="6" w:space="0" w:color="auto"/>
          </w:tblBorders>
          <w:tblLook w:val="04A0" w:firstRow="1" w:lastRow="0" w:firstColumn="1" w:lastColumn="0" w:noHBand="0" w:noVBand="1"/>
        </w:tblPrEx>
        <w:trPr>
          <w:trHeight w:val="407"/>
          <w:jc w:val="center"/>
        </w:trPr>
        <w:tc>
          <w:tcPr>
            <w:tcW w:w="532" w:type="dxa"/>
            <w:shd w:val="clear" w:color="000000" w:fill="FFFFFF"/>
            <w:noWrap/>
            <w:vAlign w:val="center"/>
          </w:tcPr>
          <w:p w:rsidR="00785174" w:rsidRPr="00B27306" w:rsidRDefault="00B27306" w:rsidP="00232AB8">
            <w:pPr>
              <w:jc w:val="center"/>
              <w:rPr>
                <w:color w:val="000000" w:themeColor="text1"/>
              </w:rPr>
            </w:pPr>
            <w:r w:rsidRPr="00B27306">
              <w:rPr>
                <w:color w:val="000000" w:themeColor="text1"/>
              </w:rPr>
              <w:t>11</w:t>
            </w:r>
          </w:p>
        </w:tc>
        <w:tc>
          <w:tcPr>
            <w:tcW w:w="9601" w:type="dxa"/>
            <w:shd w:val="clear" w:color="000000" w:fill="FFFFFF"/>
            <w:noWrap/>
            <w:vAlign w:val="center"/>
          </w:tcPr>
          <w:p w:rsidR="00785174" w:rsidRPr="00B27306" w:rsidRDefault="00785174" w:rsidP="00232AB8">
            <w:pPr>
              <w:rPr>
                <w:color w:val="000000" w:themeColor="text1"/>
              </w:rPr>
            </w:pPr>
            <w:r w:rsidRPr="00B27306">
              <w:rPr>
                <w:color w:val="000000" w:themeColor="text1"/>
              </w:rPr>
              <w:t>Замена патрона подвесного керамического Е-27 с вышки в городе</w:t>
            </w:r>
          </w:p>
        </w:tc>
      </w:tr>
      <w:tr w:rsidR="00785174" w:rsidRPr="00232AB8" w:rsidTr="00B27306">
        <w:tblPrEx>
          <w:tblBorders>
            <w:insideH w:val="single" w:sz="6" w:space="0" w:color="auto"/>
            <w:insideV w:val="single" w:sz="6" w:space="0" w:color="auto"/>
          </w:tblBorders>
          <w:tblLook w:val="04A0" w:firstRow="1" w:lastRow="0" w:firstColumn="1" w:lastColumn="0" w:noHBand="0" w:noVBand="1"/>
        </w:tblPrEx>
        <w:trPr>
          <w:trHeight w:val="412"/>
          <w:jc w:val="center"/>
        </w:trPr>
        <w:tc>
          <w:tcPr>
            <w:tcW w:w="532" w:type="dxa"/>
            <w:shd w:val="clear" w:color="000000" w:fill="FFFFFF"/>
            <w:noWrap/>
            <w:vAlign w:val="center"/>
          </w:tcPr>
          <w:p w:rsidR="00785174" w:rsidRPr="00B27306" w:rsidRDefault="00B27306" w:rsidP="00232AB8">
            <w:pPr>
              <w:jc w:val="center"/>
              <w:rPr>
                <w:color w:val="000000" w:themeColor="text1"/>
              </w:rPr>
            </w:pPr>
            <w:r w:rsidRPr="00B27306">
              <w:rPr>
                <w:color w:val="000000" w:themeColor="text1"/>
              </w:rPr>
              <w:t>12</w:t>
            </w:r>
          </w:p>
        </w:tc>
        <w:tc>
          <w:tcPr>
            <w:tcW w:w="9601" w:type="dxa"/>
            <w:shd w:val="clear" w:color="000000" w:fill="FFFFFF"/>
            <w:noWrap/>
            <w:vAlign w:val="center"/>
          </w:tcPr>
          <w:p w:rsidR="00785174" w:rsidRPr="00B27306" w:rsidRDefault="00785174" w:rsidP="00232AB8">
            <w:pPr>
              <w:rPr>
                <w:color w:val="000000" w:themeColor="text1"/>
              </w:rPr>
            </w:pPr>
            <w:r w:rsidRPr="00B27306">
              <w:rPr>
                <w:color w:val="000000" w:themeColor="text1"/>
              </w:rPr>
              <w:t>Замена контактора КМИ-3412 40А в селах</w:t>
            </w:r>
          </w:p>
        </w:tc>
      </w:tr>
      <w:tr w:rsidR="00785174" w:rsidRPr="00232AB8" w:rsidTr="00B27306">
        <w:tblPrEx>
          <w:tblBorders>
            <w:insideH w:val="single" w:sz="6" w:space="0" w:color="auto"/>
            <w:insideV w:val="single" w:sz="6" w:space="0" w:color="auto"/>
          </w:tblBorders>
          <w:tblLook w:val="04A0" w:firstRow="1" w:lastRow="0" w:firstColumn="1" w:lastColumn="0" w:noHBand="0" w:noVBand="1"/>
        </w:tblPrEx>
        <w:trPr>
          <w:trHeight w:val="276"/>
          <w:jc w:val="center"/>
        </w:trPr>
        <w:tc>
          <w:tcPr>
            <w:tcW w:w="532" w:type="dxa"/>
            <w:shd w:val="clear" w:color="000000" w:fill="FFFFFF"/>
            <w:noWrap/>
            <w:vAlign w:val="center"/>
          </w:tcPr>
          <w:p w:rsidR="00785174" w:rsidRPr="00B27306" w:rsidRDefault="00B27306" w:rsidP="00232AB8">
            <w:pPr>
              <w:jc w:val="center"/>
              <w:rPr>
                <w:color w:val="000000" w:themeColor="text1"/>
              </w:rPr>
            </w:pPr>
            <w:r w:rsidRPr="00B27306">
              <w:rPr>
                <w:color w:val="000000" w:themeColor="text1"/>
              </w:rPr>
              <w:t>13</w:t>
            </w:r>
          </w:p>
        </w:tc>
        <w:tc>
          <w:tcPr>
            <w:tcW w:w="9601" w:type="dxa"/>
            <w:shd w:val="clear" w:color="000000" w:fill="FFFFFF"/>
            <w:noWrap/>
            <w:vAlign w:val="center"/>
          </w:tcPr>
          <w:p w:rsidR="00785174" w:rsidRPr="00B27306" w:rsidRDefault="00785174" w:rsidP="00232AB8">
            <w:pPr>
              <w:rPr>
                <w:color w:val="000000" w:themeColor="text1"/>
              </w:rPr>
            </w:pPr>
            <w:r w:rsidRPr="00B27306">
              <w:rPr>
                <w:color w:val="000000" w:themeColor="text1"/>
              </w:rPr>
              <w:t>Замена контактора КМИ-3412 40А в городе</w:t>
            </w:r>
          </w:p>
        </w:tc>
      </w:tr>
      <w:tr w:rsidR="00785174" w:rsidRPr="00232AB8" w:rsidTr="00B27306">
        <w:tblPrEx>
          <w:tblBorders>
            <w:insideH w:val="single" w:sz="6" w:space="0" w:color="auto"/>
            <w:insideV w:val="single" w:sz="6" w:space="0" w:color="auto"/>
          </w:tblBorders>
          <w:tblLook w:val="04A0" w:firstRow="1" w:lastRow="0" w:firstColumn="1" w:lastColumn="0" w:noHBand="0" w:noVBand="1"/>
        </w:tblPrEx>
        <w:trPr>
          <w:trHeight w:val="394"/>
          <w:jc w:val="center"/>
        </w:trPr>
        <w:tc>
          <w:tcPr>
            <w:tcW w:w="532" w:type="dxa"/>
            <w:shd w:val="clear" w:color="000000" w:fill="FFFFFF"/>
            <w:noWrap/>
            <w:vAlign w:val="center"/>
          </w:tcPr>
          <w:p w:rsidR="00785174" w:rsidRPr="00B27306" w:rsidRDefault="00B27306" w:rsidP="00232AB8">
            <w:pPr>
              <w:jc w:val="center"/>
              <w:rPr>
                <w:color w:val="000000" w:themeColor="text1"/>
              </w:rPr>
            </w:pPr>
            <w:r w:rsidRPr="00B27306">
              <w:rPr>
                <w:color w:val="000000" w:themeColor="text1"/>
              </w:rPr>
              <w:t>14</w:t>
            </w:r>
          </w:p>
        </w:tc>
        <w:tc>
          <w:tcPr>
            <w:tcW w:w="9601" w:type="dxa"/>
            <w:shd w:val="clear" w:color="000000" w:fill="FFFFFF"/>
            <w:noWrap/>
            <w:vAlign w:val="center"/>
          </w:tcPr>
          <w:p w:rsidR="00785174" w:rsidRPr="00B27306" w:rsidRDefault="00785174" w:rsidP="00232AB8">
            <w:pPr>
              <w:rPr>
                <w:color w:val="000000" w:themeColor="text1"/>
              </w:rPr>
            </w:pPr>
            <w:r w:rsidRPr="00B27306">
              <w:rPr>
                <w:color w:val="000000" w:themeColor="text1"/>
              </w:rPr>
              <w:t>Окраска поверхностей металлических в 1 раз</w:t>
            </w:r>
          </w:p>
        </w:tc>
      </w:tr>
      <w:tr w:rsidR="00785174" w:rsidRPr="00232AB8" w:rsidTr="00B27306">
        <w:tblPrEx>
          <w:tblBorders>
            <w:insideH w:val="single" w:sz="6" w:space="0" w:color="auto"/>
            <w:insideV w:val="single" w:sz="6" w:space="0" w:color="auto"/>
          </w:tblBorders>
          <w:tblLook w:val="04A0" w:firstRow="1" w:lastRow="0" w:firstColumn="1" w:lastColumn="0" w:noHBand="0" w:noVBand="1"/>
        </w:tblPrEx>
        <w:trPr>
          <w:trHeight w:val="414"/>
          <w:jc w:val="center"/>
        </w:trPr>
        <w:tc>
          <w:tcPr>
            <w:tcW w:w="532" w:type="dxa"/>
            <w:shd w:val="clear" w:color="000000" w:fill="FFFFFF"/>
            <w:noWrap/>
            <w:vAlign w:val="center"/>
          </w:tcPr>
          <w:p w:rsidR="00785174" w:rsidRPr="00B27306" w:rsidRDefault="00B27306" w:rsidP="00232AB8">
            <w:pPr>
              <w:jc w:val="center"/>
              <w:rPr>
                <w:color w:val="000000" w:themeColor="text1"/>
              </w:rPr>
            </w:pPr>
            <w:r w:rsidRPr="00B27306">
              <w:rPr>
                <w:color w:val="000000" w:themeColor="text1"/>
              </w:rPr>
              <w:t>15</w:t>
            </w:r>
          </w:p>
        </w:tc>
        <w:tc>
          <w:tcPr>
            <w:tcW w:w="9601" w:type="dxa"/>
            <w:shd w:val="clear" w:color="000000" w:fill="FFFFFF"/>
            <w:noWrap/>
            <w:vAlign w:val="center"/>
          </w:tcPr>
          <w:p w:rsidR="00785174" w:rsidRPr="00B27306" w:rsidRDefault="00785174" w:rsidP="00232AB8">
            <w:pPr>
              <w:rPr>
                <w:color w:val="000000" w:themeColor="text1"/>
              </w:rPr>
            </w:pPr>
            <w:r w:rsidRPr="00B27306">
              <w:rPr>
                <w:color w:val="000000" w:themeColor="text1"/>
              </w:rPr>
              <w:t>Окраска поверхностей деревянных в 1 раз</w:t>
            </w:r>
          </w:p>
        </w:tc>
      </w:tr>
      <w:tr w:rsidR="00785174" w:rsidRPr="00232AB8" w:rsidTr="00B27306">
        <w:tblPrEx>
          <w:tblBorders>
            <w:insideH w:val="single" w:sz="6" w:space="0" w:color="auto"/>
            <w:insideV w:val="single" w:sz="6" w:space="0" w:color="auto"/>
          </w:tblBorders>
          <w:tblLook w:val="04A0" w:firstRow="1" w:lastRow="0" w:firstColumn="1" w:lastColumn="0" w:noHBand="0" w:noVBand="1"/>
        </w:tblPrEx>
        <w:trPr>
          <w:trHeight w:val="420"/>
          <w:jc w:val="center"/>
        </w:trPr>
        <w:tc>
          <w:tcPr>
            <w:tcW w:w="532" w:type="dxa"/>
            <w:shd w:val="clear" w:color="000000" w:fill="FFFFFF"/>
            <w:noWrap/>
            <w:vAlign w:val="center"/>
          </w:tcPr>
          <w:p w:rsidR="00785174" w:rsidRPr="00B27306" w:rsidRDefault="00B27306" w:rsidP="00232AB8">
            <w:pPr>
              <w:jc w:val="center"/>
              <w:rPr>
                <w:color w:val="000000" w:themeColor="text1"/>
              </w:rPr>
            </w:pPr>
            <w:r w:rsidRPr="00B27306">
              <w:rPr>
                <w:color w:val="000000" w:themeColor="text1"/>
              </w:rPr>
              <w:t>16</w:t>
            </w:r>
          </w:p>
        </w:tc>
        <w:tc>
          <w:tcPr>
            <w:tcW w:w="9601" w:type="dxa"/>
            <w:shd w:val="clear" w:color="000000" w:fill="FFFFFF"/>
            <w:noWrap/>
            <w:vAlign w:val="center"/>
          </w:tcPr>
          <w:p w:rsidR="00785174" w:rsidRPr="00B27306" w:rsidRDefault="00785174" w:rsidP="00232AB8">
            <w:pPr>
              <w:rPr>
                <w:color w:val="000000" w:themeColor="text1"/>
              </w:rPr>
            </w:pPr>
            <w:r w:rsidRPr="00B27306">
              <w:rPr>
                <w:color w:val="000000" w:themeColor="text1"/>
              </w:rPr>
              <w:t>Побелка деревьев ручная</w:t>
            </w:r>
          </w:p>
        </w:tc>
      </w:tr>
      <w:tr w:rsidR="00785174" w:rsidRPr="00232AB8" w:rsidTr="00B27306">
        <w:tblPrEx>
          <w:tblBorders>
            <w:insideH w:val="single" w:sz="6" w:space="0" w:color="auto"/>
            <w:insideV w:val="single" w:sz="6" w:space="0" w:color="auto"/>
          </w:tblBorders>
          <w:tblLook w:val="04A0" w:firstRow="1" w:lastRow="0" w:firstColumn="1" w:lastColumn="0" w:noHBand="0" w:noVBand="1"/>
        </w:tblPrEx>
        <w:trPr>
          <w:trHeight w:val="412"/>
          <w:jc w:val="center"/>
        </w:trPr>
        <w:tc>
          <w:tcPr>
            <w:tcW w:w="532" w:type="dxa"/>
            <w:shd w:val="clear" w:color="000000" w:fill="FFFFFF"/>
            <w:noWrap/>
            <w:vAlign w:val="center"/>
          </w:tcPr>
          <w:p w:rsidR="00785174" w:rsidRPr="00232AB8" w:rsidRDefault="00B27306" w:rsidP="00232AB8">
            <w:pPr>
              <w:jc w:val="center"/>
              <w:rPr>
                <w:color w:val="000000"/>
              </w:rPr>
            </w:pPr>
            <w:r>
              <w:rPr>
                <w:color w:val="000000"/>
              </w:rPr>
              <w:t>17</w:t>
            </w:r>
          </w:p>
        </w:tc>
        <w:tc>
          <w:tcPr>
            <w:tcW w:w="9601" w:type="dxa"/>
            <w:shd w:val="clear" w:color="000000" w:fill="FFFFFF"/>
            <w:noWrap/>
            <w:vAlign w:val="center"/>
          </w:tcPr>
          <w:p w:rsidR="00785174" w:rsidRPr="00232AB8" w:rsidRDefault="00785174" w:rsidP="00232AB8">
            <w:pPr>
              <w:rPr>
                <w:color w:val="000000"/>
              </w:rPr>
            </w:pPr>
            <w:r w:rsidRPr="00232AB8">
              <w:rPr>
                <w:color w:val="000000"/>
              </w:rPr>
              <w:t>Ремонт бордюр</w:t>
            </w:r>
          </w:p>
        </w:tc>
      </w:tr>
      <w:tr w:rsidR="00785174" w:rsidRPr="00232AB8" w:rsidTr="00B27306">
        <w:tblPrEx>
          <w:tblBorders>
            <w:insideH w:val="single" w:sz="6" w:space="0" w:color="auto"/>
            <w:insideV w:val="single" w:sz="6" w:space="0" w:color="auto"/>
          </w:tblBorders>
          <w:tblLook w:val="04A0" w:firstRow="1" w:lastRow="0" w:firstColumn="1" w:lastColumn="0" w:noHBand="0" w:noVBand="1"/>
        </w:tblPrEx>
        <w:trPr>
          <w:trHeight w:val="405"/>
          <w:jc w:val="center"/>
        </w:trPr>
        <w:tc>
          <w:tcPr>
            <w:tcW w:w="532" w:type="dxa"/>
            <w:shd w:val="clear" w:color="000000" w:fill="FFFFFF"/>
            <w:noWrap/>
            <w:vAlign w:val="center"/>
          </w:tcPr>
          <w:p w:rsidR="00785174" w:rsidRPr="00232AB8" w:rsidRDefault="00B27306" w:rsidP="00232AB8">
            <w:pPr>
              <w:jc w:val="center"/>
              <w:rPr>
                <w:color w:val="000000"/>
              </w:rPr>
            </w:pPr>
            <w:r>
              <w:rPr>
                <w:color w:val="000000"/>
              </w:rPr>
              <w:t>18</w:t>
            </w:r>
          </w:p>
        </w:tc>
        <w:tc>
          <w:tcPr>
            <w:tcW w:w="9601" w:type="dxa"/>
            <w:shd w:val="clear" w:color="000000" w:fill="FFFFFF"/>
            <w:noWrap/>
            <w:vAlign w:val="center"/>
          </w:tcPr>
          <w:p w:rsidR="00785174" w:rsidRPr="00232AB8" w:rsidRDefault="00785174" w:rsidP="00232AB8">
            <w:pPr>
              <w:rPr>
                <w:color w:val="000000"/>
              </w:rPr>
            </w:pPr>
            <w:r w:rsidRPr="00232AB8">
              <w:rPr>
                <w:color w:val="000000"/>
              </w:rPr>
              <w:t>Побелка бордюрного камня</w:t>
            </w:r>
          </w:p>
        </w:tc>
      </w:tr>
      <w:tr w:rsidR="00785174" w:rsidRPr="00232AB8" w:rsidTr="00B27306">
        <w:tblPrEx>
          <w:tblBorders>
            <w:insideH w:val="single" w:sz="6" w:space="0" w:color="auto"/>
            <w:insideV w:val="single" w:sz="6" w:space="0" w:color="auto"/>
          </w:tblBorders>
          <w:tblLook w:val="04A0" w:firstRow="1" w:lastRow="0" w:firstColumn="1" w:lastColumn="0" w:noHBand="0" w:noVBand="1"/>
        </w:tblPrEx>
        <w:trPr>
          <w:trHeight w:val="410"/>
          <w:jc w:val="center"/>
        </w:trPr>
        <w:tc>
          <w:tcPr>
            <w:tcW w:w="532" w:type="dxa"/>
            <w:shd w:val="clear" w:color="000000" w:fill="FFFFFF"/>
            <w:noWrap/>
            <w:vAlign w:val="center"/>
          </w:tcPr>
          <w:p w:rsidR="00785174" w:rsidRPr="00232AB8" w:rsidRDefault="00B27306" w:rsidP="00232AB8">
            <w:pPr>
              <w:jc w:val="center"/>
              <w:rPr>
                <w:color w:val="000000"/>
              </w:rPr>
            </w:pPr>
            <w:r>
              <w:rPr>
                <w:color w:val="000000"/>
              </w:rPr>
              <w:t>19</w:t>
            </w:r>
          </w:p>
        </w:tc>
        <w:tc>
          <w:tcPr>
            <w:tcW w:w="9601" w:type="dxa"/>
            <w:shd w:val="clear" w:color="000000" w:fill="FFFFFF"/>
            <w:noWrap/>
            <w:vAlign w:val="center"/>
          </w:tcPr>
          <w:p w:rsidR="00785174" w:rsidRPr="00232AB8" w:rsidRDefault="00785174" w:rsidP="00232AB8">
            <w:pPr>
              <w:rPr>
                <w:color w:val="000000"/>
              </w:rPr>
            </w:pPr>
            <w:r w:rsidRPr="00232AB8">
              <w:rPr>
                <w:color w:val="000000"/>
              </w:rPr>
              <w:t>Покраска бордюрного камня</w:t>
            </w:r>
          </w:p>
        </w:tc>
      </w:tr>
      <w:tr w:rsidR="00785174" w:rsidRPr="00232AB8" w:rsidTr="00B27306">
        <w:tblPrEx>
          <w:tblBorders>
            <w:insideH w:val="single" w:sz="6" w:space="0" w:color="auto"/>
            <w:insideV w:val="single" w:sz="6" w:space="0" w:color="auto"/>
          </w:tblBorders>
          <w:tblLook w:val="04A0" w:firstRow="1" w:lastRow="0" w:firstColumn="1" w:lastColumn="0" w:noHBand="0" w:noVBand="1"/>
        </w:tblPrEx>
        <w:trPr>
          <w:trHeight w:val="416"/>
          <w:jc w:val="center"/>
        </w:trPr>
        <w:tc>
          <w:tcPr>
            <w:tcW w:w="532" w:type="dxa"/>
            <w:shd w:val="clear" w:color="000000" w:fill="FFFFFF"/>
            <w:noWrap/>
            <w:vAlign w:val="center"/>
          </w:tcPr>
          <w:p w:rsidR="00785174" w:rsidRPr="00232AB8" w:rsidRDefault="00B27306" w:rsidP="00232AB8">
            <w:pPr>
              <w:jc w:val="center"/>
              <w:rPr>
                <w:color w:val="000000"/>
              </w:rPr>
            </w:pPr>
            <w:r>
              <w:rPr>
                <w:color w:val="000000"/>
              </w:rPr>
              <w:t>20</w:t>
            </w:r>
          </w:p>
        </w:tc>
        <w:tc>
          <w:tcPr>
            <w:tcW w:w="9601" w:type="dxa"/>
            <w:shd w:val="clear" w:color="000000" w:fill="FFFFFF"/>
            <w:noWrap/>
            <w:vAlign w:val="center"/>
          </w:tcPr>
          <w:p w:rsidR="00785174" w:rsidRPr="00232AB8" w:rsidRDefault="00785174" w:rsidP="00232AB8">
            <w:pPr>
              <w:rPr>
                <w:color w:val="000000"/>
              </w:rPr>
            </w:pPr>
            <w:r w:rsidRPr="00232AB8">
              <w:rPr>
                <w:color w:val="000000"/>
              </w:rPr>
              <w:t>Установка и/или ремонт дорожного знака</w:t>
            </w:r>
          </w:p>
        </w:tc>
      </w:tr>
      <w:tr w:rsidR="00785174" w:rsidRPr="002F3CCF" w:rsidTr="00B27306">
        <w:tblPrEx>
          <w:tblBorders>
            <w:insideH w:val="single" w:sz="6" w:space="0" w:color="auto"/>
            <w:insideV w:val="single" w:sz="6" w:space="0" w:color="auto"/>
          </w:tblBorders>
          <w:tblLook w:val="04A0" w:firstRow="1" w:lastRow="0" w:firstColumn="1" w:lastColumn="0" w:noHBand="0" w:noVBand="1"/>
        </w:tblPrEx>
        <w:trPr>
          <w:trHeight w:val="408"/>
          <w:jc w:val="center"/>
        </w:trPr>
        <w:tc>
          <w:tcPr>
            <w:tcW w:w="532" w:type="dxa"/>
            <w:shd w:val="clear" w:color="000000" w:fill="FFFFFF"/>
            <w:noWrap/>
            <w:vAlign w:val="center"/>
          </w:tcPr>
          <w:p w:rsidR="00785174" w:rsidRPr="002F3CCF" w:rsidRDefault="00B27306" w:rsidP="00232AB8">
            <w:pPr>
              <w:jc w:val="center"/>
              <w:rPr>
                <w:color w:val="000000"/>
              </w:rPr>
            </w:pPr>
            <w:r>
              <w:rPr>
                <w:color w:val="000000"/>
              </w:rPr>
              <w:t>21</w:t>
            </w:r>
          </w:p>
        </w:tc>
        <w:tc>
          <w:tcPr>
            <w:tcW w:w="9601" w:type="dxa"/>
            <w:shd w:val="clear" w:color="000000" w:fill="FFFFFF"/>
            <w:noWrap/>
            <w:vAlign w:val="center"/>
          </w:tcPr>
          <w:p w:rsidR="00785174" w:rsidRPr="009960B5" w:rsidRDefault="00785174" w:rsidP="00232AB8">
            <w:pPr>
              <w:rPr>
                <w:color w:val="000000"/>
              </w:rPr>
            </w:pPr>
            <w:r w:rsidRPr="009960B5">
              <w:rPr>
                <w:color w:val="000000"/>
              </w:rPr>
              <w:t>Полив цветочных и древесно-кустарниковых растений машиной КО-829А1</w:t>
            </w:r>
          </w:p>
        </w:tc>
      </w:tr>
      <w:tr w:rsidR="00785174" w:rsidRPr="002F3CCF" w:rsidTr="00B27306">
        <w:tblPrEx>
          <w:tblBorders>
            <w:insideH w:val="single" w:sz="6" w:space="0" w:color="auto"/>
            <w:insideV w:val="single" w:sz="6" w:space="0" w:color="auto"/>
          </w:tblBorders>
          <w:tblLook w:val="04A0" w:firstRow="1" w:lastRow="0" w:firstColumn="1" w:lastColumn="0" w:noHBand="0" w:noVBand="1"/>
        </w:tblPrEx>
        <w:trPr>
          <w:trHeight w:val="414"/>
          <w:jc w:val="center"/>
        </w:trPr>
        <w:tc>
          <w:tcPr>
            <w:tcW w:w="532" w:type="dxa"/>
            <w:shd w:val="clear" w:color="000000" w:fill="FFFFFF"/>
            <w:noWrap/>
            <w:vAlign w:val="center"/>
          </w:tcPr>
          <w:p w:rsidR="00785174" w:rsidRPr="002F3CCF" w:rsidRDefault="00B27306" w:rsidP="00232AB8">
            <w:pPr>
              <w:jc w:val="center"/>
              <w:rPr>
                <w:color w:val="000000"/>
              </w:rPr>
            </w:pPr>
            <w:r>
              <w:rPr>
                <w:color w:val="000000"/>
              </w:rPr>
              <w:t>22</w:t>
            </w:r>
          </w:p>
        </w:tc>
        <w:tc>
          <w:tcPr>
            <w:tcW w:w="9601" w:type="dxa"/>
            <w:shd w:val="clear" w:color="000000" w:fill="FFFFFF"/>
            <w:noWrap/>
            <w:vAlign w:val="center"/>
          </w:tcPr>
          <w:p w:rsidR="00785174" w:rsidRPr="009960B5" w:rsidRDefault="00785174" w:rsidP="00232AB8">
            <w:pPr>
              <w:rPr>
                <w:color w:val="000000"/>
              </w:rPr>
            </w:pPr>
            <w:r w:rsidRPr="009960B5">
              <w:rPr>
                <w:color w:val="000000"/>
              </w:rPr>
              <w:t>Механизированная мойка и полив улиц и площадей</w:t>
            </w:r>
          </w:p>
        </w:tc>
      </w:tr>
      <w:tr w:rsidR="00785174" w:rsidRPr="002F3CCF" w:rsidTr="00B27306">
        <w:tblPrEx>
          <w:tblBorders>
            <w:insideH w:val="single" w:sz="6" w:space="0" w:color="auto"/>
            <w:insideV w:val="single" w:sz="6" w:space="0" w:color="auto"/>
          </w:tblBorders>
          <w:tblLook w:val="04A0" w:firstRow="1" w:lastRow="0" w:firstColumn="1" w:lastColumn="0" w:noHBand="0" w:noVBand="1"/>
        </w:tblPrEx>
        <w:trPr>
          <w:trHeight w:val="406"/>
          <w:jc w:val="center"/>
        </w:trPr>
        <w:tc>
          <w:tcPr>
            <w:tcW w:w="532" w:type="dxa"/>
            <w:shd w:val="clear" w:color="000000" w:fill="FFFFFF"/>
            <w:noWrap/>
            <w:vAlign w:val="center"/>
          </w:tcPr>
          <w:p w:rsidR="00785174" w:rsidRPr="002F3CCF" w:rsidRDefault="00B27306" w:rsidP="00B27306">
            <w:pPr>
              <w:jc w:val="center"/>
              <w:rPr>
                <w:color w:val="000000"/>
              </w:rPr>
            </w:pPr>
            <w:r>
              <w:rPr>
                <w:color w:val="000000"/>
              </w:rPr>
              <w:t>23</w:t>
            </w:r>
          </w:p>
        </w:tc>
        <w:tc>
          <w:tcPr>
            <w:tcW w:w="9601" w:type="dxa"/>
            <w:shd w:val="clear" w:color="000000" w:fill="FFFFFF"/>
            <w:noWrap/>
            <w:vAlign w:val="center"/>
          </w:tcPr>
          <w:p w:rsidR="00785174" w:rsidRPr="009960B5" w:rsidRDefault="00785174" w:rsidP="00232AB8">
            <w:pPr>
              <w:rPr>
                <w:color w:val="000000"/>
              </w:rPr>
            </w:pPr>
            <w:r w:rsidRPr="009960B5">
              <w:rPr>
                <w:color w:val="000000"/>
              </w:rPr>
              <w:t>У</w:t>
            </w:r>
            <w:r w:rsidR="00B27306">
              <w:rPr>
                <w:color w:val="000000"/>
              </w:rPr>
              <w:t>борка и мойка остановок</w:t>
            </w:r>
            <w:r w:rsidRPr="009960B5">
              <w:rPr>
                <w:color w:val="000000"/>
              </w:rPr>
              <w:t xml:space="preserve"> общественного транспорта</w:t>
            </w:r>
          </w:p>
        </w:tc>
      </w:tr>
    </w:tbl>
    <w:p w:rsidR="007974AB" w:rsidRDefault="007974AB" w:rsidP="00571503">
      <w:pPr>
        <w:mirrorIndents/>
        <w:jc w:val="both"/>
        <w:rPr>
          <w:b/>
          <w:bCs/>
        </w:rPr>
      </w:pPr>
    </w:p>
    <w:p w:rsidR="00174FF2" w:rsidRDefault="00174FF2">
      <w:pPr>
        <w:rPr>
          <w:b/>
          <w:bCs/>
        </w:rPr>
        <w:sectPr w:rsidR="00174FF2" w:rsidSect="00571503">
          <w:pgSz w:w="11906" w:h="16838"/>
          <w:pgMar w:top="709" w:right="851" w:bottom="1134" w:left="1701" w:header="709" w:footer="709" w:gutter="0"/>
          <w:cols w:space="708"/>
          <w:docGrid w:linePitch="360"/>
        </w:sectPr>
      </w:pPr>
    </w:p>
    <w:p w:rsidR="007974AB" w:rsidRPr="00433B69" w:rsidRDefault="007974AB" w:rsidP="007974AB">
      <w:pPr>
        <w:ind w:left="-567" w:firstLine="567"/>
        <w:mirrorIndents/>
        <w:jc w:val="right"/>
      </w:pPr>
      <w:r>
        <w:lastRenderedPageBreak/>
        <w:t>Приложение №2</w:t>
      </w:r>
    </w:p>
    <w:p w:rsidR="007974AB" w:rsidRPr="00433B69" w:rsidRDefault="007974AB" w:rsidP="007974AB">
      <w:pPr>
        <w:ind w:left="-567" w:firstLine="567"/>
        <w:mirrorIndents/>
        <w:jc w:val="right"/>
      </w:pPr>
      <w:r w:rsidRPr="00433B69">
        <w:t xml:space="preserve">к Муниципальному контракту №____ </w:t>
      </w:r>
    </w:p>
    <w:p w:rsidR="007974AB" w:rsidRPr="00433B69" w:rsidRDefault="007974AB" w:rsidP="007974AB">
      <w:pPr>
        <w:ind w:left="-567" w:firstLine="567"/>
        <w:mirrorIndents/>
        <w:jc w:val="right"/>
      </w:pPr>
      <w:r w:rsidRPr="00433B69">
        <w:t>от «__» ___________ 2023 г.</w:t>
      </w:r>
    </w:p>
    <w:p w:rsidR="007974AB" w:rsidRPr="007974AB" w:rsidRDefault="007974AB" w:rsidP="007974AB">
      <w:pPr>
        <w:widowControl w:val="0"/>
        <w:autoSpaceDE w:val="0"/>
        <w:autoSpaceDN w:val="0"/>
        <w:adjustRightInd w:val="0"/>
        <w:ind w:firstLine="720"/>
        <w:jc w:val="both"/>
        <w:rPr>
          <w:rFonts w:ascii="Arial" w:hAnsi="Arial"/>
          <w:sz w:val="20"/>
          <w:szCs w:val="20"/>
        </w:rPr>
      </w:pPr>
    </w:p>
    <w:p w:rsidR="007974AB" w:rsidRPr="007974AB" w:rsidRDefault="007974AB" w:rsidP="007974AB">
      <w:pPr>
        <w:widowControl w:val="0"/>
        <w:autoSpaceDE w:val="0"/>
        <w:autoSpaceDN w:val="0"/>
        <w:adjustRightInd w:val="0"/>
        <w:ind w:firstLine="720"/>
        <w:jc w:val="both"/>
        <w:rPr>
          <w:b/>
          <w:sz w:val="28"/>
          <w:szCs w:val="28"/>
        </w:rPr>
      </w:pPr>
      <w:r w:rsidRPr="007974AB">
        <w:rPr>
          <w:b/>
          <w:sz w:val="28"/>
          <w:szCs w:val="28"/>
        </w:rPr>
        <w:t>АКТ СДАЧИ-ПРИЕМКИ ВЫПОЛНЕННЫХ РАБОТ</w:t>
      </w:r>
    </w:p>
    <w:p w:rsidR="007974AB" w:rsidRPr="007974AB" w:rsidRDefault="007974AB" w:rsidP="007974AB">
      <w:pPr>
        <w:widowControl w:val="0"/>
        <w:autoSpaceDE w:val="0"/>
        <w:autoSpaceDN w:val="0"/>
        <w:adjustRightInd w:val="0"/>
        <w:jc w:val="both"/>
        <w:rPr>
          <w:b/>
          <w:sz w:val="28"/>
          <w:szCs w:val="28"/>
        </w:rPr>
      </w:pPr>
    </w:p>
    <w:p w:rsidR="007974AB" w:rsidRPr="00174FF2" w:rsidRDefault="007974AB" w:rsidP="007974AB">
      <w:pPr>
        <w:widowControl w:val="0"/>
        <w:autoSpaceDE w:val="0"/>
        <w:autoSpaceDN w:val="0"/>
        <w:adjustRightInd w:val="0"/>
        <w:jc w:val="both"/>
      </w:pPr>
      <w:proofErr w:type="spellStart"/>
      <w:r w:rsidRPr="00174FF2">
        <w:t>г.Армянск</w:t>
      </w:r>
      <w:proofErr w:type="spellEnd"/>
      <w:r w:rsidRPr="00174FF2">
        <w:tab/>
      </w:r>
      <w:r w:rsidRPr="00174FF2">
        <w:tab/>
      </w:r>
      <w:r w:rsidRPr="00174FF2">
        <w:tab/>
      </w:r>
      <w:r w:rsidRPr="00174FF2">
        <w:tab/>
      </w:r>
      <w:r w:rsidRPr="00174FF2">
        <w:tab/>
      </w:r>
      <w:r w:rsidRPr="00174FF2">
        <w:tab/>
      </w:r>
      <w:r w:rsidRPr="00174FF2">
        <w:tab/>
      </w:r>
      <w:proofErr w:type="gramStart"/>
      <w:r w:rsidRPr="00174FF2">
        <w:tab/>
        <w:t>«</w:t>
      </w:r>
      <w:proofErr w:type="gramEnd"/>
      <w:r w:rsidRPr="00174FF2">
        <w:t>_____»________2023год</w:t>
      </w:r>
    </w:p>
    <w:p w:rsidR="007974AB" w:rsidRPr="00174FF2" w:rsidRDefault="007974AB" w:rsidP="007974AB">
      <w:pPr>
        <w:widowControl w:val="0"/>
        <w:autoSpaceDE w:val="0"/>
        <w:autoSpaceDN w:val="0"/>
        <w:adjustRightInd w:val="0"/>
        <w:jc w:val="both"/>
      </w:pPr>
    </w:p>
    <w:p w:rsidR="007974AB" w:rsidRPr="00174FF2" w:rsidRDefault="007974AB" w:rsidP="007974AB">
      <w:pPr>
        <w:widowControl w:val="0"/>
        <w:autoSpaceDE w:val="0"/>
        <w:autoSpaceDN w:val="0"/>
        <w:adjustRightInd w:val="0"/>
        <w:jc w:val="both"/>
      </w:pPr>
    </w:p>
    <w:p w:rsidR="007974AB" w:rsidRPr="00174FF2" w:rsidRDefault="007974AB" w:rsidP="007974AB">
      <w:pPr>
        <w:widowControl w:val="0"/>
        <w:autoSpaceDE w:val="0"/>
        <w:autoSpaceDN w:val="0"/>
        <w:adjustRightInd w:val="0"/>
        <w:jc w:val="both"/>
      </w:pPr>
      <w:r w:rsidRPr="00174FF2">
        <w:tab/>
      </w:r>
      <w:r w:rsidR="00D650D5">
        <w:rPr>
          <w:b/>
        </w:rPr>
        <w:t>____________________________________</w:t>
      </w:r>
      <w:r w:rsidRPr="00174FF2">
        <w:rPr>
          <w:color w:val="000000"/>
        </w:rPr>
        <w:t xml:space="preserve">, действующий на основании </w:t>
      </w:r>
      <w:r w:rsidR="00D650D5">
        <w:rPr>
          <w:color w:val="000000"/>
        </w:rPr>
        <w:t>_______________</w:t>
      </w:r>
      <w:r w:rsidRPr="00174FF2">
        <w:rPr>
          <w:color w:val="000000"/>
        </w:rPr>
        <w:t>,</w:t>
      </w:r>
      <w:r w:rsidRPr="00174FF2">
        <w:t xml:space="preserve"> именуемое в дальнейшем «Исполнитель»,</w:t>
      </w:r>
      <w:r w:rsidRPr="00174FF2">
        <w:rPr>
          <w:color w:val="000000"/>
        </w:rPr>
        <w:t xml:space="preserve"> с одной стороны, </w:t>
      </w:r>
      <w:r w:rsidRPr="00174FF2">
        <w:rPr>
          <w:b/>
        </w:rPr>
        <w:t>и Администрация города Армянска Республики Крым</w:t>
      </w:r>
      <w:r w:rsidRPr="00174FF2">
        <w:t xml:space="preserve">, </w:t>
      </w:r>
      <w:r w:rsidRPr="00174FF2">
        <w:rPr>
          <w:b/>
        </w:rPr>
        <w:t xml:space="preserve">именуемое в дальнейшем «Заказчик», </w:t>
      </w:r>
      <w:r w:rsidRPr="00174FF2">
        <w:rPr>
          <w:b/>
          <w:bCs/>
        </w:rPr>
        <w:t xml:space="preserve">в лице главы администрации </w:t>
      </w:r>
      <w:proofErr w:type="spellStart"/>
      <w:r w:rsidRPr="00174FF2">
        <w:rPr>
          <w:b/>
          <w:bCs/>
        </w:rPr>
        <w:t>Телиженко</w:t>
      </w:r>
      <w:proofErr w:type="spellEnd"/>
      <w:r w:rsidRPr="00174FF2">
        <w:rPr>
          <w:b/>
          <w:bCs/>
        </w:rPr>
        <w:t xml:space="preserve"> Василия Анатольевича, действующего на основании </w:t>
      </w:r>
      <w:r w:rsidRPr="00174FF2">
        <w:rPr>
          <w:b/>
        </w:rPr>
        <w:t>действующего на основании Устава</w:t>
      </w:r>
      <w:r w:rsidRPr="00174FF2">
        <w:rPr>
          <w:color w:val="000000"/>
        </w:rPr>
        <w:t xml:space="preserve">, именуемое в дальнейшем «Заказчик», с другой стороны (далее вместе – «Стороны»), </w:t>
      </w:r>
      <w:r w:rsidRPr="00174FF2">
        <w:t>на основании пункта 4 части 1 статьи 93 Федерального закона РФ от 05.04.2013 № 44-ФЗ «О контрактной системе в сфере закупок товаров, работ, услуг для обеспечения государственных и муниципальных нужд» составили настоящий акт о нижеследующем:</w:t>
      </w:r>
    </w:p>
    <w:p w:rsidR="005F3872" w:rsidRDefault="00F67D97" w:rsidP="005F3872">
      <w:pPr>
        <w:widowControl w:val="0"/>
        <w:autoSpaceDE w:val="0"/>
        <w:autoSpaceDN w:val="0"/>
        <w:adjustRightInd w:val="0"/>
        <w:jc w:val="both"/>
        <w:rPr>
          <w:sz w:val="25"/>
          <w:szCs w:val="25"/>
        </w:rPr>
      </w:pPr>
      <w:r>
        <w:rPr>
          <w:noProof/>
        </w:rPr>
        <mc:AlternateContent>
          <mc:Choice Requires="wps">
            <w:drawing>
              <wp:anchor distT="0" distB="0" distL="114300" distR="114300" simplePos="0" relativeHeight="251674624" behindDoc="1" locked="0" layoutInCell="1" allowOverlap="1" wp14:anchorId="371CF9FE" wp14:editId="6DAF4EC7">
                <wp:simplePos x="0" y="0"/>
                <wp:positionH relativeFrom="column">
                  <wp:posOffset>-896620</wp:posOffset>
                </wp:positionH>
                <wp:positionV relativeFrom="paragraph">
                  <wp:posOffset>81279</wp:posOffset>
                </wp:positionV>
                <wp:extent cx="7473751" cy="1828800"/>
                <wp:effectExtent l="0" t="2133600" r="0" b="2132330"/>
                <wp:wrapNone/>
                <wp:docPr id="1" name="Надпись 1"/>
                <wp:cNvGraphicFramePr/>
                <a:graphic xmlns:a="http://schemas.openxmlformats.org/drawingml/2006/main">
                  <a:graphicData uri="http://schemas.microsoft.com/office/word/2010/wordprocessingShape">
                    <wps:wsp>
                      <wps:cNvSpPr txBox="1"/>
                      <wps:spPr>
                        <a:xfrm rot="19191900">
                          <a:off x="0" y="0"/>
                          <a:ext cx="7473751" cy="1828800"/>
                        </a:xfrm>
                        <a:prstGeom prst="rect">
                          <a:avLst/>
                        </a:prstGeom>
                        <a:noFill/>
                        <a:ln>
                          <a:noFill/>
                        </a:ln>
                        <a:effectLst/>
                      </wps:spPr>
                      <wps:txbx>
                        <w:txbxContent>
                          <w:p w:rsidR="00F67D97" w:rsidRPr="00F67D97" w:rsidRDefault="00F67D97" w:rsidP="00F67D97">
                            <w:pPr>
                              <w:widowControl w:val="0"/>
                              <w:autoSpaceDE w:val="0"/>
                              <w:autoSpaceDN w:val="0"/>
                              <w:adjustRightInd w:val="0"/>
                              <w:jc w:val="center"/>
                              <w:rPr>
                                <w:b/>
                                <w:color w:val="000000" w:themeColor="text1"/>
                                <w:spacing w:val="10"/>
                                <w:sz w:val="220"/>
                                <w:szCs w:val="220"/>
                                <w14:glow w14:rad="38100">
                                  <w14:schemeClr w14:val="accent1">
                                    <w14:alpha w14:val="60000"/>
                                  </w14:schemeClr>
                                </w14:glow>
                                <w14:textOutline w14:w="9525" w14:cap="flat" w14:cmpd="sng" w14:algn="ctr">
                                  <w14:solidFill>
                                    <w14:schemeClr w14:val="tx1"/>
                                  </w14:solidFill>
                                  <w14:prstDash w14:val="solid"/>
                                  <w14:round/>
                                </w14:textOutline>
                              </w:rPr>
                            </w:pPr>
                            <w:r w:rsidRPr="00F67D97">
                              <w:rPr>
                                <w:b/>
                                <w:color w:val="70AD47"/>
                                <w:spacing w:val="10"/>
                                <w:sz w:val="220"/>
                                <w:szCs w:val="22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71CF9FE" id="_x0000_t202" coordsize="21600,21600" o:spt="202" path="m,l,21600r21600,l21600,xe">
                <v:stroke joinstyle="miter"/>
                <v:path gradientshapeok="t" o:connecttype="rect"/>
              </v:shapetype>
              <v:shape id="Надпись 1" o:spid="_x0000_s1026" type="#_x0000_t202" style="position:absolute;left:0;text-align:left;margin-left:-70.6pt;margin-top:6.4pt;width:588.5pt;height:2in;rotation:-2630287fd;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" filled="f" stroked="f">
                <v:textbox style="mso-fit-shape-to-text:t">
                  <w:txbxContent>
                    <w:p w:rsidR="00F67D97" w:rsidRPr="00F67D97" w:rsidRDefault="00F67D97" w:rsidP="00F67D97">
                      <w:pPr>
                        <w:widowControl w:val="0"/>
                        <w:autoSpaceDE w:val="0"/>
                        <w:autoSpaceDN w:val="0"/>
                        <w:adjustRightInd w:val="0"/>
                        <w:jc w:val="center"/>
                        <w:rPr>
                          <w:b/>
                          <w:color w:val="000000" w:themeColor="text1"/>
                          <w:spacing w:val="10"/>
                          <w:sz w:val="220"/>
                          <w:szCs w:val="220"/>
                          <w14:glow w14:rad="38100">
                            <w14:schemeClr w14:val="accent1">
                              <w14:alpha w14:val="60000"/>
                            </w14:schemeClr>
                          </w14:glow>
                          <w14:textOutline w14:w="9525" w14:cap="flat" w14:cmpd="sng" w14:algn="ctr">
                            <w14:solidFill>
                              <w14:schemeClr w14:val="tx1"/>
                            </w14:solidFill>
                            <w14:prstDash w14:val="solid"/>
                            <w14:round/>
                          </w14:textOutline>
                        </w:rPr>
                      </w:pPr>
                      <w:r w:rsidRPr="00F67D97">
                        <w:rPr>
                          <w:b/>
                          <w:color w:val="70AD47"/>
                          <w:spacing w:val="10"/>
                          <w:sz w:val="220"/>
                          <w:szCs w:val="22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ОБРАЗЕЦ</w:t>
                      </w:r>
                    </w:p>
                  </w:txbxContent>
                </v:textbox>
              </v:shape>
            </w:pict>
          </mc:Fallback>
        </mc:AlternateContent>
      </w:r>
      <w:r w:rsidR="00174FF2" w:rsidRPr="00174FF2">
        <w:tab/>
        <w:t>1.Всоответствии с муниципальным контрактом</w:t>
      </w:r>
      <w:r w:rsidR="007974AB" w:rsidRPr="00174FF2">
        <w:t xml:space="preserve"> №___</w:t>
      </w:r>
      <w:r w:rsidR="00174FF2" w:rsidRPr="00174FF2">
        <w:t xml:space="preserve"> </w:t>
      </w:r>
      <w:r w:rsidR="007974AB" w:rsidRPr="00174FF2">
        <w:t xml:space="preserve">от _____________20____г. (далее – </w:t>
      </w:r>
      <w:r w:rsidR="00174FF2" w:rsidRPr="00174FF2">
        <w:t>муниципальный контракт</w:t>
      </w:r>
      <w:r w:rsidR="007974AB" w:rsidRPr="00174FF2">
        <w:t xml:space="preserve">) Исполнитель выполнил </w:t>
      </w:r>
      <w:r w:rsidR="007974AB" w:rsidRPr="005F3872">
        <w:rPr>
          <w:sz w:val="25"/>
          <w:szCs w:val="25"/>
        </w:rPr>
        <w:t xml:space="preserve">обязательства </w:t>
      </w:r>
      <w:r w:rsidR="005F3872" w:rsidRPr="005F3872">
        <w:rPr>
          <w:sz w:val="25"/>
          <w:szCs w:val="25"/>
        </w:rPr>
        <w:t>по разработке проекта содержания автомобильных дорог общего пользования на территории муниципального образования городской округ Армянск Республики Крым</w:t>
      </w:r>
      <w:r w:rsidR="005F3872">
        <w:rPr>
          <w:sz w:val="25"/>
          <w:szCs w:val="25"/>
        </w:rPr>
        <w:t>.</w:t>
      </w:r>
    </w:p>
    <w:p w:rsidR="007974AB" w:rsidRPr="00174FF2" w:rsidRDefault="005F3872" w:rsidP="005F3872">
      <w:pPr>
        <w:widowControl w:val="0"/>
        <w:autoSpaceDE w:val="0"/>
        <w:autoSpaceDN w:val="0"/>
        <w:adjustRightInd w:val="0"/>
        <w:ind w:firstLine="709"/>
        <w:jc w:val="both"/>
      </w:pPr>
      <w:r w:rsidRPr="00174FF2">
        <w:t xml:space="preserve"> </w:t>
      </w:r>
      <w:r w:rsidR="007974AB" w:rsidRPr="00174FF2">
        <w:t xml:space="preserve">2. Фактическое качество работ соответствует (не соответствует) требованием </w:t>
      </w:r>
      <w:r w:rsidR="00174FF2">
        <w:t>муниципального контракта</w:t>
      </w:r>
      <w:r w:rsidR="007974AB" w:rsidRPr="00174FF2">
        <w:t>:</w:t>
      </w:r>
    </w:p>
    <w:p w:rsidR="007974AB" w:rsidRPr="00174FF2" w:rsidRDefault="007974AB" w:rsidP="00174FF2">
      <w:pPr>
        <w:widowControl w:val="0"/>
        <w:autoSpaceDE w:val="0"/>
        <w:autoSpaceDN w:val="0"/>
        <w:adjustRightInd w:val="0"/>
        <w:jc w:val="both"/>
      </w:pPr>
      <w:r w:rsidRPr="00174FF2">
        <w:t>_________________________________________</w:t>
      </w:r>
      <w:r w:rsidR="00174FF2" w:rsidRPr="00174FF2">
        <w:t>______________________________</w:t>
      </w:r>
    </w:p>
    <w:p w:rsidR="007974AB" w:rsidRPr="00174FF2" w:rsidRDefault="007974AB" w:rsidP="007974AB">
      <w:pPr>
        <w:widowControl w:val="0"/>
        <w:autoSpaceDE w:val="0"/>
        <w:autoSpaceDN w:val="0"/>
        <w:adjustRightInd w:val="0"/>
        <w:ind w:firstLine="720"/>
        <w:jc w:val="both"/>
      </w:pPr>
      <w:r w:rsidRPr="00174FF2">
        <w:t>3.Вышеук</w:t>
      </w:r>
      <w:r w:rsidR="00174FF2">
        <w:t>азанные работы согласно муниципальному контракту</w:t>
      </w:r>
      <w:r w:rsidRPr="00174FF2">
        <w:t xml:space="preserve"> должны быть выполнены</w:t>
      </w:r>
    </w:p>
    <w:p w:rsidR="007974AB" w:rsidRPr="00174FF2" w:rsidRDefault="007974AB" w:rsidP="007974AB">
      <w:pPr>
        <w:widowControl w:val="0"/>
        <w:autoSpaceDE w:val="0"/>
        <w:autoSpaceDN w:val="0"/>
        <w:adjustRightInd w:val="0"/>
        <w:jc w:val="both"/>
      </w:pPr>
      <w:r w:rsidRPr="00174FF2">
        <w:t>«___»___________20___г.</w:t>
      </w:r>
    </w:p>
    <w:p w:rsidR="007974AB" w:rsidRPr="00174FF2" w:rsidRDefault="007974AB" w:rsidP="007974AB">
      <w:pPr>
        <w:widowControl w:val="0"/>
        <w:autoSpaceDE w:val="0"/>
        <w:autoSpaceDN w:val="0"/>
        <w:adjustRightInd w:val="0"/>
        <w:jc w:val="both"/>
        <w:rPr>
          <w:u w:val="single"/>
        </w:rPr>
      </w:pPr>
      <w:r w:rsidRPr="00174FF2">
        <w:tab/>
        <w:t>4.Недостатки работ: выявлены/не выявлены </w:t>
      </w:r>
    </w:p>
    <w:p w:rsidR="000A11F4" w:rsidRDefault="007974AB" w:rsidP="007974AB">
      <w:pPr>
        <w:widowControl w:val="0"/>
        <w:autoSpaceDE w:val="0"/>
        <w:autoSpaceDN w:val="0"/>
        <w:adjustRightInd w:val="0"/>
        <w:jc w:val="both"/>
      </w:pPr>
      <w:r w:rsidRPr="00174FF2">
        <w:tab/>
        <w:t>5.Стоимость выполненных работ составляет _______(____</w:t>
      </w:r>
      <w:proofErr w:type="gramStart"/>
      <w:r w:rsidRPr="00174FF2">
        <w:t>_)руб.</w:t>
      </w:r>
      <w:proofErr w:type="gramEnd"/>
      <w:r w:rsidRPr="00174FF2">
        <w:t xml:space="preserve">___ </w:t>
      </w:r>
      <w:proofErr w:type="spellStart"/>
      <w:r w:rsidRPr="00174FF2">
        <w:t>коп.,с</w:t>
      </w:r>
      <w:proofErr w:type="spellEnd"/>
      <w:r w:rsidRPr="00174FF2">
        <w:t xml:space="preserve"> учетом нал</w:t>
      </w:r>
      <w:r w:rsidR="000A11F4">
        <w:t>огов, сборов, НДС не облагается.</w:t>
      </w:r>
    </w:p>
    <w:p w:rsidR="007974AB" w:rsidRPr="00174FF2" w:rsidRDefault="007974AB" w:rsidP="007974AB">
      <w:pPr>
        <w:widowControl w:val="0"/>
        <w:autoSpaceDE w:val="0"/>
        <w:autoSpaceDN w:val="0"/>
        <w:adjustRightInd w:val="0"/>
        <w:jc w:val="both"/>
      </w:pPr>
      <w:r w:rsidRPr="00174FF2">
        <w:tab/>
        <w:t>6.В соответствии с п._______ контракта сумма штрафных санкций ___________</w:t>
      </w:r>
    </w:p>
    <w:p w:rsidR="007974AB" w:rsidRPr="00174FF2" w:rsidRDefault="007974AB" w:rsidP="007974AB">
      <w:pPr>
        <w:widowControl w:val="0"/>
        <w:autoSpaceDE w:val="0"/>
        <w:autoSpaceDN w:val="0"/>
        <w:adjustRightInd w:val="0"/>
        <w:jc w:val="both"/>
      </w:pPr>
      <w:r w:rsidRPr="00174FF2">
        <w:t>(указывается порядок расчета штрафных санкций).</w:t>
      </w:r>
    </w:p>
    <w:p w:rsidR="007974AB" w:rsidRPr="00174FF2" w:rsidRDefault="007974AB" w:rsidP="007974AB">
      <w:pPr>
        <w:widowControl w:val="0"/>
        <w:autoSpaceDE w:val="0"/>
        <w:autoSpaceDN w:val="0"/>
        <w:adjustRightInd w:val="0"/>
        <w:jc w:val="both"/>
      </w:pPr>
      <w:r w:rsidRPr="00174FF2">
        <w:tab/>
        <w:t>Общая стоимость штрафных санкций составит___________________________</w:t>
      </w:r>
    </w:p>
    <w:p w:rsidR="007974AB" w:rsidRPr="00174FF2" w:rsidRDefault="007974AB" w:rsidP="007974AB">
      <w:pPr>
        <w:widowControl w:val="0"/>
        <w:autoSpaceDE w:val="0"/>
        <w:autoSpaceDN w:val="0"/>
        <w:adjustRightInd w:val="0"/>
        <w:jc w:val="both"/>
      </w:pPr>
      <w:r w:rsidRPr="00174FF2">
        <w:tab/>
        <w:t>7.Итоговая сумма, подлежащая оплате Исполнителю, с учетом удержания штрафных санкций составляет_______________________________________________</w:t>
      </w:r>
    </w:p>
    <w:p w:rsidR="007974AB" w:rsidRDefault="007862F0" w:rsidP="007974AB">
      <w:pPr>
        <w:widowControl w:val="0"/>
        <w:autoSpaceDE w:val="0"/>
        <w:autoSpaceDN w:val="0"/>
        <w:adjustRightInd w:val="0"/>
        <w:jc w:val="both"/>
      </w:pPr>
      <w:r>
        <w:tab/>
        <w:t>8.Результаты работ по муниципальному контракту</w:t>
      </w:r>
      <w:r w:rsidR="007974AB" w:rsidRPr="00174FF2">
        <w:t>:</w:t>
      </w:r>
    </w:p>
    <w:p w:rsidR="00174FF2" w:rsidRDefault="00174FF2" w:rsidP="007974AB">
      <w:pPr>
        <w:widowControl w:val="0"/>
        <w:autoSpaceDE w:val="0"/>
        <w:autoSpaceDN w:val="0"/>
        <w:adjustRightInd w:val="0"/>
        <w:jc w:val="both"/>
      </w:pPr>
    </w:p>
    <w:p w:rsidR="00174FF2" w:rsidRPr="00174FF2" w:rsidRDefault="005F3872" w:rsidP="005F3872">
      <w:pPr>
        <w:widowControl w:val="0"/>
        <w:tabs>
          <w:tab w:val="center" w:pos="4677"/>
        </w:tabs>
        <w:autoSpaceDE w:val="0"/>
        <w:autoSpaceDN w:val="0"/>
        <w:adjustRightInd w:val="0"/>
        <w:jc w:val="both"/>
      </w:pPr>
      <w:proofErr w:type="gramStart"/>
      <w:r>
        <w:t>Сдал:</w:t>
      </w:r>
      <w:r>
        <w:tab/>
      </w:r>
      <w:proofErr w:type="gramEnd"/>
      <w:r>
        <w:tab/>
        <w:t>Принял:</w:t>
      </w:r>
    </w:p>
    <w:p w:rsidR="007974AB" w:rsidRDefault="007974AB" w:rsidP="005F3872">
      <w:pPr>
        <w:widowControl w:val="0"/>
        <w:autoSpaceDE w:val="0"/>
        <w:autoSpaceDN w:val="0"/>
        <w:adjustRightInd w:val="0"/>
        <w:spacing w:before="120"/>
        <w:jc w:val="both"/>
        <w:rPr>
          <w:b/>
        </w:rPr>
      </w:pPr>
      <w:r w:rsidRPr="00174FF2">
        <w:rPr>
          <w:b/>
        </w:rPr>
        <w:t>ИСПОЛНИТЕЛЬ</w:t>
      </w:r>
      <w:r w:rsidR="005F3872">
        <w:rPr>
          <w:b/>
        </w:rPr>
        <w:tab/>
      </w:r>
      <w:r w:rsidR="005F3872">
        <w:rPr>
          <w:b/>
        </w:rPr>
        <w:tab/>
      </w:r>
      <w:r w:rsidR="005F3872">
        <w:rPr>
          <w:b/>
        </w:rPr>
        <w:tab/>
      </w:r>
      <w:r w:rsidR="005F3872">
        <w:rPr>
          <w:b/>
        </w:rPr>
        <w:tab/>
      </w:r>
      <w:r w:rsidR="005F3872">
        <w:rPr>
          <w:b/>
        </w:rPr>
        <w:tab/>
      </w:r>
      <w:r w:rsidRPr="00174FF2">
        <w:rPr>
          <w:b/>
        </w:rPr>
        <w:t>ЗАКАЗЧИК</w:t>
      </w:r>
    </w:p>
    <w:p w:rsidR="00174FF2" w:rsidRPr="00174FF2" w:rsidRDefault="00174FF2" w:rsidP="007974AB">
      <w:pPr>
        <w:widowControl w:val="0"/>
        <w:autoSpaceDE w:val="0"/>
        <w:autoSpaceDN w:val="0"/>
        <w:adjustRightInd w:val="0"/>
        <w:jc w:val="both"/>
        <w:rPr>
          <w:b/>
        </w:rPr>
      </w:pPr>
    </w:p>
    <w:tbl>
      <w:tblPr>
        <w:tblW w:w="9491" w:type="dxa"/>
        <w:tblInd w:w="250" w:type="dxa"/>
        <w:tblLook w:val="04A0" w:firstRow="1" w:lastRow="0" w:firstColumn="1" w:lastColumn="0" w:noHBand="0" w:noVBand="1"/>
      </w:tblPr>
      <w:tblGrid>
        <w:gridCol w:w="4394"/>
        <w:gridCol w:w="567"/>
        <w:gridCol w:w="4530"/>
      </w:tblGrid>
      <w:tr w:rsidR="00174FF2" w:rsidRPr="00174FF2" w:rsidTr="005F3872">
        <w:tc>
          <w:tcPr>
            <w:tcW w:w="4961" w:type="dxa"/>
            <w:gridSpan w:val="2"/>
          </w:tcPr>
          <w:p w:rsidR="00174FF2" w:rsidRPr="00174FF2" w:rsidRDefault="00174FF2" w:rsidP="009E70A2">
            <w:pPr>
              <w:ind w:left="-567" w:firstLine="567"/>
              <w:jc w:val="both"/>
            </w:pPr>
          </w:p>
        </w:tc>
        <w:tc>
          <w:tcPr>
            <w:tcW w:w="4530" w:type="dxa"/>
            <w:hideMark/>
          </w:tcPr>
          <w:p w:rsidR="00174FF2" w:rsidRPr="00174FF2" w:rsidRDefault="00174FF2" w:rsidP="009E70A2">
            <w:pPr>
              <w:tabs>
                <w:tab w:val="left" w:pos="5180"/>
              </w:tabs>
              <w:autoSpaceDE w:val="0"/>
              <w:autoSpaceDN w:val="0"/>
              <w:adjustRightInd w:val="0"/>
              <w:ind w:left="-567" w:firstLine="567"/>
              <w:jc w:val="both"/>
            </w:pPr>
            <w:r w:rsidRPr="00174FF2">
              <w:t xml:space="preserve">Глава администрации </w:t>
            </w:r>
          </w:p>
          <w:p w:rsidR="00174FF2" w:rsidRPr="00174FF2" w:rsidRDefault="00174FF2" w:rsidP="009E70A2">
            <w:pPr>
              <w:tabs>
                <w:tab w:val="left" w:pos="5180"/>
              </w:tabs>
              <w:autoSpaceDE w:val="0"/>
              <w:autoSpaceDN w:val="0"/>
              <w:adjustRightInd w:val="0"/>
              <w:ind w:left="-567" w:firstLine="567"/>
              <w:jc w:val="both"/>
            </w:pPr>
          </w:p>
        </w:tc>
      </w:tr>
      <w:tr w:rsidR="00174FF2" w:rsidRPr="00174FF2" w:rsidTr="00D650D5">
        <w:tc>
          <w:tcPr>
            <w:tcW w:w="4394" w:type="dxa"/>
          </w:tcPr>
          <w:p w:rsidR="00174FF2" w:rsidRPr="00174FF2" w:rsidRDefault="00174FF2" w:rsidP="009E70A2">
            <w:pPr>
              <w:ind w:left="-567" w:firstLine="567"/>
              <w:jc w:val="both"/>
            </w:pPr>
          </w:p>
        </w:tc>
        <w:tc>
          <w:tcPr>
            <w:tcW w:w="5097" w:type="dxa"/>
            <w:gridSpan w:val="2"/>
            <w:hideMark/>
          </w:tcPr>
          <w:p w:rsidR="00174FF2" w:rsidRPr="00174FF2" w:rsidRDefault="00174FF2" w:rsidP="005F3872">
            <w:pPr>
              <w:widowControl w:val="0"/>
              <w:shd w:val="clear" w:color="auto" w:fill="FFFFFF"/>
              <w:ind w:left="601"/>
              <w:jc w:val="both"/>
            </w:pPr>
            <w:r w:rsidRPr="00174FF2">
              <w:t xml:space="preserve">________________ </w:t>
            </w:r>
            <w:proofErr w:type="spellStart"/>
            <w:r w:rsidRPr="00174FF2">
              <w:t>В.А.Телиженко</w:t>
            </w:r>
            <w:proofErr w:type="spellEnd"/>
            <w:r w:rsidRPr="00174FF2">
              <w:t xml:space="preserve"> </w:t>
            </w:r>
          </w:p>
        </w:tc>
      </w:tr>
      <w:tr w:rsidR="00174FF2" w:rsidRPr="00174FF2" w:rsidTr="00D650D5">
        <w:tc>
          <w:tcPr>
            <w:tcW w:w="4394" w:type="dxa"/>
          </w:tcPr>
          <w:p w:rsidR="00174FF2" w:rsidRPr="00174FF2" w:rsidRDefault="00174FF2" w:rsidP="009E70A2">
            <w:pPr>
              <w:widowControl w:val="0"/>
              <w:autoSpaceDE w:val="0"/>
              <w:autoSpaceDN w:val="0"/>
              <w:adjustRightInd w:val="0"/>
              <w:ind w:left="-567" w:firstLine="567"/>
              <w:jc w:val="both"/>
            </w:pPr>
          </w:p>
        </w:tc>
        <w:tc>
          <w:tcPr>
            <w:tcW w:w="5097" w:type="dxa"/>
            <w:gridSpan w:val="2"/>
            <w:hideMark/>
          </w:tcPr>
          <w:p w:rsidR="00174FF2" w:rsidRPr="00174FF2" w:rsidRDefault="00174FF2" w:rsidP="005F3872">
            <w:pPr>
              <w:widowControl w:val="0"/>
              <w:autoSpaceDE w:val="0"/>
              <w:autoSpaceDN w:val="0"/>
              <w:adjustRightInd w:val="0"/>
              <w:ind w:left="601"/>
              <w:jc w:val="both"/>
            </w:pPr>
            <w:r w:rsidRPr="00174FF2">
              <w:t>"___" ___________ 2023 г.</w:t>
            </w:r>
          </w:p>
        </w:tc>
      </w:tr>
      <w:tr w:rsidR="00174FF2" w:rsidRPr="00174FF2" w:rsidTr="00D650D5">
        <w:tc>
          <w:tcPr>
            <w:tcW w:w="4394" w:type="dxa"/>
          </w:tcPr>
          <w:p w:rsidR="00174FF2" w:rsidRPr="00174FF2" w:rsidRDefault="00174FF2" w:rsidP="009E70A2">
            <w:pPr>
              <w:widowControl w:val="0"/>
              <w:autoSpaceDE w:val="0"/>
              <w:autoSpaceDN w:val="0"/>
              <w:adjustRightInd w:val="0"/>
              <w:ind w:left="-567" w:firstLine="567"/>
              <w:jc w:val="both"/>
            </w:pPr>
          </w:p>
        </w:tc>
        <w:tc>
          <w:tcPr>
            <w:tcW w:w="5097" w:type="dxa"/>
            <w:gridSpan w:val="2"/>
            <w:hideMark/>
          </w:tcPr>
          <w:p w:rsidR="00174FF2" w:rsidRPr="00174FF2" w:rsidRDefault="00174FF2" w:rsidP="005F3872">
            <w:pPr>
              <w:widowControl w:val="0"/>
              <w:autoSpaceDE w:val="0"/>
              <w:autoSpaceDN w:val="0"/>
              <w:adjustRightInd w:val="0"/>
              <w:ind w:left="601"/>
              <w:jc w:val="both"/>
            </w:pPr>
            <w:r w:rsidRPr="00174FF2">
              <w:t>М.П.</w:t>
            </w:r>
          </w:p>
        </w:tc>
      </w:tr>
    </w:tbl>
    <w:p w:rsidR="00174FF2" w:rsidRPr="007974AB" w:rsidRDefault="00174FF2" w:rsidP="007974AB">
      <w:pPr>
        <w:widowControl w:val="0"/>
        <w:autoSpaceDE w:val="0"/>
        <w:autoSpaceDN w:val="0"/>
        <w:adjustRightInd w:val="0"/>
        <w:jc w:val="both"/>
        <w:rPr>
          <w:b/>
          <w:sz w:val="26"/>
          <w:szCs w:val="26"/>
        </w:rPr>
      </w:pPr>
    </w:p>
    <w:sectPr w:rsidR="00174FF2" w:rsidRPr="007974AB" w:rsidSect="00174FF2">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F7D" w:rsidRDefault="00D44F7D">
      <w:r>
        <w:separator/>
      </w:r>
    </w:p>
  </w:endnote>
  <w:endnote w:type="continuationSeparator" w:id="0">
    <w:p w:rsidR="00D44F7D" w:rsidRDefault="00D44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20B0500000000000000"/>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Book">
    <w:altName w:val="Microsoft YaHei"/>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Baltica">
    <w:altName w:val="Times New Roman"/>
    <w:panose1 w:val="00000000000000000000"/>
    <w:charset w:val="00"/>
    <w:family w:val="auto"/>
    <w:notTrueType/>
    <w:pitch w:val="variable"/>
    <w:sig w:usb0="00000003" w:usb1="00000000" w:usb2="00000000" w:usb3="00000000" w:csb0="00000001" w:csb1="00000000"/>
  </w:font>
  <w:font w:name="TimesDL">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OpenSymbol">
    <w:altName w:val="Arial Unicode MS"/>
    <w:charset w:val="CC"/>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GaramondC">
    <w:altName w:val="Courier New"/>
    <w:charset w:val="00"/>
    <w:family w:val="decorative"/>
    <w:pitch w:val="variable"/>
  </w:font>
  <w:font w:name="Arial Black">
    <w:panose1 w:val="020B0A04020102020204"/>
    <w:charset w:val="CC"/>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4AB" w:rsidRPr="009E096E" w:rsidRDefault="007974AB" w:rsidP="00FB2DD7">
    <w:r>
      <w:rPr>
        <w:noProof/>
      </w:rPr>
      <mc:AlternateContent>
        <mc:Choice Requires="wps">
          <w:drawing>
            <wp:anchor distT="0" distB="0" distL="114300" distR="114300" simplePos="0" relativeHeight="251657216" behindDoc="0" locked="0" layoutInCell="1" allowOverlap="1">
              <wp:simplePos x="0" y="0"/>
              <wp:positionH relativeFrom="column">
                <wp:posOffset>5768348</wp:posOffset>
              </wp:positionH>
              <wp:positionV relativeFrom="paragraph">
                <wp:posOffset>227330</wp:posOffset>
              </wp:positionV>
              <wp:extent cx="417236" cy="182880"/>
              <wp:effectExtent l="0" t="0" r="190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236"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4AB" w:rsidRPr="009E096E" w:rsidRDefault="007974AB" w:rsidP="00FB2DD7">
                          <w:r w:rsidRPr="009E096E">
                            <w:fldChar w:fldCharType="begin"/>
                          </w:r>
                          <w:r w:rsidRPr="009E096E">
                            <w:instrText xml:space="preserve"> PAGE    \* MERGEFORMAT </w:instrText>
                          </w:r>
                          <w:r w:rsidRPr="009E096E">
                            <w:fldChar w:fldCharType="separate"/>
                          </w:r>
                          <w:r w:rsidR="002348F4">
                            <w:rPr>
                              <w:noProof/>
                            </w:rPr>
                            <w:t>21</w:t>
                          </w:r>
                          <w:r w:rsidRPr="009E096E">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54.2pt;margin-top:17.9pt;width:32.85pt;height:14.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8drgIAAKg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" filled="f" stroked="f">
              <v:textbox inset="0,0,0,0">
                <w:txbxContent>
                  <w:p w:rsidR="007974AB" w:rsidRPr="009E096E" w:rsidRDefault="007974AB" w:rsidP="00FB2DD7">
                    <w:r w:rsidRPr="009E096E">
                      <w:fldChar w:fldCharType="begin"/>
                    </w:r>
                    <w:r w:rsidRPr="009E096E">
                      <w:instrText xml:space="preserve"> PAGE    \* MERGEFORMAT </w:instrText>
                    </w:r>
                    <w:r w:rsidRPr="009E096E">
                      <w:fldChar w:fldCharType="separate"/>
                    </w:r>
                    <w:r w:rsidR="002348F4">
                      <w:rPr>
                        <w:noProof/>
                      </w:rPr>
                      <w:t>21</w:t>
                    </w:r>
                    <w:r w:rsidRPr="009E096E">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F7D" w:rsidRDefault="00D44F7D">
      <w:r>
        <w:separator/>
      </w:r>
    </w:p>
  </w:footnote>
  <w:footnote w:type="continuationSeparator" w:id="0">
    <w:p w:rsidR="00D44F7D" w:rsidRDefault="00D44F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6"/>
    <w:multiLevelType w:val="multilevel"/>
    <w:tmpl w:val="00000006"/>
    <w:name w:val="WWNum12"/>
    <w:lvl w:ilvl="0">
      <w:start w:val="1"/>
      <w:numFmt w:val="bullet"/>
      <w:lvlText w:val=""/>
      <w:lvlJc w:val="left"/>
      <w:pPr>
        <w:tabs>
          <w:tab w:val="num" w:pos="0"/>
        </w:tabs>
        <w:ind w:left="1209" w:hanging="360"/>
      </w:pPr>
      <w:rPr>
        <w:rFonts w:ascii="Symbol" w:hAnsi="Symbol"/>
      </w:rPr>
    </w:lvl>
    <w:lvl w:ilvl="1">
      <w:start w:val="1"/>
      <w:numFmt w:val="bullet"/>
      <w:lvlText w:val="o"/>
      <w:lvlJc w:val="left"/>
      <w:pPr>
        <w:tabs>
          <w:tab w:val="num" w:pos="0"/>
        </w:tabs>
        <w:ind w:left="1929" w:hanging="360"/>
      </w:pPr>
      <w:rPr>
        <w:rFonts w:ascii="Courier New" w:hAnsi="Courier New"/>
      </w:rPr>
    </w:lvl>
    <w:lvl w:ilvl="2">
      <w:start w:val="1"/>
      <w:numFmt w:val="bullet"/>
      <w:lvlText w:val=""/>
      <w:lvlJc w:val="left"/>
      <w:pPr>
        <w:tabs>
          <w:tab w:val="num" w:pos="0"/>
        </w:tabs>
        <w:ind w:left="2649" w:hanging="360"/>
      </w:pPr>
      <w:rPr>
        <w:rFonts w:ascii="Wingdings" w:hAnsi="Wingdings"/>
      </w:rPr>
    </w:lvl>
    <w:lvl w:ilvl="3">
      <w:start w:val="1"/>
      <w:numFmt w:val="bullet"/>
      <w:lvlText w:val=""/>
      <w:lvlJc w:val="left"/>
      <w:pPr>
        <w:tabs>
          <w:tab w:val="num" w:pos="0"/>
        </w:tabs>
        <w:ind w:left="3369" w:hanging="360"/>
      </w:pPr>
      <w:rPr>
        <w:rFonts w:ascii="Symbol" w:hAnsi="Symbol"/>
      </w:rPr>
    </w:lvl>
    <w:lvl w:ilvl="4">
      <w:start w:val="1"/>
      <w:numFmt w:val="bullet"/>
      <w:lvlText w:val="o"/>
      <w:lvlJc w:val="left"/>
      <w:pPr>
        <w:tabs>
          <w:tab w:val="num" w:pos="0"/>
        </w:tabs>
        <w:ind w:left="4089" w:hanging="360"/>
      </w:pPr>
      <w:rPr>
        <w:rFonts w:ascii="Courier New" w:hAnsi="Courier New"/>
      </w:rPr>
    </w:lvl>
    <w:lvl w:ilvl="5">
      <w:start w:val="1"/>
      <w:numFmt w:val="bullet"/>
      <w:lvlText w:val=""/>
      <w:lvlJc w:val="left"/>
      <w:pPr>
        <w:tabs>
          <w:tab w:val="num" w:pos="0"/>
        </w:tabs>
        <w:ind w:left="4809" w:hanging="360"/>
      </w:pPr>
      <w:rPr>
        <w:rFonts w:ascii="Wingdings" w:hAnsi="Wingdings"/>
      </w:rPr>
    </w:lvl>
    <w:lvl w:ilvl="6">
      <w:start w:val="1"/>
      <w:numFmt w:val="bullet"/>
      <w:lvlText w:val=""/>
      <w:lvlJc w:val="left"/>
      <w:pPr>
        <w:tabs>
          <w:tab w:val="num" w:pos="0"/>
        </w:tabs>
        <w:ind w:left="5529" w:hanging="360"/>
      </w:pPr>
      <w:rPr>
        <w:rFonts w:ascii="Symbol" w:hAnsi="Symbol"/>
      </w:rPr>
    </w:lvl>
    <w:lvl w:ilvl="7">
      <w:start w:val="1"/>
      <w:numFmt w:val="bullet"/>
      <w:lvlText w:val="o"/>
      <w:lvlJc w:val="left"/>
      <w:pPr>
        <w:tabs>
          <w:tab w:val="num" w:pos="0"/>
        </w:tabs>
        <w:ind w:left="6249" w:hanging="360"/>
      </w:pPr>
      <w:rPr>
        <w:rFonts w:ascii="Courier New" w:hAnsi="Courier New"/>
      </w:rPr>
    </w:lvl>
    <w:lvl w:ilvl="8">
      <w:start w:val="1"/>
      <w:numFmt w:val="bullet"/>
      <w:lvlText w:val=""/>
      <w:lvlJc w:val="left"/>
      <w:pPr>
        <w:tabs>
          <w:tab w:val="num" w:pos="0"/>
        </w:tabs>
        <w:ind w:left="6969" w:hanging="360"/>
      </w:pPr>
      <w:rPr>
        <w:rFonts w:ascii="Wingdings" w:hAnsi="Wingdings"/>
      </w:rPr>
    </w:lvl>
  </w:abstractNum>
  <w:abstractNum w:abstractNumId="2" w15:restartNumberingAfterBreak="0">
    <w:nsid w:val="00000008"/>
    <w:multiLevelType w:val="multilevel"/>
    <w:tmpl w:val="00000008"/>
    <w:name w:val="WW8Num8"/>
    <w:lvl w:ilvl="0">
      <w:start w:val="1"/>
      <w:numFmt w:val="none"/>
      <w:suff w:val="nothing"/>
      <w:lvlText w:val=""/>
      <w:lvlJc w:val="left"/>
      <w:pPr>
        <w:tabs>
          <w:tab w:val="num" w:pos="0"/>
        </w:tabs>
        <w:ind w:left="0" w:firstLine="0"/>
      </w:pPr>
      <w:rPr>
        <w:rFonts w:ascii="Times New Roman" w:hAnsi="Times New Roman" w:cs="Times New Roman"/>
        <w:b w:val="0"/>
        <w:bCs/>
        <w:i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Times New Roman" w:hAnsi="Times New Roman" w:cs="Times New Roman"/>
        <w:bCs w:val="0"/>
        <w:lang w:eastAsia="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9F39E9"/>
    <w:multiLevelType w:val="hybridMultilevel"/>
    <w:tmpl w:val="C3367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8C05D49"/>
    <w:multiLevelType w:val="hybridMultilevel"/>
    <w:tmpl w:val="C64275C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288"/>
        </w:tabs>
        <w:ind w:left="1288" w:hanging="720"/>
      </w:pPr>
      <w:rPr>
        <w:rFonts w:hint="default"/>
        <w:sz w:val="24"/>
        <w:szCs w:val="24"/>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B5D167C"/>
    <w:multiLevelType w:val="hybridMultilevel"/>
    <w:tmpl w:val="AE161DA8"/>
    <w:lvl w:ilvl="0" w:tplc="1610A200">
      <w:start w:val="1"/>
      <w:numFmt w:val="decimal"/>
      <w:lvlText w:val="%1)"/>
      <w:lvlJc w:val="left"/>
      <w:pPr>
        <w:ind w:left="107" w:hanging="274"/>
      </w:pPr>
      <w:rPr>
        <w:rFonts w:ascii="Times New Roman" w:eastAsia="Times New Roman" w:hAnsi="Times New Roman" w:cs="Times New Roman" w:hint="default"/>
        <w:b/>
        <w:w w:val="100"/>
        <w:sz w:val="24"/>
        <w:szCs w:val="24"/>
      </w:rPr>
    </w:lvl>
    <w:lvl w:ilvl="1" w:tplc="6DE67F76">
      <w:numFmt w:val="bullet"/>
      <w:lvlText w:val="•"/>
      <w:lvlJc w:val="left"/>
      <w:pPr>
        <w:ind w:left="791" w:hanging="274"/>
      </w:pPr>
      <w:rPr>
        <w:rFonts w:hint="default"/>
      </w:rPr>
    </w:lvl>
    <w:lvl w:ilvl="2" w:tplc="6828485C">
      <w:numFmt w:val="bullet"/>
      <w:lvlText w:val="•"/>
      <w:lvlJc w:val="left"/>
      <w:pPr>
        <w:ind w:left="1483" w:hanging="274"/>
      </w:pPr>
      <w:rPr>
        <w:rFonts w:hint="default"/>
      </w:rPr>
    </w:lvl>
    <w:lvl w:ilvl="3" w:tplc="40D6D250">
      <w:numFmt w:val="bullet"/>
      <w:lvlText w:val="•"/>
      <w:lvlJc w:val="left"/>
      <w:pPr>
        <w:ind w:left="2175" w:hanging="274"/>
      </w:pPr>
      <w:rPr>
        <w:rFonts w:hint="default"/>
      </w:rPr>
    </w:lvl>
    <w:lvl w:ilvl="4" w:tplc="E3C834FC">
      <w:numFmt w:val="bullet"/>
      <w:lvlText w:val="•"/>
      <w:lvlJc w:val="left"/>
      <w:pPr>
        <w:ind w:left="2867" w:hanging="274"/>
      </w:pPr>
      <w:rPr>
        <w:rFonts w:hint="default"/>
      </w:rPr>
    </w:lvl>
    <w:lvl w:ilvl="5" w:tplc="1C5A2DD8">
      <w:numFmt w:val="bullet"/>
      <w:lvlText w:val="•"/>
      <w:lvlJc w:val="left"/>
      <w:pPr>
        <w:ind w:left="3559" w:hanging="274"/>
      </w:pPr>
      <w:rPr>
        <w:rFonts w:hint="default"/>
      </w:rPr>
    </w:lvl>
    <w:lvl w:ilvl="6" w:tplc="39FE4044">
      <w:numFmt w:val="bullet"/>
      <w:lvlText w:val="•"/>
      <w:lvlJc w:val="left"/>
      <w:pPr>
        <w:ind w:left="4251" w:hanging="274"/>
      </w:pPr>
      <w:rPr>
        <w:rFonts w:hint="default"/>
      </w:rPr>
    </w:lvl>
    <w:lvl w:ilvl="7" w:tplc="FD4013AC">
      <w:numFmt w:val="bullet"/>
      <w:lvlText w:val="•"/>
      <w:lvlJc w:val="left"/>
      <w:pPr>
        <w:ind w:left="4943" w:hanging="274"/>
      </w:pPr>
      <w:rPr>
        <w:rFonts w:hint="default"/>
      </w:rPr>
    </w:lvl>
    <w:lvl w:ilvl="8" w:tplc="26BE8D84">
      <w:numFmt w:val="bullet"/>
      <w:lvlText w:val="•"/>
      <w:lvlJc w:val="left"/>
      <w:pPr>
        <w:ind w:left="5635" w:hanging="274"/>
      </w:pPr>
      <w:rPr>
        <w:rFonts w:hint="default"/>
      </w:rPr>
    </w:lvl>
  </w:abstractNum>
  <w:abstractNum w:abstractNumId="7" w15:restartNumberingAfterBreak="0">
    <w:nsid w:val="0B823002"/>
    <w:multiLevelType w:val="multilevel"/>
    <w:tmpl w:val="6F32308C"/>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E947474"/>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3043006"/>
    <w:multiLevelType w:val="multilevel"/>
    <w:tmpl w:val="C0F624C4"/>
    <w:name w:val="WW8Num12"/>
    <w:lvl w:ilvl="0">
      <w:start w:val="1"/>
      <w:numFmt w:val="decimal"/>
      <w:lvlText w:val="%1."/>
      <w:lvlJc w:val="left"/>
      <w:pPr>
        <w:tabs>
          <w:tab w:val="num" w:pos="0"/>
        </w:tabs>
        <w:ind w:firstLine="567"/>
      </w:pPr>
      <w:rPr>
        <w:rFonts w:ascii="Times New Roman" w:hAnsi="Times New Roman" w:cs="Times New Roman" w:hint="default"/>
        <w:b/>
        <w:i w:val="0"/>
        <w:caps w:val="0"/>
        <w:strike w:val="0"/>
        <w:dstrike w:val="0"/>
        <w:vanish w:val="0"/>
        <w:color w:val="000000"/>
        <w:spacing w:val="0"/>
        <w:w w:val="100"/>
        <w:kern w:val="0"/>
        <w:position w:val="0"/>
        <w:sz w:val="24"/>
        <w:szCs w:val="24"/>
        <w:u w:val="none"/>
        <w:effect w:val="none"/>
        <w:vertAlign w:val="baseline"/>
      </w:rPr>
    </w:lvl>
    <w:lvl w:ilvl="1">
      <w:start w:val="1"/>
      <w:numFmt w:val="decimal"/>
      <w:lvlText w:val="%1.%2."/>
      <w:lvlJc w:val="left"/>
      <w:pPr>
        <w:tabs>
          <w:tab w:val="num" w:pos="153"/>
        </w:tabs>
        <w:ind w:left="153" w:firstLine="567"/>
      </w:pPr>
      <w:rPr>
        <w:rFonts w:ascii="Times New Roman" w:hAnsi="Times New Roman" w:cs="Times New Roman" w:hint="default"/>
        <w:b w:val="0"/>
        <w:i w:val="0"/>
        <w:caps w:val="0"/>
        <w:strike w:val="0"/>
        <w:dstrike w:val="0"/>
        <w:vanish w:val="0"/>
        <w:color w:val="000000"/>
        <w:spacing w:val="0"/>
        <w:w w:val="100"/>
        <w:kern w:val="0"/>
        <w:position w:val="0"/>
        <w:sz w:val="22"/>
        <w:szCs w:val="22"/>
        <w:u w:val="none"/>
        <w:effect w:val="none"/>
        <w:vertAlign w:val="baseline"/>
      </w:rPr>
    </w:lvl>
    <w:lvl w:ilvl="2">
      <w:start w:val="1"/>
      <w:numFmt w:val="decimal"/>
      <w:lvlText w:val="%1.%2.%3."/>
      <w:lvlJc w:val="left"/>
      <w:pPr>
        <w:tabs>
          <w:tab w:val="num" w:pos="0"/>
        </w:tabs>
        <w:ind w:firstLine="567"/>
      </w:pPr>
      <w:rPr>
        <w:rFonts w:ascii="Times New Roman" w:hAnsi="Times New Roman" w:cs="Times New Roman" w:hint="default"/>
        <w:b w:val="0"/>
        <w:i w:val="0"/>
        <w:caps w:val="0"/>
        <w:strike w:val="0"/>
        <w:dstrike w:val="0"/>
        <w:vanish w:val="0"/>
        <w:color w:val="000000"/>
        <w:spacing w:val="0"/>
        <w:w w:val="100"/>
        <w:sz w:val="24"/>
        <w:szCs w:val="24"/>
        <w:u w:val="none"/>
        <w:effect w:val="none"/>
        <w:vertAlign w:val="baseline"/>
      </w:rPr>
    </w:lvl>
    <w:lvl w:ilvl="3">
      <w:start w:val="1"/>
      <w:numFmt w:val="decimal"/>
      <w:lvlText w:val="%1.%2.%3.%4."/>
      <w:lvlJc w:val="left"/>
      <w:pPr>
        <w:tabs>
          <w:tab w:val="num" w:pos="0"/>
        </w:tabs>
        <w:ind w:firstLine="567"/>
      </w:pPr>
      <w:rPr>
        <w:rFonts w:ascii="Times New Roman" w:hAnsi="Times New Roman" w:cs="Times New Roman" w:hint="default"/>
        <w:b w:val="0"/>
        <w:i w:val="0"/>
        <w:caps w:val="0"/>
        <w:strike w:val="0"/>
        <w:dstrike w:val="0"/>
        <w:vanish w:val="0"/>
        <w:color w:val="000000"/>
        <w:spacing w:val="0"/>
        <w:w w:val="100"/>
        <w:sz w:val="24"/>
        <w:szCs w:val="24"/>
        <w:u w:val="none"/>
        <w:effect w:val="none"/>
        <w:vertAlign w:val="baseline"/>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11"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7B65D58"/>
    <w:multiLevelType w:val="multilevel"/>
    <w:tmpl w:val="C9A0AFEC"/>
    <w:name w:val="WW8Num1"/>
    <w:lvl w:ilvl="0">
      <w:start w:val="1"/>
      <w:numFmt w:val="decimal"/>
      <w:lvlText w:val="%1."/>
      <w:lvlJc w:val="left"/>
      <w:pPr>
        <w:tabs>
          <w:tab w:val="num" w:pos="1560"/>
        </w:tabs>
        <w:ind w:firstLine="567"/>
      </w:pPr>
      <w:rPr>
        <w:rFonts w:ascii="Times New Roman" w:hAnsi="Times New Roman" w:cs="Times New Roman" w:hint="default"/>
        <w:b/>
        <w:i w:val="0"/>
        <w:caps w:val="0"/>
        <w:strike w:val="0"/>
        <w:dstrike w:val="0"/>
        <w:vanish w:val="0"/>
        <w:color w:val="000000"/>
        <w:spacing w:val="0"/>
        <w:w w:val="100"/>
        <w:kern w:val="0"/>
        <w:position w:val="0"/>
        <w:sz w:val="24"/>
        <w:szCs w:val="24"/>
        <w:effect w:val="none"/>
        <w:vertAlign w:val="baseline"/>
      </w:rPr>
    </w:lvl>
    <w:lvl w:ilvl="1">
      <w:start w:val="1"/>
      <w:numFmt w:val="decimal"/>
      <w:lvlText w:val="%1.%2."/>
      <w:lvlJc w:val="left"/>
      <w:pPr>
        <w:tabs>
          <w:tab w:val="num" w:pos="0"/>
        </w:tabs>
        <w:ind w:firstLine="567"/>
      </w:pPr>
      <w:rPr>
        <w:rFonts w:ascii="Times New Roman" w:hAnsi="Times New Roman" w:cs="Times New Roman" w:hint="default"/>
        <w:b w:val="0"/>
        <w:i w:val="0"/>
        <w:caps w:val="0"/>
        <w:strike w:val="0"/>
        <w:dstrike w:val="0"/>
        <w:vanish w:val="0"/>
        <w:color w:val="000000"/>
        <w:spacing w:val="0"/>
        <w:w w:val="100"/>
        <w:kern w:val="0"/>
        <w:position w:val="0"/>
        <w:sz w:val="24"/>
        <w:szCs w:val="24"/>
        <w:vertAlign w:val="baseline"/>
      </w:rPr>
    </w:lvl>
    <w:lvl w:ilvl="2">
      <w:start w:val="1"/>
      <w:numFmt w:val="decimal"/>
      <w:lvlText w:val="%1.%2.%3."/>
      <w:lvlJc w:val="left"/>
      <w:pPr>
        <w:tabs>
          <w:tab w:val="num" w:pos="0"/>
        </w:tabs>
        <w:ind w:firstLine="567"/>
      </w:pPr>
      <w:rPr>
        <w:rFonts w:ascii="Times New Roman" w:hAnsi="Times New Roman" w:cs="Times New Roman" w:hint="default"/>
        <w:b w:val="0"/>
        <w:i w:val="0"/>
        <w:caps w:val="0"/>
        <w:strike w:val="0"/>
        <w:dstrike w:val="0"/>
        <w:vanish w:val="0"/>
        <w:color w:val="000000"/>
        <w:spacing w:val="0"/>
        <w:w w:val="100"/>
        <w:sz w:val="24"/>
        <w:szCs w:val="24"/>
        <w:vertAlign w:val="baseline"/>
      </w:rPr>
    </w:lvl>
    <w:lvl w:ilvl="3">
      <w:start w:val="1"/>
      <w:numFmt w:val="decimal"/>
      <w:lvlText w:val="%1.%2.%3.%4."/>
      <w:lvlJc w:val="left"/>
      <w:pPr>
        <w:tabs>
          <w:tab w:val="num" w:pos="0"/>
        </w:tabs>
        <w:ind w:firstLine="567"/>
      </w:pPr>
      <w:rPr>
        <w:rFonts w:ascii="Times New Roman" w:hAnsi="Times New Roman" w:cs="Times New Roman" w:hint="default"/>
        <w:b w:val="0"/>
        <w:i w:val="0"/>
        <w:caps w:val="0"/>
        <w:strike w:val="0"/>
        <w:dstrike w:val="0"/>
        <w:vanish w:val="0"/>
        <w:color w:val="000000"/>
        <w:spacing w:val="0"/>
        <w:w w:val="100"/>
        <w:sz w:val="24"/>
        <w:szCs w:val="24"/>
        <w:vertAlign w:val="baseline"/>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3" w15:restartNumberingAfterBreak="0">
    <w:nsid w:val="1E7E04D5"/>
    <w:multiLevelType w:val="singleLevel"/>
    <w:tmpl w:val="D34A6FD8"/>
    <w:name w:val="WW8Num2"/>
    <w:lvl w:ilvl="0">
      <w:start w:val="1"/>
      <w:numFmt w:val="decimal"/>
      <w:pStyle w:val="3"/>
      <w:lvlText w:val="%1."/>
      <w:lvlJc w:val="left"/>
      <w:pPr>
        <w:tabs>
          <w:tab w:val="num" w:pos="360"/>
        </w:tabs>
        <w:ind w:left="360" w:hanging="360"/>
      </w:pPr>
      <w:rPr>
        <w:rFonts w:cs="Times New Roman"/>
      </w:rPr>
    </w:lvl>
  </w:abstractNum>
  <w:abstractNum w:abstractNumId="14" w15:restartNumberingAfterBreak="0">
    <w:nsid w:val="21AB5154"/>
    <w:multiLevelType w:val="hybridMultilevel"/>
    <w:tmpl w:val="ADB6A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4F4E8D"/>
    <w:multiLevelType w:val="multilevel"/>
    <w:tmpl w:val="77E03DF8"/>
    <w:lvl w:ilvl="0">
      <w:start w:val="1"/>
      <w:numFmt w:val="decimal"/>
      <w:lvlText w:val="%1."/>
      <w:lvlJc w:val="left"/>
      <w:pPr>
        <w:ind w:left="2040" w:hanging="360"/>
      </w:pPr>
    </w:lvl>
    <w:lvl w:ilvl="1">
      <w:start w:val="1"/>
      <w:numFmt w:val="decimal"/>
      <w:pStyle w:val="a"/>
      <w:lvlText w:val="%1.%2."/>
      <w:lvlJc w:val="left"/>
      <w:pPr>
        <w:ind w:left="91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DE0F89"/>
    <w:multiLevelType w:val="hybridMultilevel"/>
    <w:tmpl w:val="E9FAD5E0"/>
    <w:lvl w:ilvl="0" w:tplc="E79AB13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7" w15:restartNumberingAfterBreak="0">
    <w:nsid w:val="260A7E18"/>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500F7F"/>
    <w:multiLevelType w:val="multilevel"/>
    <w:tmpl w:val="8F8A2756"/>
    <w:name w:val="WW8Num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9142678"/>
    <w:multiLevelType w:val="hybridMultilevel"/>
    <w:tmpl w:val="C0C0103A"/>
    <w:lvl w:ilvl="0" w:tplc="FFFFFFFF">
      <w:start w:val="1"/>
      <w:numFmt w:val="bullet"/>
      <w:pStyle w:val="a0"/>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EAE2140">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30C525F1"/>
    <w:multiLevelType w:val="hybridMultilevel"/>
    <w:tmpl w:val="963C1D08"/>
    <w:lvl w:ilvl="0" w:tplc="081A404E">
      <w:numFmt w:val="bullet"/>
      <w:lvlText w:val="-"/>
      <w:lvlJc w:val="left"/>
      <w:pPr>
        <w:ind w:left="107" w:hanging="216"/>
      </w:pPr>
      <w:rPr>
        <w:rFonts w:ascii="Times New Roman" w:eastAsia="Times New Roman" w:hAnsi="Times New Roman" w:hint="default"/>
        <w:spacing w:val="-30"/>
        <w:w w:val="99"/>
        <w:sz w:val="24"/>
      </w:rPr>
    </w:lvl>
    <w:lvl w:ilvl="1" w:tplc="73A28224">
      <w:numFmt w:val="bullet"/>
      <w:lvlText w:val="•"/>
      <w:lvlJc w:val="left"/>
      <w:pPr>
        <w:ind w:left="1095" w:hanging="216"/>
      </w:pPr>
      <w:rPr>
        <w:rFonts w:hint="default"/>
      </w:rPr>
    </w:lvl>
    <w:lvl w:ilvl="2" w:tplc="37504002">
      <w:numFmt w:val="bullet"/>
      <w:lvlText w:val="•"/>
      <w:lvlJc w:val="left"/>
      <w:pPr>
        <w:ind w:left="2091" w:hanging="216"/>
      </w:pPr>
      <w:rPr>
        <w:rFonts w:hint="default"/>
      </w:rPr>
    </w:lvl>
    <w:lvl w:ilvl="3" w:tplc="DE62F0EE">
      <w:numFmt w:val="bullet"/>
      <w:lvlText w:val="•"/>
      <w:lvlJc w:val="left"/>
      <w:pPr>
        <w:ind w:left="3087" w:hanging="216"/>
      </w:pPr>
      <w:rPr>
        <w:rFonts w:hint="default"/>
      </w:rPr>
    </w:lvl>
    <w:lvl w:ilvl="4" w:tplc="A06A7E18">
      <w:numFmt w:val="bullet"/>
      <w:lvlText w:val="•"/>
      <w:lvlJc w:val="left"/>
      <w:pPr>
        <w:ind w:left="4083" w:hanging="216"/>
      </w:pPr>
      <w:rPr>
        <w:rFonts w:hint="default"/>
      </w:rPr>
    </w:lvl>
    <w:lvl w:ilvl="5" w:tplc="E53CB590">
      <w:numFmt w:val="bullet"/>
      <w:lvlText w:val="•"/>
      <w:lvlJc w:val="left"/>
      <w:pPr>
        <w:ind w:left="5079" w:hanging="216"/>
      </w:pPr>
      <w:rPr>
        <w:rFonts w:hint="default"/>
      </w:rPr>
    </w:lvl>
    <w:lvl w:ilvl="6" w:tplc="D864F598">
      <w:numFmt w:val="bullet"/>
      <w:lvlText w:val="•"/>
      <w:lvlJc w:val="left"/>
      <w:pPr>
        <w:ind w:left="6074" w:hanging="216"/>
      </w:pPr>
      <w:rPr>
        <w:rFonts w:hint="default"/>
      </w:rPr>
    </w:lvl>
    <w:lvl w:ilvl="7" w:tplc="599E7C4A">
      <w:numFmt w:val="bullet"/>
      <w:lvlText w:val="•"/>
      <w:lvlJc w:val="left"/>
      <w:pPr>
        <w:ind w:left="7070" w:hanging="216"/>
      </w:pPr>
      <w:rPr>
        <w:rFonts w:hint="default"/>
      </w:rPr>
    </w:lvl>
    <w:lvl w:ilvl="8" w:tplc="ADE6BF84">
      <w:numFmt w:val="bullet"/>
      <w:lvlText w:val="•"/>
      <w:lvlJc w:val="left"/>
      <w:pPr>
        <w:ind w:left="8066" w:hanging="216"/>
      </w:pPr>
      <w:rPr>
        <w:rFonts w:hint="default"/>
      </w:rPr>
    </w:lvl>
  </w:abstractNum>
  <w:abstractNum w:abstractNumId="21" w15:restartNumberingAfterBreak="0">
    <w:nsid w:val="36853D8A"/>
    <w:multiLevelType w:val="hybridMultilevel"/>
    <w:tmpl w:val="6D0CF5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8E52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5770B3"/>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3DE3534"/>
    <w:multiLevelType w:val="multilevel"/>
    <w:tmpl w:val="04190023"/>
    <w:styleLink w:val="a1"/>
    <w:lvl w:ilvl="0">
      <w:start w:val="1"/>
      <w:numFmt w:val="upperRoman"/>
      <w:lvlText w:val="Статья %1."/>
      <w:lvlJc w:val="left"/>
      <w:pPr>
        <w:tabs>
          <w:tab w:val="num" w:pos="180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598B6798"/>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FBE3BC8"/>
    <w:multiLevelType w:val="multilevel"/>
    <w:tmpl w:val="C0A047E0"/>
    <w:styleLink w:val="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0A31CAE"/>
    <w:multiLevelType w:val="multilevel"/>
    <w:tmpl w:val="32649F76"/>
    <w:lvl w:ilvl="0">
      <w:start w:val="2"/>
      <w:numFmt w:val="decimal"/>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9" w15:restartNumberingAfterBreak="0">
    <w:nsid w:val="63A166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5676879"/>
    <w:multiLevelType w:val="multilevel"/>
    <w:tmpl w:val="4A0E693E"/>
    <w:lvl w:ilvl="0">
      <w:start w:val="3"/>
      <w:numFmt w:val="decimal"/>
      <w:lvlText w:val="%1."/>
      <w:lvlJc w:val="left"/>
      <w:pPr>
        <w:tabs>
          <w:tab w:val="num" w:pos="1020"/>
        </w:tabs>
        <w:ind w:left="1020" w:hanging="1020"/>
      </w:pPr>
    </w:lvl>
    <w:lvl w:ilvl="1">
      <w:start w:val="1"/>
      <w:numFmt w:val="decimal"/>
      <w:lvlText w:val="%1.%2."/>
      <w:lvlJc w:val="left"/>
      <w:pPr>
        <w:tabs>
          <w:tab w:val="num" w:pos="1560"/>
        </w:tabs>
        <w:ind w:left="1560" w:hanging="1020"/>
      </w:pPr>
      <w:rPr>
        <w:b w:val="0"/>
      </w:rPr>
    </w:lvl>
    <w:lvl w:ilvl="2">
      <w:start w:val="1"/>
      <w:numFmt w:val="decimal"/>
      <w:pStyle w:val="CMSHeadL3"/>
      <w:lvlText w:val="%1.%2.%3."/>
      <w:lvlJc w:val="left"/>
      <w:pPr>
        <w:tabs>
          <w:tab w:val="num" w:pos="2100"/>
        </w:tabs>
        <w:ind w:left="2100" w:hanging="1020"/>
      </w:pPr>
    </w:lvl>
    <w:lvl w:ilvl="3">
      <w:start w:val="1"/>
      <w:numFmt w:val="decimal"/>
      <w:lvlText w:val="%1.%2.%3.%4."/>
      <w:lvlJc w:val="left"/>
      <w:pPr>
        <w:tabs>
          <w:tab w:val="num" w:pos="2640"/>
        </w:tabs>
        <w:ind w:left="2640" w:hanging="10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32" w15:restartNumberingAfterBreak="0">
    <w:nsid w:val="666216AE"/>
    <w:multiLevelType w:val="multilevel"/>
    <w:tmpl w:val="CBE80974"/>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1569"/>
        </w:tabs>
        <w:ind w:left="1569" w:hanging="576"/>
      </w:pPr>
      <w:rPr>
        <w:rFonts w:hint="default"/>
        <w:b/>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CF70BC1"/>
    <w:multiLevelType w:val="multilevel"/>
    <w:tmpl w:val="2C54DB60"/>
    <w:lvl w:ilvl="0">
      <w:start w:val="1"/>
      <w:numFmt w:val="decimal"/>
      <w:lvlText w:val="%1."/>
      <w:lvlJc w:val="left"/>
      <w:pPr>
        <w:tabs>
          <w:tab w:val="num" w:pos="360"/>
        </w:tabs>
        <w:ind w:left="360" w:hanging="360"/>
      </w:pPr>
      <w:rPr>
        <w:rFonts w:cs="Times New Roman" w:hint="default"/>
        <w:b/>
        <w:i w:val="0"/>
        <w:sz w:val="28"/>
        <w:szCs w:val="28"/>
      </w:rPr>
    </w:lvl>
    <w:lvl w:ilvl="1">
      <w:start w:val="1"/>
      <w:numFmt w:val="decimal"/>
      <w:lvlText w:val="%1.%2"/>
      <w:lvlJc w:val="left"/>
      <w:pPr>
        <w:tabs>
          <w:tab w:val="num" w:pos="1296"/>
        </w:tabs>
        <w:ind w:left="1296" w:hanging="576"/>
      </w:pPr>
      <w:rPr>
        <w:rFonts w:cs="Times New Roman" w:hint="default"/>
      </w:rPr>
    </w:lvl>
    <w:lvl w:ilvl="2">
      <w:start w:val="1"/>
      <w:numFmt w:val="decimal"/>
      <w:pStyle w:val="30"/>
      <w:lvlText w:val="%1.%2.%3"/>
      <w:lvlJc w:val="left"/>
      <w:pPr>
        <w:tabs>
          <w:tab w:val="num" w:pos="767"/>
        </w:tabs>
        <w:ind w:left="540"/>
      </w:pPr>
      <w:rPr>
        <w:rFonts w:cs="Times New Roman" w:hint="default"/>
        <w:b w:val="0"/>
        <w:sz w:val="28"/>
        <w:szCs w:val="28"/>
      </w:rPr>
    </w:lvl>
    <w:lvl w:ilvl="3">
      <w:start w:val="1"/>
      <w:numFmt w:val="decimal"/>
      <w:lvlText w:val="%1.%2.%3.%4"/>
      <w:lvlJc w:val="left"/>
      <w:pPr>
        <w:tabs>
          <w:tab w:val="num" w:pos="324"/>
        </w:tabs>
        <w:ind w:left="324" w:hanging="864"/>
      </w:pPr>
      <w:rPr>
        <w:rFonts w:cs="Times New Roman" w:hint="default"/>
      </w:rPr>
    </w:lvl>
    <w:lvl w:ilvl="4">
      <w:start w:val="1"/>
      <w:numFmt w:val="decimal"/>
      <w:lvlText w:val="%1.%2.%3.%4.%5"/>
      <w:lvlJc w:val="left"/>
      <w:pPr>
        <w:tabs>
          <w:tab w:val="num" w:pos="468"/>
        </w:tabs>
        <w:ind w:left="468" w:hanging="1008"/>
      </w:pPr>
      <w:rPr>
        <w:rFonts w:cs="Times New Roman" w:hint="default"/>
      </w:rPr>
    </w:lvl>
    <w:lvl w:ilvl="5">
      <w:start w:val="1"/>
      <w:numFmt w:val="decimal"/>
      <w:lvlText w:val="%1.%2.%3.%4.%5.%6"/>
      <w:lvlJc w:val="left"/>
      <w:pPr>
        <w:tabs>
          <w:tab w:val="num" w:pos="612"/>
        </w:tabs>
        <w:ind w:left="612" w:hanging="1152"/>
      </w:pPr>
      <w:rPr>
        <w:rFonts w:cs="Times New Roman" w:hint="default"/>
      </w:rPr>
    </w:lvl>
    <w:lvl w:ilvl="6">
      <w:start w:val="1"/>
      <w:numFmt w:val="decimal"/>
      <w:lvlText w:val="%1.%2.%3.%4.%5.%6.%7"/>
      <w:lvlJc w:val="left"/>
      <w:pPr>
        <w:tabs>
          <w:tab w:val="num" w:pos="756"/>
        </w:tabs>
        <w:ind w:left="756" w:hanging="1296"/>
      </w:pPr>
      <w:rPr>
        <w:rFonts w:cs="Times New Roman" w:hint="default"/>
      </w:rPr>
    </w:lvl>
    <w:lvl w:ilvl="7">
      <w:start w:val="1"/>
      <w:numFmt w:val="decimal"/>
      <w:lvlText w:val="%1.%2.%3.%4.%5.%6.%7.%8"/>
      <w:lvlJc w:val="left"/>
      <w:pPr>
        <w:tabs>
          <w:tab w:val="num" w:pos="900"/>
        </w:tabs>
        <w:ind w:left="900" w:hanging="1440"/>
      </w:pPr>
      <w:rPr>
        <w:rFonts w:cs="Times New Roman" w:hint="default"/>
      </w:rPr>
    </w:lvl>
    <w:lvl w:ilvl="8">
      <w:start w:val="1"/>
      <w:numFmt w:val="decimal"/>
      <w:lvlText w:val="%1.%2.%3.%4.%5.%6.%7.%8.%9"/>
      <w:lvlJc w:val="left"/>
      <w:pPr>
        <w:tabs>
          <w:tab w:val="num" w:pos="1044"/>
        </w:tabs>
        <w:ind w:left="1044" w:hanging="1584"/>
      </w:pPr>
      <w:rPr>
        <w:rFonts w:cs="Times New Roman" w:hint="default"/>
      </w:rPr>
    </w:lvl>
  </w:abstractNum>
  <w:abstractNum w:abstractNumId="34" w15:restartNumberingAfterBreak="0">
    <w:nsid w:val="6D2912A9"/>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EB31AAD"/>
    <w:multiLevelType w:val="multilevel"/>
    <w:tmpl w:val="24F675C2"/>
    <w:lvl w:ilvl="0">
      <w:start w:val="3"/>
      <w:numFmt w:val="decimal"/>
      <w:pStyle w:val="10"/>
      <w:lvlText w:val="%1."/>
      <w:lvlJc w:val="left"/>
      <w:pPr>
        <w:tabs>
          <w:tab w:val="num" w:pos="720"/>
        </w:tabs>
        <w:ind w:left="720" w:hanging="720"/>
      </w:pPr>
      <w:rPr>
        <w:rFonts w:cs="Times New Roman"/>
      </w:rPr>
    </w:lvl>
    <w:lvl w:ilvl="1">
      <w:start w:val="3"/>
      <w:numFmt w:val="decimal"/>
      <w:pStyle w:val="20"/>
      <w:lvlText w:val="%1.%2."/>
      <w:lvlJc w:val="left"/>
      <w:pPr>
        <w:tabs>
          <w:tab w:val="num" w:pos="720"/>
        </w:tabs>
        <w:ind w:left="72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7" w15:restartNumberingAfterBreak="0">
    <w:nsid w:val="70385AF2"/>
    <w:multiLevelType w:val="hybridMultilevel"/>
    <w:tmpl w:val="3AA0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5A5B79"/>
    <w:multiLevelType w:val="multilevel"/>
    <w:tmpl w:val="F4E2219E"/>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a2"/>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0" w15:restartNumberingAfterBreak="0">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AE60DBF"/>
    <w:multiLevelType w:val="multilevel"/>
    <w:tmpl w:val="C23E4178"/>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7934" w:hanging="420"/>
      </w:pPr>
      <w:rPr>
        <w:rFonts w:ascii="Times New Roman" w:eastAsia="Times New Roman" w:hAnsi="Times New Roman" w:cs="Times New Roman" w:hint="default"/>
        <w:b/>
        <w:bCs/>
        <w:i w:val="0"/>
        <w:w w:val="99"/>
        <w:sz w:val="24"/>
        <w:szCs w:val="24"/>
      </w:rPr>
    </w:lvl>
    <w:lvl w:ilvl="2">
      <w:start w:val="1"/>
      <w:numFmt w:val="upperRoman"/>
      <w:lvlText w:val="%2.%3."/>
      <w:lvlJc w:val="left"/>
      <w:pPr>
        <w:ind w:left="4371" w:hanging="461"/>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num w:numId="1">
    <w:abstractNumId w:val="3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0"/>
  </w:num>
  <w:num w:numId="4">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40"/>
  </w:num>
  <w:num w:numId="8">
    <w:abstractNumId w:val="23"/>
  </w:num>
  <w:num w:numId="9">
    <w:abstractNumId w:val="30"/>
  </w:num>
  <w:num w:numId="10">
    <w:abstractNumId w:val="9"/>
  </w:num>
  <w:num w:numId="11">
    <w:abstractNumId w:val="24"/>
  </w:num>
  <w:num w:numId="12">
    <w:abstractNumId w:val="32"/>
  </w:num>
  <w:num w:numId="13">
    <w:abstractNumId w:val="26"/>
  </w:num>
  <w:num w:numId="14">
    <w:abstractNumId w:val="18"/>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num>
  <w:num w:numId="17">
    <w:abstractNumId w:val="19"/>
  </w:num>
  <w:num w:numId="18">
    <w:abstractNumId w:val="15"/>
  </w:num>
  <w:num w:numId="19">
    <w:abstractNumId w:val="5"/>
  </w:num>
  <w:num w:numId="20">
    <w:abstractNumId w:val="35"/>
  </w:num>
  <w:num w:numId="21">
    <w:abstractNumId w:val="25"/>
  </w:num>
  <w:num w:numId="22">
    <w:abstractNumId w:val="11"/>
  </w:num>
  <w:num w:numId="23">
    <w:abstractNumId w:val="27"/>
  </w:num>
  <w:num w:numId="24">
    <w:abstractNumId w:val="37"/>
  </w:num>
  <w:num w:numId="25">
    <w:abstractNumId w:val="34"/>
  </w:num>
  <w:num w:numId="26">
    <w:abstractNumId w:val="17"/>
  </w:num>
  <w:num w:numId="27">
    <w:abstractNumId w:val="22"/>
  </w:num>
  <w:num w:numId="28">
    <w:abstractNumId w:val="8"/>
  </w:num>
  <w:num w:numId="29">
    <w:abstractNumId w:val="29"/>
  </w:num>
  <w:num w:numId="30">
    <w:abstractNumId w:val="38"/>
  </w:num>
  <w:num w:numId="31">
    <w:abstractNumId w:val="14"/>
  </w:num>
  <w:num w:numId="32">
    <w:abstractNumId w:val="20"/>
  </w:num>
  <w:num w:numId="33">
    <w:abstractNumId w:val="6"/>
  </w:num>
  <w:num w:numId="34">
    <w:abstractNumId w:val="41"/>
  </w:num>
  <w:num w:numId="35">
    <w:abstractNumId w:val="2"/>
  </w:num>
  <w:num w:numId="36">
    <w:abstractNumId w:val="39"/>
  </w:num>
  <w:num w:numId="37">
    <w:abstractNumId w:val="13"/>
  </w:num>
  <w:num w:numId="38">
    <w:abstractNumId w:val="28"/>
  </w:num>
  <w:num w:numId="39">
    <w:abstractNumId w:val="3"/>
  </w:num>
  <w:num w:numId="40">
    <w:abstractNumId w:val="16"/>
  </w:num>
  <w:num w:numId="41">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5DA"/>
    <w:rsid w:val="00000FD9"/>
    <w:rsid w:val="0000102E"/>
    <w:rsid w:val="00001BC3"/>
    <w:rsid w:val="00001EFE"/>
    <w:rsid w:val="0000261C"/>
    <w:rsid w:val="00002631"/>
    <w:rsid w:val="0000295B"/>
    <w:rsid w:val="00003DE4"/>
    <w:rsid w:val="00004231"/>
    <w:rsid w:val="00004C3E"/>
    <w:rsid w:val="00005983"/>
    <w:rsid w:val="00005EA6"/>
    <w:rsid w:val="000068D9"/>
    <w:rsid w:val="00006B31"/>
    <w:rsid w:val="00007542"/>
    <w:rsid w:val="0001071D"/>
    <w:rsid w:val="00012856"/>
    <w:rsid w:val="00014F69"/>
    <w:rsid w:val="00015542"/>
    <w:rsid w:val="0001615E"/>
    <w:rsid w:val="000161E4"/>
    <w:rsid w:val="0001647B"/>
    <w:rsid w:val="000167DC"/>
    <w:rsid w:val="0001764E"/>
    <w:rsid w:val="0002011B"/>
    <w:rsid w:val="000210C5"/>
    <w:rsid w:val="000228F9"/>
    <w:rsid w:val="00023175"/>
    <w:rsid w:val="00023988"/>
    <w:rsid w:val="00023F5D"/>
    <w:rsid w:val="00024A1D"/>
    <w:rsid w:val="00024F2D"/>
    <w:rsid w:val="00025009"/>
    <w:rsid w:val="00027E48"/>
    <w:rsid w:val="00027F43"/>
    <w:rsid w:val="000310AB"/>
    <w:rsid w:val="000317CB"/>
    <w:rsid w:val="000319D2"/>
    <w:rsid w:val="00033727"/>
    <w:rsid w:val="000346A9"/>
    <w:rsid w:val="00036143"/>
    <w:rsid w:val="000366DE"/>
    <w:rsid w:val="00037354"/>
    <w:rsid w:val="00037AD6"/>
    <w:rsid w:val="0004118E"/>
    <w:rsid w:val="00042630"/>
    <w:rsid w:val="0004284D"/>
    <w:rsid w:val="00042E8A"/>
    <w:rsid w:val="00043B01"/>
    <w:rsid w:val="0004482E"/>
    <w:rsid w:val="00044841"/>
    <w:rsid w:val="00046775"/>
    <w:rsid w:val="0005073E"/>
    <w:rsid w:val="0005178D"/>
    <w:rsid w:val="00052D74"/>
    <w:rsid w:val="000531CD"/>
    <w:rsid w:val="00053652"/>
    <w:rsid w:val="00054914"/>
    <w:rsid w:val="0005541C"/>
    <w:rsid w:val="000558F7"/>
    <w:rsid w:val="00055B42"/>
    <w:rsid w:val="000568D0"/>
    <w:rsid w:val="0005718A"/>
    <w:rsid w:val="000571F9"/>
    <w:rsid w:val="000576B7"/>
    <w:rsid w:val="000579D8"/>
    <w:rsid w:val="00057F54"/>
    <w:rsid w:val="000602D3"/>
    <w:rsid w:val="00060FF3"/>
    <w:rsid w:val="000616D1"/>
    <w:rsid w:val="00061F48"/>
    <w:rsid w:val="000626B5"/>
    <w:rsid w:val="00062E52"/>
    <w:rsid w:val="00063123"/>
    <w:rsid w:val="000638D2"/>
    <w:rsid w:val="00064011"/>
    <w:rsid w:val="000650FE"/>
    <w:rsid w:val="000657FA"/>
    <w:rsid w:val="0006652D"/>
    <w:rsid w:val="000672C2"/>
    <w:rsid w:val="00071A83"/>
    <w:rsid w:val="0007290D"/>
    <w:rsid w:val="0007290F"/>
    <w:rsid w:val="00073C73"/>
    <w:rsid w:val="00074E07"/>
    <w:rsid w:val="0007505D"/>
    <w:rsid w:val="00075171"/>
    <w:rsid w:val="0007551B"/>
    <w:rsid w:val="000756EA"/>
    <w:rsid w:val="000760B6"/>
    <w:rsid w:val="00076CC4"/>
    <w:rsid w:val="00081291"/>
    <w:rsid w:val="00081A30"/>
    <w:rsid w:val="000829CB"/>
    <w:rsid w:val="000838FF"/>
    <w:rsid w:val="00083E29"/>
    <w:rsid w:val="00085FD4"/>
    <w:rsid w:val="00087B1E"/>
    <w:rsid w:val="00087E91"/>
    <w:rsid w:val="00090435"/>
    <w:rsid w:val="00092257"/>
    <w:rsid w:val="00094595"/>
    <w:rsid w:val="00095638"/>
    <w:rsid w:val="00095948"/>
    <w:rsid w:val="000960D1"/>
    <w:rsid w:val="000974A9"/>
    <w:rsid w:val="000A08D8"/>
    <w:rsid w:val="000A0900"/>
    <w:rsid w:val="000A11F4"/>
    <w:rsid w:val="000A3868"/>
    <w:rsid w:val="000A3C32"/>
    <w:rsid w:val="000A4C72"/>
    <w:rsid w:val="000A4C8E"/>
    <w:rsid w:val="000A5B6E"/>
    <w:rsid w:val="000A6853"/>
    <w:rsid w:val="000A7DBB"/>
    <w:rsid w:val="000B03FD"/>
    <w:rsid w:val="000B0F07"/>
    <w:rsid w:val="000B0FA5"/>
    <w:rsid w:val="000B2DD5"/>
    <w:rsid w:val="000B30DE"/>
    <w:rsid w:val="000B3CB7"/>
    <w:rsid w:val="000B3E2B"/>
    <w:rsid w:val="000B5241"/>
    <w:rsid w:val="000B6D35"/>
    <w:rsid w:val="000B79F0"/>
    <w:rsid w:val="000B7B23"/>
    <w:rsid w:val="000C0446"/>
    <w:rsid w:val="000C0FD6"/>
    <w:rsid w:val="000C12B8"/>
    <w:rsid w:val="000C28CD"/>
    <w:rsid w:val="000C3736"/>
    <w:rsid w:val="000C4140"/>
    <w:rsid w:val="000C4C3D"/>
    <w:rsid w:val="000C4EFD"/>
    <w:rsid w:val="000C5822"/>
    <w:rsid w:val="000C5D7D"/>
    <w:rsid w:val="000C623C"/>
    <w:rsid w:val="000C656A"/>
    <w:rsid w:val="000C73BE"/>
    <w:rsid w:val="000C7F37"/>
    <w:rsid w:val="000D068C"/>
    <w:rsid w:val="000D06CC"/>
    <w:rsid w:val="000D12AF"/>
    <w:rsid w:val="000D3704"/>
    <w:rsid w:val="000D3CF6"/>
    <w:rsid w:val="000D6A27"/>
    <w:rsid w:val="000D7C34"/>
    <w:rsid w:val="000E063E"/>
    <w:rsid w:val="000E1151"/>
    <w:rsid w:val="000E16CC"/>
    <w:rsid w:val="000E3143"/>
    <w:rsid w:val="000E6DBA"/>
    <w:rsid w:val="000E7583"/>
    <w:rsid w:val="000E771A"/>
    <w:rsid w:val="000E7A40"/>
    <w:rsid w:val="000E7E3C"/>
    <w:rsid w:val="000F1946"/>
    <w:rsid w:val="000F1A2E"/>
    <w:rsid w:val="000F1D43"/>
    <w:rsid w:val="000F3D55"/>
    <w:rsid w:val="000F5968"/>
    <w:rsid w:val="000F7B1D"/>
    <w:rsid w:val="000F7BE2"/>
    <w:rsid w:val="001003EC"/>
    <w:rsid w:val="00100873"/>
    <w:rsid w:val="001009AE"/>
    <w:rsid w:val="00100DE7"/>
    <w:rsid w:val="00101AC2"/>
    <w:rsid w:val="00101AE7"/>
    <w:rsid w:val="001023B4"/>
    <w:rsid w:val="00102549"/>
    <w:rsid w:val="00102970"/>
    <w:rsid w:val="001033A5"/>
    <w:rsid w:val="0010371B"/>
    <w:rsid w:val="001038FF"/>
    <w:rsid w:val="00103C6A"/>
    <w:rsid w:val="00104442"/>
    <w:rsid w:val="001046EB"/>
    <w:rsid w:val="001054FE"/>
    <w:rsid w:val="00105E49"/>
    <w:rsid w:val="00106442"/>
    <w:rsid w:val="00106F35"/>
    <w:rsid w:val="00106F4B"/>
    <w:rsid w:val="00107871"/>
    <w:rsid w:val="00110140"/>
    <w:rsid w:val="00110355"/>
    <w:rsid w:val="00111BAD"/>
    <w:rsid w:val="00112927"/>
    <w:rsid w:val="00112C1E"/>
    <w:rsid w:val="00114F81"/>
    <w:rsid w:val="00116280"/>
    <w:rsid w:val="001209DC"/>
    <w:rsid w:val="001227BC"/>
    <w:rsid w:val="0012413B"/>
    <w:rsid w:val="00125F50"/>
    <w:rsid w:val="0012661A"/>
    <w:rsid w:val="00126CB4"/>
    <w:rsid w:val="00127175"/>
    <w:rsid w:val="00131B8F"/>
    <w:rsid w:val="001328AC"/>
    <w:rsid w:val="00133C37"/>
    <w:rsid w:val="001354A8"/>
    <w:rsid w:val="001360D2"/>
    <w:rsid w:val="00136405"/>
    <w:rsid w:val="001373AD"/>
    <w:rsid w:val="00137508"/>
    <w:rsid w:val="0014075B"/>
    <w:rsid w:val="00141C59"/>
    <w:rsid w:val="0014331B"/>
    <w:rsid w:val="001436C6"/>
    <w:rsid w:val="0014406D"/>
    <w:rsid w:val="0014418A"/>
    <w:rsid w:val="00144472"/>
    <w:rsid w:val="00144C12"/>
    <w:rsid w:val="001463EA"/>
    <w:rsid w:val="0014683B"/>
    <w:rsid w:val="0014782E"/>
    <w:rsid w:val="00150CB3"/>
    <w:rsid w:val="00151363"/>
    <w:rsid w:val="00151FAF"/>
    <w:rsid w:val="001527C8"/>
    <w:rsid w:val="00153490"/>
    <w:rsid w:val="001542DF"/>
    <w:rsid w:val="001545AD"/>
    <w:rsid w:val="001553D7"/>
    <w:rsid w:val="0015621A"/>
    <w:rsid w:val="00156370"/>
    <w:rsid w:val="0016000C"/>
    <w:rsid w:val="00161577"/>
    <w:rsid w:val="001621EC"/>
    <w:rsid w:val="00163283"/>
    <w:rsid w:val="00163C4F"/>
    <w:rsid w:val="0016409B"/>
    <w:rsid w:val="00164B5D"/>
    <w:rsid w:val="001657F7"/>
    <w:rsid w:val="00165E62"/>
    <w:rsid w:val="00167566"/>
    <w:rsid w:val="00170C73"/>
    <w:rsid w:val="001710A5"/>
    <w:rsid w:val="001712E0"/>
    <w:rsid w:val="00174A89"/>
    <w:rsid w:val="00174C56"/>
    <w:rsid w:val="00174FF2"/>
    <w:rsid w:val="00175F27"/>
    <w:rsid w:val="0017631A"/>
    <w:rsid w:val="001766F2"/>
    <w:rsid w:val="001767D5"/>
    <w:rsid w:val="00176959"/>
    <w:rsid w:val="00177C0C"/>
    <w:rsid w:val="001800E9"/>
    <w:rsid w:val="001804A3"/>
    <w:rsid w:val="00180E5C"/>
    <w:rsid w:val="0018112F"/>
    <w:rsid w:val="00182123"/>
    <w:rsid w:val="00182695"/>
    <w:rsid w:val="001834E1"/>
    <w:rsid w:val="0018484F"/>
    <w:rsid w:val="0018543A"/>
    <w:rsid w:val="001858DB"/>
    <w:rsid w:val="00185D41"/>
    <w:rsid w:val="001862D5"/>
    <w:rsid w:val="0018742B"/>
    <w:rsid w:val="00190D63"/>
    <w:rsid w:val="00191901"/>
    <w:rsid w:val="0019336F"/>
    <w:rsid w:val="00194D67"/>
    <w:rsid w:val="0019532A"/>
    <w:rsid w:val="0019623C"/>
    <w:rsid w:val="001A1C26"/>
    <w:rsid w:val="001A2977"/>
    <w:rsid w:val="001A32E5"/>
    <w:rsid w:val="001A459A"/>
    <w:rsid w:val="001A5195"/>
    <w:rsid w:val="001A5375"/>
    <w:rsid w:val="001A65A5"/>
    <w:rsid w:val="001A761D"/>
    <w:rsid w:val="001A784A"/>
    <w:rsid w:val="001B07AA"/>
    <w:rsid w:val="001B0CF5"/>
    <w:rsid w:val="001B1FEC"/>
    <w:rsid w:val="001B2DBB"/>
    <w:rsid w:val="001B396F"/>
    <w:rsid w:val="001B3C53"/>
    <w:rsid w:val="001B44DC"/>
    <w:rsid w:val="001B44EC"/>
    <w:rsid w:val="001B564D"/>
    <w:rsid w:val="001B5D3B"/>
    <w:rsid w:val="001C239E"/>
    <w:rsid w:val="001C24A6"/>
    <w:rsid w:val="001C27F2"/>
    <w:rsid w:val="001C369C"/>
    <w:rsid w:val="001C3F1F"/>
    <w:rsid w:val="001C552D"/>
    <w:rsid w:val="001C56E8"/>
    <w:rsid w:val="001C5BEA"/>
    <w:rsid w:val="001D10F2"/>
    <w:rsid w:val="001D1A82"/>
    <w:rsid w:val="001D1B41"/>
    <w:rsid w:val="001D244A"/>
    <w:rsid w:val="001D29D4"/>
    <w:rsid w:val="001D3676"/>
    <w:rsid w:val="001D3BCB"/>
    <w:rsid w:val="001D5E36"/>
    <w:rsid w:val="001D771B"/>
    <w:rsid w:val="001D7AA1"/>
    <w:rsid w:val="001D7B6D"/>
    <w:rsid w:val="001E1F7E"/>
    <w:rsid w:val="001E2558"/>
    <w:rsid w:val="001E48BA"/>
    <w:rsid w:val="001E4BC7"/>
    <w:rsid w:val="001E54A7"/>
    <w:rsid w:val="001E68B9"/>
    <w:rsid w:val="001E6B1E"/>
    <w:rsid w:val="001E6C4E"/>
    <w:rsid w:val="001E70D8"/>
    <w:rsid w:val="001E73EE"/>
    <w:rsid w:val="001F00F9"/>
    <w:rsid w:val="001F0765"/>
    <w:rsid w:val="001F0EC1"/>
    <w:rsid w:val="001F1309"/>
    <w:rsid w:val="001F1AC4"/>
    <w:rsid w:val="001F2A48"/>
    <w:rsid w:val="001F31B2"/>
    <w:rsid w:val="001F4B12"/>
    <w:rsid w:val="001F4E3F"/>
    <w:rsid w:val="001F6B23"/>
    <w:rsid w:val="002000FF"/>
    <w:rsid w:val="002018E4"/>
    <w:rsid w:val="00201E02"/>
    <w:rsid w:val="00202636"/>
    <w:rsid w:val="00202B10"/>
    <w:rsid w:val="00202B82"/>
    <w:rsid w:val="00203534"/>
    <w:rsid w:val="00205E0E"/>
    <w:rsid w:val="00206AB5"/>
    <w:rsid w:val="00207CF4"/>
    <w:rsid w:val="00207F0D"/>
    <w:rsid w:val="0021070B"/>
    <w:rsid w:val="00213747"/>
    <w:rsid w:val="002137C1"/>
    <w:rsid w:val="00216189"/>
    <w:rsid w:val="002170C1"/>
    <w:rsid w:val="00217E9F"/>
    <w:rsid w:val="0022082E"/>
    <w:rsid w:val="002208FF"/>
    <w:rsid w:val="002223B5"/>
    <w:rsid w:val="00222BC0"/>
    <w:rsid w:val="00224B00"/>
    <w:rsid w:val="00224D46"/>
    <w:rsid w:val="00224F36"/>
    <w:rsid w:val="0022554E"/>
    <w:rsid w:val="002257D1"/>
    <w:rsid w:val="00225BED"/>
    <w:rsid w:val="00226474"/>
    <w:rsid w:val="00227434"/>
    <w:rsid w:val="00227EB0"/>
    <w:rsid w:val="00232AB8"/>
    <w:rsid w:val="002335F7"/>
    <w:rsid w:val="002348F4"/>
    <w:rsid w:val="00234A93"/>
    <w:rsid w:val="0023529D"/>
    <w:rsid w:val="00236CA3"/>
    <w:rsid w:val="00237B78"/>
    <w:rsid w:val="00240C52"/>
    <w:rsid w:val="00240E05"/>
    <w:rsid w:val="00241190"/>
    <w:rsid w:val="002411F9"/>
    <w:rsid w:val="0024654E"/>
    <w:rsid w:val="0024698A"/>
    <w:rsid w:val="0024773C"/>
    <w:rsid w:val="00250E54"/>
    <w:rsid w:val="0025157A"/>
    <w:rsid w:val="002526B7"/>
    <w:rsid w:val="00254598"/>
    <w:rsid w:val="00254BE8"/>
    <w:rsid w:val="00255C65"/>
    <w:rsid w:val="00256714"/>
    <w:rsid w:val="00256B7D"/>
    <w:rsid w:val="002573BD"/>
    <w:rsid w:val="00260662"/>
    <w:rsid w:val="00260B5C"/>
    <w:rsid w:val="00261855"/>
    <w:rsid w:val="0026185D"/>
    <w:rsid w:val="00261BE1"/>
    <w:rsid w:val="00265BFE"/>
    <w:rsid w:val="00266D6C"/>
    <w:rsid w:val="00267822"/>
    <w:rsid w:val="002701B3"/>
    <w:rsid w:val="00270C51"/>
    <w:rsid w:val="00270C7E"/>
    <w:rsid w:val="0027125A"/>
    <w:rsid w:val="00273795"/>
    <w:rsid w:val="00274887"/>
    <w:rsid w:val="00277502"/>
    <w:rsid w:val="002809CB"/>
    <w:rsid w:val="0028204E"/>
    <w:rsid w:val="002826C2"/>
    <w:rsid w:val="00282D8C"/>
    <w:rsid w:val="002836DF"/>
    <w:rsid w:val="002878B1"/>
    <w:rsid w:val="00290571"/>
    <w:rsid w:val="00290AA0"/>
    <w:rsid w:val="00290C45"/>
    <w:rsid w:val="0029187B"/>
    <w:rsid w:val="00294F7C"/>
    <w:rsid w:val="00296889"/>
    <w:rsid w:val="00297285"/>
    <w:rsid w:val="00297AD9"/>
    <w:rsid w:val="00297FD7"/>
    <w:rsid w:val="002A00DA"/>
    <w:rsid w:val="002A09CA"/>
    <w:rsid w:val="002A3296"/>
    <w:rsid w:val="002A3861"/>
    <w:rsid w:val="002A39DD"/>
    <w:rsid w:val="002A4199"/>
    <w:rsid w:val="002A48A6"/>
    <w:rsid w:val="002A4FC5"/>
    <w:rsid w:val="002A5725"/>
    <w:rsid w:val="002A574E"/>
    <w:rsid w:val="002A5754"/>
    <w:rsid w:val="002A5A65"/>
    <w:rsid w:val="002A60DC"/>
    <w:rsid w:val="002A7E50"/>
    <w:rsid w:val="002B1E24"/>
    <w:rsid w:val="002B242D"/>
    <w:rsid w:val="002B3B9F"/>
    <w:rsid w:val="002B40A7"/>
    <w:rsid w:val="002B5B53"/>
    <w:rsid w:val="002B5E00"/>
    <w:rsid w:val="002B607F"/>
    <w:rsid w:val="002B61DF"/>
    <w:rsid w:val="002B645B"/>
    <w:rsid w:val="002B6B49"/>
    <w:rsid w:val="002B6C55"/>
    <w:rsid w:val="002B720C"/>
    <w:rsid w:val="002B7580"/>
    <w:rsid w:val="002C2296"/>
    <w:rsid w:val="002C468D"/>
    <w:rsid w:val="002C5F4B"/>
    <w:rsid w:val="002C6814"/>
    <w:rsid w:val="002C6A6C"/>
    <w:rsid w:val="002C7332"/>
    <w:rsid w:val="002D273D"/>
    <w:rsid w:val="002D6059"/>
    <w:rsid w:val="002D6762"/>
    <w:rsid w:val="002E12E0"/>
    <w:rsid w:val="002E1FAC"/>
    <w:rsid w:val="002E4A33"/>
    <w:rsid w:val="002E4FA0"/>
    <w:rsid w:val="002E5840"/>
    <w:rsid w:val="002E60EA"/>
    <w:rsid w:val="002E66DB"/>
    <w:rsid w:val="002E725C"/>
    <w:rsid w:val="002E7952"/>
    <w:rsid w:val="002F036E"/>
    <w:rsid w:val="002F105B"/>
    <w:rsid w:val="002F1847"/>
    <w:rsid w:val="002F19F9"/>
    <w:rsid w:val="002F1B18"/>
    <w:rsid w:val="002F208D"/>
    <w:rsid w:val="002F212B"/>
    <w:rsid w:val="002F29FE"/>
    <w:rsid w:val="002F2A4F"/>
    <w:rsid w:val="002F44C5"/>
    <w:rsid w:val="002F4513"/>
    <w:rsid w:val="002F666B"/>
    <w:rsid w:val="002F7CEC"/>
    <w:rsid w:val="003014F8"/>
    <w:rsid w:val="00302855"/>
    <w:rsid w:val="00302C34"/>
    <w:rsid w:val="00303C1B"/>
    <w:rsid w:val="0030439C"/>
    <w:rsid w:val="00304FBA"/>
    <w:rsid w:val="00305072"/>
    <w:rsid w:val="003055C7"/>
    <w:rsid w:val="0030668F"/>
    <w:rsid w:val="0031010D"/>
    <w:rsid w:val="0031064E"/>
    <w:rsid w:val="00311B95"/>
    <w:rsid w:val="00311E8D"/>
    <w:rsid w:val="0031264B"/>
    <w:rsid w:val="0031419E"/>
    <w:rsid w:val="00314362"/>
    <w:rsid w:val="00315303"/>
    <w:rsid w:val="0031636F"/>
    <w:rsid w:val="0031681D"/>
    <w:rsid w:val="00316FB3"/>
    <w:rsid w:val="0031701E"/>
    <w:rsid w:val="0031708D"/>
    <w:rsid w:val="00317FB3"/>
    <w:rsid w:val="00321C4A"/>
    <w:rsid w:val="00323019"/>
    <w:rsid w:val="00323255"/>
    <w:rsid w:val="0032345F"/>
    <w:rsid w:val="00324307"/>
    <w:rsid w:val="003246A3"/>
    <w:rsid w:val="00324E96"/>
    <w:rsid w:val="003250AB"/>
    <w:rsid w:val="00325337"/>
    <w:rsid w:val="00325A73"/>
    <w:rsid w:val="00326648"/>
    <w:rsid w:val="0032694B"/>
    <w:rsid w:val="00327118"/>
    <w:rsid w:val="00327235"/>
    <w:rsid w:val="003277A5"/>
    <w:rsid w:val="00327A32"/>
    <w:rsid w:val="00331164"/>
    <w:rsid w:val="00331A27"/>
    <w:rsid w:val="003335B1"/>
    <w:rsid w:val="0033540B"/>
    <w:rsid w:val="00336B88"/>
    <w:rsid w:val="00340FA3"/>
    <w:rsid w:val="00341403"/>
    <w:rsid w:val="0034407D"/>
    <w:rsid w:val="00345919"/>
    <w:rsid w:val="00346219"/>
    <w:rsid w:val="003505E3"/>
    <w:rsid w:val="00350B90"/>
    <w:rsid w:val="00350F28"/>
    <w:rsid w:val="00354834"/>
    <w:rsid w:val="003550B1"/>
    <w:rsid w:val="003556C3"/>
    <w:rsid w:val="00355E5D"/>
    <w:rsid w:val="00356736"/>
    <w:rsid w:val="00360AE7"/>
    <w:rsid w:val="0036311E"/>
    <w:rsid w:val="0036333D"/>
    <w:rsid w:val="00363E47"/>
    <w:rsid w:val="00364351"/>
    <w:rsid w:val="00364841"/>
    <w:rsid w:val="003650AD"/>
    <w:rsid w:val="00365316"/>
    <w:rsid w:val="00365587"/>
    <w:rsid w:val="003656DE"/>
    <w:rsid w:val="00365BD0"/>
    <w:rsid w:val="00367045"/>
    <w:rsid w:val="00367531"/>
    <w:rsid w:val="00370122"/>
    <w:rsid w:val="00370BF5"/>
    <w:rsid w:val="00371C6F"/>
    <w:rsid w:val="003723B2"/>
    <w:rsid w:val="00373FE2"/>
    <w:rsid w:val="00374DC4"/>
    <w:rsid w:val="00376FA2"/>
    <w:rsid w:val="00377AFC"/>
    <w:rsid w:val="00377C7E"/>
    <w:rsid w:val="0038038F"/>
    <w:rsid w:val="00380431"/>
    <w:rsid w:val="00380A54"/>
    <w:rsid w:val="00380E57"/>
    <w:rsid w:val="003813FD"/>
    <w:rsid w:val="00383C01"/>
    <w:rsid w:val="00383F4E"/>
    <w:rsid w:val="003847B4"/>
    <w:rsid w:val="00387D06"/>
    <w:rsid w:val="00390386"/>
    <w:rsid w:val="00391260"/>
    <w:rsid w:val="003913D6"/>
    <w:rsid w:val="00391F97"/>
    <w:rsid w:val="00392696"/>
    <w:rsid w:val="00392749"/>
    <w:rsid w:val="00392A9C"/>
    <w:rsid w:val="00392F5D"/>
    <w:rsid w:val="00393246"/>
    <w:rsid w:val="00393B19"/>
    <w:rsid w:val="003941E8"/>
    <w:rsid w:val="00394615"/>
    <w:rsid w:val="00396D68"/>
    <w:rsid w:val="00397781"/>
    <w:rsid w:val="00397AEA"/>
    <w:rsid w:val="003A10CB"/>
    <w:rsid w:val="003A15FD"/>
    <w:rsid w:val="003A1BCE"/>
    <w:rsid w:val="003A23C4"/>
    <w:rsid w:val="003A31D2"/>
    <w:rsid w:val="003A3649"/>
    <w:rsid w:val="003A3C11"/>
    <w:rsid w:val="003A5705"/>
    <w:rsid w:val="003A5AF4"/>
    <w:rsid w:val="003A5F35"/>
    <w:rsid w:val="003A78B8"/>
    <w:rsid w:val="003A7F39"/>
    <w:rsid w:val="003B04A4"/>
    <w:rsid w:val="003B13D5"/>
    <w:rsid w:val="003B163A"/>
    <w:rsid w:val="003B2AEE"/>
    <w:rsid w:val="003B2D8A"/>
    <w:rsid w:val="003B4F19"/>
    <w:rsid w:val="003B5480"/>
    <w:rsid w:val="003B78A1"/>
    <w:rsid w:val="003B7E8E"/>
    <w:rsid w:val="003C06E6"/>
    <w:rsid w:val="003C1481"/>
    <w:rsid w:val="003C2F04"/>
    <w:rsid w:val="003C3E43"/>
    <w:rsid w:val="003C5E60"/>
    <w:rsid w:val="003C66E2"/>
    <w:rsid w:val="003C7015"/>
    <w:rsid w:val="003C75DE"/>
    <w:rsid w:val="003C7A18"/>
    <w:rsid w:val="003D1D93"/>
    <w:rsid w:val="003D2479"/>
    <w:rsid w:val="003D488A"/>
    <w:rsid w:val="003D5708"/>
    <w:rsid w:val="003D66B5"/>
    <w:rsid w:val="003D6CB0"/>
    <w:rsid w:val="003D7E46"/>
    <w:rsid w:val="003E07AC"/>
    <w:rsid w:val="003E0A5A"/>
    <w:rsid w:val="003E1657"/>
    <w:rsid w:val="003E239D"/>
    <w:rsid w:val="003E2CF3"/>
    <w:rsid w:val="003E2EAF"/>
    <w:rsid w:val="003E3101"/>
    <w:rsid w:val="003E32F4"/>
    <w:rsid w:val="003E3FC6"/>
    <w:rsid w:val="003E455B"/>
    <w:rsid w:val="003E7B03"/>
    <w:rsid w:val="003F20A9"/>
    <w:rsid w:val="003F4118"/>
    <w:rsid w:val="003F4679"/>
    <w:rsid w:val="003F48F6"/>
    <w:rsid w:val="003F5EFF"/>
    <w:rsid w:val="003F605D"/>
    <w:rsid w:val="003F6756"/>
    <w:rsid w:val="003F6828"/>
    <w:rsid w:val="003F7829"/>
    <w:rsid w:val="003F79AE"/>
    <w:rsid w:val="003F7C08"/>
    <w:rsid w:val="00400424"/>
    <w:rsid w:val="0040059B"/>
    <w:rsid w:val="0040204B"/>
    <w:rsid w:val="004036A1"/>
    <w:rsid w:val="004043D2"/>
    <w:rsid w:val="00405F42"/>
    <w:rsid w:val="00406CDC"/>
    <w:rsid w:val="0040744E"/>
    <w:rsid w:val="004104B5"/>
    <w:rsid w:val="00410CE6"/>
    <w:rsid w:val="00411650"/>
    <w:rsid w:val="00411C0C"/>
    <w:rsid w:val="004125FB"/>
    <w:rsid w:val="00412D39"/>
    <w:rsid w:val="00412E54"/>
    <w:rsid w:val="0041367E"/>
    <w:rsid w:val="004138F3"/>
    <w:rsid w:val="004141CA"/>
    <w:rsid w:val="00414C8C"/>
    <w:rsid w:val="0041658B"/>
    <w:rsid w:val="00417F7A"/>
    <w:rsid w:val="004201BE"/>
    <w:rsid w:val="00420C45"/>
    <w:rsid w:val="00423B01"/>
    <w:rsid w:val="00423EA9"/>
    <w:rsid w:val="00424338"/>
    <w:rsid w:val="00424B90"/>
    <w:rsid w:val="00425FE2"/>
    <w:rsid w:val="0042653F"/>
    <w:rsid w:val="00426E78"/>
    <w:rsid w:val="00427A4A"/>
    <w:rsid w:val="00427DB8"/>
    <w:rsid w:val="00431992"/>
    <w:rsid w:val="00432850"/>
    <w:rsid w:val="00432DDC"/>
    <w:rsid w:val="00433B69"/>
    <w:rsid w:val="00433EBE"/>
    <w:rsid w:val="0043441C"/>
    <w:rsid w:val="0043455B"/>
    <w:rsid w:val="004348F0"/>
    <w:rsid w:val="00434909"/>
    <w:rsid w:val="00436276"/>
    <w:rsid w:val="0043652B"/>
    <w:rsid w:val="00436E7E"/>
    <w:rsid w:val="00437153"/>
    <w:rsid w:val="00440514"/>
    <w:rsid w:val="00442020"/>
    <w:rsid w:val="00442A87"/>
    <w:rsid w:val="00442B5F"/>
    <w:rsid w:val="004431EE"/>
    <w:rsid w:val="00445259"/>
    <w:rsid w:val="00445CAD"/>
    <w:rsid w:val="004507C5"/>
    <w:rsid w:val="00451F73"/>
    <w:rsid w:val="00452383"/>
    <w:rsid w:val="00452399"/>
    <w:rsid w:val="00452AA4"/>
    <w:rsid w:val="00453DAA"/>
    <w:rsid w:val="00454A4E"/>
    <w:rsid w:val="00454BAD"/>
    <w:rsid w:val="00455065"/>
    <w:rsid w:val="004555C7"/>
    <w:rsid w:val="004562C8"/>
    <w:rsid w:val="00456A29"/>
    <w:rsid w:val="0045705F"/>
    <w:rsid w:val="00460400"/>
    <w:rsid w:val="004605E5"/>
    <w:rsid w:val="00460643"/>
    <w:rsid w:val="00460893"/>
    <w:rsid w:val="00460908"/>
    <w:rsid w:val="00460E76"/>
    <w:rsid w:val="0046139E"/>
    <w:rsid w:val="00461679"/>
    <w:rsid w:val="0046183A"/>
    <w:rsid w:val="00461B94"/>
    <w:rsid w:val="00463470"/>
    <w:rsid w:val="0046386D"/>
    <w:rsid w:val="00464C77"/>
    <w:rsid w:val="00470D52"/>
    <w:rsid w:val="0047215D"/>
    <w:rsid w:val="0047233B"/>
    <w:rsid w:val="004730D2"/>
    <w:rsid w:val="0047310F"/>
    <w:rsid w:val="004736BB"/>
    <w:rsid w:val="004743C9"/>
    <w:rsid w:val="0047520F"/>
    <w:rsid w:val="00475734"/>
    <w:rsid w:val="00476968"/>
    <w:rsid w:val="004779DD"/>
    <w:rsid w:val="00481207"/>
    <w:rsid w:val="00481D9B"/>
    <w:rsid w:val="004825AC"/>
    <w:rsid w:val="00483F07"/>
    <w:rsid w:val="0048443A"/>
    <w:rsid w:val="00484A6E"/>
    <w:rsid w:val="00485107"/>
    <w:rsid w:val="00486509"/>
    <w:rsid w:val="004905FB"/>
    <w:rsid w:val="00492744"/>
    <w:rsid w:val="004937A6"/>
    <w:rsid w:val="00493FA9"/>
    <w:rsid w:val="00495269"/>
    <w:rsid w:val="00495813"/>
    <w:rsid w:val="00496FEB"/>
    <w:rsid w:val="004A0737"/>
    <w:rsid w:val="004A09AE"/>
    <w:rsid w:val="004A1218"/>
    <w:rsid w:val="004A1573"/>
    <w:rsid w:val="004A26AB"/>
    <w:rsid w:val="004A2F90"/>
    <w:rsid w:val="004A32E4"/>
    <w:rsid w:val="004A3947"/>
    <w:rsid w:val="004A63D9"/>
    <w:rsid w:val="004B0639"/>
    <w:rsid w:val="004B12D6"/>
    <w:rsid w:val="004B2752"/>
    <w:rsid w:val="004B45BD"/>
    <w:rsid w:val="004B4B81"/>
    <w:rsid w:val="004B5273"/>
    <w:rsid w:val="004B5422"/>
    <w:rsid w:val="004B61FF"/>
    <w:rsid w:val="004B6D66"/>
    <w:rsid w:val="004B7FBF"/>
    <w:rsid w:val="004C0388"/>
    <w:rsid w:val="004C0EB4"/>
    <w:rsid w:val="004C3B8C"/>
    <w:rsid w:val="004C4869"/>
    <w:rsid w:val="004C51C3"/>
    <w:rsid w:val="004C51D7"/>
    <w:rsid w:val="004C5411"/>
    <w:rsid w:val="004C75AF"/>
    <w:rsid w:val="004D004F"/>
    <w:rsid w:val="004D0311"/>
    <w:rsid w:val="004D1110"/>
    <w:rsid w:val="004D1B46"/>
    <w:rsid w:val="004D1C79"/>
    <w:rsid w:val="004D2490"/>
    <w:rsid w:val="004D27A3"/>
    <w:rsid w:val="004D3C50"/>
    <w:rsid w:val="004D40A7"/>
    <w:rsid w:val="004D4851"/>
    <w:rsid w:val="004D48EE"/>
    <w:rsid w:val="004D4E1A"/>
    <w:rsid w:val="004D6A0C"/>
    <w:rsid w:val="004D7AD0"/>
    <w:rsid w:val="004E0539"/>
    <w:rsid w:val="004E08CE"/>
    <w:rsid w:val="004E0C37"/>
    <w:rsid w:val="004E2CD0"/>
    <w:rsid w:val="004E34AF"/>
    <w:rsid w:val="004E3C0F"/>
    <w:rsid w:val="004E4A98"/>
    <w:rsid w:val="004E4DF8"/>
    <w:rsid w:val="004E4E19"/>
    <w:rsid w:val="004E68D1"/>
    <w:rsid w:val="004E7193"/>
    <w:rsid w:val="004E7B25"/>
    <w:rsid w:val="004F0E75"/>
    <w:rsid w:val="004F0F76"/>
    <w:rsid w:val="004F133A"/>
    <w:rsid w:val="004F16FF"/>
    <w:rsid w:val="004F38D7"/>
    <w:rsid w:val="004F38F3"/>
    <w:rsid w:val="004F585A"/>
    <w:rsid w:val="004F58C8"/>
    <w:rsid w:val="004F5D56"/>
    <w:rsid w:val="004F5FED"/>
    <w:rsid w:val="004F64C3"/>
    <w:rsid w:val="004F65C0"/>
    <w:rsid w:val="004F6B91"/>
    <w:rsid w:val="004F74DA"/>
    <w:rsid w:val="004F7EF6"/>
    <w:rsid w:val="00500BDB"/>
    <w:rsid w:val="00500FE1"/>
    <w:rsid w:val="00502F03"/>
    <w:rsid w:val="00503D73"/>
    <w:rsid w:val="00503ECC"/>
    <w:rsid w:val="00504340"/>
    <w:rsid w:val="0050474F"/>
    <w:rsid w:val="005049F6"/>
    <w:rsid w:val="00505006"/>
    <w:rsid w:val="00506485"/>
    <w:rsid w:val="00506D3A"/>
    <w:rsid w:val="00506E30"/>
    <w:rsid w:val="00507280"/>
    <w:rsid w:val="00507385"/>
    <w:rsid w:val="00507DA8"/>
    <w:rsid w:val="005153F5"/>
    <w:rsid w:val="00515D6A"/>
    <w:rsid w:val="00515EDB"/>
    <w:rsid w:val="005169D2"/>
    <w:rsid w:val="005174DD"/>
    <w:rsid w:val="0051782C"/>
    <w:rsid w:val="00517B35"/>
    <w:rsid w:val="0052089E"/>
    <w:rsid w:val="00520A6E"/>
    <w:rsid w:val="0052192E"/>
    <w:rsid w:val="00521A43"/>
    <w:rsid w:val="00522C67"/>
    <w:rsid w:val="005235E4"/>
    <w:rsid w:val="00524882"/>
    <w:rsid w:val="00524FF5"/>
    <w:rsid w:val="00525D6B"/>
    <w:rsid w:val="00526F10"/>
    <w:rsid w:val="005271DE"/>
    <w:rsid w:val="00530E12"/>
    <w:rsid w:val="00531012"/>
    <w:rsid w:val="005321DA"/>
    <w:rsid w:val="005326EE"/>
    <w:rsid w:val="00533C49"/>
    <w:rsid w:val="005344A0"/>
    <w:rsid w:val="00535DF7"/>
    <w:rsid w:val="00537026"/>
    <w:rsid w:val="00537817"/>
    <w:rsid w:val="00542038"/>
    <w:rsid w:val="00542AA1"/>
    <w:rsid w:val="005432C0"/>
    <w:rsid w:val="0054351F"/>
    <w:rsid w:val="00543A33"/>
    <w:rsid w:val="00543FB7"/>
    <w:rsid w:val="005449B7"/>
    <w:rsid w:val="00545119"/>
    <w:rsid w:val="00545B38"/>
    <w:rsid w:val="005462EB"/>
    <w:rsid w:val="00546A9E"/>
    <w:rsid w:val="00550263"/>
    <w:rsid w:val="00550898"/>
    <w:rsid w:val="00555D91"/>
    <w:rsid w:val="00556919"/>
    <w:rsid w:val="005570F7"/>
    <w:rsid w:val="0055788E"/>
    <w:rsid w:val="005579BF"/>
    <w:rsid w:val="00561231"/>
    <w:rsid w:val="00561601"/>
    <w:rsid w:val="00561E12"/>
    <w:rsid w:val="00562660"/>
    <w:rsid w:val="005637F0"/>
    <w:rsid w:val="0056408B"/>
    <w:rsid w:val="00564D36"/>
    <w:rsid w:val="00566B0B"/>
    <w:rsid w:val="00567DD4"/>
    <w:rsid w:val="005710F3"/>
    <w:rsid w:val="00571503"/>
    <w:rsid w:val="0057178A"/>
    <w:rsid w:val="0057245E"/>
    <w:rsid w:val="005731B1"/>
    <w:rsid w:val="00573BB0"/>
    <w:rsid w:val="00574B0B"/>
    <w:rsid w:val="005752DF"/>
    <w:rsid w:val="0057624D"/>
    <w:rsid w:val="00576B64"/>
    <w:rsid w:val="005770C7"/>
    <w:rsid w:val="005776B9"/>
    <w:rsid w:val="00580413"/>
    <w:rsid w:val="00580B3C"/>
    <w:rsid w:val="00581317"/>
    <w:rsid w:val="005815DB"/>
    <w:rsid w:val="0058213B"/>
    <w:rsid w:val="00582979"/>
    <w:rsid w:val="00583055"/>
    <w:rsid w:val="00584A32"/>
    <w:rsid w:val="005857EA"/>
    <w:rsid w:val="0058619B"/>
    <w:rsid w:val="005866E2"/>
    <w:rsid w:val="005866FE"/>
    <w:rsid w:val="00591318"/>
    <w:rsid w:val="0059189F"/>
    <w:rsid w:val="00591B05"/>
    <w:rsid w:val="00591EEE"/>
    <w:rsid w:val="005920C8"/>
    <w:rsid w:val="00592EF2"/>
    <w:rsid w:val="00593694"/>
    <w:rsid w:val="00593D8A"/>
    <w:rsid w:val="00594534"/>
    <w:rsid w:val="00595987"/>
    <w:rsid w:val="005963BD"/>
    <w:rsid w:val="00596D89"/>
    <w:rsid w:val="005A06B9"/>
    <w:rsid w:val="005A21EC"/>
    <w:rsid w:val="005A2368"/>
    <w:rsid w:val="005A2A0B"/>
    <w:rsid w:val="005A31BD"/>
    <w:rsid w:val="005A353F"/>
    <w:rsid w:val="005A3EEF"/>
    <w:rsid w:val="005A419A"/>
    <w:rsid w:val="005A433D"/>
    <w:rsid w:val="005A43C8"/>
    <w:rsid w:val="005A4D5E"/>
    <w:rsid w:val="005A4FBD"/>
    <w:rsid w:val="005B0306"/>
    <w:rsid w:val="005B043C"/>
    <w:rsid w:val="005B101B"/>
    <w:rsid w:val="005B3452"/>
    <w:rsid w:val="005B39E1"/>
    <w:rsid w:val="005B4739"/>
    <w:rsid w:val="005B5C7F"/>
    <w:rsid w:val="005B601A"/>
    <w:rsid w:val="005C100E"/>
    <w:rsid w:val="005C1618"/>
    <w:rsid w:val="005C16FF"/>
    <w:rsid w:val="005C21A6"/>
    <w:rsid w:val="005C29B6"/>
    <w:rsid w:val="005C31A5"/>
    <w:rsid w:val="005C6489"/>
    <w:rsid w:val="005C6871"/>
    <w:rsid w:val="005C7673"/>
    <w:rsid w:val="005C7A5F"/>
    <w:rsid w:val="005D16E8"/>
    <w:rsid w:val="005D182C"/>
    <w:rsid w:val="005D29E6"/>
    <w:rsid w:val="005D35AB"/>
    <w:rsid w:val="005D5C1F"/>
    <w:rsid w:val="005D64BB"/>
    <w:rsid w:val="005D7AEF"/>
    <w:rsid w:val="005D7B06"/>
    <w:rsid w:val="005D7F67"/>
    <w:rsid w:val="005E12DD"/>
    <w:rsid w:val="005E1323"/>
    <w:rsid w:val="005E1AC8"/>
    <w:rsid w:val="005E1DED"/>
    <w:rsid w:val="005E1F46"/>
    <w:rsid w:val="005E2548"/>
    <w:rsid w:val="005E2C88"/>
    <w:rsid w:val="005E2D21"/>
    <w:rsid w:val="005E302C"/>
    <w:rsid w:val="005E6654"/>
    <w:rsid w:val="005F0690"/>
    <w:rsid w:val="005F11E9"/>
    <w:rsid w:val="005F22DB"/>
    <w:rsid w:val="005F3306"/>
    <w:rsid w:val="005F349D"/>
    <w:rsid w:val="005F3872"/>
    <w:rsid w:val="005F3CC3"/>
    <w:rsid w:val="005F412F"/>
    <w:rsid w:val="005F46B9"/>
    <w:rsid w:val="005F4D1B"/>
    <w:rsid w:val="005F5B44"/>
    <w:rsid w:val="005F6A3C"/>
    <w:rsid w:val="005F727E"/>
    <w:rsid w:val="00600806"/>
    <w:rsid w:val="00600BC4"/>
    <w:rsid w:val="00600E8A"/>
    <w:rsid w:val="00600F9F"/>
    <w:rsid w:val="0060250D"/>
    <w:rsid w:val="00602517"/>
    <w:rsid w:val="00603440"/>
    <w:rsid w:val="006037FD"/>
    <w:rsid w:val="00604500"/>
    <w:rsid w:val="00605766"/>
    <w:rsid w:val="00606205"/>
    <w:rsid w:val="0060694F"/>
    <w:rsid w:val="00606FB0"/>
    <w:rsid w:val="00607073"/>
    <w:rsid w:val="00607DC6"/>
    <w:rsid w:val="00610380"/>
    <w:rsid w:val="00610D1C"/>
    <w:rsid w:val="0061411C"/>
    <w:rsid w:val="00614485"/>
    <w:rsid w:val="006145F9"/>
    <w:rsid w:val="00622906"/>
    <w:rsid w:val="00622A8A"/>
    <w:rsid w:val="00622B66"/>
    <w:rsid w:val="00625ACA"/>
    <w:rsid w:val="00626976"/>
    <w:rsid w:val="00626BD5"/>
    <w:rsid w:val="006309F1"/>
    <w:rsid w:val="00631619"/>
    <w:rsid w:val="00631977"/>
    <w:rsid w:val="00631B40"/>
    <w:rsid w:val="00631FD4"/>
    <w:rsid w:val="00631FFF"/>
    <w:rsid w:val="006323CE"/>
    <w:rsid w:val="00632DF6"/>
    <w:rsid w:val="0063372C"/>
    <w:rsid w:val="0063378F"/>
    <w:rsid w:val="00633BF0"/>
    <w:rsid w:val="00637F8D"/>
    <w:rsid w:val="00640439"/>
    <w:rsid w:val="00640BD7"/>
    <w:rsid w:val="006419EB"/>
    <w:rsid w:val="0064489A"/>
    <w:rsid w:val="006452A3"/>
    <w:rsid w:val="00647823"/>
    <w:rsid w:val="00650CE7"/>
    <w:rsid w:val="006537F6"/>
    <w:rsid w:val="00653A23"/>
    <w:rsid w:val="00654F2D"/>
    <w:rsid w:val="0065514F"/>
    <w:rsid w:val="006558EA"/>
    <w:rsid w:val="00656219"/>
    <w:rsid w:val="00656A84"/>
    <w:rsid w:val="00656CF8"/>
    <w:rsid w:val="00657777"/>
    <w:rsid w:val="00657C48"/>
    <w:rsid w:val="00660B03"/>
    <w:rsid w:val="00661432"/>
    <w:rsid w:val="00663559"/>
    <w:rsid w:val="00664D12"/>
    <w:rsid w:val="00665FA8"/>
    <w:rsid w:val="0066628C"/>
    <w:rsid w:val="00666B92"/>
    <w:rsid w:val="00666BC9"/>
    <w:rsid w:val="0066785D"/>
    <w:rsid w:val="0067208D"/>
    <w:rsid w:val="00672B18"/>
    <w:rsid w:val="00673775"/>
    <w:rsid w:val="00673A20"/>
    <w:rsid w:val="00673B9E"/>
    <w:rsid w:val="00673E93"/>
    <w:rsid w:val="00674AF1"/>
    <w:rsid w:val="00676EDD"/>
    <w:rsid w:val="00677787"/>
    <w:rsid w:val="00680C3F"/>
    <w:rsid w:val="00682281"/>
    <w:rsid w:val="00683431"/>
    <w:rsid w:val="00684599"/>
    <w:rsid w:val="0068459F"/>
    <w:rsid w:val="00684989"/>
    <w:rsid w:val="006851B3"/>
    <w:rsid w:val="0069053B"/>
    <w:rsid w:val="0069324A"/>
    <w:rsid w:val="006933F9"/>
    <w:rsid w:val="00693F48"/>
    <w:rsid w:val="0069407E"/>
    <w:rsid w:val="00694268"/>
    <w:rsid w:val="00694D87"/>
    <w:rsid w:val="006952F8"/>
    <w:rsid w:val="006967CB"/>
    <w:rsid w:val="006A0A19"/>
    <w:rsid w:val="006A116B"/>
    <w:rsid w:val="006A1EE4"/>
    <w:rsid w:val="006A2734"/>
    <w:rsid w:val="006A29A2"/>
    <w:rsid w:val="006A2CCD"/>
    <w:rsid w:val="006A39E0"/>
    <w:rsid w:val="006A40E4"/>
    <w:rsid w:val="006A437A"/>
    <w:rsid w:val="006A450E"/>
    <w:rsid w:val="006A7643"/>
    <w:rsid w:val="006B1F2C"/>
    <w:rsid w:val="006B297F"/>
    <w:rsid w:val="006B2F00"/>
    <w:rsid w:val="006B3CCC"/>
    <w:rsid w:val="006B4584"/>
    <w:rsid w:val="006B579A"/>
    <w:rsid w:val="006B6175"/>
    <w:rsid w:val="006C0339"/>
    <w:rsid w:val="006C123D"/>
    <w:rsid w:val="006C1ADB"/>
    <w:rsid w:val="006C2488"/>
    <w:rsid w:val="006C2849"/>
    <w:rsid w:val="006C3116"/>
    <w:rsid w:val="006C381F"/>
    <w:rsid w:val="006C4B18"/>
    <w:rsid w:val="006C5DFB"/>
    <w:rsid w:val="006C62F0"/>
    <w:rsid w:val="006C657D"/>
    <w:rsid w:val="006C6D00"/>
    <w:rsid w:val="006C7626"/>
    <w:rsid w:val="006C7757"/>
    <w:rsid w:val="006C7E83"/>
    <w:rsid w:val="006D149E"/>
    <w:rsid w:val="006D18A7"/>
    <w:rsid w:val="006D2375"/>
    <w:rsid w:val="006D28E8"/>
    <w:rsid w:val="006D459C"/>
    <w:rsid w:val="006D4B14"/>
    <w:rsid w:val="006D51A9"/>
    <w:rsid w:val="006D6BDE"/>
    <w:rsid w:val="006D71F2"/>
    <w:rsid w:val="006E08DA"/>
    <w:rsid w:val="006E0F24"/>
    <w:rsid w:val="006E177C"/>
    <w:rsid w:val="006E1BA3"/>
    <w:rsid w:val="006E219C"/>
    <w:rsid w:val="006E2D57"/>
    <w:rsid w:val="006E372A"/>
    <w:rsid w:val="006E4D1B"/>
    <w:rsid w:val="006E52E9"/>
    <w:rsid w:val="006E6011"/>
    <w:rsid w:val="006E65F2"/>
    <w:rsid w:val="006F0FCD"/>
    <w:rsid w:val="006F2029"/>
    <w:rsid w:val="006F3800"/>
    <w:rsid w:val="006F4A0D"/>
    <w:rsid w:val="006F5798"/>
    <w:rsid w:val="006F5ED7"/>
    <w:rsid w:val="006F77F4"/>
    <w:rsid w:val="006F7F30"/>
    <w:rsid w:val="007019C1"/>
    <w:rsid w:val="00701AA7"/>
    <w:rsid w:val="00705982"/>
    <w:rsid w:val="00705ED1"/>
    <w:rsid w:val="0070678D"/>
    <w:rsid w:val="00710472"/>
    <w:rsid w:val="00710D7D"/>
    <w:rsid w:val="0071116A"/>
    <w:rsid w:val="00711512"/>
    <w:rsid w:val="007115C0"/>
    <w:rsid w:val="007149E2"/>
    <w:rsid w:val="00714BA3"/>
    <w:rsid w:val="00715117"/>
    <w:rsid w:val="0071545F"/>
    <w:rsid w:val="0071581A"/>
    <w:rsid w:val="00715C98"/>
    <w:rsid w:val="007171C6"/>
    <w:rsid w:val="007175E7"/>
    <w:rsid w:val="007176DE"/>
    <w:rsid w:val="007178D6"/>
    <w:rsid w:val="0072262F"/>
    <w:rsid w:val="007229D4"/>
    <w:rsid w:val="00724214"/>
    <w:rsid w:val="007243C8"/>
    <w:rsid w:val="00724DA4"/>
    <w:rsid w:val="00724EF8"/>
    <w:rsid w:val="00725035"/>
    <w:rsid w:val="0072596F"/>
    <w:rsid w:val="00725CF0"/>
    <w:rsid w:val="00726342"/>
    <w:rsid w:val="00731EBA"/>
    <w:rsid w:val="00732721"/>
    <w:rsid w:val="0073376E"/>
    <w:rsid w:val="00734C08"/>
    <w:rsid w:val="0073579D"/>
    <w:rsid w:val="0073684E"/>
    <w:rsid w:val="00737002"/>
    <w:rsid w:val="00737D16"/>
    <w:rsid w:val="0074093B"/>
    <w:rsid w:val="00741B90"/>
    <w:rsid w:val="00742A1A"/>
    <w:rsid w:val="007430FF"/>
    <w:rsid w:val="00743341"/>
    <w:rsid w:val="00745A65"/>
    <w:rsid w:val="007467DC"/>
    <w:rsid w:val="00747254"/>
    <w:rsid w:val="007473B3"/>
    <w:rsid w:val="007477DE"/>
    <w:rsid w:val="00751FB0"/>
    <w:rsid w:val="00752D37"/>
    <w:rsid w:val="00754B85"/>
    <w:rsid w:val="0075549E"/>
    <w:rsid w:val="00756A1C"/>
    <w:rsid w:val="00757E54"/>
    <w:rsid w:val="00760169"/>
    <w:rsid w:val="00760E77"/>
    <w:rsid w:val="00760EAB"/>
    <w:rsid w:val="00760FCF"/>
    <w:rsid w:val="00761D82"/>
    <w:rsid w:val="00762CDE"/>
    <w:rsid w:val="00762FC8"/>
    <w:rsid w:val="00763974"/>
    <w:rsid w:val="00765089"/>
    <w:rsid w:val="007657F3"/>
    <w:rsid w:val="00765D64"/>
    <w:rsid w:val="007663C0"/>
    <w:rsid w:val="007668C9"/>
    <w:rsid w:val="0076715B"/>
    <w:rsid w:val="0077224A"/>
    <w:rsid w:val="00773C40"/>
    <w:rsid w:val="00773ED6"/>
    <w:rsid w:val="00774E63"/>
    <w:rsid w:val="007754CB"/>
    <w:rsid w:val="00775674"/>
    <w:rsid w:val="00777B7E"/>
    <w:rsid w:val="00777EB6"/>
    <w:rsid w:val="00780972"/>
    <w:rsid w:val="007810C3"/>
    <w:rsid w:val="00781C73"/>
    <w:rsid w:val="00785174"/>
    <w:rsid w:val="007862F0"/>
    <w:rsid w:val="00787CD4"/>
    <w:rsid w:val="007901B0"/>
    <w:rsid w:val="007901CD"/>
    <w:rsid w:val="00790EE2"/>
    <w:rsid w:val="00794F52"/>
    <w:rsid w:val="00795C3A"/>
    <w:rsid w:val="007965CF"/>
    <w:rsid w:val="00796C49"/>
    <w:rsid w:val="007974AB"/>
    <w:rsid w:val="00797F14"/>
    <w:rsid w:val="007A007F"/>
    <w:rsid w:val="007A470B"/>
    <w:rsid w:val="007A4C20"/>
    <w:rsid w:val="007A510D"/>
    <w:rsid w:val="007A645E"/>
    <w:rsid w:val="007A6D1B"/>
    <w:rsid w:val="007A6E6B"/>
    <w:rsid w:val="007B0AAC"/>
    <w:rsid w:val="007B0F7F"/>
    <w:rsid w:val="007B24E7"/>
    <w:rsid w:val="007B39C1"/>
    <w:rsid w:val="007B3EBC"/>
    <w:rsid w:val="007B4A7D"/>
    <w:rsid w:val="007C08F7"/>
    <w:rsid w:val="007C243A"/>
    <w:rsid w:val="007C2B44"/>
    <w:rsid w:val="007C3B62"/>
    <w:rsid w:val="007C438A"/>
    <w:rsid w:val="007C4EDB"/>
    <w:rsid w:val="007C6290"/>
    <w:rsid w:val="007C6DD7"/>
    <w:rsid w:val="007C7797"/>
    <w:rsid w:val="007C7ACF"/>
    <w:rsid w:val="007D5A8D"/>
    <w:rsid w:val="007D68C0"/>
    <w:rsid w:val="007D6F8A"/>
    <w:rsid w:val="007D7B70"/>
    <w:rsid w:val="007E0EDC"/>
    <w:rsid w:val="007E128A"/>
    <w:rsid w:val="007E4F18"/>
    <w:rsid w:val="007E65EA"/>
    <w:rsid w:val="007E6970"/>
    <w:rsid w:val="007E7741"/>
    <w:rsid w:val="007E7929"/>
    <w:rsid w:val="007E7A8B"/>
    <w:rsid w:val="007F0211"/>
    <w:rsid w:val="007F13CB"/>
    <w:rsid w:val="007F2A30"/>
    <w:rsid w:val="007F2DB2"/>
    <w:rsid w:val="007F403F"/>
    <w:rsid w:val="007F6A08"/>
    <w:rsid w:val="007F6EAC"/>
    <w:rsid w:val="007F7A87"/>
    <w:rsid w:val="00800640"/>
    <w:rsid w:val="0080074F"/>
    <w:rsid w:val="00801C3D"/>
    <w:rsid w:val="00803AFF"/>
    <w:rsid w:val="008042CC"/>
    <w:rsid w:val="0080558C"/>
    <w:rsid w:val="00806520"/>
    <w:rsid w:val="008066EA"/>
    <w:rsid w:val="008069D9"/>
    <w:rsid w:val="00806A37"/>
    <w:rsid w:val="00806EDC"/>
    <w:rsid w:val="008073E7"/>
    <w:rsid w:val="008077A6"/>
    <w:rsid w:val="00807F6E"/>
    <w:rsid w:val="0081032C"/>
    <w:rsid w:val="0081093F"/>
    <w:rsid w:val="00810C79"/>
    <w:rsid w:val="00810E54"/>
    <w:rsid w:val="008117F2"/>
    <w:rsid w:val="00811D03"/>
    <w:rsid w:val="00811D55"/>
    <w:rsid w:val="0081217D"/>
    <w:rsid w:val="008125DB"/>
    <w:rsid w:val="008136E1"/>
    <w:rsid w:val="00814B9E"/>
    <w:rsid w:val="00816E9D"/>
    <w:rsid w:val="00817080"/>
    <w:rsid w:val="008200E2"/>
    <w:rsid w:val="00821B2B"/>
    <w:rsid w:val="008220DD"/>
    <w:rsid w:val="00822794"/>
    <w:rsid w:val="00824453"/>
    <w:rsid w:val="00824709"/>
    <w:rsid w:val="00824AE8"/>
    <w:rsid w:val="00824DC3"/>
    <w:rsid w:val="00824F14"/>
    <w:rsid w:val="0082556F"/>
    <w:rsid w:val="00825DED"/>
    <w:rsid w:val="00826707"/>
    <w:rsid w:val="00827CF1"/>
    <w:rsid w:val="00830B89"/>
    <w:rsid w:val="00830F4A"/>
    <w:rsid w:val="008328A9"/>
    <w:rsid w:val="00833DD8"/>
    <w:rsid w:val="00834A3F"/>
    <w:rsid w:val="00834DF8"/>
    <w:rsid w:val="0083522E"/>
    <w:rsid w:val="008356D8"/>
    <w:rsid w:val="00835BF4"/>
    <w:rsid w:val="00837CC4"/>
    <w:rsid w:val="00840618"/>
    <w:rsid w:val="00841D57"/>
    <w:rsid w:val="0084284E"/>
    <w:rsid w:val="00844060"/>
    <w:rsid w:val="00844D08"/>
    <w:rsid w:val="008458EB"/>
    <w:rsid w:val="008479F2"/>
    <w:rsid w:val="0085056A"/>
    <w:rsid w:val="00851036"/>
    <w:rsid w:val="00852237"/>
    <w:rsid w:val="008550DD"/>
    <w:rsid w:val="00856D77"/>
    <w:rsid w:val="00860573"/>
    <w:rsid w:val="00860D8F"/>
    <w:rsid w:val="00862478"/>
    <w:rsid w:val="008627F8"/>
    <w:rsid w:val="00862C46"/>
    <w:rsid w:val="0086309B"/>
    <w:rsid w:val="008641C5"/>
    <w:rsid w:val="008656DE"/>
    <w:rsid w:val="00873102"/>
    <w:rsid w:val="0087323B"/>
    <w:rsid w:val="0087329E"/>
    <w:rsid w:val="00873B2C"/>
    <w:rsid w:val="008756CA"/>
    <w:rsid w:val="00876553"/>
    <w:rsid w:val="00876A3A"/>
    <w:rsid w:val="008778C2"/>
    <w:rsid w:val="00877CE0"/>
    <w:rsid w:val="008806F1"/>
    <w:rsid w:val="00881019"/>
    <w:rsid w:val="008815CF"/>
    <w:rsid w:val="00881A04"/>
    <w:rsid w:val="00882425"/>
    <w:rsid w:val="00883A86"/>
    <w:rsid w:val="00884022"/>
    <w:rsid w:val="00884338"/>
    <w:rsid w:val="00884A93"/>
    <w:rsid w:val="00884C83"/>
    <w:rsid w:val="00885063"/>
    <w:rsid w:val="00885EA1"/>
    <w:rsid w:val="0088615E"/>
    <w:rsid w:val="008866DC"/>
    <w:rsid w:val="008868B9"/>
    <w:rsid w:val="00886C39"/>
    <w:rsid w:val="00886D6B"/>
    <w:rsid w:val="008901B5"/>
    <w:rsid w:val="008902C5"/>
    <w:rsid w:val="00891F94"/>
    <w:rsid w:val="0089285B"/>
    <w:rsid w:val="00892E52"/>
    <w:rsid w:val="00893135"/>
    <w:rsid w:val="00893E2D"/>
    <w:rsid w:val="00894A2A"/>
    <w:rsid w:val="00896E19"/>
    <w:rsid w:val="00896F7B"/>
    <w:rsid w:val="0089716D"/>
    <w:rsid w:val="008972EE"/>
    <w:rsid w:val="00897B94"/>
    <w:rsid w:val="008A0D56"/>
    <w:rsid w:val="008A0DF8"/>
    <w:rsid w:val="008A1DAE"/>
    <w:rsid w:val="008A52D0"/>
    <w:rsid w:val="008A5DCB"/>
    <w:rsid w:val="008A64FA"/>
    <w:rsid w:val="008A7397"/>
    <w:rsid w:val="008B01CD"/>
    <w:rsid w:val="008B0730"/>
    <w:rsid w:val="008B0792"/>
    <w:rsid w:val="008B0EFB"/>
    <w:rsid w:val="008B19B9"/>
    <w:rsid w:val="008B1CE9"/>
    <w:rsid w:val="008B3024"/>
    <w:rsid w:val="008B3564"/>
    <w:rsid w:val="008B3D68"/>
    <w:rsid w:val="008B5AF3"/>
    <w:rsid w:val="008B5EBD"/>
    <w:rsid w:val="008B63C4"/>
    <w:rsid w:val="008B6C58"/>
    <w:rsid w:val="008B71CA"/>
    <w:rsid w:val="008B72D6"/>
    <w:rsid w:val="008C07A0"/>
    <w:rsid w:val="008C1AE5"/>
    <w:rsid w:val="008C22A6"/>
    <w:rsid w:val="008C2A5F"/>
    <w:rsid w:val="008C2C9A"/>
    <w:rsid w:val="008C3325"/>
    <w:rsid w:val="008C346F"/>
    <w:rsid w:val="008C3E1B"/>
    <w:rsid w:val="008C419C"/>
    <w:rsid w:val="008C472F"/>
    <w:rsid w:val="008C581F"/>
    <w:rsid w:val="008C66E8"/>
    <w:rsid w:val="008C7037"/>
    <w:rsid w:val="008C73C4"/>
    <w:rsid w:val="008D03BB"/>
    <w:rsid w:val="008D046F"/>
    <w:rsid w:val="008D11AD"/>
    <w:rsid w:val="008D192F"/>
    <w:rsid w:val="008D35A7"/>
    <w:rsid w:val="008D3902"/>
    <w:rsid w:val="008D405D"/>
    <w:rsid w:val="008D4523"/>
    <w:rsid w:val="008D4919"/>
    <w:rsid w:val="008D5031"/>
    <w:rsid w:val="008D5119"/>
    <w:rsid w:val="008D532B"/>
    <w:rsid w:val="008D5732"/>
    <w:rsid w:val="008D57B0"/>
    <w:rsid w:val="008D5C47"/>
    <w:rsid w:val="008D5FDE"/>
    <w:rsid w:val="008D65BA"/>
    <w:rsid w:val="008D6943"/>
    <w:rsid w:val="008E2956"/>
    <w:rsid w:val="008E2985"/>
    <w:rsid w:val="008E511A"/>
    <w:rsid w:val="008E75D9"/>
    <w:rsid w:val="008F0394"/>
    <w:rsid w:val="008F103C"/>
    <w:rsid w:val="008F4095"/>
    <w:rsid w:val="008F4B33"/>
    <w:rsid w:val="008F50C9"/>
    <w:rsid w:val="008F5C0B"/>
    <w:rsid w:val="008F6E37"/>
    <w:rsid w:val="008F6EA0"/>
    <w:rsid w:val="00900AB0"/>
    <w:rsid w:val="00901207"/>
    <w:rsid w:val="00901F16"/>
    <w:rsid w:val="009022F0"/>
    <w:rsid w:val="00903526"/>
    <w:rsid w:val="009042ED"/>
    <w:rsid w:val="00904A63"/>
    <w:rsid w:val="00905B14"/>
    <w:rsid w:val="009073C1"/>
    <w:rsid w:val="00910608"/>
    <w:rsid w:val="00912C96"/>
    <w:rsid w:val="00913F3A"/>
    <w:rsid w:val="009148C3"/>
    <w:rsid w:val="00914CB8"/>
    <w:rsid w:val="00915647"/>
    <w:rsid w:val="00915AE4"/>
    <w:rsid w:val="00916CFB"/>
    <w:rsid w:val="00916E7E"/>
    <w:rsid w:val="00922A32"/>
    <w:rsid w:val="0092455F"/>
    <w:rsid w:val="009259BA"/>
    <w:rsid w:val="00925FF7"/>
    <w:rsid w:val="00927A91"/>
    <w:rsid w:val="00927ADB"/>
    <w:rsid w:val="00930EFF"/>
    <w:rsid w:val="009313CE"/>
    <w:rsid w:val="009316FB"/>
    <w:rsid w:val="00931963"/>
    <w:rsid w:val="00931965"/>
    <w:rsid w:val="009323A4"/>
    <w:rsid w:val="009325AA"/>
    <w:rsid w:val="009334E8"/>
    <w:rsid w:val="00933915"/>
    <w:rsid w:val="00933C99"/>
    <w:rsid w:val="009341EC"/>
    <w:rsid w:val="0093426A"/>
    <w:rsid w:val="009360F8"/>
    <w:rsid w:val="0093640A"/>
    <w:rsid w:val="00937247"/>
    <w:rsid w:val="00940AC7"/>
    <w:rsid w:val="00941BBC"/>
    <w:rsid w:val="00943B09"/>
    <w:rsid w:val="009441BD"/>
    <w:rsid w:val="00944C14"/>
    <w:rsid w:val="00950285"/>
    <w:rsid w:val="009515B0"/>
    <w:rsid w:val="009515CE"/>
    <w:rsid w:val="00952618"/>
    <w:rsid w:val="00953540"/>
    <w:rsid w:val="0095471A"/>
    <w:rsid w:val="009558B2"/>
    <w:rsid w:val="00956077"/>
    <w:rsid w:val="00956294"/>
    <w:rsid w:val="00956EEB"/>
    <w:rsid w:val="00957AFD"/>
    <w:rsid w:val="00963FE6"/>
    <w:rsid w:val="0096454D"/>
    <w:rsid w:val="00964980"/>
    <w:rsid w:val="00965E83"/>
    <w:rsid w:val="00966D4A"/>
    <w:rsid w:val="00966F6F"/>
    <w:rsid w:val="009704D2"/>
    <w:rsid w:val="00970997"/>
    <w:rsid w:val="00971B1E"/>
    <w:rsid w:val="0097271E"/>
    <w:rsid w:val="00972A30"/>
    <w:rsid w:val="00973D1E"/>
    <w:rsid w:val="009751CA"/>
    <w:rsid w:val="00975667"/>
    <w:rsid w:val="00975C73"/>
    <w:rsid w:val="00976884"/>
    <w:rsid w:val="009776A9"/>
    <w:rsid w:val="00980390"/>
    <w:rsid w:val="0098169B"/>
    <w:rsid w:val="009824CD"/>
    <w:rsid w:val="009838A2"/>
    <w:rsid w:val="0098398C"/>
    <w:rsid w:val="00986404"/>
    <w:rsid w:val="00986716"/>
    <w:rsid w:val="0098671C"/>
    <w:rsid w:val="0098757A"/>
    <w:rsid w:val="0099197B"/>
    <w:rsid w:val="00996506"/>
    <w:rsid w:val="00996DB6"/>
    <w:rsid w:val="00996F4B"/>
    <w:rsid w:val="009A0B68"/>
    <w:rsid w:val="009A0BF0"/>
    <w:rsid w:val="009A290D"/>
    <w:rsid w:val="009A2915"/>
    <w:rsid w:val="009A37D8"/>
    <w:rsid w:val="009A3EFC"/>
    <w:rsid w:val="009A46B0"/>
    <w:rsid w:val="009A4E03"/>
    <w:rsid w:val="009A4E22"/>
    <w:rsid w:val="009A59C5"/>
    <w:rsid w:val="009A5C5B"/>
    <w:rsid w:val="009B0438"/>
    <w:rsid w:val="009B3C46"/>
    <w:rsid w:val="009B4181"/>
    <w:rsid w:val="009B6AFC"/>
    <w:rsid w:val="009C006F"/>
    <w:rsid w:val="009C00EF"/>
    <w:rsid w:val="009C05AF"/>
    <w:rsid w:val="009C1C8B"/>
    <w:rsid w:val="009C3BBE"/>
    <w:rsid w:val="009C474B"/>
    <w:rsid w:val="009C5A88"/>
    <w:rsid w:val="009C658A"/>
    <w:rsid w:val="009C7384"/>
    <w:rsid w:val="009D0ED6"/>
    <w:rsid w:val="009D185A"/>
    <w:rsid w:val="009D2350"/>
    <w:rsid w:val="009D2398"/>
    <w:rsid w:val="009D2803"/>
    <w:rsid w:val="009D3BC9"/>
    <w:rsid w:val="009D3D97"/>
    <w:rsid w:val="009D46E8"/>
    <w:rsid w:val="009E0EC1"/>
    <w:rsid w:val="009E0FD5"/>
    <w:rsid w:val="009E2512"/>
    <w:rsid w:val="009E2C3F"/>
    <w:rsid w:val="009E3B8A"/>
    <w:rsid w:val="009E3FA1"/>
    <w:rsid w:val="009E45B0"/>
    <w:rsid w:val="009E4649"/>
    <w:rsid w:val="009E5662"/>
    <w:rsid w:val="009E5D54"/>
    <w:rsid w:val="009E645D"/>
    <w:rsid w:val="009E6CAC"/>
    <w:rsid w:val="009E7178"/>
    <w:rsid w:val="009F1082"/>
    <w:rsid w:val="009F310F"/>
    <w:rsid w:val="009F3673"/>
    <w:rsid w:val="009F4436"/>
    <w:rsid w:val="009F485A"/>
    <w:rsid w:val="009F4C2F"/>
    <w:rsid w:val="009F4F82"/>
    <w:rsid w:val="009F5460"/>
    <w:rsid w:val="009F58C8"/>
    <w:rsid w:val="009F66E7"/>
    <w:rsid w:val="009F7649"/>
    <w:rsid w:val="009F7926"/>
    <w:rsid w:val="00A00862"/>
    <w:rsid w:val="00A01034"/>
    <w:rsid w:val="00A04BE2"/>
    <w:rsid w:val="00A0549F"/>
    <w:rsid w:val="00A07C6F"/>
    <w:rsid w:val="00A12064"/>
    <w:rsid w:val="00A143A3"/>
    <w:rsid w:val="00A16A54"/>
    <w:rsid w:val="00A16DE1"/>
    <w:rsid w:val="00A20E86"/>
    <w:rsid w:val="00A20F46"/>
    <w:rsid w:val="00A21EBD"/>
    <w:rsid w:val="00A22B94"/>
    <w:rsid w:val="00A23CD6"/>
    <w:rsid w:val="00A24090"/>
    <w:rsid w:val="00A24EE4"/>
    <w:rsid w:val="00A25038"/>
    <w:rsid w:val="00A26249"/>
    <w:rsid w:val="00A2657E"/>
    <w:rsid w:val="00A30733"/>
    <w:rsid w:val="00A31C91"/>
    <w:rsid w:val="00A31F6F"/>
    <w:rsid w:val="00A324E7"/>
    <w:rsid w:val="00A325F0"/>
    <w:rsid w:val="00A3287D"/>
    <w:rsid w:val="00A35F6B"/>
    <w:rsid w:val="00A3732F"/>
    <w:rsid w:val="00A3736B"/>
    <w:rsid w:val="00A37484"/>
    <w:rsid w:val="00A40975"/>
    <w:rsid w:val="00A40BE3"/>
    <w:rsid w:val="00A427EE"/>
    <w:rsid w:val="00A4282B"/>
    <w:rsid w:val="00A436B8"/>
    <w:rsid w:val="00A43FAB"/>
    <w:rsid w:val="00A468CE"/>
    <w:rsid w:val="00A470A6"/>
    <w:rsid w:val="00A512BB"/>
    <w:rsid w:val="00A5179D"/>
    <w:rsid w:val="00A5193B"/>
    <w:rsid w:val="00A5350B"/>
    <w:rsid w:val="00A5394D"/>
    <w:rsid w:val="00A540DB"/>
    <w:rsid w:val="00A545BA"/>
    <w:rsid w:val="00A5479E"/>
    <w:rsid w:val="00A54964"/>
    <w:rsid w:val="00A55D42"/>
    <w:rsid w:val="00A56D0D"/>
    <w:rsid w:val="00A56DCC"/>
    <w:rsid w:val="00A57439"/>
    <w:rsid w:val="00A57D7B"/>
    <w:rsid w:val="00A60126"/>
    <w:rsid w:val="00A601CB"/>
    <w:rsid w:val="00A61588"/>
    <w:rsid w:val="00A64964"/>
    <w:rsid w:val="00A66C56"/>
    <w:rsid w:val="00A70ADC"/>
    <w:rsid w:val="00A70CFE"/>
    <w:rsid w:val="00A72006"/>
    <w:rsid w:val="00A730FF"/>
    <w:rsid w:val="00A7355D"/>
    <w:rsid w:val="00A73F28"/>
    <w:rsid w:val="00A73FA7"/>
    <w:rsid w:val="00A759EA"/>
    <w:rsid w:val="00A75A84"/>
    <w:rsid w:val="00A75D39"/>
    <w:rsid w:val="00A7679C"/>
    <w:rsid w:val="00A7754C"/>
    <w:rsid w:val="00A82325"/>
    <w:rsid w:val="00A82A6B"/>
    <w:rsid w:val="00A82AF5"/>
    <w:rsid w:val="00A82CDD"/>
    <w:rsid w:val="00A82F6B"/>
    <w:rsid w:val="00A83D96"/>
    <w:rsid w:val="00A908D8"/>
    <w:rsid w:val="00A91112"/>
    <w:rsid w:val="00A91CC8"/>
    <w:rsid w:val="00A921F9"/>
    <w:rsid w:val="00A93588"/>
    <w:rsid w:val="00A93857"/>
    <w:rsid w:val="00A941B8"/>
    <w:rsid w:val="00A94497"/>
    <w:rsid w:val="00A95309"/>
    <w:rsid w:val="00A9597F"/>
    <w:rsid w:val="00A95C20"/>
    <w:rsid w:val="00A95F13"/>
    <w:rsid w:val="00A960FD"/>
    <w:rsid w:val="00A96589"/>
    <w:rsid w:val="00A97748"/>
    <w:rsid w:val="00AA1874"/>
    <w:rsid w:val="00AA1EAF"/>
    <w:rsid w:val="00AA24C0"/>
    <w:rsid w:val="00AA2A60"/>
    <w:rsid w:val="00AA2ED8"/>
    <w:rsid w:val="00AA3630"/>
    <w:rsid w:val="00AA3F1C"/>
    <w:rsid w:val="00AA41D3"/>
    <w:rsid w:val="00AA54F7"/>
    <w:rsid w:val="00AA7473"/>
    <w:rsid w:val="00AB0D2F"/>
    <w:rsid w:val="00AB1085"/>
    <w:rsid w:val="00AB1361"/>
    <w:rsid w:val="00AB2559"/>
    <w:rsid w:val="00AB26E7"/>
    <w:rsid w:val="00AB27DA"/>
    <w:rsid w:val="00AB2997"/>
    <w:rsid w:val="00AB3649"/>
    <w:rsid w:val="00AB49B7"/>
    <w:rsid w:val="00AB4AA4"/>
    <w:rsid w:val="00AB5919"/>
    <w:rsid w:val="00AB7529"/>
    <w:rsid w:val="00AB7877"/>
    <w:rsid w:val="00AC16DE"/>
    <w:rsid w:val="00AC1EC7"/>
    <w:rsid w:val="00AC2FE6"/>
    <w:rsid w:val="00AC3162"/>
    <w:rsid w:val="00AC41B4"/>
    <w:rsid w:val="00AC4F0E"/>
    <w:rsid w:val="00AC5E03"/>
    <w:rsid w:val="00AC5FA9"/>
    <w:rsid w:val="00AC62E8"/>
    <w:rsid w:val="00AC7D26"/>
    <w:rsid w:val="00AD11FA"/>
    <w:rsid w:val="00AD27C8"/>
    <w:rsid w:val="00AD4A4E"/>
    <w:rsid w:val="00AD4BF4"/>
    <w:rsid w:val="00AD69E9"/>
    <w:rsid w:val="00AE07FE"/>
    <w:rsid w:val="00AE18D8"/>
    <w:rsid w:val="00AE2566"/>
    <w:rsid w:val="00AE26FE"/>
    <w:rsid w:val="00AE2BDF"/>
    <w:rsid w:val="00AE385C"/>
    <w:rsid w:val="00AE4B17"/>
    <w:rsid w:val="00AE4C40"/>
    <w:rsid w:val="00AE4F40"/>
    <w:rsid w:val="00AE61CC"/>
    <w:rsid w:val="00AE632F"/>
    <w:rsid w:val="00AE6377"/>
    <w:rsid w:val="00AE6B23"/>
    <w:rsid w:val="00AE7670"/>
    <w:rsid w:val="00AE7AF4"/>
    <w:rsid w:val="00AE7BEA"/>
    <w:rsid w:val="00AE7F1F"/>
    <w:rsid w:val="00AF0002"/>
    <w:rsid w:val="00AF1CC3"/>
    <w:rsid w:val="00AF2372"/>
    <w:rsid w:val="00AF2522"/>
    <w:rsid w:val="00AF3F33"/>
    <w:rsid w:val="00AF50E8"/>
    <w:rsid w:val="00AF68E4"/>
    <w:rsid w:val="00AF718D"/>
    <w:rsid w:val="00AF7295"/>
    <w:rsid w:val="00AF749C"/>
    <w:rsid w:val="00B012E9"/>
    <w:rsid w:val="00B01731"/>
    <w:rsid w:val="00B0421D"/>
    <w:rsid w:val="00B04413"/>
    <w:rsid w:val="00B0443B"/>
    <w:rsid w:val="00B049B7"/>
    <w:rsid w:val="00B04D24"/>
    <w:rsid w:val="00B05ECA"/>
    <w:rsid w:val="00B1081E"/>
    <w:rsid w:val="00B1149B"/>
    <w:rsid w:val="00B1306D"/>
    <w:rsid w:val="00B14C2F"/>
    <w:rsid w:val="00B14EAD"/>
    <w:rsid w:val="00B15263"/>
    <w:rsid w:val="00B15834"/>
    <w:rsid w:val="00B15DF3"/>
    <w:rsid w:val="00B161D3"/>
    <w:rsid w:val="00B1685D"/>
    <w:rsid w:val="00B16DA4"/>
    <w:rsid w:val="00B20A82"/>
    <w:rsid w:val="00B25F4B"/>
    <w:rsid w:val="00B26E9A"/>
    <w:rsid w:val="00B272BD"/>
    <w:rsid w:val="00B27306"/>
    <w:rsid w:val="00B31681"/>
    <w:rsid w:val="00B316E8"/>
    <w:rsid w:val="00B33E2B"/>
    <w:rsid w:val="00B343FD"/>
    <w:rsid w:val="00B350CE"/>
    <w:rsid w:val="00B36047"/>
    <w:rsid w:val="00B36ECD"/>
    <w:rsid w:val="00B37F07"/>
    <w:rsid w:val="00B40DF4"/>
    <w:rsid w:val="00B40F08"/>
    <w:rsid w:val="00B41492"/>
    <w:rsid w:val="00B41564"/>
    <w:rsid w:val="00B435EA"/>
    <w:rsid w:val="00B44AA9"/>
    <w:rsid w:val="00B4530F"/>
    <w:rsid w:val="00B4573F"/>
    <w:rsid w:val="00B45F19"/>
    <w:rsid w:val="00B4655B"/>
    <w:rsid w:val="00B46FA8"/>
    <w:rsid w:val="00B4700C"/>
    <w:rsid w:val="00B47C75"/>
    <w:rsid w:val="00B506EF"/>
    <w:rsid w:val="00B5127E"/>
    <w:rsid w:val="00B5147C"/>
    <w:rsid w:val="00B515DA"/>
    <w:rsid w:val="00B51D72"/>
    <w:rsid w:val="00B52EA2"/>
    <w:rsid w:val="00B5312F"/>
    <w:rsid w:val="00B5466F"/>
    <w:rsid w:val="00B56708"/>
    <w:rsid w:val="00B605B6"/>
    <w:rsid w:val="00B60973"/>
    <w:rsid w:val="00B6235C"/>
    <w:rsid w:val="00B63550"/>
    <w:rsid w:val="00B64303"/>
    <w:rsid w:val="00B64BAD"/>
    <w:rsid w:val="00B65C92"/>
    <w:rsid w:val="00B65E90"/>
    <w:rsid w:val="00B6742C"/>
    <w:rsid w:val="00B67A59"/>
    <w:rsid w:val="00B714E2"/>
    <w:rsid w:val="00B71A52"/>
    <w:rsid w:val="00B71A86"/>
    <w:rsid w:val="00B721E0"/>
    <w:rsid w:val="00B7298C"/>
    <w:rsid w:val="00B7332C"/>
    <w:rsid w:val="00B739DF"/>
    <w:rsid w:val="00B74948"/>
    <w:rsid w:val="00B74A30"/>
    <w:rsid w:val="00B74A70"/>
    <w:rsid w:val="00B74F47"/>
    <w:rsid w:val="00B752E6"/>
    <w:rsid w:val="00B754AC"/>
    <w:rsid w:val="00B77C07"/>
    <w:rsid w:val="00B77D2D"/>
    <w:rsid w:val="00B837DE"/>
    <w:rsid w:val="00B8432C"/>
    <w:rsid w:val="00B86CB4"/>
    <w:rsid w:val="00B87E18"/>
    <w:rsid w:val="00B92803"/>
    <w:rsid w:val="00B938AA"/>
    <w:rsid w:val="00B9457B"/>
    <w:rsid w:val="00B95A1E"/>
    <w:rsid w:val="00B95DB6"/>
    <w:rsid w:val="00B95E7A"/>
    <w:rsid w:val="00B9602D"/>
    <w:rsid w:val="00B9649C"/>
    <w:rsid w:val="00B96944"/>
    <w:rsid w:val="00B978F4"/>
    <w:rsid w:val="00BA061B"/>
    <w:rsid w:val="00BA1280"/>
    <w:rsid w:val="00BA1DD2"/>
    <w:rsid w:val="00BA460E"/>
    <w:rsid w:val="00BA5711"/>
    <w:rsid w:val="00BA752D"/>
    <w:rsid w:val="00BB0555"/>
    <w:rsid w:val="00BB0C19"/>
    <w:rsid w:val="00BB1896"/>
    <w:rsid w:val="00BB409E"/>
    <w:rsid w:val="00BB4B3A"/>
    <w:rsid w:val="00BB4C31"/>
    <w:rsid w:val="00BB56EA"/>
    <w:rsid w:val="00BB62DD"/>
    <w:rsid w:val="00BB6961"/>
    <w:rsid w:val="00BB7164"/>
    <w:rsid w:val="00BB77B0"/>
    <w:rsid w:val="00BB7970"/>
    <w:rsid w:val="00BC020C"/>
    <w:rsid w:val="00BC0842"/>
    <w:rsid w:val="00BC0A15"/>
    <w:rsid w:val="00BC0B4B"/>
    <w:rsid w:val="00BC12A5"/>
    <w:rsid w:val="00BC2B89"/>
    <w:rsid w:val="00BC3A53"/>
    <w:rsid w:val="00BC46FE"/>
    <w:rsid w:val="00BC505A"/>
    <w:rsid w:val="00BC5BB6"/>
    <w:rsid w:val="00BC7522"/>
    <w:rsid w:val="00BC759B"/>
    <w:rsid w:val="00BC7F4A"/>
    <w:rsid w:val="00BD026C"/>
    <w:rsid w:val="00BD1B5D"/>
    <w:rsid w:val="00BD1BA6"/>
    <w:rsid w:val="00BD3C54"/>
    <w:rsid w:val="00BD4E64"/>
    <w:rsid w:val="00BD584D"/>
    <w:rsid w:val="00BD5ADF"/>
    <w:rsid w:val="00BD68A1"/>
    <w:rsid w:val="00BD6E4B"/>
    <w:rsid w:val="00BD7C10"/>
    <w:rsid w:val="00BE021A"/>
    <w:rsid w:val="00BE021E"/>
    <w:rsid w:val="00BE1055"/>
    <w:rsid w:val="00BE2C58"/>
    <w:rsid w:val="00BE3707"/>
    <w:rsid w:val="00BE4A8C"/>
    <w:rsid w:val="00BE5F6F"/>
    <w:rsid w:val="00BE60AB"/>
    <w:rsid w:val="00BF0D38"/>
    <w:rsid w:val="00BF2782"/>
    <w:rsid w:val="00BF278C"/>
    <w:rsid w:val="00BF3549"/>
    <w:rsid w:val="00BF43D4"/>
    <w:rsid w:val="00BF48F9"/>
    <w:rsid w:val="00BF65D4"/>
    <w:rsid w:val="00BF6C67"/>
    <w:rsid w:val="00BF7B90"/>
    <w:rsid w:val="00C00063"/>
    <w:rsid w:val="00C00429"/>
    <w:rsid w:val="00C0073F"/>
    <w:rsid w:val="00C01A83"/>
    <w:rsid w:val="00C01DDE"/>
    <w:rsid w:val="00C022DC"/>
    <w:rsid w:val="00C0249D"/>
    <w:rsid w:val="00C034A9"/>
    <w:rsid w:val="00C04830"/>
    <w:rsid w:val="00C05969"/>
    <w:rsid w:val="00C0650D"/>
    <w:rsid w:val="00C0787B"/>
    <w:rsid w:val="00C07DBA"/>
    <w:rsid w:val="00C11F82"/>
    <w:rsid w:val="00C13732"/>
    <w:rsid w:val="00C138C7"/>
    <w:rsid w:val="00C14450"/>
    <w:rsid w:val="00C145C8"/>
    <w:rsid w:val="00C14CA3"/>
    <w:rsid w:val="00C15FF1"/>
    <w:rsid w:val="00C163F7"/>
    <w:rsid w:val="00C169CC"/>
    <w:rsid w:val="00C16B7A"/>
    <w:rsid w:val="00C17132"/>
    <w:rsid w:val="00C17A98"/>
    <w:rsid w:val="00C17C54"/>
    <w:rsid w:val="00C20F1A"/>
    <w:rsid w:val="00C2234F"/>
    <w:rsid w:val="00C22CB6"/>
    <w:rsid w:val="00C23405"/>
    <w:rsid w:val="00C25B7C"/>
    <w:rsid w:val="00C263B8"/>
    <w:rsid w:val="00C2670B"/>
    <w:rsid w:val="00C31344"/>
    <w:rsid w:val="00C31431"/>
    <w:rsid w:val="00C32AF2"/>
    <w:rsid w:val="00C335F3"/>
    <w:rsid w:val="00C336D0"/>
    <w:rsid w:val="00C33B4D"/>
    <w:rsid w:val="00C35518"/>
    <w:rsid w:val="00C36D59"/>
    <w:rsid w:val="00C3740A"/>
    <w:rsid w:val="00C376BC"/>
    <w:rsid w:val="00C405F9"/>
    <w:rsid w:val="00C4139C"/>
    <w:rsid w:val="00C42790"/>
    <w:rsid w:val="00C4288E"/>
    <w:rsid w:val="00C42D51"/>
    <w:rsid w:val="00C43987"/>
    <w:rsid w:val="00C43A36"/>
    <w:rsid w:val="00C444E7"/>
    <w:rsid w:val="00C52D87"/>
    <w:rsid w:val="00C52EE2"/>
    <w:rsid w:val="00C53E45"/>
    <w:rsid w:val="00C54793"/>
    <w:rsid w:val="00C5492A"/>
    <w:rsid w:val="00C54AF7"/>
    <w:rsid w:val="00C54B7F"/>
    <w:rsid w:val="00C54D58"/>
    <w:rsid w:val="00C565C0"/>
    <w:rsid w:val="00C606B8"/>
    <w:rsid w:val="00C62754"/>
    <w:rsid w:val="00C62BDA"/>
    <w:rsid w:val="00C62E1A"/>
    <w:rsid w:val="00C63023"/>
    <w:rsid w:val="00C63AAC"/>
    <w:rsid w:val="00C63D4E"/>
    <w:rsid w:val="00C64D91"/>
    <w:rsid w:val="00C65246"/>
    <w:rsid w:val="00C705A2"/>
    <w:rsid w:val="00C70957"/>
    <w:rsid w:val="00C70D01"/>
    <w:rsid w:val="00C716C1"/>
    <w:rsid w:val="00C725C6"/>
    <w:rsid w:val="00C75E04"/>
    <w:rsid w:val="00C75EE4"/>
    <w:rsid w:val="00C76242"/>
    <w:rsid w:val="00C765D7"/>
    <w:rsid w:val="00C77D2A"/>
    <w:rsid w:val="00C8245E"/>
    <w:rsid w:val="00C827E2"/>
    <w:rsid w:val="00C84F81"/>
    <w:rsid w:val="00C85297"/>
    <w:rsid w:val="00C85D7D"/>
    <w:rsid w:val="00C865B4"/>
    <w:rsid w:val="00C86816"/>
    <w:rsid w:val="00C879A0"/>
    <w:rsid w:val="00C87BB4"/>
    <w:rsid w:val="00C90721"/>
    <w:rsid w:val="00C90829"/>
    <w:rsid w:val="00C91890"/>
    <w:rsid w:val="00C91B36"/>
    <w:rsid w:val="00C91DAE"/>
    <w:rsid w:val="00C91F6A"/>
    <w:rsid w:val="00C92A34"/>
    <w:rsid w:val="00C95494"/>
    <w:rsid w:val="00C9561C"/>
    <w:rsid w:val="00C95F4A"/>
    <w:rsid w:val="00C95FF0"/>
    <w:rsid w:val="00C96E68"/>
    <w:rsid w:val="00CA01AD"/>
    <w:rsid w:val="00CA0C1F"/>
    <w:rsid w:val="00CA2168"/>
    <w:rsid w:val="00CA25A2"/>
    <w:rsid w:val="00CA285C"/>
    <w:rsid w:val="00CA2C30"/>
    <w:rsid w:val="00CA334B"/>
    <w:rsid w:val="00CA3E58"/>
    <w:rsid w:val="00CA473B"/>
    <w:rsid w:val="00CB062F"/>
    <w:rsid w:val="00CB1AC6"/>
    <w:rsid w:val="00CB28D8"/>
    <w:rsid w:val="00CB2DAC"/>
    <w:rsid w:val="00CB3422"/>
    <w:rsid w:val="00CB4F38"/>
    <w:rsid w:val="00CB65BD"/>
    <w:rsid w:val="00CB7169"/>
    <w:rsid w:val="00CB72DD"/>
    <w:rsid w:val="00CC073E"/>
    <w:rsid w:val="00CC0DE8"/>
    <w:rsid w:val="00CC2AAB"/>
    <w:rsid w:val="00CC2D93"/>
    <w:rsid w:val="00CC355F"/>
    <w:rsid w:val="00CC3EDC"/>
    <w:rsid w:val="00CC4CF2"/>
    <w:rsid w:val="00CC5E28"/>
    <w:rsid w:val="00CC6085"/>
    <w:rsid w:val="00CC658D"/>
    <w:rsid w:val="00CC6EC8"/>
    <w:rsid w:val="00CD096E"/>
    <w:rsid w:val="00CD0B13"/>
    <w:rsid w:val="00CD32FE"/>
    <w:rsid w:val="00CD38DF"/>
    <w:rsid w:val="00CD3A1C"/>
    <w:rsid w:val="00CD41CF"/>
    <w:rsid w:val="00CD4B5B"/>
    <w:rsid w:val="00CD5906"/>
    <w:rsid w:val="00CD5985"/>
    <w:rsid w:val="00CD5AD9"/>
    <w:rsid w:val="00CD6352"/>
    <w:rsid w:val="00CD6470"/>
    <w:rsid w:val="00CD76FF"/>
    <w:rsid w:val="00CD7DC6"/>
    <w:rsid w:val="00CE086B"/>
    <w:rsid w:val="00CE1214"/>
    <w:rsid w:val="00CE1B2C"/>
    <w:rsid w:val="00CE1D42"/>
    <w:rsid w:val="00CE6B9F"/>
    <w:rsid w:val="00CF10B3"/>
    <w:rsid w:val="00CF1AA5"/>
    <w:rsid w:val="00CF318A"/>
    <w:rsid w:val="00CF3743"/>
    <w:rsid w:val="00CF4844"/>
    <w:rsid w:val="00CF5106"/>
    <w:rsid w:val="00CF7053"/>
    <w:rsid w:val="00CF7624"/>
    <w:rsid w:val="00D01A61"/>
    <w:rsid w:val="00D02663"/>
    <w:rsid w:val="00D03685"/>
    <w:rsid w:val="00D067A7"/>
    <w:rsid w:val="00D07B4F"/>
    <w:rsid w:val="00D10735"/>
    <w:rsid w:val="00D111E1"/>
    <w:rsid w:val="00D1177B"/>
    <w:rsid w:val="00D117D2"/>
    <w:rsid w:val="00D1194C"/>
    <w:rsid w:val="00D11FDB"/>
    <w:rsid w:val="00D12443"/>
    <w:rsid w:val="00D130CB"/>
    <w:rsid w:val="00D138CD"/>
    <w:rsid w:val="00D14996"/>
    <w:rsid w:val="00D15523"/>
    <w:rsid w:val="00D155A1"/>
    <w:rsid w:val="00D15BBE"/>
    <w:rsid w:val="00D160EE"/>
    <w:rsid w:val="00D16B63"/>
    <w:rsid w:val="00D20C6A"/>
    <w:rsid w:val="00D22185"/>
    <w:rsid w:val="00D23E62"/>
    <w:rsid w:val="00D24547"/>
    <w:rsid w:val="00D25D93"/>
    <w:rsid w:val="00D26188"/>
    <w:rsid w:val="00D2644B"/>
    <w:rsid w:val="00D26B82"/>
    <w:rsid w:val="00D276C5"/>
    <w:rsid w:val="00D3196D"/>
    <w:rsid w:val="00D358D3"/>
    <w:rsid w:val="00D37389"/>
    <w:rsid w:val="00D375B1"/>
    <w:rsid w:val="00D4030A"/>
    <w:rsid w:val="00D40704"/>
    <w:rsid w:val="00D41394"/>
    <w:rsid w:val="00D41506"/>
    <w:rsid w:val="00D42620"/>
    <w:rsid w:val="00D42787"/>
    <w:rsid w:val="00D446D1"/>
    <w:rsid w:val="00D44F7D"/>
    <w:rsid w:val="00D46F7F"/>
    <w:rsid w:val="00D5012C"/>
    <w:rsid w:val="00D512EC"/>
    <w:rsid w:val="00D516FA"/>
    <w:rsid w:val="00D51F1B"/>
    <w:rsid w:val="00D52CD0"/>
    <w:rsid w:val="00D52D3F"/>
    <w:rsid w:val="00D53CFA"/>
    <w:rsid w:val="00D541D2"/>
    <w:rsid w:val="00D5535B"/>
    <w:rsid w:val="00D563EB"/>
    <w:rsid w:val="00D56D0D"/>
    <w:rsid w:val="00D57C01"/>
    <w:rsid w:val="00D600B6"/>
    <w:rsid w:val="00D601E5"/>
    <w:rsid w:val="00D60AA4"/>
    <w:rsid w:val="00D614BB"/>
    <w:rsid w:val="00D61D8C"/>
    <w:rsid w:val="00D62567"/>
    <w:rsid w:val="00D63326"/>
    <w:rsid w:val="00D63E87"/>
    <w:rsid w:val="00D650D5"/>
    <w:rsid w:val="00D65F74"/>
    <w:rsid w:val="00D676C3"/>
    <w:rsid w:val="00D71CAC"/>
    <w:rsid w:val="00D72730"/>
    <w:rsid w:val="00D72BBF"/>
    <w:rsid w:val="00D730DA"/>
    <w:rsid w:val="00D73BA0"/>
    <w:rsid w:val="00D73E49"/>
    <w:rsid w:val="00D73E82"/>
    <w:rsid w:val="00D73E94"/>
    <w:rsid w:val="00D7707C"/>
    <w:rsid w:val="00D801B2"/>
    <w:rsid w:val="00D80FCD"/>
    <w:rsid w:val="00D818C5"/>
    <w:rsid w:val="00D836B7"/>
    <w:rsid w:val="00D8491D"/>
    <w:rsid w:val="00D856E2"/>
    <w:rsid w:val="00D862A5"/>
    <w:rsid w:val="00D86809"/>
    <w:rsid w:val="00D87667"/>
    <w:rsid w:val="00D91791"/>
    <w:rsid w:val="00D917C3"/>
    <w:rsid w:val="00D93D0C"/>
    <w:rsid w:val="00D963A6"/>
    <w:rsid w:val="00DA0094"/>
    <w:rsid w:val="00DA0239"/>
    <w:rsid w:val="00DA0464"/>
    <w:rsid w:val="00DA0B91"/>
    <w:rsid w:val="00DA103C"/>
    <w:rsid w:val="00DA1458"/>
    <w:rsid w:val="00DA2C37"/>
    <w:rsid w:val="00DA3D84"/>
    <w:rsid w:val="00DA4D70"/>
    <w:rsid w:val="00DA788B"/>
    <w:rsid w:val="00DB00D7"/>
    <w:rsid w:val="00DB0BB0"/>
    <w:rsid w:val="00DB15D8"/>
    <w:rsid w:val="00DB18CA"/>
    <w:rsid w:val="00DB5732"/>
    <w:rsid w:val="00DB63D5"/>
    <w:rsid w:val="00DB65FB"/>
    <w:rsid w:val="00DB6EF2"/>
    <w:rsid w:val="00DB7682"/>
    <w:rsid w:val="00DB7E79"/>
    <w:rsid w:val="00DC0898"/>
    <w:rsid w:val="00DC0FCE"/>
    <w:rsid w:val="00DC115B"/>
    <w:rsid w:val="00DC199A"/>
    <w:rsid w:val="00DC1BCB"/>
    <w:rsid w:val="00DC219F"/>
    <w:rsid w:val="00DC5CF6"/>
    <w:rsid w:val="00DC6821"/>
    <w:rsid w:val="00DC69F9"/>
    <w:rsid w:val="00DC6A57"/>
    <w:rsid w:val="00DC733A"/>
    <w:rsid w:val="00DD01B9"/>
    <w:rsid w:val="00DD0454"/>
    <w:rsid w:val="00DD0706"/>
    <w:rsid w:val="00DD0C95"/>
    <w:rsid w:val="00DD18BE"/>
    <w:rsid w:val="00DD2C1E"/>
    <w:rsid w:val="00DD2FBA"/>
    <w:rsid w:val="00DD3135"/>
    <w:rsid w:val="00DD5AE2"/>
    <w:rsid w:val="00DD6409"/>
    <w:rsid w:val="00DD6B92"/>
    <w:rsid w:val="00DE58FD"/>
    <w:rsid w:val="00DF095A"/>
    <w:rsid w:val="00DF0B24"/>
    <w:rsid w:val="00DF11F9"/>
    <w:rsid w:val="00DF123F"/>
    <w:rsid w:val="00DF1463"/>
    <w:rsid w:val="00DF1872"/>
    <w:rsid w:val="00DF27C2"/>
    <w:rsid w:val="00DF36D7"/>
    <w:rsid w:val="00DF3C97"/>
    <w:rsid w:val="00DF48EC"/>
    <w:rsid w:val="00DF4B84"/>
    <w:rsid w:val="00DF4CD9"/>
    <w:rsid w:val="00DF55CF"/>
    <w:rsid w:val="00DF62FB"/>
    <w:rsid w:val="00E002FA"/>
    <w:rsid w:val="00E00764"/>
    <w:rsid w:val="00E00C05"/>
    <w:rsid w:val="00E020B4"/>
    <w:rsid w:val="00E02355"/>
    <w:rsid w:val="00E02DE2"/>
    <w:rsid w:val="00E0310B"/>
    <w:rsid w:val="00E034F8"/>
    <w:rsid w:val="00E03DE7"/>
    <w:rsid w:val="00E0637F"/>
    <w:rsid w:val="00E07371"/>
    <w:rsid w:val="00E079D4"/>
    <w:rsid w:val="00E1217F"/>
    <w:rsid w:val="00E1399F"/>
    <w:rsid w:val="00E14315"/>
    <w:rsid w:val="00E1432A"/>
    <w:rsid w:val="00E1455B"/>
    <w:rsid w:val="00E14570"/>
    <w:rsid w:val="00E15A7E"/>
    <w:rsid w:val="00E1637F"/>
    <w:rsid w:val="00E16DC7"/>
    <w:rsid w:val="00E211FD"/>
    <w:rsid w:val="00E22BEF"/>
    <w:rsid w:val="00E23DA2"/>
    <w:rsid w:val="00E2425D"/>
    <w:rsid w:val="00E25EA9"/>
    <w:rsid w:val="00E26B21"/>
    <w:rsid w:val="00E27853"/>
    <w:rsid w:val="00E30AFD"/>
    <w:rsid w:val="00E30BA0"/>
    <w:rsid w:val="00E3191C"/>
    <w:rsid w:val="00E31F78"/>
    <w:rsid w:val="00E326FF"/>
    <w:rsid w:val="00E34982"/>
    <w:rsid w:val="00E34FC0"/>
    <w:rsid w:val="00E35D67"/>
    <w:rsid w:val="00E36138"/>
    <w:rsid w:val="00E361A9"/>
    <w:rsid w:val="00E36456"/>
    <w:rsid w:val="00E364C4"/>
    <w:rsid w:val="00E37152"/>
    <w:rsid w:val="00E379E7"/>
    <w:rsid w:val="00E40A6E"/>
    <w:rsid w:val="00E40B84"/>
    <w:rsid w:val="00E41650"/>
    <w:rsid w:val="00E43285"/>
    <w:rsid w:val="00E456F5"/>
    <w:rsid w:val="00E466D8"/>
    <w:rsid w:val="00E46CA5"/>
    <w:rsid w:val="00E47695"/>
    <w:rsid w:val="00E47F73"/>
    <w:rsid w:val="00E54973"/>
    <w:rsid w:val="00E54C13"/>
    <w:rsid w:val="00E55B8D"/>
    <w:rsid w:val="00E55CD8"/>
    <w:rsid w:val="00E5623E"/>
    <w:rsid w:val="00E57225"/>
    <w:rsid w:val="00E60114"/>
    <w:rsid w:val="00E60754"/>
    <w:rsid w:val="00E61FEA"/>
    <w:rsid w:val="00E63067"/>
    <w:rsid w:val="00E64626"/>
    <w:rsid w:val="00E648D4"/>
    <w:rsid w:val="00E64A8C"/>
    <w:rsid w:val="00E66A3F"/>
    <w:rsid w:val="00E66EEB"/>
    <w:rsid w:val="00E67BBE"/>
    <w:rsid w:val="00E70376"/>
    <w:rsid w:val="00E70462"/>
    <w:rsid w:val="00E71823"/>
    <w:rsid w:val="00E739CA"/>
    <w:rsid w:val="00E76144"/>
    <w:rsid w:val="00E7784D"/>
    <w:rsid w:val="00E80B15"/>
    <w:rsid w:val="00E80F1E"/>
    <w:rsid w:val="00E81154"/>
    <w:rsid w:val="00E81886"/>
    <w:rsid w:val="00E81BC5"/>
    <w:rsid w:val="00E81CCB"/>
    <w:rsid w:val="00E84691"/>
    <w:rsid w:val="00E84ACF"/>
    <w:rsid w:val="00E853E8"/>
    <w:rsid w:val="00E86159"/>
    <w:rsid w:val="00E87288"/>
    <w:rsid w:val="00E8751D"/>
    <w:rsid w:val="00E901BB"/>
    <w:rsid w:val="00E901EF"/>
    <w:rsid w:val="00E9022E"/>
    <w:rsid w:val="00E91844"/>
    <w:rsid w:val="00E91F01"/>
    <w:rsid w:val="00E9203E"/>
    <w:rsid w:val="00E924D3"/>
    <w:rsid w:val="00E927B0"/>
    <w:rsid w:val="00E93310"/>
    <w:rsid w:val="00E93E9B"/>
    <w:rsid w:val="00E94737"/>
    <w:rsid w:val="00E94A07"/>
    <w:rsid w:val="00E9670D"/>
    <w:rsid w:val="00E9769C"/>
    <w:rsid w:val="00E97766"/>
    <w:rsid w:val="00E9777A"/>
    <w:rsid w:val="00E97AEA"/>
    <w:rsid w:val="00EA0FAA"/>
    <w:rsid w:val="00EA2283"/>
    <w:rsid w:val="00EA28E4"/>
    <w:rsid w:val="00EA2B9D"/>
    <w:rsid w:val="00EA3A88"/>
    <w:rsid w:val="00EA3FBF"/>
    <w:rsid w:val="00EA4308"/>
    <w:rsid w:val="00EA53D9"/>
    <w:rsid w:val="00EA7BC0"/>
    <w:rsid w:val="00EB0612"/>
    <w:rsid w:val="00EB0842"/>
    <w:rsid w:val="00EB096B"/>
    <w:rsid w:val="00EB152F"/>
    <w:rsid w:val="00EB264C"/>
    <w:rsid w:val="00EB6F21"/>
    <w:rsid w:val="00EB7109"/>
    <w:rsid w:val="00EB750C"/>
    <w:rsid w:val="00EC03AC"/>
    <w:rsid w:val="00EC0B68"/>
    <w:rsid w:val="00EC0EE9"/>
    <w:rsid w:val="00EC1C01"/>
    <w:rsid w:val="00EC2733"/>
    <w:rsid w:val="00EC4948"/>
    <w:rsid w:val="00EC51BF"/>
    <w:rsid w:val="00EC6A17"/>
    <w:rsid w:val="00ED0782"/>
    <w:rsid w:val="00ED0ED1"/>
    <w:rsid w:val="00ED21F9"/>
    <w:rsid w:val="00ED28EB"/>
    <w:rsid w:val="00ED30A2"/>
    <w:rsid w:val="00ED327E"/>
    <w:rsid w:val="00ED3365"/>
    <w:rsid w:val="00ED383B"/>
    <w:rsid w:val="00ED3930"/>
    <w:rsid w:val="00ED3F7F"/>
    <w:rsid w:val="00ED52B5"/>
    <w:rsid w:val="00ED5896"/>
    <w:rsid w:val="00ED7DEC"/>
    <w:rsid w:val="00EE079C"/>
    <w:rsid w:val="00EE13BA"/>
    <w:rsid w:val="00EE2175"/>
    <w:rsid w:val="00EE4C91"/>
    <w:rsid w:val="00EE504A"/>
    <w:rsid w:val="00EE51E8"/>
    <w:rsid w:val="00EE7445"/>
    <w:rsid w:val="00EE75B6"/>
    <w:rsid w:val="00EF0EEB"/>
    <w:rsid w:val="00EF12F9"/>
    <w:rsid w:val="00EF257B"/>
    <w:rsid w:val="00EF3DD0"/>
    <w:rsid w:val="00EF67E3"/>
    <w:rsid w:val="00EF71BE"/>
    <w:rsid w:val="00EF7AB2"/>
    <w:rsid w:val="00F0204C"/>
    <w:rsid w:val="00F02108"/>
    <w:rsid w:val="00F028A6"/>
    <w:rsid w:val="00F032E4"/>
    <w:rsid w:val="00F03C86"/>
    <w:rsid w:val="00F04FBB"/>
    <w:rsid w:val="00F05677"/>
    <w:rsid w:val="00F05ACE"/>
    <w:rsid w:val="00F06C18"/>
    <w:rsid w:val="00F10637"/>
    <w:rsid w:val="00F11F4D"/>
    <w:rsid w:val="00F1451F"/>
    <w:rsid w:val="00F14820"/>
    <w:rsid w:val="00F15574"/>
    <w:rsid w:val="00F15FB9"/>
    <w:rsid w:val="00F1655F"/>
    <w:rsid w:val="00F17633"/>
    <w:rsid w:val="00F20695"/>
    <w:rsid w:val="00F20926"/>
    <w:rsid w:val="00F21B2D"/>
    <w:rsid w:val="00F21FD0"/>
    <w:rsid w:val="00F2207C"/>
    <w:rsid w:val="00F2266E"/>
    <w:rsid w:val="00F2312D"/>
    <w:rsid w:val="00F23305"/>
    <w:rsid w:val="00F23A05"/>
    <w:rsid w:val="00F24073"/>
    <w:rsid w:val="00F248C5"/>
    <w:rsid w:val="00F24CC5"/>
    <w:rsid w:val="00F25E00"/>
    <w:rsid w:val="00F25E16"/>
    <w:rsid w:val="00F25F99"/>
    <w:rsid w:val="00F26714"/>
    <w:rsid w:val="00F273EE"/>
    <w:rsid w:val="00F27EAD"/>
    <w:rsid w:val="00F33511"/>
    <w:rsid w:val="00F3352C"/>
    <w:rsid w:val="00F3369C"/>
    <w:rsid w:val="00F338ED"/>
    <w:rsid w:val="00F34065"/>
    <w:rsid w:val="00F3410A"/>
    <w:rsid w:val="00F34405"/>
    <w:rsid w:val="00F3484C"/>
    <w:rsid w:val="00F3497F"/>
    <w:rsid w:val="00F35916"/>
    <w:rsid w:val="00F35B5E"/>
    <w:rsid w:val="00F35DF3"/>
    <w:rsid w:val="00F372ED"/>
    <w:rsid w:val="00F4056E"/>
    <w:rsid w:val="00F40A3A"/>
    <w:rsid w:val="00F41715"/>
    <w:rsid w:val="00F4214D"/>
    <w:rsid w:val="00F422DB"/>
    <w:rsid w:val="00F42556"/>
    <w:rsid w:val="00F42765"/>
    <w:rsid w:val="00F42C13"/>
    <w:rsid w:val="00F44261"/>
    <w:rsid w:val="00F44A7B"/>
    <w:rsid w:val="00F45083"/>
    <w:rsid w:val="00F452A2"/>
    <w:rsid w:val="00F4688A"/>
    <w:rsid w:val="00F471BC"/>
    <w:rsid w:val="00F51E73"/>
    <w:rsid w:val="00F57E79"/>
    <w:rsid w:val="00F6199D"/>
    <w:rsid w:val="00F6254A"/>
    <w:rsid w:val="00F62AD2"/>
    <w:rsid w:val="00F64E57"/>
    <w:rsid w:val="00F66528"/>
    <w:rsid w:val="00F67222"/>
    <w:rsid w:val="00F67D66"/>
    <w:rsid w:val="00F67D97"/>
    <w:rsid w:val="00F67FE4"/>
    <w:rsid w:val="00F7076A"/>
    <w:rsid w:val="00F72F2F"/>
    <w:rsid w:val="00F73C32"/>
    <w:rsid w:val="00F73D4D"/>
    <w:rsid w:val="00F7444D"/>
    <w:rsid w:val="00F746A4"/>
    <w:rsid w:val="00F75D55"/>
    <w:rsid w:val="00F75FD4"/>
    <w:rsid w:val="00F76A78"/>
    <w:rsid w:val="00F80CA8"/>
    <w:rsid w:val="00F80E26"/>
    <w:rsid w:val="00F814A6"/>
    <w:rsid w:val="00F81D38"/>
    <w:rsid w:val="00F81E70"/>
    <w:rsid w:val="00F82381"/>
    <w:rsid w:val="00F82ED1"/>
    <w:rsid w:val="00F84C90"/>
    <w:rsid w:val="00F85C30"/>
    <w:rsid w:val="00F85FE3"/>
    <w:rsid w:val="00F860D5"/>
    <w:rsid w:val="00F86224"/>
    <w:rsid w:val="00F902CB"/>
    <w:rsid w:val="00F90A04"/>
    <w:rsid w:val="00F90AE1"/>
    <w:rsid w:val="00F9174A"/>
    <w:rsid w:val="00F9202F"/>
    <w:rsid w:val="00F9277C"/>
    <w:rsid w:val="00F93912"/>
    <w:rsid w:val="00F958C1"/>
    <w:rsid w:val="00F95BA2"/>
    <w:rsid w:val="00F963FB"/>
    <w:rsid w:val="00F96527"/>
    <w:rsid w:val="00F966FD"/>
    <w:rsid w:val="00F969CD"/>
    <w:rsid w:val="00F9734B"/>
    <w:rsid w:val="00F97F42"/>
    <w:rsid w:val="00FA0AA6"/>
    <w:rsid w:val="00FA0BE5"/>
    <w:rsid w:val="00FA0C7B"/>
    <w:rsid w:val="00FA197D"/>
    <w:rsid w:val="00FA1F46"/>
    <w:rsid w:val="00FA2C53"/>
    <w:rsid w:val="00FA4E02"/>
    <w:rsid w:val="00FA4F73"/>
    <w:rsid w:val="00FA601E"/>
    <w:rsid w:val="00FA7688"/>
    <w:rsid w:val="00FB0C82"/>
    <w:rsid w:val="00FB14A6"/>
    <w:rsid w:val="00FB2DD7"/>
    <w:rsid w:val="00FB3C7B"/>
    <w:rsid w:val="00FB3F06"/>
    <w:rsid w:val="00FB630E"/>
    <w:rsid w:val="00FB756F"/>
    <w:rsid w:val="00FB7875"/>
    <w:rsid w:val="00FC06C4"/>
    <w:rsid w:val="00FC07F8"/>
    <w:rsid w:val="00FC0A18"/>
    <w:rsid w:val="00FC0AF3"/>
    <w:rsid w:val="00FC0EF7"/>
    <w:rsid w:val="00FC1E86"/>
    <w:rsid w:val="00FC2531"/>
    <w:rsid w:val="00FC279A"/>
    <w:rsid w:val="00FC44FF"/>
    <w:rsid w:val="00FC58ED"/>
    <w:rsid w:val="00FC7218"/>
    <w:rsid w:val="00FC7E1A"/>
    <w:rsid w:val="00FD0CF2"/>
    <w:rsid w:val="00FD1304"/>
    <w:rsid w:val="00FD23AA"/>
    <w:rsid w:val="00FD2C25"/>
    <w:rsid w:val="00FD2DAB"/>
    <w:rsid w:val="00FD4A44"/>
    <w:rsid w:val="00FD5CD6"/>
    <w:rsid w:val="00FE16C1"/>
    <w:rsid w:val="00FE2DEA"/>
    <w:rsid w:val="00FE408D"/>
    <w:rsid w:val="00FE5626"/>
    <w:rsid w:val="00FE61BC"/>
    <w:rsid w:val="00FE7A2E"/>
    <w:rsid w:val="00FF16E2"/>
    <w:rsid w:val="00FF197E"/>
    <w:rsid w:val="00FF4349"/>
    <w:rsid w:val="00FF4DE8"/>
    <w:rsid w:val="00FF5BE3"/>
    <w:rsid w:val="00FF5E2E"/>
    <w:rsid w:val="00FF7815"/>
    <w:rsid w:val="00FF7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683BB38-3C93-4968-8F0A-4A3E9734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5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440514"/>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2"/>
    <w:uiPriority w:val="9"/>
    <w:qFormat/>
    <w:rsid w:val="00267822"/>
    <w:pPr>
      <w:keepNext/>
      <w:spacing w:before="240" w:after="60"/>
      <w:outlineLvl w:val="0"/>
    </w:pPr>
    <w:rPr>
      <w:rFonts w:ascii="Arial" w:hAnsi="Arial"/>
      <w:b/>
      <w:bCs/>
      <w:kern w:val="32"/>
      <w:sz w:val="32"/>
      <w:szCs w:val="32"/>
    </w:rPr>
  </w:style>
  <w:style w:type="paragraph" w:styleId="21">
    <w:name w:val="heading 2"/>
    <w:aliases w:val="H2"/>
    <w:basedOn w:val="a3"/>
    <w:next w:val="a3"/>
    <w:link w:val="22"/>
    <w:uiPriority w:val="9"/>
    <w:qFormat/>
    <w:rsid w:val="00267822"/>
    <w:pPr>
      <w:keepNext/>
      <w:tabs>
        <w:tab w:val="left" w:pos="924"/>
        <w:tab w:val="left" w:pos="8256"/>
      </w:tabs>
      <w:spacing w:line="240" w:lineRule="atLeast"/>
      <w:outlineLvl w:val="1"/>
    </w:pPr>
    <w:rPr>
      <w:b/>
      <w:iCs/>
      <w:color w:val="000000"/>
      <w:sz w:val="20"/>
      <w:szCs w:val="20"/>
    </w:rPr>
  </w:style>
  <w:style w:type="paragraph" w:styleId="31">
    <w:name w:val="heading 3"/>
    <w:aliases w:val="h3,Head 3,l3+toc 3,CT,Sub-section Title,l3,Gliederung3 Char,Gliederung3,H3,Section Header3"/>
    <w:basedOn w:val="a3"/>
    <w:next w:val="a3"/>
    <w:link w:val="32"/>
    <w:qFormat/>
    <w:rsid w:val="00502F03"/>
    <w:pPr>
      <w:keepNext/>
      <w:spacing w:before="240" w:after="60"/>
      <w:outlineLvl w:val="2"/>
    </w:pPr>
    <w:rPr>
      <w:rFonts w:ascii="Arial" w:hAnsi="Arial" w:cs="Arial"/>
      <w:b/>
      <w:bCs/>
      <w:sz w:val="26"/>
      <w:szCs w:val="26"/>
    </w:rPr>
  </w:style>
  <w:style w:type="paragraph" w:styleId="4">
    <w:name w:val="heading 4"/>
    <w:basedOn w:val="a3"/>
    <w:next w:val="a3"/>
    <w:link w:val="40"/>
    <w:qFormat/>
    <w:rsid w:val="007149E2"/>
    <w:pPr>
      <w:keepNext/>
      <w:spacing w:before="240" w:after="60"/>
      <w:outlineLvl w:val="3"/>
    </w:pPr>
    <w:rPr>
      <w:rFonts w:ascii="Calibri" w:hAnsi="Calibri"/>
      <w:b/>
      <w:bCs/>
      <w:sz w:val="28"/>
      <w:szCs w:val="28"/>
    </w:rPr>
  </w:style>
  <w:style w:type="paragraph" w:styleId="5">
    <w:name w:val="heading 5"/>
    <w:aliases w:val="H5,ITT t5,PA Pico Section,5,Roman list,h5,Roman list1,Roman list2,Roman list11,Roman list3,Roman list12,Roman list21,Roman list111"/>
    <w:basedOn w:val="a3"/>
    <w:next w:val="a3"/>
    <w:link w:val="50"/>
    <w:qFormat/>
    <w:rsid w:val="00D25D93"/>
    <w:pPr>
      <w:spacing w:before="240" w:after="60"/>
      <w:outlineLvl w:val="4"/>
    </w:pPr>
    <w:rPr>
      <w:rFonts w:ascii="Calibri" w:hAnsi="Calibri"/>
      <w:b/>
      <w:bCs/>
      <w:i/>
      <w:iCs/>
      <w:sz w:val="26"/>
      <w:szCs w:val="26"/>
    </w:rPr>
  </w:style>
  <w:style w:type="paragraph" w:styleId="6">
    <w:name w:val="heading 6"/>
    <w:basedOn w:val="a3"/>
    <w:next w:val="a3"/>
    <w:link w:val="60"/>
    <w:qFormat/>
    <w:rsid w:val="003A5705"/>
    <w:pPr>
      <w:spacing w:before="240" w:after="60"/>
      <w:ind w:firstLine="709"/>
      <w:jc w:val="both"/>
      <w:outlineLvl w:val="5"/>
    </w:pPr>
    <w:rPr>
      <w:rFonts w:ascii="Calibri" w:hAnsi="Calibri"/>
      <w:b/>
      <w:bCs/>
      <w:sz w:val="22"/>
      <w:szCs w:val="22"/>
    </w:rPr>
  </w:style>
  <w:style w:type="paragraph" w:styleId="7">
    <w:name w:val="heading 7"/>
    <w:basedOn w:val="a3"/>
    <w:next w:val="a3"/>
    <w:link w:val="70"/>
    <w:qFormat/>
    <w:rsid w:val="003A5705"/>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rsid w:val="00321C4A"/>
    <w:pPr>
      <w:spacing w:before="240" w:after="60"/>
      <w:outlineLvl w:val="7"/>
    </w:pPr>
    <w:rPr>
      <w:i/>
      <w:iCs/>
    </w:rPr>
  </w:style>
  <w:style w:type="paragraph" w:styleId="9">
    <w:name w:val="heading 9"/>
    <w:basedOn w:val="a3"/>
    <w:next w:val="a3"/>
    <w:link w:val="90"/>
    <w:qFormat/>
    <w:rsid w:val="00267822"/>
    <w:pPr>
      <w:keepNext/>
      <w:widowControl w:val="0"/>
      <w:shd w:val="clear" w:color="auto" w:fill="FFFFFF"/>
      <w:tabs>
        <w:tab w:val="left" w:pos="9355"/>
      </w:tabs>
      <w:autoSpaceDE w:val="0"/>
      <w:autoSpaceDN w:val="0"/>
      <w:adjustRightInd w:val="0"/>
      <w:ind w:right="284"/>
      <w:jc w:val="both"/>
      <w:outlineLvl w:val="8"/>
    </w:pPr>
    <w:rPr>
      <w:b/>
      <w:bCs/>
      <w:sz w:val="2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Document Header1 Знак,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basedOn w:val="a4"/>
    <w:link w:val="11"/>
    <w:uiPriority w:val="9"/>
    <w:qFormat/>
    <w:locked/>
    <w:rsid w:val="00321C4A"/>
    <w:rPr>
      <w:rFonts w:ascii="Arial" w:hAnsi="Arial" w:cs="Times New Roman"/>
      <w:b/>
      <w:kern w:val="32"/>
      <w:sz w:val="32"/>
    </w:rPr>
  </w:style>
  <w:style w:type="character" w:customStyle="1" w:styleId="22">
    <w:name w:val="Заголовок 2 Знак"/>
    <w:aliases w:val="H2 Знак"/>
    <w:basedOn w:val="a4"/>
    <w:link w:val="21"/>
    <w:uiPriority w:val="9"/>
    <w:locked/>
    <w:rsid w:val="00AE18D8"/>
    <w:rPr>
      <w:rFonts w:asciiTheme="majorHAnsi" w:eastAsiaTheme="majorEastAsia" w:hAnsiTheme="majorHAnsi" w:cs="Times New Roman"/>
      <w:b/>
      <w:bCs/>
      <w:i/>
      <w:iCs/>
      <w:sz w:val="28"/>
      <w:szCs w:val="28"/>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locked/>
    <w:rsid w:val="00AE18D8"/>
    <w:rPr>
      <w:rFonts w:asciiTheme="majorHAnsi" w:eastAsiaTheme="majorEastAsia" w:hAnsiTheme="majorHAnsi" w:cs="Times New Roman"/>
      <w:b/>
      <w:bCs/>
      <w:sz w:val="26"/>
      <w:szCs w:val="26"/>
    </w:rPr>
  </w:style>
  <w:style w:type="character" w:customStyle="1" w:styleId="40">
    <w:name w:val="Заголовок 4 Знак"/>
    <w:basedOn w:val="a4"/>
    <w:link w:val="4"/>
    <w:locked/>
    <w:rsid w:val="007149E2"/>
    <w:rPr>
      <w:rFonts w:ascii="Calibri" w:hAnsi="Calibri" w:cs="Times New Roman"/>
      <w:b/>
      <w:sz w:val="28"/>
      <w:lang w:val="ru-RU" w:eastAsia="ru-RU"/>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4"/>
    <w:link w:val="5"/>
    <w:locked/>
    <w:rsid w:val="00D25D93"/>
    <w:rPr>
      <w:rFonts w:ascii="Calibri" w:hAnsi="Calibri" w:cs="Times New Roman"/>
      <w:b/>
      <w:i/>
      <w:sz w:val="26"/>
    </w:rPr>
  </w:style>
  <w:style w:type="character" w:customStyle="1" w:styleId="80">
    <w:name w:val="Заголовок 8 Знак"/>
    <w:basedOn w:val="a4"/>
    <w:link w:val="8"/>
    <w:locked/>
    <w:rsid w:val="00321C4A"/>
    <w:rPr>
      <w:rFonts w:cs="Times New Roman"/>
      <w:i/>
      <w:sz w:val="24"/>
    </w:rPr>
  </w:style>
  <w:style w:type="character" w:customStyle="1" w:styleId="90">
    <w:name w:val="Заголовок 9 Знак"/>
    <w:basedOn w:val="a4"/>
    <w:link w:val="9"/>
    <w:locked/>
    <w:rsid w:val="00AE18D8"/>
    <w:rPr>
      <w:rFonts w:asciiTheme="majorHAnsi" w:eastAsiaTheme="majorEastAsia" w:hAnsiTheme="majorHAnsi" w:cs="Times New Roman"/>
      <w:sz w:val="22"/>
      <w:szCs w:val="22"/>
    </w:rPr>
  </w:style>
  <w:style w:type="paragraph" w:styleId="a7">
    <w:name w:val="Plain Text"/>
    <w:aliases w:val="Текст Знак Знак,Текст Знак Знак Знак,Текст Знак1 Знак,Знак2 Знак1 Знак,Текст Знак2,Текст Знак Знак1,Знак2 Знак Знак1,Знак2 Знак Знак1 Знак,Текст Знак Знак3,Текст Знак Знак1 Знак Зна"/>
    <w:basedOn w:val="a3"/>
    <w:link w:val="a8"/>
    <w:rsid w:val="00267822"/>
    <w:rPr>
      <w:rFonts w:ascii="Courier New" w:hAnsi="Courier New" w:cs="Courier New"/>
      <w:sz w:val="20"/>
      <w:szCs w:val="20"/>
    </w:rPr>
  </w:style>
  <w:style w:type="character" w:customStyle="1" w:styleId="a8">
    <w:name w:val="Текст Знак"/>
    <w:aliases w:val="Текст Знак Знак Знак1,Текст Знак Знак Знак Знак,Текст Знак1 Знак Знак,Знак2 Знак1 Знак Знак,Текст Знак2 Знак,Текст Знак Знак1 Знак,Знак2 Знак Знак1 Знак1,Знак2 Знак Знак1 Знак Знак,Текст Знак Знак3 Знак,Текст Знак Знак1 Знак Зна Знак"/>
    <w:basedOn w:val="a4"/>
    <w:link w:val="a7"/>
    <w:locked/>
    <w:rsid w:val="00432DDC"/>
    <w:rPr>
      <w:rFonts w:ascii="Courier New" w:hAnsi="Courier New" w:cs="Times New Roman"/>
      <w:lang w:val="ru-RU" w:eastAsia="ru-RU"/>
    </w:rPr>
  </w:style>
  <w:style w:type="paragraph" w:customStyle="1" w:styleId="a9">
    <w:name w:val="Îáû÷íûé"/>
    <w:uiPriority w:val="99"/>
    <w:rsid w:val="00267822"/>
  </w:style>
  <w:style w:type="paragraph" w:styleId="aa">
    <w:name w:val="footer"/>
    <w:basedOn w:val="a3"/>
    <w:link w:val="ab"/>
    <w:uiPriority w:val="99"/>
    <w:rsid w:val="00267822"/>
    <w:pPr>
      <w:tabs>
        <w:tab w:val="center" w:pos="4677"/>
        <w:tab w:val="right" w:pos="9355"/>
      </w:tabs>
    </w:pPr>
  </w:style>
  <w:style w:type="character" w:customStyle="1" w:styleId="ab">
    <w:name w:val="Нижний колонтитул Знак"/>
    <w:basedOn w:val="a4"/>
    <w:link w:val="aa"/>
    <w:uiPriority w:val="99"/>
    <w:locked/>
    <w:rsid w:val="00AE18D8"/>
    <w:rPr>
      <w:rFonts w:cs="Times New Roman"/>
      <w:sz w:val="24"/>
      <w:szCs w:val="24"/>
    </w:rPr>
  </w:style>
  <w:style w:type="character" w:styleId="ac">
    <w:name w:val="page number"/>
    <w:basedOn w:val="a4"/>
    <w:rsid w:val="00267822"/>
    <w:rPr>
      <w:rFonts w:cs="Times New Roman"/>
    </w:rPr>
  </w:style>
  <w:style w:type="paragraph" w:styleId="ad">
    <w:name w:val="Body Text"/>
    <w:aliases w:val="Основной текст Знак Знак"/>
    <w:basedOn w:val="a3"/>
    <w:link w:val="ae"/>
    <w:uiPriority w:val="99"/>
    <w:qFormat/>
    <w:rsid w:val="00267822"/>
    <w:pPr>
      <w:keepNext/>
      <w:suppressAutoHyphens/>
      <w:outlineLvl w:val="0"/>
    </w:pPr>
    <w:rPr>
      <w:b/>
      <w:sz w:val="32"/>
      <w:szCs w:val="20"/>
    </w:rPr>
  </w:style>
  <w:style w:type="character" w:customStyle="1" w:styleId="ae">
    <w:name w:val="Основной текст Знак"/>
    <w:aliases w:val="Основной текст Знак Знак Знак"/>
    <w:basedOn w:val="a4"/>
    <w:link w:val="ad"/>
    <w:uiPriority w:val="99"/>
    <w:qFormat/>
    <w:locked/>
    <w:rsid w:val="00AE18D8"/>
    <w:rPr>
      <w:rFonts w:cs="Times New Roman"/>
      <w:sz w:val="24"/>
      <w:szCs w:val="24"/>
    </w:rPr>
  </w:style>
  <w:style w:type="paragraph" w:styleId="af">
    <w:name w:val="header"/>
    <w:aliases w:val="Header Char Знак"/>
    <w:basedOn w:val="a3"/>
    <w:link w:val="af0"/>
    <w:uiPriority w:val="99"/>
    <w:rsid w:val="00267822"/>
    <w:pPr>
      <w:tabs>
        <w:tab w:val="center" w:pos="4677"/>
        <w:tab w:val="right" w:pos="9355"/>
      </w:tabs>
    </w:pPr>
  </w:style>
  <w:style w:type="character" w:customStyle="1" w:styleId="af0">
    <w:name w:val="Верхний колонтитул Знак"/>
    <w:aliases w:val="Header Char Знак Знак"/>
    <w:basedOn w:val="a4"/>
    <w:link w:val="af"/>
    <w:uiPriority w:val="99"/>
    <w:locked/>
    <w:rsid w:val="002B607F"/>
    <w:rPr>
      <w:rFonts w:cs="Times New Roman"/>
      <w:sz w:val="24"/>
    </w:rPr>
  </w:style>
  <w:style w:type="paragraph" w:customStyle="1" w:styleId="af1">
    <w:name w:val="Знак Знак Знак"/>
    <w:basedOn w:val="a3"/>
    <w:uiPriority w:val="99"/>
    <w:rsid w:val="00267822"/>
    <w:pPr>
      <w:spacing w:before="100" w:beforeAutospacing="1" w:after="100" w:afterAutospacing="1"/>
    </w:pPr>
    <w:rPr>
      <w:rFonts w:ascii="Tahoma" w:hAnsi="Tahoma"/>
      <w:sz w:val="20"/>
      <w:szCs w:val="20"/>
      <w:lang w:val="en-US" w:eastAsia="en-US"/>
    </w:rPr>
  </w:style>
  <w:style w:type="character" w:customStyle="1" w:styleId="grame">
    <w:name w:val="grame"/>
    <w:basedOn w:val="a4"/>
    <w:rsid w:val="00267822"/>
    <w:rPr>
      <w:rFonts w:cs="Times New Roman"/>
    </w:rPr>
  </w:style>
  <w:style w:type="character" w:styleId="af2">
    <w:name w:val="Hyperlink"/>
    <w:basedOn w:val="a4"/>
    <w:uiPriority w:val="99"/>
    <w:rsid w:val="00267822"/>
    <w:rPr>
      <w:rFonts w:cs="Times New Roman"/>
      <w:color w:val="0000FF"/>
      <w:u w:val="single"/>
    </w:rPr>
  </w:style>
  <w:style w:type="paragraph" w:styleId="af3">
    <w:name w:val="Normal (Web)"/>
    <w:aliases w:val="Обычный (Web),Обычный (веб)1,Знак Знак Знак Знак Знак Знак Знак Знак Знак Знак Знак Знак Знак Знак,Обычный (веб) Знак Знак Знак,Обычный (Web) Знак Знак Знак Знак,Обычный (веб) Знак Знак Знак1,Знак Знак1 Знак,Знак Знак Знак1 Знак Знак"/>
    <w:basedOn w:val="a3"/>
    <w:link w:val="af4"/>
    <w:uiPriority w:val="99"/>
    <w:qFormat/>
    <w:rsid w:val="00C169CC"/>
    <w:pPr>
      <w:spacing w:before="100" w:beforeAutospacing="1" w:after="100" w:afterAutospacing="1"/>
    </w:pPr>
  </w:style>
  <w:style w:type="paragraph" w:customStyle="1" w:styleId="13">
    <w:name w:val="Знак Знак1"/>
    <w:basedOn w:val="a3"/>
    <w:rsid w:val="00267822"/>
    <w:pPr>
      <w:spacing w:before="100" w:beforeAutospacing="1" w:after="100" w:afterAutospacing="1"/>
    </w:pPr>
    <w:rPr>
      <w:rFonts w:ascii="Tahoma" w:hAnsi="Tahoma"/>
      <w:sz w:val="20"/>
      <w:szCs w:val="20"/>
      <w:lang w:val="en-US" w:eastAsia="en-US"/>
    </w:rPr>
  </w:style>
  <w:style w:type="paragraph" w:styleId="23">
    <w:name w:val="Body Text Indent 2"/>
    <w:aliases w:val="Знак, Знак1"/>
    <w:basedOn w:val="a3"/>
    <w:link w:val="24"/>
    <w:rsid w:val="00267822"/>
    <w:pPr>
      <w:spacing w:after="120" w:line="480" w:lineRule="auto"/>
      <w:ind w:left="283"/>
    </w:pPr>
  </w:style>
  <w:style w:type="character" w:customStyle="1" w:styleId="24">
    <w:name w:val="Основной текст с отступом 2 Знак"/>
    <w:aliases w:val="Знак Знак, Знак1 Знак"/>
    <w:basedOn w:val="a4"/>
    <w:link w:val="23"/>
    <w:locked/>
    <w:rsid w:val="00AE18D8"/>
    <w:rPr>
      <w:rFonts w:cs="Times New Roman"/>
      <w:sz w:val="24"/>
      <w:szCs w:val="24"/>
    </w:rPr>
  </w:style>
  <w:style w:type="paragraph" w:customStyle="1" w:styleId="BodyText22">
    <w:name w:val="Body Text 22"/>
    <w:basedOn w:val="a3"/>
    <w:rsid w:val="00267822"/>
    <w:pPr>
      <w:overflowPunct w:val="0"/>
      <w:autoSpaceDE w:val="0"/>
      <w:autoSpaceDN w:val="0"/>
      <w:adjustRightInd w:val="0"/>
      <w:jc w:val="both"/>
      <w:textAlignment w:val="baseline"/>
    </w:pPr>
    <w:rPr>
      <w:rFonts w:ascii="MS Sans Serif" w:hAnsi="MS Sans Serif"/>
      <w:sz w:val="22"/>
      <w:szCs w:val="20"/>
    </w:rPr>
  </w:style>
  <w:style w:type="paragraph" w:customStyle="1" w:styleId="af5">
    <w:name w:val="Знак Знак Знак Знак Знак"/>
    <w:basedOn w:val="a3"/>
    <w:rsid w:val="00267822"/>
    <w:pPr>
      <w:spacing w:before="100" w:beforeAutospacing="1" w:after="100" w:afterAutospacing="1"/>
    </w:pPr>
    <w:rPr>
      <w:rFonts w:ascii="Tahoma" w:hAnsi="Tahoma"/>
      <w:sz w:val="20"/>
      <w:szCs w:val="20"/>
      <w:lang w:val="en-US" w:eastAsia="en-US"/>
    </w:rPr>
  </w:style>
  <w:style w:type="paragraph" w:customStyle="1" w:styleId="consplusnormal">
    <w:name w:val="consplusnormal"/>
    <w:basedOn w:val="a3"/>
    <w:uiPriority w:val="99"/>
    <w:rsid w:val="00267822"/>
    <w:pPr>
      <w:spacing w:before="100" w:beforeAutospacing="1" w:after="100" w:afterAutospacing="1"/>
    </w:pPr>
    <w:rPr>
      <w:rFonts w:ascii="Tahoma" w:hAnsi="Tahoma" w:cs="Tahoma"/>
      <w:sz w:val="16"/>
      <w:szCs w:val="16"/>
    </w:rPr>
  </w:style>
  <w:style w:type="paragraph" w:styleId="af6">
    <w:name w:val="Title"/>
    <w:basedOn w:val="a3"/>
    <w:link w:val="af7"/>
    <w:qFormat/>
    <w:rsid w:val="00267822"/>
    <w:pPr>
      <w:autoSpaceDE w:val="0"/>
      <w:autoSpaceDN w:val="0"/>
      <w:adjustRightInd w:val="0"/>
      <w:spacing w:line="241" w:lineRule="atLeast"/>
      <w:jc w:val="center"/>
    </w:pPr>
    <w:rPr>
      <w:b/>
      <w:color w:val="000000"/>
      <w:sz w:val="28"/>
      <w:szCs w:val="28"/>
    </w:rPr>
  </w:style>
  <w:style w:type="character" w:customStyle="1" w:styleId="af7">
    <w:name w:val="Название Знак"/>
    <w:basedOn w:val="a4"/>
    <w:link w:val="af6"/>
    <w:locked/>
    <w:rsid w:val="00E14315"/>
    <w:rPr>
      <w:rFonts w:cs="Times New Roman"/>
      <w:b/>
      <w:color w:val="000000"/>
      <w:sz w:val="28"/>
      <w:lang w:val="ru-RU" w:eastAsia="ru-RU"/>
    </w:rPr>
  </w:style>
  <w:style w:type="paragraph" w:styleId="af8">
    <w:name w:val="Subtitle"/>
    <w:basedOn w:val="a3"/>
    <w:link w:val="af9"/>
    <w:qFormat/>
    <w:rsid w:val="00267822"/>
    <w:rPr>
      <w:szCs w:val="20"/>
    </w:rPr>
  </w:style>
  <w:style w:type="character" w:customStyle="1" w:styleId="af9">
    <w:name w:val="Подзаголовок Знак"/>
    <w:basedOn w:val="a4"/>
    <w:link w:val="af8"/>
    <w:locked/>
    <w:rsid w:val="00AE18D8"/>
    <w:rPr>
      <w:rFonts w:asciiTheme="majorHAnsi" w:eastAsiaTheme="majorEastAsia" w:hAnsiTheme="majorHAnsi" w:cs="Times New Roman"/>
      <w:sz w:val="24"/>
      <w:szCs w:val="24"/>
    </w:rPr>
  </w:style>
  <w:style w:type="paragraph" w:customStyle="1" w:styleId="14">
    <w:name w:val="Знак Знак Знак1 Знак Знак Знак"/>
    <w:basedOn w:val="a3"/>
    <w:rsid w:val="00267822"/>
    <w:pPr>
      <w:spacing w:before="100" w:beforeAutospacing="1" w:after="100" w:afterAutospacing="1"/>
    </w:pPr>
    <w:rPr>
      <w:rFonts w:ascii="Tahoma" w:hAnsi="Tahoma"/>
      <w:sz w:val="20"/>
      <w:szCs w:val="20"/>
      <w:lang w:val="en-US" w:eastAsia="en-US"/>
    </w:rPr>
  </w:style>
  <w:style w:type="character" w:customStyle="1" w:styleId="postbody">
    <w:name w:val="postbody"/>
    <w:basedOn w:val="a4"/>
    <w:rsid w:val="00C169CC"/>
    <w:rPr>
      <w:rFonts w:cs="Times New Roman"/>
    </w:rPr>
  </w:style>
  <w:style w:type="character" w:styleId="afa">
    <w:name w:val="Strong"/>
    <w:basedOn w:val="a4"/>
    <w:qFormat/>
    <w:rsid w:val="00C169CC"/>
    <w:rPr>
      <w:rFonts w:cs="Times New Roman"/>
      <w:b/>
    </w:rPr>
  </w:style>
  <w:style w:type="paragraph" w:styleId="afb">
    <w:name w:val="Balloon Text"/>
    <w:basedOn w:val="a3"/>
    <w:link w:val="afc"/>
    <w:uiPriority w:val="99"/>
    <w:qFormat/>
    <w:rsid w:val="004036A1"/>
    <w:rPr>
      <w:rFonts w:ascii="Tahoma" w:hAnsi="Tahoma" w:cs="Tahoma"/>
      <w:sz w:val="16"/>
      <w:szCs w:val="16"/>
    </w:rPr>
  </w:style>
  <w:style w:type="character" w:customStyle="1" w:styleId="afc">
    <w:name w:val="Текст выноски Знак"/>
    <w:basedOn w:val="a4"/>
    <w:link w:val="afb"/>
    <w:uiPriority w:val="99"/>
    <w:qFormat/>
    <w:locked/>
    <w:rsid w:val="00AE18D8"/>
    <w:rPr>
      <w:rFonts w:ascii="Tahoma" w:hAnsi="Tahoma" w:cs="Tahoma"/>
      <w:sz w:val="16"/>
      <w:szCs w:val="16"/>
    </w:rPr>
  </w:style>
  <w:style w:type="paragraph" w:styleId="HTML">
    <w:name w:val="HTML Preformatted"/>
    <w:aliases w:val="Знак3,Body Text Indent 2"/>
    <w:basedOn w:val="a3"/>
    <w:link w:val="HTML0"/>
    <w:rsid w:val="00001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aliases w:val="Знак3 Знак,Body Text Indent 2 Знак"/>
    <w:basedOn w:val="a4"/>
    <w:link w:val="HTML"/>
    <w:locked/>
    <w:rsid w:val="00AE18D8"/>
    <w:rPr>
      <w:rFonts w:ascii="Courier New" w:hAnsi="Courier New" w:cs="Courier New"/>
    </w:rPr>
  </w:style>
  <w:style w:type="table" w:styleId="afd">
    <w:name w:val="Table Grid"/>
    <w:basedOn w:val="a5"/>
    <w:uiPriority w:val="59"/>
    <w:rsid w:val="0000102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текст Знак1 Знак Знак,Знак19, Знак2"/>
    <w:basedOn w:val="a3"/>
    <w:link w:val="aff"/>
    <w:rsid w:val="007F2DB2"/>
    <w:pPr>
      <w:spacing w:after="120"/>
      <w:ind w:left="283"/>
    </w:pPr>
  </w:style>
  <w:style w:type="character" w:customStyle="1" w:styleId="aff">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текст Знак1 Знак Знак Знак,Знак19 Знак"/>
    <w:basedOn w:val="a4"/>
    <w:link w:val="afe"/>
    <w:locked/>
    <w:rsid w:val="00D25D93"/>
    <w:rPr>
      <w:rFonts w:cs="Times New Roman"/>
      <w:sz w:val="24"/>
      <w:lang w:val="ru-RU" w:eastAsia="ru-RU"/>
    </w:rPr>
  </w:style>
  <w:style w:type="paragraph" w:styleId="33">
    <w:name w:val="Body Text 3"/>
    <w:basedOn w:val="a3"/>
    <w:link w:val="34"/>
    <w:rsid w:val="007F2DB2"/>
    <w:pPr>
      <w:spacing w:after="120"/>
    </w:pPr>
    <w:rPr>
      <w:sz w:val="16"/>
      <w:szCs w:val="16"/>
    </w:rPr>
  </w:style>
  <w:style w:type="character" w:customStyle="1" w:styleId="34">
    <w:name w:val="Основной текст 3 Знак"/>
    <w:basedOn w:val="a4"/>
    <w:link w:val="33"/>
    <w:locked/>
    <w:rsid w:val="00BD6E4B"/>
    <w:rPr>
      <w:rFonts w:cs="Times New Roman"/>
      <w:sz w:val="16"/>
      <w:lang w:val="ru-RU" w:eastAsia="ru-RU"/>
    </w:rPr>
  </w:style>
  <w:style w:type="character" w:customStyle="1" w:styleId="91">
    <w:name w:val="Знак Знак9"/>
    <w:rsid w:val="007F2DB2"/>
    <w:rPr>
      <w:rFonts w:ascii="Times New Roman" w:hAnsi="Times New Roman"/>
      <w:sz w:val="24"/>
      <w:lang w:eastAsia="ru-RU"/>
    </w:rPr>
  </w:style>
  <w:style w:type="character" w:customStyle="1" w:styleId="25">
    <w:name w:val="Знак Знак2"/>
    <w:rsid w:val="007F2DB2"/>
    <w:rPr>
      <w:rFonts w:ascii="Times New Roman" w:hAnsi="Times New Roman"/>
      <w:sz w:val="16"/>
      <w:lang w:eastAsia="ru-RU"/>
    </w:rPr>
  </w:style>
  <w:style w:type="paragraph" w:customStyle="1" w:styleId="ConsPlusNormal0">
    <w:name w:val="ConsPlusNormal"/>
    <w:link w:val="ConsPlusNormal1"/>
    <w:qFormat/>
    <w:rsid w:val="00A54964"/>
    <w:pPr>
      <w:widowControl w:val="0"/>
      <w:adjustRightInd w:val="0"/>
      <w:ind w:firstLine="720"/>
    </w:pPr>
    <w:rPr>
      <w:rFonts w:ascii="Arial" w:hAnsi="Arial" w:cs="Arial"/>
    </w:rPr>
  </w:style>
  <w:style w:type="paragraph" w:styleId="aff0">
    <w:name w:val="No Spacing"/>
    <w:link w:val="aff1"/>
    <w:qFormat/>
    <w:rsid w:val="00321C4A"/>
    <w:rPr>
      <w:sz w:val="24"/>
      <w:szCs w:val="24"/>
    </w:rPr>
  </w:style>
  <w:style w:type="character" w:customStyle="1" w:styleId="aff1">
    <w:name w:val="Без интервала Знак"/>
    <w:link w:val="aff0"/>
    <w:qFormat/>
    <w:locked/>
    <w:rsid w:val="00321C4A"/>
    <w:rPr>
      <w:sz w:val="24"/>
      <w:lang w:val="ru-RU" w:eastAsia="ru-RU"/>
    </w:rPr>
  </w:style>
  <w:style w:type="paragraph" w:customStyle="1" w:styleId="2-11">
    <w:name w:val="содержание2-11"/>
    <w:basedOn w:val="a3"/>
    <w:uiPriority w:val="99"/>
    <w:qFormat/>
    <w:rsid w:val="0087323B"/>
    <w:pPr>
      <w:spacing w:after="60"/>
      <w:jc w:val="both"/>
    </w:pPr>
  </w:style>
  <w:style w:type="paragraph" w:customStyle="1" w:styleId="Style38">
    <w:name w:val="Style38"/>
    <w:basedOn w:val="a3"/>
    <w:rsid w:val="00042630"/>
    <w:pPr>
      <w:widowControl w:val="0"/>
      <w:autoSpaceDE w:val="0"/>
      <w:autoSpaceDN w:val="0"/>
      <w:adjustRightInd w:val="0"/>
      <w:spacing w:line="329" w:lineRule="exact"/>
      <w:ind w:hanging="883"/>
      <w:jc w:val="both"/>
    </w:pPr>
    <w:rPr>
      <w:rFonts w:ascii="Palatino Linotype" w:hAnsi="Palatino Linotype"/>
    </w:rPr>
  </w:style>
  <w:style w:type="character" w:customStyle="1" w:styleId="FontStyle46">
    <w:name w:val="Font Style46"/>
    <w:rsid w:val="00042630"/>
    <w:rPr>
      <w:rFonts w:ascii="Cambria" w:hAnsi="Cambria"/>
      <w:spacing w:val="-10"/>
      <w:sz w:val="16"/>
    </w:rPr>
  </w:style>
  <w:style w:type="paragraph" w:customStyle="1" w:styleId="Style2">
    <w:name w:val="Style2"/>
    <w:basedOn w:val="a3"/>
    <w:uiPriority w:val="99"/>
    <w:rsid w:val="0001071D"/>
    <w:pPr>
      <w:widowControl w:val="0"/>
      <w:autoSpaceDE w:val="0"/>
      <w:autoSpaceDN w:val="0"/>
      <w:adjustRightInd w:val="0"/>
      <w:spacing w:line="254" w:lineRule="exact"/>
      <w:ind w:firstLine="571"/>
    </w:pPr>
  </w:style>
  <w:style w:type="character" w:customStyle="1" w:styleId="FontStyle30">
    <w:name w:val="Font Style30"/>
    <w:uiPriority w:val="99"/>
    <w:rsid w:val="0001071D"/>
    <w:rPr>
      <w:rFonts w:ascii="Times New Roman" w:hAnsi="Times New Roman"/>
      <w:sz w:val="20"/>
    </w:rPr>
  </w:style>
  <w:style w:type="paragraph" w:customStyle="1" w:styleId="Style9">
    <w:name w:val="Style9"/>
    <w:basedOn w:val="a3"/>
    <w:uiPriority w:val="99"/>
    <w:rsid w:val="0001071D"/>
    <w:pPr>
      <w:widowControl w:val="0"/>
      <w:autoSpaceDE w:val="0"/>
      <w:autoSpaceDN w:val="0"/>
      <w:adjustRightInd w:val="0"/>
      <w:spacing w:line="376" w:lineRule="exact"/>
      <w:ind w:firstLine="259"/>
    </w:pPr>
  </w:style>
  <w:style w:type="paragraph" w:customStyle="1" w:styleId="Style1">
    <w:name w:val="Style1"/>
    <w:basedOn w:val="a3"/>
    <w:rsid w:val="004B4B81"/>
    <w:pPr>
      <w:widowControl w:val="0"/>
      <w:autoSpaceDE w:val="0"/>
      <w:autoSpaceDN w:val="0"/>
      <w:adjustRightInd w:val="0"/>
      <w:spacing w:line="835" w:lineRule="exact"/>
      <w:ind w:hanging="2040"/>
    </w:pPr>
    <w:rPr>
      <w:rFonts w:ascii="Palatino Linotype" w:hAnsi="Palatino Linotype"/>
    </w:rPr>
  </w:style>
  <w:style w:type="paragraph" w:customStyle="1" w:styleId="ConsNormal">
    <w:name w:val="ConsNormal"/>
    <w:link w:val="ConsNormal0"/>
    <w:uiPriority w:val="99"/>
    <w:qFormat/>
    <w:rsid w:val="00A75D39"/>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uiPriority w:val="99"/>
    <w:qFormat/>
    <w:locked/>
    <w:rsid w:val="00A75D39"/>
    <w:rPr>
      <w:rFonts w:ascii="Arial" w:hAnsi="Arial"/>
      <w:lang w:val="ru-RU" w:eastAsia="ru-RU"/>
    </w:rPr>
  </w:style>
  <w:style w:type="paragraph" w:styleId="aff2">
    <w:name w:val="List Paragraph"/>
    <w:aliases w:val="Bullet List,FooterText,numbered"/>
    <w:basedOn w:val="a3"/>
    <w:link w:val="aff3"/>
    <w:uiPriority w:val="34"/>
    <w:qFormat/>
    <w:rsid w:val="003E0A5A"/>
    <w:pPr>
      <w:spacing w:after="200" w:line="276" w:lineRule="auto"/>
      <w:ind w:left="720"/>
      <w:contextualSpacing/>
    </w:pPr>
    <w:rPr>
      <w:rFonts w:ascii="Calibri" w:hAnsi="Calibri"/>
      <w:sz w:val="22"/>
      <w:szCs w:val="22"/>
    </w:rPr>
  </w:style>
  <w:style w:type="paragraph" w:customStyle="1" w:styleId="Style6">
    <w:name w:val="Style6"/>
    <w:basedOn w:val="a3"/>
    <w:uiPriority w:val="99"/>
    <w:rsid w:val="000A6853"/>
    <w:pPr>
      <w:widowControl w:val="0"/>
      <w:autoSpaceDE w:val="0"/>
      <w:autoSpaceDN w:val="0"/>
      <w:adjustRightInd w:val="0"/>
    </w:pPr>
    <w:rPr>
      <w:rFonts w:ascii="Arial Narrow" w:hAnsi="Arial Narrow"/>
    </w:rPr>
  </w:style>
  <w:style w:type="paragraph" w:customStyle="1" w:styleId="Style10">
    <w:name w:val="Style10"/>
    <w:basedOn w:val="a3"/>
    <w:uiPriority w:val="99"/>
    <w:rsid w:val="000A6853"/>
    <w:pPr>
      <w:widowControl w:val="0"/>
      <w:autoSpaceDE w:val="0"/>
      <w:autoSpaceDN w:val="0"/>
      <w:adjustRightInd w:val="0"/>
      <w:spacing w:line="276" w:lineRule="exact"/>
      <w:jc w:val="both"/>
    </w:pPr>
    <w:rPr>
      <w:rFonts w:ascii="Arial Narrow" w:hAnsi="Arial Narrow"/>
    </w:rPr>
  </w:style>
  <w:style w:type="character" w:customStyle="1" w:styleId="FontStyle16">
    <w:name w:val="Font Style16"/>
    <w:uiPriority w:val="99"/>
    <w:rsid w:val="000A6853"/>
    <w:rPr>
      <w:rFonts w:ascii="Arial Narrow" w:hAnsi="Arial Narrow"/>
      <w:b/>
      <w:sz w:val="22"/>
    </w:rPr>
  </w:style>
  <w:style w:type="character" w:customStyle="1" w:styleId="FontStyle18">
    <w:name w:val="Font Style18"/>
    <w:uiPriority w:val="99"/>
    <w:rsid w:val="000A6853"/>
    <w:rPr>
      <w:rFonts w:ascii="Arial Narrow" w:hAnsi="Arial Narrow"/>
      <w:sz w:val="22"/>
    </w:rPr>
  </w:style>
  <w:style w:type="character" w:customStyle="1" w:styleId="FontStyle21">
    <w:name w:val="Font Style21"/>
    <w:uiPriority w:val="99"/>
    <w:rsid w:val="000A6853"/>
    <w:rPr>
      <w:rFonts w:ascii="Arial Narrow" w:hAnsi="Arial Narrow"/>
      <w:sz w:val="20"/>
    </w:rPr>
  </w:style>
  <w:style w:type="paragraph" w:styleId="26">
    <w:name w:val="Body Text 2"/>
    <w:basedOn w:val="a3"/>
    <w:link w:val="27"/>
    <w:rsid w:val="00FF5BE3"/>
    <w:pPr>
      <w:spacing w:after="120" w:line="480" w:lineRule="auto"/>
    </w:pPr>
  </w:style>
  <w:style w:type="character" w:customStyle="1" w:styleId="27">
    <w:name w:val="Основной текст 2 Знак"/>
    <w:basedOn w:val="a4"/>
    <w:link w:val="26"/>
    <w:locked/>
    <w:rsid w:val="00FF5BE3"/>
    <w:rPr>
      <w:rFonts w:cs="Times New Roman"/>
      <w:sz w:val="24"/>
    </w:rPr>
  </w:style>
  <w:style w:type="paragraph" w:styleId="aff4">
    <w:name w:val="footnote text"/>
    <w:aliases w:val="Знак4 Знак,Footnote Text Char,Footnote Text Char Знак,Знак2,Знак21,Знак2 З,Знак2 З Знак,Знак2 Знак Знак Знак Знак Знак Знак Знак Знак Знак Зн,Знак2 Знак Знак Знак Знак Знак Знак,Знак2 Знак Знак Знак Знак Знак,Текст сноски1,Знак111"/>
    <w:basedOn w:val="a3"/>
    <w:link w:val="aff5"/>
    <w:uiPriority w:val="99"/>
    <w:qFormat/>
    <w:rsid w:val="00E84691"/>
    <w:rPr>
      <w:sz w:val="20"/>
      <w:szCs w:val="20"/>
    </w:rPr>
  </w:style>
  <w:style w:type="character" w:customStyle="1" w:styleId="aff5">
    <w:name w:val="Текст сноски Знак"/>
    <w:aliases w:val="Знак4 Знак Знак,Footnote Text Char Знак1,Footnote Text Char Знак Знак,Знак2 Знак,Знак21 Знак,Знак2 З Знак1,Знак2 З Знак Знак,Знак2 Знак Знак Знак Знак Знак Знак Знак Знак Знак Зн Знак,Знак2 Знак Знак Знак Знак Знак Знак Знак"/>
    <w:basedOn w:val="a4"/>
    <w:link w:val="aff4"/>
    <w:uiPriority w:val="99"/>
    <w:locked/>
    <w:rsid w:val="00E84691"/>
    <w:rPr>
      <w:rFonts w:cs="Times New Roman"/>
    </w:rPr>
  </w:style>
  <w:style w:type="character" w:styleId="aff6">
    <w:name w:val="footnote reference"/>
    <w:aliases w:val="Знак сноски-FN"/>
    <w:basedOn w:val="a4"/>
    <w:uiPriority w:val="99"/>
    <w:qFormat/>
    <w:rsid w:val="00E84691"/>
    <w:rPr>
      <w:rFonts w:cs="Times New Roman"/>
      <w:vertAlign w:val="superscript"/>
    </w:rPr>
  </w:style>
  <w:style w:type="character" w:customStyle="1" w:styleId="aff7">
    <w:name w:val="Гипертекстовая ссылка"/>
    <w:uiPriority w:val="99"/>
    <w:qFormat/>
    <w:rsid w:val="00177C0C"/>
    <w:rPr>
      <w:color w:val="106BBE"/>
    </w:rPr>
  </w:style>
  <w:style w:type="paragraph" w:customStyle="1" w:styleId="aff8">
    <w:name w:val="Информация об изменениях документа"/>
    <w:basedOn w:val="a3"/>
    <w:next w:val="a3"/>
    <w:uiPriority w:val="99"/>
    <w:rsid w:val="00882425"/>
    <w:pPr>
      <w:autoSpaceDE w:val="0"/>
      <w:autoSpaceDN w:val="0"/>
      <w:adjustRightInd w:val="0"/>
      <w:spacing w:before="75"/>
      <w:ind w:left="170"/>
      <w:jc w:val="both"/>
    </w:pPr>
    <w:rPr>
      <w:rFonts w:ascii="Arial" w:hAnsi="Arial" w:cs="Arial"/>
      <w:i/>
      <w:iCs/>
      <w:color w:val="353842"/>
      <w:shd w:val="clear" w:color="auto" w:fill="F0F0F0"/>
    </w:rPr>
  </w:style>
  <w:style w:type="character" w:customStyle="1" w:styleId="aff9">
    <w:name w:val="Цветовое выделение"/>
    <w:qFormat/>
    <w:rsid w:val="0007551B"/>
    <w:rPr>
      <w:b/>
      <w:color w:val="26282F"/>
    </w:rPr>
  </w:style>
  <w:style w:type="paragraph" w:customStyle="1" w:styleId="affa">
    <w:name w:val="Комментарий"/>
    <w:basedOn w:val="a3"/>
    <w:next w:val="a3"/>
    <w:uiPriority w:val="99"/>
    <w:qFormat/>
    <w:rsid w:val="0007551B"/>
    <w:pPr>
      <w:autoSpaceDE w:val="0"/>
      <w:autoSpaceDN w:val="0"/>
      <w:adjustRightInd w:val="0"/>
      <w:spacing w:before="75"/>
      <w:ind w:left="170"/>
      <w:jc w:val="both"/>
    </w:pPr>
    <w:rPr>
      <w:rFonts w:ascii="Arial" w:hAnsi="Arial" w:cs="Arial"/>
      <w:color w:val="353842"/>
      <w:shd w:val="clear" w:color="auto" w:fill="F0F0F0"/>
    </w:rPr>
  </w:style>
  <w:style w:type="paragraph" w:customStyle="1" w:styleId="ConsPlusNonformat">
    <w:name w:val="ConsPlusNonformat"/>
    <w:uiPriority w:val="99"/>
    <w:qFormat/>
    <w:rsid w:val="00B60973"/>
    <w:pPr>
      <w:autoSpaceDE w:val="0"/>
      <w:autoSpaceDN w:val="0"/>
      <w:adjustRightInd w:val="0"/>
    </w:pPr>
    <w:rPr>
      <w:rFonts w:ascii="Courier New" w:hAnsi="Courier New" w:cs="Courier New"/>
    </w:rPr>
  </w:style>
  <w:style w:type="character" w:customStyle="1" w:styleId="28">
    <w:name w:val="Основной текст (2)_"/>
    <w:link w:val="29"/>
    <w:locked/>
    <w:rsid w:val="00087E91"/>
    <w:rPr>
      <w:rFonts w:ascii="Franklin Gothic Book" w:hAnsi="Franklin Gothic Book"/>
      <w:b/>
      <w:sz w:val="52"/>
      <w:shd w:val="clear" w:color="auto" w:fill="FFFFFF"/>
    </w:rPr>
  </w:style>
  <w:style w:type="paragraph" w:customStyle="1" w:styleId="29">
    <w:name w:val="Основной текст (2)"/>
    <w:basedOn w:val="a3"/>
    <w:link w:val="28"/>
    <w:rsid w:val="00087E91"/>
    <w:pPr>
      <w:shd w:val="clear" w:color="auto" w:fill="FFFFFF"/>
      <w:spacing w:line="974" w:lineRule="exact"/>
      <w:jc w:val="center"/>
    </w:pPr>
    <w:rPr>
      <w:rFonts w:ascii="Franklin Gothic Book" w:hAnsi="Franklin Gothic Book"/>
      <w:b/>
      <w:bCs/>
      <w:sz w:val="52"/>
      <w:szCs w:val="52"/>
    </w:rPr>
  </w:style>
  <w:style w:type="paragraph" w:customStyle="1" w:styleId="affb">
    <w:name w:val="Стиль"/>
    <w:basedOn w:val="a3"/>
    <w:uiPriority w:val="99"/>
    <w:rsid w:val="00E63067"/>
    <w:pPr>
      <w:spacing w:after="160" w:line="240" w:lineRule="exact"/>
    </w:pPr>
    <w:rPr>
      <w:rFonts w:ascii="Verdana" w:hAnsi="Verdana"/>
      <w:lang w:val="en-US" w:eastAsia="en-US"/>
    </w:rPr>
  </w:style>
  <w:style w:type="character" w:customStyle="1" w:styleId="affc">
    <w:name w:val="Основной текст_"/>
    <w:link w:val="71"/>
    <w:locked/>
    <w:rsid w:val="00432DDC"/>
    <w:rPr>
      <w:sz w:val="21"/>
    </w:rPr>
  </w:style>
  <w:style w:type="paragraph" w:customStyle="1" w:styleId="71">
    <w:name w:val="Основной текст7"/>
    <w:basedOn w:val="a3"/>
    <w:link w:val="affc"/>
    <w:rsid w:val="00432DDC"/>
    <w:pPr>
      <w:shd w:val="clear" w:color="auto" w:fill="FFFFFF"/>
      <w:spacing w:before="6660" w:line="254" w:lineRule="exact"/>
      <w:jc w:val="center"/>
    </w:pPr>
    <w:rPr>
      <w:sz w:val="21"/>
      <w:szCs w:val="21"/>
    </w:rPr>
  </w:style>
  <w:style w:type="character" w:customStyle="1" w:styleId="41">
    <w:name w:val="Заголовок №4_"/>
    <w:link w:val="42"/>
    <w:locked/>
    <w:rsid w:val="00B01731"/>
    <w:rPr>
      <w:sz w:val="21"/>
    </w:rPr>
  </w:style>
  <w:style w:type="paragraph" w:customStyle="1" w:styleId="42">
    <w:name w:val="Заголовок №4"/>
    <w:basedOn w:val="a3"/>
    <w:link w:val="41"/>
    <w:rsid w:val="00B01731"/>
    <w:pPr>
      <w:shd w:val="clear" w:color="auto" w:fill="FFFFFF"/>
      <w:spacing w:after="420" w:line="240" w:lineRule="atLeast"/>
      <w:outlineLvl w:val="3"/>
    </w:pPr>
    <w:rPr>
      <w:sz w:val="21"/>
      <w:szCs w:val="21"/>
    </w:rPr>
  </w:style>
  <w:style w:type="character" w:customStyle="1" w:styleId="affd">
    <w:name w:val="Основной текст + Полужирный"/>
    <w:rsid w:val="00B01731"/>
    <w:rPr>
      <w:b/>
      <w:sz w:val="21"/>
    </w:rPr>
  </w:style>
  <w:style w:type="character" w:customStyle="1" w:styleId="43">
    <w:name w:val="Основной текст (4)_"/>
    <w:link w:val="410"/>
    <w:locked/>
    <w:rsid w:val="00550263"/>
    <w:rPr>
      <w:sz w:val="21"/>
    </w:rPr>
  </w:style>
  <w:style w:type="character" w:customStyle="1" w:styleId="51">
    <w:name w:val="Основной текст (5)_"/>
    <w:link w:val="52"/>
    <w:locked/>
    <w:rsid w:val="00550263"/>
    <w:rPr>
      <w:sz w:val="21"/>
    </w:rPr>
  </w:style>
  <w:style w:type="paragraph" w:customStyle="1" w:styleId="410">
    <w:name w:val="Основной текст (4)1"/>
    <w:basedOn w:val="a3"/>
    <w:link w:val="43"/>
    <w:rsid w:val="00550263"/>
    <w:pPr>
      <w:shd w:val="clear" w:color="auto" w:fill="FFFFFF"/>
      <w:spacing w:before="60" w:after="60" w:line="240" w:lineRule="atLeast"/>
      <w:jc w:val="both"/>
    </w:pPr>
    <w:rPr>
      <w:sz w:val="21"/>
      <w:szCs w:val="21"/>
    </w:rPr>
  </w:style>
  <w:style w:type="paragraph" w:customStyle="1" w:styleId="52">
    <w:name w:val="Основной текст (5)"/>
    <w:basedOn w:val="a3"/>
    <w:link w:val="51"/>
    <w:rsid w:val="00550263"/>
    <w:pPr>
      <w:shd w:val="clear" w:color="auto" w:fill="FFFFFF"/>
      <w:spacing w:line="254" w:lineRule="exact"/>
      <w:jc w:val="both"/>
    </w:pPr>
    <w:rPr>
      <w:sz w:val="21"/>
      <w:szCs w:val="21"/>
    </w:rPr>
  </w:style>
  <w:style w:type="character" w:customStyle="1" w:styleId="15">
    <w:name w:val="Заголовок №1_"/>
    <w:link w:val="16"/>
    <w:locked/>
    <w:rsid w:val="00550263"/>
    <w:rPr>
      <w:sz w:val="51"/>
    </w:rPr>
  </w:style>
  <w:style w:type="character" w:customStyle="1" w:styleId="150">
    <w:name w:val="Основной текст + Полужирный15"/>
    <w:rsid w:val="00550263"/>
    <w:rPr>
      <w:b/>
      <w:sz w:val="21"/>
    </w:rPr>
  </w:style>
  <w:style w:type="character" w:customStyle="1" w:styleId="44">
    <w:name w:val="Основной текст (4) + Не полужирный"/>
    <w:rsid w:val="00550263"/>
    <w:rPr>
      <w:b/>
      <w:sz w:val="21"/>
    </w:rPr>
  </w:style>
  <w:style w:type="character" w:customStyle="1" w:styleId="53">
    <w:name w:val="Основной текст (5) + Не курсив"/>
    <w:rsid w:val="00550263"/>
    <w:rPr>
      <w:i/>
      <w:spacing w:val="0"/>
      <w:sz w:val="21"/>
    </w:rPr>
  </w:style>
  <w:style w:type="character" w:customStyle="1" w:styleId="45">
    <w:name w:val="Основной текст (4) + Не полужирный5"/>
    <w:rsid w:val="00550263"/>
    <w:rPr>
      <w:b/>
      <w:sz w:val="21"/>
    </w:rPr>
  </w:style>
  <w:style w:type="paragraph" w:customStyle="1" w:styleId="16">
    <w:name w:val="Заголовок №1"/>
    <w:basedOn w:val="a3"/>
    <w:link w:val="15"/>
    <w:uiPriority w:val="99"/>
    <w:rsid w:val="00550263"/>
    <w:pPr>
      <w:shd w:val="clear" w:color="auto" w:fill="FFFFFF"/>
      <w:spacing w:before="3720" w:after="240" w:line="240" w:lineRule="atLeast"/>
      <w:jc w:val="center"/>
      <w:outlineLvl w:val="0"/>
    </w:pPr>
    <w:rPr>
      <w:sz w:val="51"/>
      <w:szCs w:val="51"/>
    </w:rPr>
  </w:style>
  <w:style w:type="paragraph" w:customStyle="1" w:styleId="Default">
    <w:name w:val="Default"/>
    <w:qFormat/>
    <w:rsid w:val="003E0A5A"/>
    <w:pPr>
      <w:suppressAutoHyphens/>
      <w:autoSpaceDE w:val="0"/>
    </w:pPr>
    <w:rPr>
      <w:color w:val="000000"/>
      <w:kern w:val="1"/>
      <w:sz w:val="24"/>
      <w:szCs w:val="24"/>
      <w:lang w:eastAsia="ar-SA"/>
    </w:rPr>
  </w:style>
  <w:style w:type="character" w:customStyle="1" w:styleId="81">
    <w:name w:val="Знак Знак8"/>
    <w:locked/>
    <w:rsid w:val="003E0A5A"/>
    <w:rPr>
      <w:sz w:val="24"/>
    </w:rPr>
  </w:style>
  <w:style w:type="paragraph" w:customStyle="1" w:styleId="affe">
    <w:name w:val="Прижатый влево"/>
    <w:basedOn w:val="a3"/>
    <w:next w:val="a3"/>
    <w:uiPriority w:val="99"/>
    <w:rsid w:val="003E0A5A"/>
    <w:pPr>
      <w:autoSpaceDE w:val="0"/>
      <w:autoSpaceDN w:val="0"/>
      <w:adjustRightInd w:val="0"/>
    </w:pPr>
    <w:rPr>
      <w:rFonts w:ascii="Arial" w:hAnsi="Arial"/>
    </w:rPr>
  </w:style>
  <w:style w:type="paragraph" w:customStyle="1" w:styleId="afff">
    <w:name w:val="Нормальный (таблица)"/>
    <w:basedOn w:val="a3"/>
    <w:next w:val="a3"/>
    <w:uiPriority w:val="99"/>
    <w:rsid w:val="003E0A5A"/>
    <w:pPr>
      <w:widowControl w:val="0"/>
      <w:autoSpaceDE w:val="0"/>
      <w:autoSpaceDN w:val="0"/>
      <w:adjustRightInd w:val="0"/>
      <w:jc w:val="both"/>
    </w:pPr>
    <w:rPr>
      <w:rFonts w:ascii="Arial" w:hAnsi="Arial" w:cs="Arial"/>
    </w:rPr>
  </w:style>
  <w:style w:type="paragraph" w:customStyle="1" w:styleId="LTTitel">
    <w:name w:val="???????~LT~Titel"/>
    <w:rsid w:val="00AE61C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jc w:val="right"/>
    </w:pPr>
    <w:rPr>
      <w:rFonts w:ascii="Tahoma" w:eastAsia="Arial Unicode MS" w:hAnsi="Tahoma" w:cs="Tahoma"/>
      <w:b/>
      <w:bCs/>
      <w:color w:val="663300"/>
      <w:sz w:val="88"/>
      <w:szCs w:val="88"/>
      <w:lang w:eastAsia="en-US"/>
    </w:rPr>
  </w:style>
  <w:style w:type="paragraph" w:customStyle="1" w:styleId="ConsPlusCell">
    <w:name w:val="ConsPlusCell"/>
    <w:uiPriority w:val="99"/>
    <w:qFormat/>
    <w:rsid w:val="00E07371"/>
    <w:pPr>
      <w:autoSpaceDE w:val="0"/>
      <w:autoSpaceDN w:val="0"/>
      <w:adjustRightInd w:val="0"/>
    </w:pPr>
    <w:rPr>
      <w:sz w:val="24"/>
      <w:szCs w:val="24"/>
    </w:rPr>
  </w:style>
  <w:style w:type="character" w:customStyle="1" w:styleId="ConsPlusNormal1">
    <w:name w:val="ConsPlusNormal Знак"/>
    <w:link w:val="ConsPlusNormal0"/>
    <w:qFormat/>
    <w:locked/>
    <w:rsid w:val="00F23305"/>
    <w:rPr>
      <w:rFonts w:ascii="Arial" w:hAnsi="Arial"/>
      <w:lang w:val="ru-RU" w:eastAsia="ru-RU"/>
    </w:rPr>
  </w:style>
  <w:style w:type="character" w:customStyle="1" w:styleId="140">
    <w:name w:val="Основной текст + Полужирный14"/>
    <w:rsid w:val="005A2368"/>
    <w:rPr>
      <w:b/>
      <w:sz w:val="21"/>
    </w:rPr>
  </w:style>
  <w:style w:type="character" w:customStyle="1" w:styleId="440">
    <w:name w:val="Основной текст (4) + Не полужирный4"/>
    <w:rsid w:val="005A2368"/>
    <w:rPr>
      <w:b/>
      <w:sz w:val="21"/>
    </w:rPr>
  </w:style>
  <w:style w:type="character" w:customStyle="1" w:styleId="r">
    <w:name w:val="r"/>
    <w:basedOn w:val="a4"/>
    <w:rsid w:val="008200E2"/>
    <w:rPr>
      <w:rFonts w:cs="Times New Roman"/>
    </w:rPr>
  </w:style>
  <w:style w:type="character" w:customStyle="1" w:styleId="82">
    <w:name w:val="Основной текст (8)_"/>
    <w:link w:val="83"/>
    <w:locked/>
    <w:rsid w:val="00502F03"/>
    <w:rPr>
      <w:sz w:val="12"/>
    </w:rPr>
  </w:style>
  <w:style w:type="character" w:customStyle="1" w:styleId="35">
    <w:name w:val="Основной текст + Курсив3"/>
    <w:rsid w:val="00502F03"/>
    <w:rPr>
      <w:i/>
      <w:sz w:val="21"/>
    </w:rPr>
  </w:style>
  <w:style w:type="character" w:customStyle="1" w:styleId="2a">
    <w:name w:val="Подпись к таблице (2)_"/>
    <w:link w:val="2b"/>
    <w:locked/>
    <w:rsid w:val="00502F03"/>
    <w:rPr>
      <w:sz w:val="21"/>
    </w:rPr>
  </w:style>
  <w:style w:type="character" w:customStyle="1" w:styleId="2c">
    <w:name w:val="Основной текст + Курсив2"/>
    <w:rsid w:val="00502F03"/>
    <w:rPr>
      <w:i/>
      <w:sz w:val="21"/>
    </w:rPr>
  </w:style>
  <w:style w:type="character" w:customStyle="1" w:styleId="510">
    <w:name w:val="Основной текст (5) + Не курсив1"/>
    <w:rsid w:val="00502F03"/>
    <w:rPr>
      <w:i/>
      <w:spacing w:val="0"/>
      <w:sz w:val="21"/>
    </w:rPr>
  </w:style>
  <w:style w:type="character" w:customStyle="1" w:styleId="320">
    <w:name w:val="Заголовок №3 (2)_"/>
    <w:link w:val="321"/>
    <w:locked/>
    <w:rsid w:val="00502F03"/>
    <w:rPr>
      <w:sz w:val="22"/>
    </w:rPr>
  </w:style>
  <w:style w:type="paragraph" w:customStyle="1" w:styleId="83">
    <w:name w:val="Основной текст (8)"/>
    <w:basedOn w:val="a3"/>
    <w:link w:val="82"/>
    <w:rsid w:val="00502F03"/>
    <w:pPr>
      <w:shd w:val="clear" w:color="auto" w:fill="FFFFFF"/>
      <w:spacing w:after="180" w:line="240" w:lineRule="atLeast"/>
    </w:pPr>
    <w:rPr>
      <w:sz w:val="12"/>
      <w:szCs w:val="12"/>
    </w:rPr>
  </w:style>
  <w:style w:type="paragraph" w:customStyle="1" w:styleId="2b">
    <w:name w:val="Подпись к таблице (2)"/>
    <w:basedOn w:val="a3"/>
    <w:link w:val="2a"/>
    <w:rsid w:val="00502F03"/>
    <w:pPr>
      <w:shd w:val="clear" w:color="auto" w:fill="FFFFFF"/>
      <w:spacing w:line="240" w:lineRule="atLeast"/>
    </w:pPr>
    <w:rPr>
      <w:sz w:val="21"/>
      <w:szCs w:val="21"/>
    </w:rPr>
  </w:style>
  <w:style w:type="paragraph" w:customStyle="1" w:styleId="321">
    <w:name w:val="Заголовок №3 (2)"/>
    <w:basedOn w:val="a3"/>
    <w:link w:val="320"/>
    <w:rsid w:val="00502F03"/>
    <w:pPr>
      <w:shd w:val="clear" w:color="auto" w:fill="FFFFFF"/>
      <w:spacing w:before="180" w:after="720" w:line="509" w:lineRule="exact"/>
      <w:ind w:firstLine="1580"/>
      <w:outlineLvl w:val="2"/>
    </w:pPr>
    <w:rPr>
      <w:sz w:val="22"/>
      <w:szCs w:val="22"/>
    </w:rPr>
  </w:style>
  <w:style w:type="paragraph" w:customStyle="1" w:styleId="afff0">
    <w:name w:val="Пункт"/>
    <w:basedOn w:val="a3"/>
    <w:uiPriority w:val="99"/>
    <w:rsid w:val="00502F03"/>
    <w:pPr>
      <w:tabs>
        <w:tab w:val="num" w:pos="1980"/>
      </w:tabs>
      <w:ind w:left="1404" w:hanging="504"/>
      <w:jc w:val="both"/>
    </w:pPr>
    <w:rPr>
      <w:szCs w:val="28"/>
    </w:rPr>
  </w:style>
  <w:style w:type="paragraph" w:customStyle="1" w:styleId="17">
    <w:name w:val="Знак Знак Знак Знак Знак1"/>
    <w:basedOn w:val="a3"/>
    <w:rsid w:val="006B579A"/>
    <w:pPr>
      <w:spacing w:after="160" w:line="240" w:lineRule="exact"/>
    </w:pPr>
    <w:rPr>
      <w:sz w:val="20"/>
      <w:szCs w:val="20"/>
      <w:lang w:eastAsia="zh-CN"/>
    </w:rPr>
  </w:style>
  <w:style w:type="paragraph" w:customStyle="1" w:styleId="Preformat">
    <w:name w:val="Preformat"/>
    <w:rsid w:val="00AA1EAF"/>
    <w:pPr>
      <w:autoSpaceDE w:val="0"/>
      <w:autoSpaceDN w:val="0"/>
      <w:adjustRightInd w:val="0"/>
    </w:pPr>
    <w:rPr>
      <w:rFonts w:ascii="Courier New" w:hAnsi="Courier New" w:cs="Courier New"/>
      <w:sz w:val="24"/>
      <w:szCs w:val="24"/>
    </w:rPr>
  </w:style>
  <w:style w:type="character" w:customStyle="1" w:styleId="18">
    <w:name w:val="Основной шрифт абзаца1"/>
    <w:rsid w:val="00AA1EAF"/>
  </w:style>
  <w:style w:type="paragraph" w:customStyle="1" w:styleId="Style8">
    <w:name w:val="Style8"/>
    <w:basedOn w:val="a3"/>
    <w:uiPriority w:val="99"/>
    <w:qFormat/>
    <w:rsid w:val="00AA1EAF"/>
    <w:pPr>
      <w:widowControl w:val="0"/>
      <w:autoSpaceDE w:val="0"/>
      <w:autoSpaceDN w:val="0"/>
      <w:adjustRightInd w:val="0"/>
      <w:spacing w:line="230" w:lineRule="exact"/>
      <w:jc w:val="both"/>
    </w:pPr>
  </w:style>
  <w:style w:type="paragraph" w:customStyle="1" w:styleId="Style7">
    <w:name w:val="Style7"/>
    <w:basedOn w:val="a3"/>
    <w:uiPriority w:val="99"/>
    <w:rsid w:val="00E14315"/>
    <w:pPr>
      <w:widowControl w:val="0"/>
      <w:autoSpaceDE w:val="0"/>
      <w:autoSpaceDN w:val="0"/>
      <w:adjustRightInd w:val="0"/>
      <w:spacing w:line="227" w:lineRule="exact"/>
      <w:ind w:firstLine="202"/>
      <w:jc w:val="both"/>
    </w:pPr>
  </w:style>
  <w:style w:type="paragraph" w:customStyle="1" w:styleId="CM1">
    <w:name w:val="CM1"/>
    <w:basedOn w:val="Default"/>
    <w:next w:val="Default"/>
    <w:rsid w:val="00E14315"/>
    <w:pPr>
      <w:widowControl w:val="0"/>
      <w:suppressAutoHyphens w:val="0"/>
      <w:autoSpaceDN w:val="0"/>
      <w:adjustRightInd w:val="0"/>
    </w:pPr>
    <w:rPr>
      <w:color w:val="auto"/>
      <w:kern w:val="0"/>
      <w:lang w:eastAsia="ru-RU"/>
    </w:rPr>
  </w:style>
  <w:style w:type="paragraph" w:customStyle="1" w:styleId="CM3">
    <w:name w:val="CM3"/>
    <w:basedOn w:val="Default"/>
    <w:next w:val="Default"/>
    <w:rsid w:val="00E14315"/>
    <w:pPr>
      <w:widowControl w:val="0"/>
      <w:suppressAutoHyphens w:val="0"/>
      <w:autoSpaceDN w:val="0"/>
      <w:adjustRightInd w:val="0"/>
      <w:spacing w:line="260" w:lineRule="atLeast"/>
    </w:pPr>
    <w:rPr>
      <w:color w:val="auto"/>
      <w:kern w:val="0"/>
      <w:lang w:eastAsia="ru-RU"/>
    </w:rPr>
  </w:style>
  <w:style w:type="paragraph" w:customStyle="1" w:styleId="CM4">
    <w:name w:val="CM4"/>
    <w:basedOn w:val="Default"/>
    <w:next w:val="Default"/>
    <w:rsid w:val="00E14315"/>
    <w:pPr>
      <w:widowControl w:val="0"/>
      <w:suppressAutoHyphens w:val="0"/>
      <w:autoSpaceDN w:val="0"/>
      <w:adjustRightInd w:val="0"/>
      <w:spacing w:line="260" w:lineRule="atLeast"/>
    </w:pPr>
    <w:rPr>
      <w:color w:val="auto"/>
      <w:kern w:val="0"/>
      <w:lang w:eastAsia="ru-RU"/>
    </w:rPr>
  </w:style>
  <w:style w:type="character" w:customStyle="1" w:styleId="f">
    <w:name w:val="f"/>
    <w:rsid w:val="00E14315"/>
  </w:style>
  <w:style w:type="character" w:customStyle="1" w:styleId="blk">
    <w:name w:val="blk"/>
    <w:qFormat/>
    <w:rsid w:val="00E14315"/>
  </w:style>
  <w:style w:type="character" w:customStyle="1" w:styleId="130">
    <w:name w:val="Знак Знак13"/>
    <w:rsid w:val="00BD6E4B"/>
    <w:rPr>
      <w:rFonts w:ascii="Times New Roman" w:hAnsi="Times New Roman"/>
    </w:rPr>
  </w:style>
  <w:style w:type="paragraph" w:customStyle="1" w:styleId="ConsNonformat">
    <w:name w:val="ConsNonformat"/>
    <w:link w:val="ConsNonformat0"/>
    <w:rsid w:val="00BD6E4B"/>
    <w:pPr>
      <w:widowControl w:val="0"/>
      <w:autoSpaceDE w:val="0"/>
      <w:autoSpaceDN w:val="0"/>
      <w:adjustRightInd w:val="0"/>
      <w:ind w:right="19772"/>
    </w:pPr>
    <w:rPr>
      <w:rFonts w:ascii="Courier New" w:hAnsi="Courier New" w:cs="Courier New"/>
    </w:rPr>
  </w:style>
  <w:style w:type="paragraph" w:customStyle="1" w:styleId="FR3">
    <w:name w:val="FR3"/>
    <w:uiPriority w:val="99"/>
    <w:rsid w:val="00BD6E4B"/>
    <w:pPr>
      <w:widowControl w:val="0"/>
      <w:suppressAutoHyphens/>
      <w:autoSpaceDE w:val="0"/>
      <w:spacing w:line="300" w:lineRule="auto"/>
      <w:ind w:left="800" w:right="600"/>
      <w:jc w:val="center"/>
    </w:pPr>
    <w:rPr>
      <w:sz w:val="40"/>
      <w:szCs w:val="40"/>
      <w:lang w:eastAsia="zh-CN"/>
    </w:rPr>
  </w:style>
  <w:style w:type="paragraph" w:customStyle="1" w:styleId="ListParagraph1">
    <w:name w:val="List Paragraph1"/>
    <w:basedOn w:val="a3"/>
    <w:rsid w:val="00BD6E4B"/>
    <w:pPr>
      <w:suppressAutoHyphens/>
      <w:ind w:left="720"/>
    </w:pPr>
    <w:rPr>
      <w:lang w:eastAsia="zh-CN"/>
    </w:rPr>
  </w:style>
  <w:style w:type="paragraph" w:customStyle="1" w:styleId="ConsPlusNormal10">
    <w:name w:val="ConsPlusNormal1"/>
    <w:rsid w:val="00BD6E4B"/>
    <w:pPr>
      <w:suppressAutoHyphens/>
    </w:pPr>
    <w:rPr>
      <w:rFonts w:ascii="Arial" w:hAnsi="Arial" w:cs="Tahoma"/>
      <w:kern w:val="1"/>
      <w:szCs w:val="24"/>
      <w:lang w:eastAsia="zh-CN" w:bidi="hi-IN"/>
    </w:rPr>
  </w:style>
  <w:style w:type="paragraph" w:customStyle="1" w:styleId="western">
    <w:name w:val="western"/>
    <w:basedOn w:val="a3"/>
    <w:qFormat/>
    <w:rsid w:val="00AB2997"/>
    <w:pPr>
      <w:spacing w:before="100" w:beforeAutospacing="1" w:after="100" w:afterAutospacing="1"/>
    </w:pPr>
  </w:style>
  <w:style w:type="paragraph" w:customStyle="1" w:styleId="consnormalbullet1gif">
    <w:name w:val="consnormalbullet1.gif"/>
    <w:basedOn w:val="a3"/>
    <w:rsid w:val="00024F2D"/>
    <w:pPr>
      <w:spacing w:before="100" w:beforeAutospacing="1" w:after="100" w:afterAutospacing="1"/>
    </w:pPr>
  </w:style>
  <w:style w:type="paragraph" w:customStyle="1" w:styleId="consnormalbullet2gif">
    <w:name w:val="consnormalbullet2.gif"/>
    <w:basedOn w:val="a3"/>
    <w:rsid w:val="00024F2D"/>
    <w:pPr>
      <w:spacing w:before="100" w:beforeAutospacing="1" w:after="100" w:afterAutospacing="1"/>
    </w:pPr>
  </w:style>
  <w:style w:type="paragraph" w:customStyle="1" w:styleId="consnormalbullet3gif">
    <w:name w:val="consnormalbullet3.gif"/>
    <w:basedOn w:val="a3"/>
    <w:rsid w:val="00024F2D"/>
    <w:pPr>
      <w:spacing w:before="100" w:beforeAutospacing="1" w:after="100" w:afterAutospacing="1"/>
    </w:pPr>
  </w:style>
  <w:style w:type="character" w:customStyle="1" w:styleId="12pt">
    <w:name w:val="Стиль Основной текст + 12 pt Знак"/>
    <w:link w:val="12pt0"/>
    <w:locked/>
    <w:rsid w:val="006D18A7"/>
    <w:rPr>
      <w:sz w:val="28"/>
    </w:rPr>
  </w:style>
  <w:style w:type="paragraph" w:customStyle="1" w:styleId="12pt0">
    <w:name w:val="Стиль Основной текст + 12 pt"/>
    <w:basedOn w:val="ad"/>
    <w:link w:val="12pt"/>
    <w:rsid w:val="006D18A7"/>
    <w:pPr>
      <w:keepNext w:val="0"/>
      <w:suppressAutoHyphens w:val="0"/>
      <w:ind w:firstLine="720"/>
      <w:jc w:val="both"/>
      <w:outlineLvl w:val="9"/>
    </w:pPr>
    <w:rPr>
      <w:b w:val="0"/>
      <w:sz w:val="24"/>
      <w:szCs w:val="28"/>
    </w:rPr>
  </w:style>
  <w:style w:type="paragraph" w:customStyle="1" w:styleId="12pt00">
    <w:name w:val="Стиль Основной текст + 12 pt После:  0 пт"/>
    <w:basedOn w:val="ad"/>
    <w:rsid w:val="006D18A7"/>
    <w:pPr>
      <w:keepNext w:val="0"/>
      <w:suppressAutoHyphens w:val="0"/>
      <w:ind w:firstLine="720"/>
      <w:jc w:val="both"/>
      <w:outlineLvl w:val="9"/>
    </w:pPr>
    <w:rPr>
      <w:b w:val="0"/>
      <w:sz w:val="24"/>
    </w:rPr>
  </w:style>
  <w:style w:type="paragraph" w:customStyle="1" w:styleId="10">
    <w:name w:val="Стиль1"/>
    <w:basedOn w:val="a3"/>
    <w:uiPriority w:val="99"/>
    <w:rsid w:val="00AB27DA"/>
    <w:pPr>
      <w:keepNext/>
      <w:keepLines/>
      <w:widowControl w:val="0"/>
      <w:numPr>
        <w:numId w:val="1"/>
      </w:numPr>
      <w:suppressLineNumbers/>
      <w:suppressAutoHyphens/>
      <w:spacing w:after="60"/>
    </w:pPr>
    <w:rPr>
      <w:b/>
      <w:sz w:val="28"/>
    </w:rPr>
  </w:style>
  <w:style w:type="paragraph" w:customStyle="1" w:styleId="20">
    <w:name w:val="Стиль2"/>
    <w:basedOn w:val="2d"/>
    <w:link w:val="2e"/>
    <w:uiPriority w:val="99"/>
    <w:rsid w:val="00AB27DA"/>
    <w:pPr>
      <w:keepNext/>
      <w:keepLines/>
      <w:widowControl w:val="0"/>
      <w:numPr>
        <w:ilvl w:val="1"/>
        <w:numId w:val="1"/>
      </w:numPr>
      <w:suppressLineNumbers/>
      <w:tabs>
        <w:tab w:val="clear" w:pos="720"/>
        <w:tab w:val="num" w:pos="360"/>
      </w:tabs>
      <w:suppressAutoHyphens/>
      <w:spacing w:after="60"/>
      <w:jc w:val="both"/>
    </w:pPr>
    <w:rPr>
      <w:b/>
      <w:szCs w:val="20"/>
    </w:rPr>
  </w:style>
  <w:style w:type="paragraph" w:styleId="2d">
    <w:name w:val="List Number 2"/>
    <w:basedOn w:val="a3"/>
    <w:rsid w:val="00AB27DA"/>
    <w:pPr>
      <w:tabs>
        <w:tab w:val="num" w:pos="643"/>
        <w:tab w:val="num" w:pos="720"/>
      </w:tabs>
      <w:ind w:left="720" w:hanging="720"/>
    </w:pPr>
  </w:style>
  <w:style w:type="paragraph" w:customStyle="1" w:styleId="19">
    <w:name w:val="Знак Знак1 Знак Знак Знак Знак Знак Знак Знак Знак"/>
    <w:basedOn w:val="a3"/>
    <w:rsid w:val="00AB27DA"/>
    <w:rPr>
      <w:rFonts w:ascii="Verdana" w:hAnsi="Verdana" w:cs="Verdana"/>
      <w:sz w:val="20"/>
      <w:szCs w:val="20"/>
      <w:lang w:val="en-US" w:eastAsia="en-US"/>
    </w:rPr>
  </w:style>
  <w:style w:type="paragraph" w:customStyle="1" w:styleId="36">
    <w:name w:val="Стиль3 Знак Знак"/>
    <w:basedOn w:val="23"/>
    <w:link w:val="37"/>
    <w:rsid w:val="004D004F"/>
    <w:pPr>
      <w:widowControl w:val="0"/>
      <w:tabs>
        <w:tab w:val="num" w:pos="227"/>
      </w:tabs>
      <w:adjustRightInd w:val="0"/>
      <w:spacing w:after="0" w:line="240" w:lineRule="auto"/>
      <w:ind w:left="0"/>
      <w:jc w:val="both"/>
    </w:pPr>
    <w:rPr>
      <w:szCs w:val="20"/>
    </w:rPr>
  </w:style>
  <w:style w:type="character" w:customStyle="1" w:styleId="iceouttxt4">
    <w:name w:val="iceouttxt4"/>
    <w:rsid w:val="00F25E16"/>
  </w:style>
  <w:style w:type="paragraph" w:customStyle="1" w:styleId="38">
    <w:name w:val="Пункт_3"/>
    <w:basedOn w:val="a3"/>
    <w:rsid w:val="004B2752"/>
    <w:pPr>
      <w:spacing w:line="360" w:lineRule="auto"/>
      <w:ind w:left="720" w:hanging="180"/>
      <w:jc w:val="both"/>
    </w:pPr>
    <w:rPr>
      <w:sz w:val="28"/>
      <w:szCs w:val="20"/>
    </w:rPr>
  </w:style>
  <w:style w:type="paragraph" w:customStyle="1" w:styleId="30">
    <w:name w:val="Стиль3"/>
    <w:basedOn w:val="23"/>
    <w:uiPriority w:val="99"/>
    <w:rsid w:val="004B2752"/>
    <w:pPr>
      <w:widowControl w:val="0"/>
      <w:numPr>
        <w:ilvl w:val="2"/>
        <w:numId w:val="2"/>
      </w:numPr>
      <w:adjustRightInd w:val="0"/>
      <w:spacing w:after="0" w:line="240" w:lineRule="auto"/>
      <w:jc w:val="both"/>
      <w:textAlignment w:val="baseline"/>
    </w:pPr>
    <w:rPr>
      <w:szCs w:val="20"/>
    </w:rPr>
  </w:style>
  <w:style w:type="character" w:customStyle="1" w:styleId="100">
    <w:name w:val="Знак Знак10"/>
    <w:rsid w:val="00D25D93"/>
    <w:rPr>
      <w:rFonts w:ascii="Times New Roman" w:hAnsi="Times New Roman"/>
      <w:sz w:val="16"/>
    </w:rPr>
  </w:style>
  <w:style w:type="paragraph" w:customStyle="1" w:styleId="210">
    <w:name w:val="Основной текст (2)1"/>
    <w:basedOn w:val="a3"/>
    <w:rsid w:val="00D25D93"/>
    <w:pPr>
      <w:widowControl w:val="0"/>
      <w:shd w:val="clear" w:color="auto" w:fill="FFFFFF"/>
      <w:spacing w:after="240" w:line="274" w:lineRule="exact"/>
      <w:ind w:hanging="360"/>
      <w:jc w:val="both"/>
    </w:pPr>
    <w:rPr>
      <w:rFonts w:ascii="Calibri" w:hAnsi="Calibri"/>
      <w:sz w:val="20"/>
      <w:szCs w:val="20"/>
    </w:rPr>
  </w:style>
  <w:style w:type="character" w:customStyle="1" w:styleId="39">
    <w:name w:val="Основной текст (3)_"/>
    <w:link w:val="3a"/>
    <w:locked/>
    <w:rsid w:val="00D25D93"/>
    <w:rPr>
      <w:b/>
      <w:sz w:val="23"/>
      <w:shd w:val="clear" w:color="auto" w:fill="FFFFFF"/>
    </w:rPr>
  </w:style>
  <w:style w:type="paragraph" w:customStyle="1" w:styleId="3a">
    <w:name w:val="Основной текст (3)"/>
    <w:basedOn w:val="a3"/>
    <w:link w:val="39"/>
    <w:rsid w:val="00D25D93"/>
    <w:pPr>
      <w:widowControl w:val="0"/>
      <w:shd w:val="clear" w:color="auto" w:fill="FFFFFF"/>
      <w:spacing w:before="240" w:after="60" w:line="240" w:lineRule="atLeast"/>
    </w:pPr>
    <w:rPr>
      <w:b/>
      <w:bCs/>
      <w:sz w:val="23"/>
      <w:szCs w:val="23"/>
      <w:shd w:val="clear" w:color="auto" w:fill="FFFFFF"/>
    </w:rPr>
  </w:style>
  <w:style w:type="character" w:customStyle="1" w:styleId="211">
    <w:name w:val="Основной текст (2) + 11"/>
    <w:aliases w:val="5 pt2,Полужирный,Основной текст + Times New Roman2,10"/>
    <w:rsid w:val="00D25D93"/>
    <w:rPr>
      <w:rFonts w:ascii="Times New Roman" w:hAnsi="Times New Roman"/>
      <w:b/>
      <w:sz w:val="23"/>
      <w:u w:val="none"/>
      <w:effect w:val="none"/>
    </w:rPr>
  </w:style>
  <w:style w:type="character" w:customStyle="1" w:styleId="312pt">
    <w:name w:val="Основной текст (3) + 12 pt"/>
    <w:aliases w:val="Не полужирный,Основной текст + Times New Roman,10 pt"/>
    <w:rsid w:val="00D25D93"/>
    <w:rPr>
      <w:rFonts w:ascii="Times New Roman" w:hAnsi="Times New Roman"/>
      <w:b/>
      <w:sz w:val="24"/>
      <w:u w:val="none"/>
      <w:effect w:val="none"/>
    </w:rPr>
  </w:style>
  <w:style w:type="character" w:customStyle="1" w:styleId="114pt">
    <w:name w:val="Заголовок №1 + 14 pt"/>
    <w:rsid w:val="00D276C5"/>
    <w:rPr>
      <w:rFonts w:ascii="Times New Roman" w:hAnsi="Times New Roman"/>
      <w:b/>
      <w:sz w:val="28"/>
      <w:u w:val="none"/>
      <w:effect w:val="none"/>
    </w:rPr>
  </w:style>
  <w:style w:type="paragraph" w:customStyle="1" w:styleId="afff1">
    <w:name w:val="Тендерные данные"/>
    <w:basedOn w:val="a3"/>
    <w:uiPriority w:val="99"/>
    <w:semiHidden/>
    <w:rsid w:val="000317CB"/>
    <w:pPr>
      <w:tabs>
        <w:tab w:val="left" w:pos="1985"/>
      </w:tabs>
      <w:spacing w:before="120" w:after="60"/>
      <w:jc w:val="both"/>
    </w:pPr>
    <w:rPr>
      <w:b/>
      <w:szCs w:val="20"/>
    </w:rPr>
  </w:style>
  <w:style w:type="character" w:customStyle="1" w:styleId="apple-converted-space">
    <w:name w:val="apple-converted-space"/>
    <w:qFormat/>
    <w:rsid w:val="00AA3630"/>
  </w:style>
  <w:style w:type="character" w:customStyle="1" w:styleId="1a">
    <w:name w:val="Основной текст с отступом Знак1"/>
    <w:aliases w:val="Основной текст с отступом Знак Знак,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Знак2 Знак1"/>
    <w:locked/>
    <w:rsid w:val="00C263B8"/>
    <w:rPr>
      <w:sz w:val="24"/>
      <w:lang w:val="ru-RU" w:eastAsia="ru-RU"/>
    </w:rPr>
  </w:style>
  <w:style w:type="character" w:customStyle="1" w:styleId="aff3">
    <w:name w:val="Абзац списка Знак"/>
    <w:aliases w:val="Bullet List Знак,FooterText Знак,numbered Знак"/>
    <w:link w:val="aff2"/>
    <w:uiPriority w:val="34"/>
    <w:locked/>
    <w:rsid w:val="005174DD"/>
    <w:rPr>
      <w:rFonts w:ascii="Calibri" w:hAnsi="Calibri"/>
      <w:sz w:val="22"/>
      <w:lang w:eastAsia="en-US"/>
    </w:rPr>
  </w:style>
  <w:style w:type="paragraph" w:customStyle="1" w:styleId="1b">
    <w:name w:val="Абзац списка1"/>
    <w:basedOn w:val="a3"/>
    <w:rsid w:val="004F6B91"/>
    <w:pPr>
      <w:ind w:left="720"/>
      <w:jc w:val="both"/>
    </w:pPr>
    <w:rPr>
      <w:rFonts w:ascii="Calibri" w:hAnsi="Calibri"/>
      <w:sz w:val="22"/>
      <w:szCs w:val="22"/>
      <w:lang w:eastAsia="en-US"/>
    </w:rPr>
  </w:style>
  <w:style w:type="paragraph" w:customStyle="1" w:styleId="1c">
    <w:name w:val="Обычный1"/>
    <w:uiPriority w:val="99"/>
    <w:rsid w:val="008A7397"/>
    <w:pPr>
      <w:widowControl w:val="0"/>
      <w:suppressAutoHyphens/>
      <w:snapToGrid w:val="0"/>
      <w:ind w:firstLine="400"/>
      <w:jc w:val="both"/>
    </w:pPr>
    <w:rPr>
      <w:sz w:val="24"/>
      <w:lang w:eastAsia="ar-SA"/>
    </w:rPr>
  </w:style>
  <w:style w:type="character" w:customStyle="1" w:styleId="af4">
    <w:name w:val="Обычный (веб) Знак"/>
    <w:aliases w:val="Обычный (Web) Знак,Обычный (веб)1 Знак,Знак Знак Знак Знак Знак Знак Знак Знак Знак Знак Знак Знак Знак Знак Знак,Обычный (веб) Знак Знак Знак Знак,Обычный (Web) Знак Знак Знак Знак Знак,Обычный (веб) Знак Знак Знак1 Знак1"/>
    <w:link w:val="af3"/>
    <w:uiPriority w:val="99"/>
    <w:locked/>
    <w:rsid w:val="008A7397"/>
    <w:rPr>
      <w:sz w:val="24"/>
    </w:rPr>
  </w:style>
  <w:style w:type="paragraph" w:customStyle="1" w:styleId="Standard">
    <w:name w:val="Standard"/>
    <w:uiPriority w:val="99"/>
    <w:qFormat/>
    <w:rsid w:val="00561601"/>
    <w:pPr>
      <w:suppressAutoHyphens/>
      <w:textAlignment w:val="baseline"/>
    </w:pPr>
    <w:rPr>
      <w:kern w:val="1"/>
      <w:sz w:val="24"/>
      <w:szCs w:val="24"/>
      <w:lang w:eastAsia="ar-SA"/>
    </w:rPr>
  </w:style>
  <w:style w:type="paragraph" w:customStyle="1" w:styleId="322">
    <w:name w:val="Основной текст с отступом 32"/>
    <w:basedOn w:val="a3"/>
    <w:rsid w:val="00582979"/>
    <w:pPr>
      <w:spacing w:after="120"/>
      <w:ind w:left="283"/>
    </w:pPr>
    <w:rPr>
      <w:sz w:val="16"/>
      <w:szCs w:val="16"/>
      <w:lang w:eastAsia="zh-CN"/>
    </w:rPr>
  </w:style>
  <w:style w:type="character" w:customStyle="1" w:styleId="s2">
    <w:name w:val="s2"/>
    <w:basedOn w:val="a4"/>
    <w:uiPriority w:val="99"/>
    <w:rsid w:val="00364841"/>
    <w:rPr>
      <w:rFonts w:cs="Times New Roman"/>
    </w:rPr>
  </w:style>
  <w:style w:type="paragraph" w:customStyle="1" w:styleId="p4">
    <w:name w:val="p4"/>
    <w:basedOn w:val="a3"/>
    <w:qFormat/>
    <w:rsid w:val="00364841"/>
    <w:pPr>
      <w:spacing w:before="100" w:beforeAutospacing="1" w:after="100" w:afterAutospacing="1"/>
    </w:pPr>
  </w:style>
  <w:style w:type="character" w:customStyle="1" w:styleId="s7">
    <w:name w:val="s7"/>
    <w:basedOn w:val="a4"/>
    <w:rsid w:val="00364841"/>
    <w:rPr>
      <w:rFonts w:cs="Times New Roman"/>
    </w:rPr>
  </w:style>
  <w:style w:type="paragraph" w:customStyle="1" w:styleId="1d">
    <w:name w:val="Знак Знак Знак Знак Знак Знак Знак1"/>
    <w:basedOn w:val="a3"/>
    <w:rsid w:val="00364841"/>
    <w:pPr>
      <w:spacing w:after="160" w:line="240" w:lineRule="exact"/>
    </w:pPr>
    <w:rPr>
      <w:sz w:val="20"/>
      <w:szCs w:val="20"/>
      <w:lang w:eastAsia="zh-CN"/>
    </w:rPr>
  </w:style>
  <w:style w:type="paragraph" w:customStyle="1" w:styleId="s1">
    <w:name w:val="s_1"/>
    <w:basedOn w:val="a3"/>
    <w:uiPriority w:val="99"/>
    <w:qFormat/>
    <w:rsid w:val="00364841"/>
    <w:pPr>
      <w:spacing w:before="100" w:beforeAutospacing="1" w:after="100" w:afterAutospacing="1"/>
    </w:pPr>
  </w:style>
  <w:style w:type="paragraph" w:customStyle="1" w:styleId="Bodytext1">
    <w:name w:val="Body text1"/>
    <w:basedOn w:val="a3"/>
    <w:link w:val="Bodytext"/>
    <w:qFormat/>
    <w:rsid w:val="00BD1BA6"/>
    <w:pPr>
      <w:widowControl w:val="0"/>
      <w:shd w:val="clear" w:color="auto" w:fill="FFFFFF"/>
      <w:suppressAutoHyphens/>
      <w:spacing w:after="60" w:line="240" w:lineRule="atLeast"/>
      <w:contextualSpacing/>
    </w:pPr>
    <w:rPr>
      <w:rFonts w:ascii="Liberation Serif" w:eastAsia="Droid Sans Fallback" w:hAnsi="Liberation Serif" w:cs="Calibri"/>
      <w:color w:val="000000"/>
      <w:spacing w:val="-3"/>
      <w:lang w:eastAsia="zh-CN" w:bidi="hi-IN"/>
    </w:rPr>
  </w:style>
  <w:style w:type="character" w:customStyle="1" w:styleId="Bodytext">
    <w:name w:val="Body text_"/>
    <w:link w:val="Bodytext1"/>
    <w:locked/>
    <w:rsid w:val="00BD1BA6"/>
    <w:rPr>
      <w:rFonts w:ascii="Liberation Serif" w:eastAsia="Droid Sans Fallback" w:hAnsi="Liberation Serif"/>
      <w:color w:val="000000"/>
      <w:spacing w:val="-3"/>
      <w:sz w:val="24"/>
      <w:shd w:val="clear" w:color="auto" w:fill="FFFFFF"/>
      <w:lang w:eastAsia="zh-CN"/>
    </w:rPr>
  </w:style>
  <w:style w:type="character" w:customStyle="1" w:styleId="60">
    <w:name w:val="Заголовок 6 Знак"/>
    <w:basedOn w:val="a4"/>
    <w:link w:val="6"/>
    <w:rsid w:val="003A5705"/>
    <w:rPr>
      <w:rFonts w:ascii="Calibri" w:hAnsi="Calibri"/>
      <w:b/>
      <w:bCs/>
      <w:sz w:val="22"/>
      <w:szCs w:val="22"/>
    </w:rPr>
  </w:style>
  <w:style w:type="character" w:customStyle="1" w:styleId="70">
    <w:name w:val="Заголовок 7 Знак"/>
    <w:basedOn w:val="a4"/>
    <w:link w:val="7"/>
    <w:rsid w:val="003A5705"/>
    <w:rPr>
      <w:rFonts w:ascii="Arial" w:hAnsi="Arial"/>
    </w:rPr>
  </w:style>
  <w:style w:type="paragraph" w:customStyle="1" w:styleId="101">
    <w:name w:val="Обычный + 10 пт"/>
    <w:aliases w:val="Черный"/>
    <w:basedOn w:val="a3"/>
    <w:link w:val="102"/>
    <w:rsid w:val="003A5705"/>
    <w:pPr>
      <w:jc w:val="both"/>
    </w:pPr>
    <w:rPr>
      <w:i/>
      <w:sz w:val="20"/>
      <w:szCs w:val="20"/>
    </w:rPr>
  </w:style>
  <w:style w:type="character" w:customStyle="1" w:styleId="102">
    <w:name w:val="Обычный + 10 пт Знак"/>
    <w:aliases w:val="Черный Знак"/>
    <w:link w:val="101"/>
    <w:rsid w:val="003A5705"/>
    <w:rPr>
      <w:i/>
    </w:rPr>
  </w:style>
  <w:style w:type="paragraph" w:customStyle="1" w:styleId="2f">
    <w:name w:val="Обычный2"/>
    <w:link w:val="Normal"/>
    <w:rsid w:val="003A5705"/>
    <w:rPr>
      <w:snapToGrid w:val="0"/>
    </w:rPr>
  </w:style>
  <w:style w:type="character" w:customStyle="1" w:styleId="Normal">
    <w:name w:val="Normal Знак"/>
    <w:link w:val="2f"/>
    <w:rsid w:val="003A5705"/>
    <w:rPr>
      <w:snapToGrid w:val="0"/>
    </w:rPr>
  </w:style>
  <w:style w:type="paragraph" w:styleId="afff2">
    <w:name w:val="List Bullet"/>
    <w:basedOn w:val="a3"/>
    <w:autoRedefine/>
    <w:rsid w:val="003A5705"/>
    <w:pPr>
      <w:widowControl w:val="0"/>
      <w:ind w:firstLine="567"/>
      <w:jc w:val="both"/>
    </w:pPr>
    <w:rPr>
      <w:color w:val="000000"/>
    </w:rPr>
  </w:style>
  <w:style w:type="character" w:customStyle="1" w:styleId="1e">
    <w:name w:val="Обычный (веб) Знак1"/>
    <w:aliases w:val="Обычный (веб) Знак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Обычный (Web) Знак1"/>
    <w:uiPriority w:val="99"/>
    <w:locked/>
    <w:rsid w:val="003A5705"/>
    <w:rPr>
      <w:sz w:val="24"/>
      <w:szCs w:val="24"/>
      <w:lang w:val="en-GB"/>
    </w:rPr>
  </w:style>
  <w:style w:type="paragraph" w:customStyle="1" w:styleId="1f">
    <w:name w:val="Знак1"/>
    <w:basedOn w:val="a3"/>
    <w:rsid w:val="003A5705"/>
    <w:pPr>
      <w:spacing w:before="100" w:beforeAutospacing="1" w:after="100" w:afterAutospacing="1"/>
    </w:pPr>
    <w:rPr>
      <w:rFonts w:ascii="Tahoma" w:hAnsi="Tahoma"/>
      <w:sz w:val="20"/>
      <w:szCs w:val="20"/>
      <w:lang w:val="en-US" w:eastAsia="en-US"/>
    </w:rPr>
  </w:style>
  <w:style w:type="paragraph" w:customStyle="1" w:styleId="1f0">
    <w:name w:val="Знак1 Знак Знак Знак"/>
    <w:basedOn w:val="a3"/>
    <w:rsid w:val="003A5705"/>
    <w:pPr>
      <w:spacing w:after="160" w:line="240" w:lineRule="exact"/>
    </w:pPr>
    <w:rPr>
      <w:rFonts w:ascii="Verdana" w:hAnsi="Verdana"/>
      <w:lang w:val="en-US" w:eastAsia="en-US"/>
    </w:rPr>
  </w:style>
  <w:style w:type="paragraph" w:customStyle="1" w:styleId="2f0">
    <w:name w:val="Знак2 Знак Знак Знак"/>
    <w:basedOn w:val="a3"/>
    <w:rsid w:val="003A5705"/>
    <w:pPr>
      <w:spacing w:after="160"/>
    </w:pPr>
    <w:rPr>
      <w:rFonts w:ascii="Arial" w:hAnsi="Arial"/>
      <w:b/>
      <w:color w:val="FFFFFF"/>
      <w:sz w:val="32"/>
      <w:szCs w:val="20"/>
      <w:lang w:val="en-US" w:eastAsia="en-US"/>
    </w:rPr>
  </w:style>
  <w:style w:type="character" w:customStyle="1" w:styleId="1f1">
    <w:name w:val="Текст выноски Знак1"/>
    <w:uiPriority w:val="99"/>
    <w:rsid w:val="003A5705"/>
    <w:rPr>
      <w:rFonts w:ascii="Tahoma" w:hAnsi="Tahoma" w:cs="Tahoma"/>
      <w:sz w:val="16"/>
      <w:szCs w:val="16"/>
    </w:rPr>
  </w:style>
  <w:style w:type="character" w:customStyle="1" w:styleId="apple-style-span">
    <w:name w:val="apple-style-span"/>
    <w:rsid w:val="003A5705"/>
  </w:style>
  <w:style w:type="character" w:customStyle="1" w:styleId="catbar-text">
    <w:name w:val="catbar-text"/>
    <w:rsid w:val="003A5705"/>
  </w:style>
  <w:style w:type="paragraph" w:styleId="3b">
    <w:name w:val="Body Text Indent 3"/>
    <w:basedOn w:val="a3"/>
    <w:link w:val="3c"/>
    <w:uiPriority w:val="99"/>
    <w:rsid w:val="003A5705"/>
    <w:pPr>
      <w:spacing w:after="120"/>
      <w:ind w:left="283" w:firstLine="709"/>
      <w:jc w:val="both"/>
    </w:pPr>
    <w:rPr>
      <w:rFonts w:ascii="Baltica" w:hAnsi="Baltica"/>
      <w:sz w:val="16"/>
      <w:szCs w:val="16"/>
    </w:rPr>
  </w:style>
  <w:style w:type="character" w:customStyle="1" w:styleId="3c">
    <w:name w:val="Основной текст с отступом 3 Знак"/>
    <w:basedOn w:val="a4"/>
    <w:link w:val="3b"/>
    <w:uiPriority w:val="99"/>
    <w:rsid w:val="003A5705"/>
    <w:rPr>
      <w:rFonts w:ascii="Baltica" w:hAnsi="Baltica"/>
      <w:sz w:val="16"/>
      <w:szCs w:val="16"/>
    </w:rPr>
  </w:style>
  <w:style w:type="paragraph" w:customStyle="1" w:styleId="afff3">
    <w:name w:val="Подраздел"/>
    <w:basedOn w:val="a3"/>
    <w:uiPriority w:val="99"/>
    <w:semiHidden/>
    <w:rsid w:val="003A5705"/>
    <w:pPr>
      <w:suppressAutoHyphens/>
      <w:spacing w:before="240" w:after="120"/>
      <w:jc w:val="center"/>
    </w:pPr>
    <w:rPr>
      <w:rFonts w:ascii="TimesDL" w:hAnsi="TimesDL"/>
      <w:b/>
      <w:smallCaps/>
      <w:spacing w:val="-2"/>
      <w:szCs w:val="20"/>
    </w:rPr>
  </w:style>
  <w:style w:type="paragraph" w:customStyle="1" w:styleId="-">
    <w:name w:val="Контракт-пункт"/>
    <w:basedOn w:val="a3"/>
    <w:rsid w:val="003A5705"/>
    <w:pPr>
      <w:tabs>
        <w:tab w:val="num" w:pos="360"/>
      </w:tabs>
      <w:jc w:val="both"/>
    </w:pPr>
  </w:style>
  <w:style w:type="paragraph" w:customStyle="1" w:styleId="Style3">
    <w:name w:val="Style3"/>
    <w:basedOn w:val="a3"/>
    <w:uiPriority w:val="99"/>
    <w:rsid w:val="003A5705"/>
    <w:pPr>
      <w:widowControl w:val="0"/>
      <w:autoSpaceDE w:val="0"/>
      <w:autoSpaceDN w:val="0"/>
      <w:adjustRightInd w:val="0"/>
      <w:spacing w:line="226" w:lineRule="exact"/>
      <w:jc w:val="center"/>
    </w:pPr>
    <w:rPr>
      <w:rFonts w:ascii="Arial" w:hAnsi="Arial" w:cs="Arial"/>
    </w:rPr>
  </w:style>
  <w:style w:type="paragraph" w:customStyle="1" w:styleId="Style16">
    <w:name w:val="Style16"/>
    <w:basedOn w:val="a3"/>
    <w:uiPriority w:val="99"/>
    <w:rsid w:val="003A5705"/>
    <w:pPr>
      <w:widowControl w:val="0"/>
      <w:autoSpaceDE w:val="0"/>
      <w:autoSpaceDN w:val="0"/>
      <w:adjustRightInd w:val="0"/>
    </w:pPr>
    <w:rPr>
      <w:rFonts w:ascii="Arial" w:hAnsi="Arial" w:cs="Arial"/>
    </w:rPr>
  </w:style>
  <w:style w:type="paragraph" w:customStyle="1" w:styleId="Style17">
    <w:name w:val="Style17"/>
    <w:basedOn w:val="a3"/>
    <w:uiPriority w:val="99"/>
    <w:rsid w:val="003A5705"/>
    <w:pPr>
      <w:widowControl w:val="0"/>
      <w:autoSpaceDE w:val="0"/>
      <w:autoSpaceDN w:val="0"/>
      <w:adjustRightInd w:val="0"/>
    </w:pPr>
    <w:rPr>
      <w:rFonts w:ascii="Arial" w:hAnsi="Arial" w:cs="Arial"/>
    </w:rPr>
  </w:style>
  <w:style w:type="character" w:customStyle="1" w:styleId="FontStyle23">
    <w:name w:val="Font Style23"/>
    <w:uiPriority w:val="99"/>
    <w:rsid w:val="003A5705"/>
    <w:rPr>
      <w:rFonts w:ascii="Arial" w:hAnsi="Arial" w:cs="Arial" w:hint="default"/>
      <w:b/>
      <w:bCs/>
      <w:sz w:val="18"/>
      <w:szCs w:val="18"/>
    </w:rPr>
  </w:style>
  <w:style w:type="character" w:customStyle="1" w:styleId="FontStyle24">
    <w:name w:val="Font Style24"/>
    <w:uiPriority w:val="99"/>
    <w:rsid w:val="003A5705"/>
    <w:rPr>
      <w:rFonts w:ascii="Arial" w:hAnsi="Arial" w:cs="Arial" w:hint="default"/>
      <w:sz w:val="14"/>
      <w:szCs w:val="14"/>
    </w:rPr>
  </w:style>
  <w:style w:type="character" w:customStyle="1" w:styleId="FontStyle28">
    <w:name w:val="Font Style28"/>
    <w:uiPriority w:val="99"/>
    <w:rsid w:val="003A5705"/>
    <w:rPr>
      <w:rFonts w:ascii="Arial" w:hAnsi="Arial" w:cs="Arial" w:hint="default"/>
      <w:spacing w:val="10"/>
      <w:sz w:val="10"/>
      <w:szCs w:val="10"/>
    </w:rPr>
  </w:style>
  <w:style w:type="character" w:customStyle="1" w:styleId="110">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locked/>
    <w:rsid w:val="003A5705"/>
    <w:rPr>
      <w:b/>
      <w:bCs/>
      <w:sz w:val="28"/>
      <w:szCs w:val="24"/>
      <w:lang w:val="ru-RU" w:eastAsia="ru-RU" w:bidi="ar-SA"/>
    </w:rPr>
  </w:style>
  <w:style w:type="paragraph" w:customStyle="1" w:styleId="212">
    <w:name w:val="Основной текст 21"/>
    <w:basedOn w:val="a3"/>
    <w:rsid w:val="003A5705"/>
    <w:pPr>
      <w:ind w:firstLine="567"/>
      <w:jc w:val="both"/>
    </w:pPr>
    <w:rPr>
      <w:szCs w:val="20"/>
    </w:rPr>
  </w:style>
  <w:style w:type="paragraph" w:styleId="2f1">
    <w:name w:val="List 2"/>
    <w:basedOn w:val="a3"/>
    <w:rsid w:val="003A5705"/>
    <w:pPr>
      <w:ind w:left="566" w:hanging="283"/>
    </w:pPr>
  </w:style>
  <w:style w:type="paragraph" w:customStyle="1" w:styleId="afff4">
    <w:name w:val="Знак Знак Знак Знак Знак Знак Знак Знак Знак Знак"/>
    <w:basedOn w:val="a3"/>
    <w:rsid w:val="003A5705"/>
    <w:pPr>
      <w:spacing w:after="160" w:line="240" w:lineRule="exact"/>
    </w:pPr>
    <w:rPr>
      <w:rFonts w:ascii="Verdana" w:hAnsi="Verdana"/>
      <w:sz w:val="20"/>
      <w:szCs w:val="20"/>
      <w:lang w:val="en-US" w:eastAsia="en-US"/>
    </w:rPr>
  </w:style>
  <w:style w:type="paragraph" w:customStyle="1" w:styleId="afff5">
    <w:name w:val="Знак Знак Знак Знак Знак Знак Знак Знак Знак Знак"/>
    <w:basedOn w:val="a3"/>
    <w:rsid w:val="003A5705"/>
    <w:pPr>
      <w:spacing w:after="160" w:line="240" w:lineRule="exact"/>
    </w:pPr>
    <w:rPr>
      <w:rFonts w:ascii="Verdana" w:hAnsi="Verdana"/>
      <w:sz w:val="20"/>
      <w:szCs w:val="20"/>
      <w:lang w:val="en-US" w:eastAsia="en-US"/>
    </w:rPr>
  </w:style>
  <w:style w:type="paragraph" w:customStyle="1" w:styleId="1f2">
    <w:name w:val="Основной текст с отступом1"/>
    <w:basedOn w:val="a3"/>
    <w:rsid w:val="003A5705"/>
    <w:pPr>
      <w:widowControl w:val="0"/>
      <w:spacing w:before="40"/>
      <w:ind w:firstLine="102"/>
      <w:jc w:val="both"/>
    </w:pPr>
    <w:rPr>
      <w:rFonts w:ascii="Baltica" w:hAnsi="Baltica" w:cs="Baltica"/>
      <w:sz w:val="18"/>
      <w:szCs w:val="18"/>
    </w:rPr>
  </w:style>
  <w:style w:type="paragraph" w:customStyle="1" w:styleId="CharCharCarCarCharCharCarCarCharCharCarCarCharChar">
    <w:name w:val="Char Char Car Car Char Char Car Car Char Char Car Car Char Char"/>
    <w:basedOn w:val="a3"/>
    <w:rsid w:val="003A5705"/>
    <w:pPr>
      <w:spacing w:after="160" w:line="240" w:lineRule="exact"/>
    </w:pPr>
    <w:rPr>
      <w:sz w:val="20"/>
      <w:szCs w:val="20"/>
    </w:rPr>
  </w:style>
  <w:style w:type="paragraph" w:customStyle="1" w:styleId="1f3">
    <w:name w:val="Знак Знак Знак Знак Знак Знак Знак1"/>
    <w:basedOn w:val="a3"/>
    <w:rsid w:val="003A5705"/>
    <w:pPr>
      <w:spacing w:after="160" w:line="240" w:lineRule="exact"/>
    </w:pPr>
    <w:rPr>
      <w:rFonts w:ascii="Verdana" w:hAnsi="Verdana"/>
      <w:lang w:val="en-US" w:eastAsia="en-US"/>
    </w:rPr>
  </w:style>
  <w:style w:type="paragraph" w:customStyle="1" w:styleId="afff6">
    <w:name w:val="Знак"/>
    <w:basedOn w:val="a3"/>
    <w:rsid w:val="003A5705"/>
    <w:pPr>
      <w:spacing w:after="160" w:line="240" w:lineRule="exact"/>
    </w:pPr>
    <w:rPr>
      <w:rFonts w:ascii="Verdana" w:hAnsi="Verdana"/>
      <w:lang w:val="en-US" w:eastAsia="en-US"/>
    </w:rPr>
  </w:style>
  <w:style w:type="paragraph" w:customStyle="1" w:styleId="3d">
    <w:name w:val="заголовок 3"/>
    <w:basedOn w:val="a3"/>
    <w:next w:val="a3"/>
    <w:rsid w:val="003A5705"/>
    <w:pPr>
      <w:keepNext/>
      <w:widowControl w:val="0"/>
      <w:overflowPunct w:val="0"/>
      <w:autoSpaceDE w:val="0"/>
      <w:autoSpaceDN w:val="0"/>
      <w:adjustRightInd w:val="0"/>
      <w:jc w:val="center"/>
      <w:textAlignment w:val="baseline"/>
    </w:pPr>
    <w:rPr>
      <w:sz w:val="20"/>
      <w:szCs w:val="20"/>
    </w:rPr>
  </w:style>
  <w:style w:type="paragraph" w:customStyle="1" w:styleId="xl26">
    <w:name w:val="xl26"/>
    <w:basedOn w:val="a3"/>
    <w:rsid w:val="003A5705"/>
    <w:pPr>
      <w:spacing w:before="100" w:beforeAutospacing="1" w:after="100" w:afterAutospacing="1"/>
      <w:jc w:val="right"/>
      <w:textAlignment w:val="top"/>
    </w:pPr>
    <w:rPr>
      <w:rFonts w:ascii="Times New Roman CYR" w:hAnsi="Times New Roman CYR" w:cs="Times New Roman CYR"/>
    </w:rPr>
  </w:style>
  <w:style w:type="paragraph" w:customStyle="1" w:styleId="NoSpacing1">
    <w:name w:val="No Spacing1"/>
    <w:rsid w:val="003A5705"/>
    <w:rPr>
      <w:rFonts w:ascii="Calibri" w:eastAsia="Calibri" w:hAnsi="Calibri"/>
      <w:sz w:val="22"/>
      <w:szCs w:val="22"/>
      <w:lang w:eastAsia="en-US"/>
    </w:rPr>
  </w:style>
  <w:style w:type="paragraph" w:customStyle="1" w:styleId="1f4">
    <w:name w:val="1"/>
    <w:basedOn w:val="a3"/>
    <w:uiPriority w:val="99"/>
    <w:rsid w:val="003A5705"/>
    <w:pPr>
      <w:spacing w:after="160" w:line="240" w:lineRule="exact"/>
    </w:pPr>
    <w:rPr>
      <w:sz w:val="20"/>
      <w:szCs w:val="20"/>
      <w:lang w:eastAsia="zh-CN"/>
    </w:rPr>
  </w:style>
  <w:style w:type="character" w:customStyle="1" w:styleId="BodyTextIndentChar">
    <w:name w:val="Body Text Indent Char"/>
    <w:locked/>
    <w:rsid w:val="003A5705"/>
    <w:rPr>
      <w:sz w:val="24"/>
      <w:lang w:val="ru-RU" w:eastAsia="ru-RU" w:bidi="ar-SA"/>
    </w:rPr>
  </w:style>
  <w:style w:type="paragraph" w:styleId="2f2">
    <w:name w:val="List Bullet 2"/>
    <w:basedOn w:val="a3"/>
    <w:autoRedefine/>
    <w:rsid w:val="003A5705"/>
    <w:pPr>
      <w:tabs>
        <w:tab w:val="num" w:pos="643"/>
      </w:tabs>
      <w:spacing w:after="60"/>
      <w:ind w:left="643" w:hanging="360"/>
      <w:jc w:val="both"/>
    </w:pPr>
    <w:rPr>
      <w:szCs w:val="20"/>
    </w:rPr>
  </w:style>
  <w:style w:type="paragraph" w:styleId="3e">
    <w:name w:val="List Bullet 3"/>
    <w:basedOn w:val="a3"/>
    <w:autoRedefine/>
    <w:rsid w:val="003A5705"/>
    <w:pPr>
      <w:tabs>
        <w:tab w:val="num" w:pos="926"/>
      </w:tabs>
      <w:spacing w:after="60"/>
      <w:ind w:left="926" w:hanging="360"/>
      <w:jc w:val="both"/>
    </w:pPr>
    <w:rPr>
      <w:szCs w:val="20"/>
    </w:rPr>
  </w:style>
  <w:style w:type="paragraph" w:styleId="46">
    <w:name w:val="List Bullet 4"/>
    <w:basedOn w:val="a3"/>
    <w:autoRedefine/>
    <w:rsid w:val="003A5705"/>
    <w:pPr>
      <w:tabs>
        <w:tab w:val="num" w:pos="1209"/>
      </w:tabs>
      <w:spacing w:after="60"/>
      <w:ind w:left="1209" w:hanging="360"/>
      <w:jc w:val="both"/>
    </w:pPr>
    <w:rPr>
      <w:szCs w:val="20"/>
    </w:rPr>
  </w:style>
  <w:style w:type="paragraph" w:styleId="54">
    <w:name w:val="List Bullet 5"/>
    <w:basedOn w:val="a3"/>
    <w:autoRedefine/>
    <w:rsid w:val="003A5705"/>
    <w:pPr>
      <w:tabs>
        <w:tab w:val="num" w:pos="1492"/>
      </w:tabs>
      <w:spacing w:after="60"/>
      <w:ind w:left="1492" w:hanging="360"/>
      <w:jc w:val="both"/>
    </w:pPr>
    <w:rPr>
      <w:szCs w:val="20"/>
    </w:rPr>
  </w:style>
  <w:style w:type="paragraph" w:styleId="afff7">
    <w:name w:val="List Number"/>
    <w:basedOn w:val="a3"/>
    <w:rsid w:val="003A5705"/>
    <w:pPr>
      <w:tabs>
        <w:tab w:val="num" w:pos="360"/>
      </w:tabs>
      <w:spacing w:after="60"/>
      <w:ind w:left="360" w:hanging="360"/>
      <w:jc w:val="both"/>
    </w:pPr>
    <w:rPr>
      <w:szCs w:val="20"/>
    </w:rPr>
  </w:style>
  <w:style w:type="paragraph" w:styleId="3f">
    <w:name w:val="List Number 3"/>
    <w:basedOn w:val="a3"/>
    <w:rsid w:val="003A5705"/>
    <w:pPr>
      <w:tabs>
        <w:tab w:val="num" w:pos="926"/>
      </w:tabs>
      <w:spacing w:after="60"/>
      <w:ind w:left="926" w:hanging="360"/>
      <w:jc w:val="both"/>
    </w:pPr>
    <w:rPr>
      <w:szCs w:val="20"/>
    </w:rPr>
  </w:style>
  <w:style w:type="paragraph" w:styleId="47">
    <w:name w:val="List Number 4"/>
    <w:basedOn w:val="a3"/>
    <w:rsid w:val="003A5705"/>
    <w:pPr>
      <w:tabs>
        <w:tab w:val="num" w:pos="1209"/>
      </w:tabs>
      <w:spacing w:after="60"/>
      <w:ind w:left="1209" w:hanging="360"/>
      <w:jc w:val="both"/>
    </w:pPr>
    <w:rPr>
      <w:szCs w:val="20"/>
    </w:rPr>
  </w:style>
  <w:style w:type="paragraph" w:styleId="1f5">
    <w:name w:val="toc 1"/>
    <w:basedOn w:val="a3"/>
    <w:next w:val="a3"/>
    <w:autoRedefine/>
    <w:uiPriority w:val="39"/>
    <w:rsid w:val="003A5705"/>
    <w:pPr>
      <w:tabs>
        <w:tab w:val="left" w:pos="720"/>
        <w:tab w:val="right" w:leader="dot" w:pos="10260"/>
      </w:tabs>
      <w:ind w:right="634"/>
    </w:pPr>
    <w:rPr>
      <w:b/>
      <w:bCs/>
      <w:caps/>
      <w:noProof/>
      <w:sz w:val="20"/>
      <w:szCs w:val="20"/>
    </w:rPr>
  </w:style>
  <w:style w:type="paragraph" w:styleId="2f3">
    <w:name w:val="toc 2"/>
    <w:basedOn w:val="a3"/>
    <w:next w:val="a3"/>
    <w:autoRedefine/>
    <w:uiPriority w:val="39"/>
    <w:rsid w:val="003A5705"/>
    <w:pPr>
      <w:tabs>
        <w:tab w:val="left" w:pos="900"/>
        <w:tab w:val="right" w:leader="dot" w:pos="10260"/>
      </w:tabs>
      <w:ind w:left="900" w:right="360" w:hanging="540"/>
    </w:pPr>
    <w:rPr>
      <w:b/>
      <w:smallCaps/>
      <w:noProof/>
      <w:kern w:val="28"/>
      <w:sz w:val="20"/>
      <w:szCs w:val="28"/>
    </w:rPr>
  </w:style>
  <w:style w:type="paragraph" w:styleId="afff8">
    <w:name w:val="Block Text"/>
    <w:basedOn w:val="a3"/>
    <w:rsid w:val="003A5705"/>
    <w:pPr>
      <w:spacing w:after="120"/>
      <w:ind w:left="1440" w:right="1440"/>
      <w:jc w:val="both"/>
    </w:pPr>
    <w:rPr>
      <w:szCs w:val="20"/>
    </w:rPr>
  </w:style>
  <w:style w:type="paragraph" w:styleId="afff9">
    <w:name w:val="Note Heading"/>
    <w:basedOn w:val="a3"/>
    <w:next w:val="a3"/>
    <w:link w:val="afffa"/>
    <w:uiPriority w:val="99"/>
    <w:rsid w:val="003A5705"/>
    <w:pPr>
      <w:spacing w:after="60"/>
      <w:jc w:val="both"/>
    </w:pPr>
  </w:style>
  <w:style w:type="character" w:customStyle="1" w:styleId="afffa">
    <w:name w:val="Заголовок записки Знак"/>
    <w:basedOn w:val="a4"/>
    <w:link w:val="afff9"/>
    <w:rsid w:val="003A5705"/>
    <w:rPr>
      <w:sz w:val="24"/>
      <w:szCs w:val="24"/>
    </w:rPr>
  </w:style>
  <w:style w:type="paragraph" w:customStyle="1" w:styleId="afffb">
    <w:name w:val="Таблица шапка"/>
    <w:basedOn w:val="a3"/>
    <w:uiPriority w:val="99"/>
    <w:rsid w:val="003A5705"/>
    <w:pPr>
      <w:keepNext/>
      <w:spacing w:before="40" w:after="40"/>
      <w:ind w:left="57" w:right="57"/>
    </w:pPr>
    <w:rPr>
      <w:sz w:val="18"/>
      <w:szCs w:val="18"/>
    </w:rPr>
  </w:style>
  <w:style w:type="paragraph" w:customStyle="1" w:styleId="afffc">
    <w:name w:val="Таблица текст"/>
    <w:basedOn w:val="a3"/>
    <w:uiPriority w:val="99"/>
    <w:rsid w:val="003A5705"/>
    <w:pPr>
      <w:spacing w:before="40" w:after="40"/>
      <w:ind w:left="57" w:right="57"/>
    </w:pPr>
    <w:rPr>
      <w:sz w:val="22"/>
      <w:szCs w:val="22"/>
    </w:rPr>
  </w:style>
  <w:style w:type="paragraph" w:customStyle="1" w:styleId="afffd">
    <w:name w:val="пункт"/>
    <w:basedOn w:val="a3"/>
    <w:uiPriority w:val="99"/>
    <w:qFormat/>
    <w:rsid w:val="003A5705"/>
    <w:pPr>
      <w:tabs>
        <w:tab w:val="num" w:pos="1135"/>
      </w:tabs>
      <w:spacing w:before="60" w:after="60"/>
      <w:ind w:left="-283" w:firstLine="567"/>
    </w:pPr>
  </w:style>
  <w:style w:type="paragraph" w:customStyle="1" w:styleId="230">
    <w:name w:val="Знак Знак23 Знак Знак Знак"/>
    <w:basedOn w:val="a3"/>
    <w:uiPriority w:val="99"/>
    <w:rsid w:val="003A5705"/>
    <w:pPr>
      <w:spacing w:after="160" w:line="240" w:lineRule="exact"/>
    </w:pPr>
    <w:rPr>
      <w:sz w:val="20"/>
      <w:szCs w:val="20"/>
      <w:lang w:eastAsia="zh-CN"/>
    </w:rPr>
  </w:style>
  <w:style w:type="paragraph" w:customStyle="1" w:styleId="231">
    <w:name w:val="Знак Знак23 Знак Знак Знак Знак"/>
    <w:basedOn w:val="a3"/>
    <w:rsid w:val="003A5705"/>
    <w:pPr>
      <w:spacing w:after="160" w:line="240" w:lineRule="exact"/>
    </w:pPr>
    <w:rPr>
      <w:sz w:val="20"/>
      <w:szCs w:val="20"/>
      <w:lang w:eastAsia="zh-CN"/>
    </w:rPr>
  </w:style>
  <w:style w:type="paragraph" w:customStyle="1" w:styleId="afffe">
    <w:name w:val="Знак Знак Знак Знак Знак Знак Знак"/>
    <w:basedOn w:val="a3"/>
    <w:uiPriority w:val="99"/>
    <w:rsid w:val="003A5705"/>
    <w:pPr>
      <w:spacing w:after="160" w:line="240" w:lineRule="exact"/>
    </w:pPr>
    <w:rPr>
      <w:sz w:val="20"/>
      <w:szCs w:val="20"/>
      <w:lang w:eastAsia="zh-CN"/>
    </w:rPr>
  </w:style>
  <w:style w:type="paragraph" w:customStyle="1" w:styleId="1f6">
    <w:name w:val="Список многоуровневый 1"/>
    <w:basedOn w:val="a3"/>
    <w:uiPriority w:val="99"/>
    <w:rsid w:val="003A5705"/>
    <w:pPr>
      <w:tabs>
        <w:tab w:val="num" w:pos="432"/>
      </w:tabs>
      <w:spacing w:after="60"/>
      <w:ind w:left="431" w:hanging="431"/>
      <w:jc w:val="both"/>
    </w:pPr>
  </w:style>
  <w:style w:type="paragraph" w:customStyle="1" w:styleId="2310">
    <w:name w:val="Знак Знак23 Знак Знак Знак Знак1"/>
    <w:basedOn w:val="a3"/>
    <w:autoRedefine/>
    <w:uiPriority w:val="99"/>
    <w:rsid w:val="003A5705"/>
    <w:pPr>
      <w:spacing w:before="60" w:after="60"/>
    </w:pPr>
    <w:rPr>
      <w:sz w:val="20"/>
      <w:szCs w:val="20"/>
      <w:lang w:eastAsia="zh-CN"/>
    </w:rPr>
  </w:style>
  <w:style w:type="paragraph" w:styleId="HTML1">
    <w:name w:val="HTML Address"/>
    <w:basedOn w:val="a3"/>
    <w:link w:val="HTML2"/>
    <w:rsid w:val="003A5705"/>
    <w:pPr>
      <w:spacing w:after="60"/>
      <w:jc w:val="both"/>
    </w:pPr>
    <w:rPr>
      <w:i/>
      <w:iCs/>
    </w:rPr>
  </w:style>
  <w:style w:type="character" w:customStyle="1" w:styleId="HTML2">
    <w:name w:val="Адрес HTML Знак"/>
    <w:basedOn w:val="a4"/>
    <w:link w:val="HTML1"/>
    <w:rsid w:val="003A5705"/>
    <w:rPr>
      <w:i/>
      <w:iCs/>
      <w:sz w:val="24"/>
      <w:szCs w:val="24"/>
    </w:rPr>
  </w:style>
  <w:style w:type="paragraph" w:styleId="affff">
    <w:name w:val="Normal Indent"/>
    <w:basedOn w:val="a3"/>
    <w:rsid w:val="003A5705"/>
    <w:pPr>
      <w:spacing w:after="60"/>
      <w:ind w:left="708"/>
      <w:jc w:val="both"/>
    </w:pPr>
  </w:style>
  <w:style w:type="paragraph" w:styleId="affff0">
    <w:name w:val="envelope address"/>
    <w:basedOn w:val="a3"/>
    <w:rsid w:val="003A5705"/>
    <w:pPr>
      <w:framePr w:w="7920" w:h="1980" w:hSpace="180" w:wrap="auto" w:hAnchor="page" w:xAlign="center" w:yAlign="bottom"/>
      <w:spacing w:after="60"/>
      <w:ind w:left="2880"/>
      <w:jc w:val="both"/>
    </w:pPr>
    <w:rPr>
      <w:rFonts w:ascii="Arial" w:hAnsi="Arial" w:cs="Arial"/>
    </w:rPr>
  </w:style>
  <w:style w:type="paragraph" w:styleId="2f4">
    <w:name w:val="envelope return"/>
    <w:basedOn w:val="a3"/>
    <w:rsid w:val="003A5705"/>
    <w:pPr>
      <w:spacing w:after="60"/>
      <w:jc w:val="both"/>
    </w:pPr>
    <w:rPr>
      <w:rFonts w:ascii="Arial" w:hAnsi="Arial" w:cs="Arial"/>
      <w:sz w:val="20"/>
      <w:szCs w:val="20"/>
    </w:rPr>
  </w:style>
  <w:style w:type="paragraph" w:styleId="affff1">
    <w:name w:val="List"/>
    <w:basedOn w:val="a3"/>
    <w:rsid w:val="003A5705"/>
    <w:pPr>
      <w:spacing w:after="60"/>
      <w:ind w:left="283" w:hanging="283"/>
      <w:jc w:val="both"/>
    </w:pPr>
  </w:style>
  <w:style w:type="paragraph" w:styleId="3f0">
    <w:name w:val="List 3"/>
    <w:basedOn w:val="a3"/>
    <w:rsid w:val="003A5705"/>
    <w:pPr>
      <w:spacing w:after="60"/>
      <w:ind w:left="849" w:hanging="283"/>
      <w:jc w:val="both"/>
    </w:pPr>
  </w:style>
  <w:style w:type="paragraph" w:styleId="48">
    <w:name w:val="List 4"/>
    <w:basedOn w:val="a3"/>
    <w:rsid w:val="003A5705"/>
    <w:pPr>
      <w:spacing w:after="60"/>
      <w:ind w:left="1132" w:hanging="283"/>
      <w:jc w:val="both"/>
    </w:pPr>
  </w:style>
  <w:style w:type="paragraph" w:styleId="55">
    <w:name w:val="List 5"/>
    <w:basedOn w:val="a3"/>
    <w:rsid w:val="003A5705"/>
    <w:pPr>
      <w:spacing w:after="60"/>
      <w:ind w:left="1415" w:hanging="283"/>
      <w:jc w:val="both"/>
    </w:pPr>
  </w:style>
  <w:style w:type="paragraph" w:styleId="56">
    <w:name w:val="List Number 5"/>
    <w:basedOn w:val="a3"/>
    <w:rsid w:val="003A5705"/>
    <w:pPr>
      <w:tabs>
        <w:tab w:val="num" w:pos="1492"/>
      </w:tabs>
      <w:spacing w:after="60"/>
      <w:ind w:left="1492" w:hanging="360"/>
      <w:jc w:val="both"/>
    </w:pPr>
  </w:style>
  <w:style w:type="paragraph" w:styleId="affff2">
    <w:name w:val="Closing"/>
    <w:basedOn w:val="a3"/>
    <w:link w:val="affff3"/>
    <w:rsid w:val="003A5705"/>
    <w:pPr>
      <w:spacing w:after="60"/>
      <w:ind w:left="4252"/>
      <w:jc w:val="both"/>
    </w:pPr>
  </w:style>
  <w:style w:type="character" w:customStyle="1" w:styleId="affff3">
    <w:name w:val="Прощание Знак"/>
    <w:basedOn w:val="a4"/>
    <w:link w:val="affff2"/>
    <w:rsid w:val="003A5705"/>
    <w:rPr>
      <w:sz w:val="24"/>
      <w:szCs w:val="24"/>
    </w:rPr>
  </w:style>
  <w:style w:type="paragraph" w:styleId="affff4">
    <w:name w:val="Signature"/>
    <w:basedOn w:val="a3"/>
    <w:link w:val="affff5"/>
    <w:rsid w:val="003A5705"/>
    <w:pPr>
      <w:spacing w:after="60"/>
      <w:ind w:left="4252"/>
      <w:jc w:val="both"/>
    </w:pPr>
  </w:style>
  <w:style w:type="character" w:customStyle="1" w:styleId="affff5">
    <w:name w:val="Подпись Знак"/>
    <w:basedOn w:val="a4"/>
    <w:link w:val="affff4"/>
    <w:rsid w:val="003A5705"/>
    <w:rPr>
      <w:sz w:val="24"/>
      <w:szCs w:val="24"/>
    </w:rPr>
  </w:style>
  <w:style w:type="paragraph" w:styleId="affff6">
    <w:name w:val="List Continue"/>
    <w:basedOn w:val="a3"/>
    <w:rsid w:val="003A5705"/>
    <w:pPr>
      <w:spacing w:after="120"/>
      <w:ind w:left="283"/>
      <w:jc w:val="both"/>
    </w:pPr>
  </w:style>
  <w:style w:type="paragraph" w:styleId="2f5">
    <w:name w:val="List Continue 2"/>
    <w:basedOn w:val="a3"/>
    <w:rsid w:val="003A5705"/>
    <w:pPr>
      <w:spacing w:after="120"/>
      <w:ind w:left="566"/>
      <w:jc w:val="both"/>
    </w:pPr>
  </w:style>
  <w:style w:type="paragraph" w:styleId="3f1">
    <w:name w:val="List Continue 3"/>
    <w:basedOn w:val="a3"/>
    <w:rsid w:val="003A5705"/>
    <w:pPr>
      <w:spacing w:after="120"/>
      <w:ind w:left="849"/>
      <w:jc w:val="both"/>
    </w:pPr>
  </w:style>
  <w:style w:type="paragraph" w:styleId="49">
    <w:name w:val="List Continue 4"/>
    <w:basedOn w:val="a3"/>
    <w:rsid w:val="003A5705"/>
    <w:pPr>
      <w:spacing w:after="120"/>
      <w:ind w:left="1132"/>
      <w:jc w:val="both"/>
    </w:pPr>
  </w:style>
  <w:style w:type="paragraph" w:styleId="57">
    <w:name w:val="List Continue 5"/>
    <w:basedOn w:val="a3"/>
    <w:rsid w:val="003A5705"/>
    <w:pPr>
      <w:spacing w:after="120"/>
      <w:ind w:left="1415"/>
      <w:jc w:val="both"/>
    </w:pPr>
  </w:style>
  <w:style w:type="paragraph" w:styleId="affff7">
    <w:name w:val="Message Header"/>
    <w:basedOn w:val="a3"/>
    <w:link w:val="affff8"/>
    <w:rsid w:val="003A570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8">
    <w:name w:val="Шапка Знак"/>
    <w:basedOn w:val="a4"/>
    <w:link w:val="affff7"/>
    <w:rsid w:val="003A5705"/>
    <w:rPr>
      <w:rFonts w:ascii="Arial" w:hAnsi="Arial"/>
      <w:sz w:val="24"/>
      <w:szCs w:val="24"/>
      <w:shd w:val="pct20" w:color="auto" w:fill="auto"/>
    </w:rPr>
  </w:style>
  <w:style w:type="paragraph" w:styleId="affff9">
    <w:name w:val="Salutation"/>
    <w:basedOn w:val="a3"/>
    <w:next w:val="a3"/>
    <w:link w:val="affffa"/>
    <w:rsid w:val="003A5705"/>
    <w:pPr>
      <w:spacing w:after="60"/>
      <w:jc w:val="both"/>
    </w:pPr>
  </w:style>
  <w:style w:type="character" w:customStyle="1" w:styleId="affffa">
    <w:name w:val="Приветствие Знак"/>
    <w:basedOn w:val="a4"/>
    <w:link w:val="affff9"/>
    <w:rsid w:val="003A5705"/>
    <w:rPr>
      <w:sz w:val="24"/>
      <w:szCs w:val="24"/>
    </w:rPr>
  </w:style>
  <w:style w:type="paragraph" w:styleId="affffb">
    <w:name w:val="Date"/>
    <w:basedOn w:val="a3"/>
    <w:next w:val="a3"/>
    <w:link w:val="affffc"/>
    <w:rsid w:val="003A5705"/>
    <w:pPr>
      <w:spacing w:after="60"/>
      <w:jc w:val="both"/>
    </w:pPr>
  </w:style>
  <w:style w:type="character" w:customStyle="1" w:styleId="affffc">
    <w:name w:val="Дата Знак"/>
    <w:basedOn w:val="a4"/>
    <w:link w:val="affffb"/>
    <w:rsid w:val="003A5705"/>
    <w:rPr>
      <w:sz w:val="24"/>
      <w:szCs w:val="24"/>
    </w:rPr>
  </w:style>
  <w:style w:type="paragraph" w:styleId="affffd">
    <w:name w:val="Body Text First Indent"/>
    <w:basedOn w:val="ad"/>
    <w:link w:val="affffe"/>
    <w:rsid w:val="003A5705"/>
    <w:pPr>
      <w:keepNext w:val="0"/>
      <w:suppressAutoHyphens w:val="0"/>
      <w:spacing w:after="120"/>
      <w:ind w:firstLine="210"/>
      <w:jc w:val="both"/>
      <w:outlineLvl w:val="9"/>
    </w:pPr>
    <w:rPr>
      <w:rFonts w:ascii="Baltica" w:hAnsi="Baltica"/>
      <w:b w:val="0"/>
      <w:sz w:val="24"/>
      <w:szCs w:val="24"/>
    </w:rPr>
  </w:style>
  <w:style w:type="character" w:customStyle="1" w:styleId="affffe">
    <w:name w:val="Красная строка Знак"/>
    <w:basedOn w:val="ae"/>
    <w:link w:val="affffd"/>
    <w:rsid w:val="003A5705"/>
    <w:rPr>
      <w:rFonts w:ascii="Baltica" w:hAnsi="Baltica" w:cs="Times New Roman"/>
      <w:sz w:val="24"/>
      <w:szCs w:val="24"/>
    </w:rPr>
  </w:style>
  <w:style w:type="paragraph" w:styleId="2f6">
    <w:name w:val="Body Text First Indent 2"/>
    <w:basedOn w:val="26"/>
    <w:link w:val="2f7"/>
    <w:rsid w:val="003A5705"/>
    <w:pPr>
      <w:spacing w:line="240" w:lineRule="auto"/>
      <w:ind w:left="283" w:firstLine="210"/>
      <w:jc w:val="both"/>
    </w:pPr>
  </w:style>
  <w:style w:type="character" w:customStyle="1" w:styleId="2f7">
    <w:name w:val="Красная строка 2 Знак"/>
    <w:basedOn w:val="aff"/>
    <w:link w:val="2f6"/>
    <w:rsid w:val="003A5705"/>
    <w:rPr>
      <w:rFonts w:cs="Times New Roman"/>
      <w:sz w:val="24"/>
      <w:szCs w:val="24"/>
      <w:lang w:val="ru-RU" w:eastAsia="ru-RU"/>
    </w:rPr>
  </w:style>
  <w:style w:type="paragraph" w:styleId="afffff">
    <w:name w:val="E-mail Signature"/>
    <w:basedOn w:val="a3"/>
    <w:link w:val="afffff0"/>
    <w:rsid w:val="003A5705"/>
    <w:pPr>
      <w:spacing w:after="60"/>
      <w:jc w:val="both"/>
    </w:pPr>
  </w:style>
  <w:style w:type="character" w:customStyle="1" w:styleId="afffff0">
    <w:name w:val="Электронная подпись Знак"/>
    <w:basedOn w:val="a4"/>
    <w:link w:val="afffff"/>
    <w:rsid w:val="003A5705"/>
    <w:rPr>
      <w:sz w:val="24"/>
      <w:szCs w:val="24"/>
    </w:rPr>
  </w:style>
  <w:style w:type="paragraph" w:customStyle="1" w:styleId="1CharChar">
    <w:name w:val="1 Знак Char Знак Char Знак"/>
    <w:basedOn w:val="a3"/>
    <w:uiPriority w:val="99"/>
    <w:rsid w:val="003A5705"/>
    <w:pPr>
      <w:spacing w:after="160" w:line="240" w:lineRule="exact"/>
    </w:pPr>
    <w:rPr>
      <w:sz w:val="20"/>
      <w:szCs w:val="20"/>
      <w:lang w:eastAsia="zh-CN"/>
    </w:rPr>
  </w:style>
  <w:style w:type="paragraph" w:styleId="afffff1">
    <w:name w:val="annotation text"/>
    <w:basedOn w:val="a3"/>
    <w:link w:val="afffff2"/>
    <w:rsid w:val="003A5705"/>
    <w:rPr>
      <w:sz w:val="20"/>
      <w:szCs w:val="20"/>
    </w:rPr>
  </w:style>
  <w:style w:type="character" w:customStyle="1" w:styleId="afffff2">
    <w:name w:val="Текст примечания Знак"/>
    <w:basedOn w:val="a4"/>
    <w:link w:val="afffff1"/>
    <w:rsid w:val="003A5705"/>
  </w:style>
  <w:style w:type="paragraph" w:styleId="afffff3">
    <w:name w:val="annotation subject"/>
    <w:basedOn w:val="afffff1"/>
    <w:next w:val="afffff1"/>
    <w:link w:val="afffff4"/>
    <w:rsid w:val="003A5705"/>
    <w:rPr>
      <w:b/>
      <w:bCs/>
    </w:rPr>
  </w:style>
  <w:style w:type="character" w:customStyle="1" w:styleId="afffff4">
    <w:name w:val="Тема примечания Знак"/>
    <w:basedOn w:val="afffff2"/>
    <w:link w:val="afffff3"/>
    <w:rsid w:val="003A5705"/>
    <w:rPr>
      <w:b/>
      <w:bCs/>
    </w:rPr>
  </w:style>
  <w:style w:type="paragraph" w:customStyle="1" w:styleId="2f8">
    <w:name w:val="Абзац списка2"/>
    <w:basedOn w:val="a3"/>
    <w:rsid w:val="003A5705"/>
    <w:pPr>
      <w:ind w:left="720"/>
      <w:contextualSpacing/>
    </w:pPr>
    <w:rPr>
      <w:szCs w:val="28"/>
    </w:rPr>
  </w:style>
  <w:style w:type="paragraph" w:styleId="afffff5">
    <w:name w:val="endnote text"/>
    <w:basedOn w:val="a3"/>
    <w:link w:val="afffff6"/>
    <w:qFormat/>
    <w:rsid w:val="003A5705"/>
    <w:pPr>
      <w:jc w:val="both"/>
    </w:pPr>
    <w:rPr>
      <w:sz w:val="20"/>
      <w:szCs w:val="20"/>
    </w:rPr>
  </w:style>
  <w:style w:type="character" w:customStyle="1" w:styleId="afffff6">
    <w:name w:val="Текст концевой сноски Знак"/>
    <w:basedOn w:val="a4"/>
    <w:link w:val="afffff5"/>
    <w:qFormat/>
    <w:rsid w:val="003A5705"/>
  </w:style>
  <w:style w:type="paragraph" w:styleId="afffff7">
    <w:name w:val="Document Map"/>
    <w:basedOn w:val="a3"/>
    <w:link w:val="afffff8"/>
    <w:rsid w:val="003A5705"/>
    <w:pPr>
      <w:jc w:val="both"/>
    </w:pPr>
    <w:rPr>
      <w:rFonts w:ascii="Tahoma" w:hAnsi="Tahoma"/>
      <w:sz w:val="16"/>
      <w:szCs w:val="16"/>
    </w:rPr>
  </w:style>
  <w:style w:type="character" w:customStyle="1" w:styleId="afffff8">
    <w:name w:val="Схема документа Знак"/>
    <w:basedOn w:val="a4"/>
    <w:link w:val="afffff7"/>
    <w:rsid w:val="003A5705"/>
    <w:rPr>
      <w:rFonts w:ascii="Tahoma" w:hAnsi="Tahoma"/>
      <w:sz w:val="16"/>
      <w:szCs w:val="16"/>
    </w:rPr>
  </w:style>
  <w:style w:type="paragraph" w:customStyle="1" w:styleId="1f7">
    <w:name w:val="Без интервала1"/>
    <w:rsid w:val="003A5705"/>
    <w:rPr>
      <w:sz w:val="24"/>
      <w:szCs w:val="24"/>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sid w:val="003A5705"/>
    <w:rPr>
      <w:rFonts w:cs="Times New Roman"/>
      <w:b/>
      <w:kern w:val="28"/>
      <w:sz w:val="36"/>
      <w:lang w:val="ru-RU" w:eastAsia="ru-RU" w:bidi="ar-SA"/>
    </w:rPr>
  </w:style>
  <w:style w:type="character" w:customStyle="1" w:styleId="H2">
    <w:name w:val="H2 Знак Знак"/>
    <w:locked/>
    <w:rsid w:val="003A5705"/>
    <w:rPr>
      <w:rFonts w:cs="Times New Roman"/>
      <w:b/>
      <w:bCs/>
      <w:sz w:val="30"/>
      <w:szCs w:val="30"/>
      <w:lang w:val="ru-RU" w:eastAsia="ru-RU" w:bidi="ar-SA"/>
    </w:rPr>
  </w:style>
  <w:style w:type="character" w:customStyle="1" w:styleId="290">
    <w:name w:val="Знак Знак29"/>
    <w:locked/>
    <w:rsid w:val="003A5705"/>
    <w:rPr>
      <w:rFonts w:ascii="Cambria" w:hAnsi="Cambria" w:cs="Times New Roman"/>
      <w:b/>
      <w:bCs/>
      <w:sz w:val="26"/>
      <w:szCs w:val="26"/>
      <w:lang w:val="ru-RU" w:eastAsia="en-US" w:bidi="ar-SA"/>
    </w:rPr>
  </w:style>
  <w:style w:type="character" w:customStyle="1" w:styleId="280">
    <w:name w:val="Знак Знак28"/>
    <w:locked/>
    <w:rsid w:val="003A5705"/>
    <w:rPr>
      <w:rFonts w:ascii="Arial" w:hAnsi="Arial" w:cs="Arial"/>
      <w:sz w:val="24"/>
      <w:szCs w:val="24"/>
      <w:lang w:val="ru-RU" w:eastAsia="ru-RU" w:bidi="ar-SA"/>
    </w:rPr>
  </w:style>
  <w:style w:type="character" w:customStyle="1" w:styleId="270">
    <w:name w:val="Знак Знак27"/>
    <w:locked/>
    <w:rsid w:val="003A5705"/>
    <w:rPr>
      <w:rFonts w:cs="Times New Roman"/>
      <w:sz w:val="22"/>
      <w:szCs w:val="22"/>
      <w:lang w:val="ru-RU" w:eastAsia="ru-RU" w:bidi="ar-SA"/>
    </w:rPr>
  </w:style>
  <w:style w:type="character" w:customStyle="1" w:styleId="260">
    <w:name w:val="Знак Знак26"/>
    <w:locked/>
    <w:rsid w:val="003A5705"/>
    <w:rPr>
      <w:rFonts w:cs="Times New Roman"/>
      <w:i/>
      <w:iCs/>
      <w:sz w:val="22"/>
      <w:szCs w:val="22"/>
      <w:lang w:val="ru-RU" w:eastAsia="ru-RU" w:bidi="ar-SA"/>
    </w:rPr>
  </w:style>
  <w:style w:type="character" w:customStyle="1" w:styleId="250">
    <w:name w:val="Знак Знак25"/>
    <w:locked/>
    <w:rsid w:val="003A5705"/>
    <w:rPr>
      <w:rFonts w:ascii="Arial" w:hAnsi="Arial" w:cs="Arial"/>
      <w:lang w:val="ru-RU" w:eastAsia="ru-RU" w:bidi="ar-SA"/>
    </w:rPr>
  </w:style>
  <w:style w:type="character" w:customStyle="1" w:styleId="240">
    <w:name w:val="Знак Знак24"/>
    <w:locked/>
    <w:rsid w:val="003A5705"/>
    <w:rPr>
      <w:rFonts w:ascii="Arial" w:hAnsi="Arial" w:cs="Arial"/>
      <w:i/>
      <w:iCs/>
      <w:lang w:val="ru-RU" w:eastAsia="ru-RU" w:bidi="ar-SA"/>
    </w:rPr>
  </w:style>
  <w:style w:type="character" w:customStyle="1" w:styleId="232">
    <w:name w:val="Знак Знак23"/>
    <w:locked/>
    <w:rsid w:val="003A5705"/>
    <w:rPr>
      <w:rFonts w:ascii="Arial" w:hAnsi="Arial" w:cs="Arial"/>
      <w:b/>
      <w:bCs/>
      <w:i/>
      <w:iCs/>
      <w:sz w:val="18"/>
      <w:szCs w:val="18"/>
      <w:lang w:val="ru-RU" w:eastAsia="ru-RU" w:bidi="ar-SA"/>
    </w:rPr>
  </w:style>
  <w:style w:type="character" w:customStyle="1" w:styleId="170">
    <w:name w:val="Знак Знак17"/>
    <w:locked/>
    <w:rsid w:val="003A5705"/>
    <w:rPr>
      <w:rFonts w:ascii="Cambria" w:hAnsi="Cambria" w:cs="Times New Roman"/>
      <w:b/>
      <w:bCs/>
      <w:kern w:val="28"/>
      <w:sz w:val="32"/>
      <w:szCs w:val="32"/>
      <w:lang w:bidi="ar-SA"/>
    </w:rPr>
  </w:style>
  <w:style w:type="character" w:customStyle="1" w:styleId="111">
    <w:name w:val="Знак Знак11"/>
    <w:locked/>
    <w:rsid w:val="003A5705"/>
    <w:rPr>
      <w:rFonts w:ascii="Arial" w:hAnsi="Arial" w:cs="Times New Roman"/>
      <w:sz w:val="24"/>
      <w:szCs w:val="24"/>
      <w:lang w:eastAsia="ru-RU" w:bidi="ar-SA"/>
    </w:rPr>
  </w:style>
  <w:style w:type="character" w:customStyle="1" w:styleId="58">
    <w:name w:val="Знак Знак5"/>
    <w:locked/>
    <w:rsid w:val="003A5705"/>
    <w:rPr>
      <w:rFonts w:cs="Times New Roman"/>
      <w:sz w:val="24"/>
      <w:szCs w:val="24"/>
      <w:lang w:eastAsia="ru-RU" w:bidi="ar-SA"/>
    </w:rPr>
  </w:style>
  <w:style w:type="character" w:styleId="afffff9">
    <w:name w:val="annotation reference"/>
    <w:rsid w:val="003A5705"/>
    <w:rPr>
      <w:rFonts w:cs="Times New Roman"/>
      <w:sz w:val="16"/>
      <w:szCs w:val="16"/>
    </w:rPr>
  </w:style>
  <w:style w:type="character" w:customStyle="1" w:styleId="DeltaViewInsertion">
    <w:name w:val="DeltaView Insertion"/>
    <w:rsid w:val="003A5705"/>
    <w:rPr>
      <w:color w:val="0000FF"/>
      <w:spacing w:val="0"/>
      <w:u w:val="double"/>
    </w:rPr>
  </w:style>
  <w:style w:type="character" w:styleId="afffffa">
    <w:name w:val="endnote reference"/>
    <w:qFormat/>
    <w:rsid w:val="003A5705"/>
    <w:rPr>
      <w:rFonts w:cs="Times New Roman"/>
      <w:vertAlign w:val="superscript"/>
    </w:rPr>
  </w:style>
  <w:style w:type="character" w:styleId="afffffb">
    <w:name w:val="Emphasis"/>
    <w:uiPriority w:val="20"/>
    <w:qFormat/>
    <w:rsid w:val="003A5705"/>
    <w:rPr>
      <w:rFonts w:cs="Times New Roman"/>
      <w:i/>
      <w:iCs/>
    </w:rPr>
  </w:style>
  <w:style w:type="paragraph" w:customStyle="1" w:styleId="formattext">
    <w:name w:val="formattext"/>
    <w:rsid w:val="003A5705"/>
    <w:pPr>
      <w:widowControl w:val="0"/>
      <w:autoSpaceDE w:val="0"/>
      <w:autoSpaceDN w:val="0"/>
      <w:adjustRightInd w:val="0"/>
    </w:pPr>
    <w:rPr>
      <w:sz w:val="18"/>
      <w:szCs w:val="18"/>
    </w:rPr>
  </w:style>
  <w:style w:type="paragraph" w:customStyle="1" w:styleId="Style4">
    <w:name w:val="Style4"/>
    <w:basedOn w:val="a3"/>
    <w:uiPriority w:val="99"/>
    <w:rsid w:val="003A5705"/>
    <w:pPr>
      <w:widowControl w:val="0"/>
      <w:autoSpaceDE w:val="0"/>
      <w:autoSpaceDN w:val="0"/>
      <w:adjustRightInd w:val="0"/>
      <w:spacing w:line="245" w:lineRule="exact"/>
    </w:pPr>
    <w:rPr>
      <w:rFonts w:ascii="Arial" w:hAnsi="Arial"/>
    </w:rPr>
  </w:style>
  <w:style w:type="paragraph" w:customStyle="1" w:styleId="Style5">
    <w:name w:val="Style5"/>
    <w:basedOn w:val="a3"/>
    <w:uiPriority w:val="99"/>
    <w:rsid w:val="003A5705"/>
    <w:pPr>
      <w:widowControl w:val="0"/>
      <w:autoSpaceDE w:val="0"/>
      <w:autoSpaceDN w:val="0"/>
      <w:adjustRightInd w:val="0"/>
    </w:pPr>
    <w:rPr>
      <w:rFonts w:ascii="Arial" w:hAnsi="Arial"/>
    </w:rPr>
  </w:style>
  <w:style w:type="character" w:customStyle="1" w:styleId="FontStyle13">
    <w:name w:val="Font Style13"/>
    <w:rsid w:val="003A5705"/>
    <w:rPr>
      <w:rFonts w:ascii="Arial" w:hAnsi="Arial" w:cs="Arial"/>
      <w:b/>
      <w:bCs/>
      <w:sz w:val="26"/>
      <w:szCs w:val="26"/>
    </w:rPr>
  </w:style>
  <w:style w:type="character" w:customStyle="1" w:styleId="FontStyle14">
    <w:name w:val="Font Style14"/>
    <w:uiPriority w:val="99"/>
    <w:rsid w:val="003A5705"/>
    <w:rPr>
      <w:rFonts w:ascii="Arial" w:hAnsi="Arial" w:cs="Arial"/>
      <w:sz w:val="20"/>
      <w:szCs w:val="20"/>
    </w:rPr>
  </w:style>
  <w:style w:type="character" w:customStyle="1" w:styleId="FontStyle15">
    <w:name w:val="Font Style15"/>
    <w:rsid w:val="003A5705"/>
    <w:rPr>
      <w:rFonts w:ascii="Arial" w:hAnsi="Arial" w:cs="Arial"/>
      <w:b/>
      <w:bCs/>
      <w:sz w:val="20"/>
      <w:szCs w:val="20"/>
    </w:rPr>
  </w:style>
  <w:style w:type="paragraph" w:styleId="afffffc">
    <w:name w:val="caption"/>
    <w:basedOn w:val="a3"/>
    <w:qFormat/>
    <w:rsid w:val="003A5705"/>
    <w:pPr>
      <w:jc w:val="center"/>
    </w:pPr>
    <w:rPr>
      <w:b/>
      <w:sz w:val="28"/>
      <w:szCs w:val="20"/>
    </w:rPr>
  </w:style>
  <w:style w:type="paragraph" w:customStyle="1" w:styleId="FR1">
    <w:name w:val="FR1"/>
    <w:rsid w:val="003A5705"/>
    <w:pPr>
      <w:widowControl w:val="0"/>
      <w:spacing w:line="260" w:lineRule="auto"/>
      <w:ind w:firstLine="720"/>
      <w:jc w:val="both"/>
    </w:pPr>
    <w:rPr>
      <w:snapToGrid w:val="0"/>
      <w:sz w:val="28"/>
    </w:rPr>
  </w:style>
  <w:style w:type="paragraph" w:customStyle="1" w:styleId="Normal1">
    <w:name w:val="Normal1"/>
    <w:uiPriority w:val="99"/>
    <w:rsid w:val="003A5705"/>
  </w:style>
  <w:style w:type="character" w:customStyle="1" w:styleId="FontStyle27">
    <w:name w:val="Font Style27"/>
    <w:rsid w:val="003A5705"/>
    <w:rPr>
      <w:rFonts w:ascii="Times New Roman" w:hAnsi="Times New Roman" w:cs="Times New Roman" w:hint="default"/>
      <w:sz w:val="16"/>
      <w:szCs w:val="16"/>
    </w:rPr>
  </w:style>
  <w:style w:type="paragraph" w:customStyle="1" w:styleId="CMSHeadL3">
    <w:name w:val="CMS Head L3"/>
    <w:basedOn w:val="a3"/>
    <w:rsid w:val="003A5705"/>
    <w:pPr>
      <w:numPr>
        <w:ilvl w:val="2"/>
        <w:numId w:val="4"/>
      </w:numPr>
      <w:spacing w:after="240"/>
      <w:ind w:firstLine="0"/>
      <w:outlineLvl w:val="2"/>
    </w:pPr>
    <w:rPr>
      <w:rFonts w:ascii="Garamond MT" w:hAnsi="Garamond MT"/>
      <w:lang w:val="en-GB" w:eastAsia="en-US"/>
    </w:rPr>
  </w:style>
  <w:style w:type="paragraph" w:customStyle="1" w:styleId="213">
    <w:name w:val="Основной текст 21"/>
    <w:basedOn w:val="a3"/>
    <w:uiPriority w:val="99"/>
    <w:qFormat/>
    <w:rsid w:val="003A5705"/>
    <w:pPr>
      <w:spacing w:line="360" w:lineRule="auto"/>
    </w:pPr>
    <w:rPr>
      <w:sz w:val="28"/>
      <w:szCs w:val="20"/>
      <w:lang w:eastAsia="ar-SA"/>
    </w:rPr>
  </w:style>
  <w:style w:type="paragraph" w:customStyle="1" w:styleId="1f8">
    <w:name w:val="Без интервала1"/>
    <w:rsid w:val="003A5705"/>
    <w:rPr>
      <w:rFonts w:ascii="Calibri" w:hAnsi="Calibri" w:cs="Calibri"/>
      <w:sz w:val="22"/>
      <w:szCs w:val="22"/>
      <w:lang w:eastAsia="en-US"/>
    </w:rPr>
  </w:style>
  <w:style w:type="character" w:styleId="afffffd">
    <w:name w:val="FollowedHyperlink"/>
    <w:uiPriority w:val="99"/>
    <w:unhideWhenUsed/>
    <w:rsid w:val="003A5705"/>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3A5705"/>
    <w:pPr>
      <w:spacing w:before="100" w:beforeAutospacing="1" w:after="100" w:afterAutospacing="1"/>
    </w:pPr>
    <w:rPr>
      <w:rFonts w:ascii="Tahoma" w:hAnsi="Tahoma" w:cs="Tahoma"/>
      <w:sz w:val="20"/>
      <w:szCs w:val="20"/>
      <w:lang w:val="en-US" w:eastAsia="en-US"/>
    </w:rPr>
  </w:style>
  <w:style w:type="character" w:customStyle="1" w:styleId="js-messages-title-dropdown-name">
    <w:name w:val="js-messages-title-dropdown-name"/>
    <w:rsid w:val="003A5705"/>
    <w:rPr>
      <w:rFonts w:cs="Times New Roman"/>
    </w:rPr>
  </w:style>
  <w:style w:type="character" w:customStyle="1" w:styleId="publication">
    <w:name w:val="publication"/>
    <w:rsid w:val="003A5705"/>
    <w:rPr>
      <w:rFonts w:ascii="Arial" w:hAnsi="Arial" w:cs="Arial"/>
      <w:color w:val="FFFFFF"/>
      <w:sz w:val="22"/>
      <w:szCs w:val="22"/>
      <w:shd w:val="clear" w:color="auto" w:fill="000000"/>
      <w:lang w:val="en-US"/>
    </w:rPr>
  </w:style>
  <w:style w:type="character" w:customStyle="1" w:styleId="afffffe">
    <w:name w:val="Символ нумерации"/>
    <w:rsid w:val="003A5705"/>
  </w:style>
  <w:style w:type="character" w:customStyle="1" w:styleId="affffff">
    <w:name w:val="Маркеры списка"/>
    <w:rsid w:val="003A5705"/>
    <w:rPr>
      <w:rFonts w:ascii="OpenSymbol" w:eastAsia="OpenSymbol" w:hAnsi="OpenSymbol" w:cs="OpenSymbol"/>
    </w:rPr>
  </w:style>
  <w:style w:type="paragraph" w:customStyle="1" w:styleId="1f9">
    <w:name w:val="Заголовок1"/>
    <w:basedOn w:val="a3"/>
    <w:next w:val="ad"/>
    <w:uiPriority w:val="99"/>
    <w:qFormat/>
    <w:rsid w:val="003A5705"/>
    <w:pPr>
      <w:keepNext/>
      <w:suppressAutoHyphens/>
      <w:spacing w:before="240" w:after="120"/>
    </w:pPr>
    <w:rPr>
      <w:rFonts w:ascii="Arial" w:eastAsia="MS Mincho" w:hAnsi="Arial" w:cs="Tahoma"/>
      <w:sz w:val="28"/>
      <w:szCs w:val="28"/>
      <w:lang w:eastAsia="ar-SA"/>
    </w:rPr>
  </w:style>
  <w:style w:type="paragraph" w:customStyle="1" w:styleId="1fa">
    <w:name w:val="Название1"/>
    <w:basedOn w:val="a3"/>
    <w:uiPriority w:val="99"/>
    <w:rsid w:val="003A5705"/>
    <w:pPr>
      <w:suppressLineNumbers/>
      <w:suppressAutoHyphens/>
      <w:spacing w:before="120" w:after="120"/>
    </w:pPr>
    <w:rPr>
      <w:rFonts w:cs="Tahoma"/>
      <w:i/>
      <w:iCs/>
      <w:lang w:eastAsia="ar-SA"/>
    </w:rPr>
  </w:style>
  <w:style w:type="paragraph" w:customStyle="1" w:styleId="1fb">
    <w:name w:val="Указатель1"/>
    <w:basedOn w:val="a3"/>
    <w:uiPriority w:val="99"/>
    <w:rsid w:val="003A5705"/>
    <w:pPr>
      <w:suppressLineNumbers/>
      <w:suppressAutoHyphens/>
    </w:pPr>
    <w:rPr>
      <w:rFonts w:cs="Tahoma"/>
      <w:lang w:eastAsia="ar-SA"/>
    </w:rPr>
  </w:style>
  <w:style w:type="paragraph" w:customStyle="1" w:styleId="variable">
    <w:name w:val="variable"/>
    <w:basedOn w:val="a3"/>
    <w:uiPriority w:val="99"/>
    <w:rsid w:val="003A5705"/>
    <w:pPr>
      <w:suppressAutoHyphens/>
    </w:pPr>
    <w:rPr>
      <w:b/>
      <w:lang w:eastAsia="ar-SA"/>
    </w:rPr>
  </w:style>
  <w:style w:type="paragraph" w:customStyle="1" w:styleId="affffff0">
    <w:name w:val="Содержимое таблицы"/>
    <w:basedOn w:val="a3"/>
    <w:rsid w:val="003A5705"/>
    <w:pPr>
      <w:suppressLineNumbers/>
      <w:suppressAutoHyphens/>
    </w:pPr>
    <w:rPr>
      <w:lang w:eastAsia="ar-SA"/>
    </w:rPr>
  </w:style>
  <w:style w:type="paragraph" w:customStyle="1" w:styleId="affffff1">
    <w:name w:val="Заголовок таблицы"/>
    <w:basedOn w:val="affffff0"/>
    <w:uiPriority w:val="99"/>
    <w:rsid w:val="003A5705"/>
    <w:pPr>
      <w:jc w:val="center"/>
    </w:pPr>
    <w:rPr>
      <w:b/>
      <w:bCs/>
    </w:rPr>
  </w:style>
  <w:style w:type="paragraph" w:customStyle="1" w:styleId="affffff2">
    <w:name w:val="Горизонтальная линия"/>
    <w:basedOn w:val="a3"/>
    <w:next w:val="ad"/>
    <w:uiPriority w:val="99"/>
    <w:rsid w:val="003A5705"/>
    <w:pPr>
      <w:suppressLineNumbers/>
      <w:pBdr>
        <w:bottom w:val="double" w:sz="1" w:space="0" w:color="808080"/>
      </w:pBdr>
      <w:suppressAutoHyphens/>
      <w:spacing w:after="283"/>
    </w:pPr>
    <w:rPr>
      <w:sz w:val="12"/>
      <w:szCs w:val="12"/>
      <w:lang w:eastAsia="ar-SA"/>
    </w:rPr>
  </w:style>
  <w:style w:type="paragraph" w:customStyle="1" w:styleId="affffff3">
    <w:name w:val="СОтступомПоЛевомуКраю"/>
    <w:basedOn w:val="a3"/>
    <w:uiPriority w:val="99"/>
    <w:rsid w:val="003A5705"/>
    <w:pPr>
      <w:suppressAutoHyphens/>
      <w:ind w:firstLine="705"/>
    </w:pPr>
    <w:rPr>
      <w:lang w:eastAsia="ar-SA"/>
    </w:rPr>
  </w:style>
  <w:style w:type="paragraph" w:customStyle="1" w:styleId="affffff4">
    <w:name w:val="Содержимое врезки"/>
    <w:basedOn w:val="ad"/>
    <w:uiPriority w:val="99"/>
    <w:rsid w:val="003A5705"/>
    <w:pPr>
      <w:keepNext w:val="0"/>
      <w:outlineLvl w:val="9"/>
    </w:pPr>
    <w:rPr>
      <w:b w:val="0"/>
      <w:sz w:val="24"/>
      <w:szCs w:val="24"/>
      <w:lang w:eastAsia="ar-SA"/>
    </w:rPr>
  </w:style>
  <w:style w:type="paragraph" w:customStyle="1" w:styleId="affffff5">
    <w:name w:val="Содержимое списка"/>
    <w:basedOn w:val="a3"/>
    <w:uiPriority w:val="99"/>
    <w:rsid w:val="003A5705"/>
    <w:pPr>
      <w:suppressAutoHyphens/>
      <w:ind w:left="567"/>
    </w:pPr>
    <w:rPr>
      <w:lang w:eastAsia="ar-SA"/>
    </w:rPr>
  </w:style>
  <w:style w:type="character" w:styleId="affffff6">
    <w:name w:val="line number"/>
    <w:basedOn w:val="a4"/>
    <w:uiPriority w:val="99"/>
    <w:unhideWhenUsed/>
    <w:rsid w:val="003A5705"/>
  </w:style>
  <w:style w:type="character" w:customStyle="1" w:styleId="tztxt">
    <w:name w:val="tz_txt Знак"/>
    <w:link w:val="tztxt0"/>
    <w:qFormat/>
    <w:locked/>
    <w:rsid w:val="003A5705"/>
  </w:style>
  <w:style w:type="paragraph" w:customStyle="1" w:styleId="tztxt0">
    <w:name w:val="tz_txt"/>
    <w:basedOn w:val="a3"/>
    <w:link w:val="tztxt"/>
    <w:qFormat/>
    <w:rsid w:val="003A5705"/>
    <w:pPr>
      <w:spacing w:after="120"/>
      <w:ind w:firstLine="709"/>
      <w:jc w:val="both"/>
    </w:pPr>
    <w:rPr>
      <w:sz w:val="20"/>
      <w:szCs w:val="20"/>
    </w:rPr>
  </w:style>
  <w:style w:type="character" w:customStyle="1" w:styleId="headerformattext">
    <w:name w:val="header_formattext"/>
    <w:rsid w:val="003A5705"/>
  </w:style>
  <w:style w:type="paragraph" w:customStyle="1" w:styleId="affffff7">
    <w:name w:val="Базовый"/>
    <w:rsid w:val="003A5705"/>
    <w:pPr>
      <w:suppressAutoHyphens/>
      <w:spacing w:line="100" w:lineRule="atLeast"/>
    </w:pPr>
    <w:rPr>
      <w:rFonts w:ascii="GaramondC" w:hAnsi="GaramondC" w:cs="GaramondC"/>
      <w:color w:val="000000"/>
      <w:sz w:val="24"/>
      <w:szCs w:val="24"/>
      <w:lang w:eastAsia="ar-SA"/>
    </w:rPr>
  </w:style>
  <w:style w:type="character" w:customStyle="1" w:styleId="Exact">
    <w:name w:val="Основной текст Exact"/>
    <w:rsid w:val="003A5705"/>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fc">
    <w:name w:val="Основной текст1"/>
    <w:rsid w:val="003A5705"/>
    <w:rPr>
      <w:rFonts w:ascii="Times New Roman" w:eastAsia="Times New Roman" w:hAnsi="Times New Roman" w:cs="Times New Roman"/>
      <w:color w:val="000000"/>
      <w:spacing w:val="3"/>
      <w:w w:val="100"/>
      <w:position w:val="0"/>
      <w:sz w:val="21"/>
      <w:szCs w:val="21"/>
      <w:shd w:val="clear" w:color="auto" w:fill="FFFFFF"/>
      <w:lang w:val="ru-RU"/>
    </w:rPr>
  </w:style>
  <w:style w:type="paragraph" w:customStyle="1" w:styleId="2f9">
    <w:name w:val="Основной текст2"/>
    <w:basedOn w:val="a3"/>
    <w:rsid w:val="003A5705"/>
    <w:pPr>
      <w:widowControl w:val="0"/>
      <w:shd w:val="clear" w:color="auto" w:fill="FFFFFF"/>
      <w:spacing w:after="240" w:line="0" w:lineRule="atLeast"/>
      <w:ind w:hanging="220"/>
    </w:pPr>
    <w:rPr>
      <w:sz w:val="23"/>
      <w:szCs w:val="23"/>
    </w:rPr>
  </w:style>
  <w:style w:type="character" w:customStyle="1" w:styleId="affffff8">
    <w:name w:val="Подпись к таблице_"/>
    <w:link w:val="affffff9"/>
    <w:rsid w:val="003A5705"/>
    <w:rPr>
      <w:sz w:val="23"/>
      <w:szCs w:val="23"/>
      <w:shd w:val="clear" w:color="auto" w:fill="FFFFFF"/>
    </w:rPr>
  </w:style>
  <w:style w:type="paragraph" w:customStyle="1" w:styleId="affffff9">
    <w:name w:val="Подпись к таблице"/>
    <w:basedOn w:val="a3"/>
    <w:link w:val="affffff8"/>
    <w:rsid w:val="003A5705"/>
    <w:pPr>
      <w:widowControl w:val="0"/>
      <w:shd w:val="clear" w:color="auto" w:fill="FFFFFF"/>
      <w:spacing w:line="0" w:lineRule="atLeast"/>
    </w:pPr>
    <w:rPr>
      <w:sz w:val="23"/>
      <w:szCs w:val="23"/>
    </w:rPr>
  </w:style>
  <w:style w:type="paragraph" w:customStyle="1" w:styleId="3f2">
    <w:name w:val="Основной текст3"/>
    <w:basedOn w:val="a3"/>
    <w:rsid w:val="003A5705"/>
    <w:pPr>
      <w:widowControl w:val="0"/>
      <w:shd w:val="clear" w:color="auto" w:fill="FFFFFF"/>
      <w:spacing w:line="230" w:lineRule="exact"/>
    </w:pPr>
    <w:rPr>
      <w:color w:val="000000"/>
      <w:sz w:val="20"/>
      <w:szCs w:val="20"/>
    </w:rPr>
  </w:style>
  <w:style w:type="character" w:customStyle="1" w:styleId="214">
    <w:name w:val="Заголовок 2 Знак1"/>
    <w:aliases w:val="H2 Знак1"/>
    <w:uiPriority w:val="9"/>
    <w:semiHidden/>
    <w:rsid w:val="003A5705"/>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3A5705"/>
    <w:rPr>
      <w:rFonts w:ascii="Courier New" w:hAnsi="Courier New" w:cs="Courier New"/>
      <w:lang w:eastAsia="ar-SA"/>
    </w:rPr>
  </w:style>
  <w:style w:type="character" w:customStyle="1" w:styleId="1fd">
    <w:name w:val="Текст примечания Знак1"/>
    <w:semiHidden/>
    <w:rsid w:val="003A5705"/>
    <w:rPr>
      <w:lang w:eastAsia="ar-SA"/>
    </w:rPr>
  </w:style>
  <w:style w:type="paragraph" w:customStyle="1" w:styleId="1fe">
    <w:name w:val="Заголовок записки1"/>
    <w:basedOn w:val="a3"/>
    <w:next w:val="a3"/>
    <w:rsid w:val="003A5705"/>
    <w:pPr>
      <w:spacing w:after="60"/>
      <w:jc w:val="both"/>
    </w:pPr>
  </w:style>
  <w:style w:type="paragraph" w:customStyle="1" w:styleId="1ff">
    <w:name w:val="Основной текст с отступом1"/>
    <w:basedOn w:val="a3"/>
    <w:rsid w:val="003A5705"/>
    <w:pPr>
      <w:spacing w:after="120"/>
      <w:ind w:left="283"/>
    </w:pPr>
  </w:style>
  <w:style w:type="paragraph" w:customStyle="1" w:styleId="a2">
    <w:name w:val="Раздел"/>
    <w:basedOn w:val="a3"/>
    <w:uiPriority w:val="99"/>
    <w:semiHidden/>
    <w:rsid w:val="003A5705"/>
    <w:pPr>
      <w:numPr>
        <w:ilvl w:val="1"/>
        <w:numId w:val="15"/>
      </w:numPr>
      <w:spacing w:before="120" w:after="120"/>
      <w:jc w:val="center"/>
    </w:pPr>
    <w:rPr>
      <w:rFonts w:ascii="Arial Narrow" w:hAnsi="Arial Narrow"/>
      <w:b/>
      <w:sz w:val="28"/>
      <w:szCs w:val="20"/>
    </w:rPr>
  </w:style>
  <w:style w:type="paragraph" w:customStyle="1" w:styleId="3">
    <w:name w:val="Раздел 3"/>
    <w:basedOn w:val="a3"/>
    <w:uiPriority w:val="99"/>
    <w:semiHidden/>
    <w:rsid w:val="003A5705"/>
    <w:pPr>
      <w:numPr>
        <w:numId w:val="16"/>
      </w:numPr>
      <w:spacing w:before="120" w:after="120"/>
      <w:jc w:val="center"/>
    </w:pPr>
    <w:rPr>
      <w:b/>
      <w:szCs w:val="20"/>
    </w:rPr>
  </w:style>
  <w:style w:type="paragraph" w:customStyle="1" w:styleId="affffffa">
    <w:name w:val="Условия контракта"/>
    <w:basedOn w:val="a3"/>
    <w:uiPriority w:val="99"/>
    <w:semiHidden/>
    <w:rsid w:val="003A5705"/>
    <w:pPr>
      <w:tabs>
        <w:tab w:val="num" w:pos="432"/>
      </w:tabs>
      <w:spacing w:before="240" w:after="120"/>
      <w:ind w:left="432" w:hanging="432"/>
      <w:jc w:val="both"/>
    </w:pPr>
    <w:rPr>
      <w:b/>
      <w:szCs w:val="20"/>
    </w:rPr>
  </w:style>
  <w:style w:type="paragraph" w:customStyle="1" w:styleId="affffffb">
    <w:name w:val="Пункт Знак"/>
    <w:basedOn w:val="a3"/>
    <w:uiPriority w:val="99"/>
    <w:rsid w:val="003A5705"/>
    <w:pPr>
      <w:tabs>
        <w:tab w:val="num" w:pos="1134"/>
        <w:tab w:val="left" w:pos="1701"/>
      </w:tabs>
      <w:snapToGrid w:val="0"/>
      <w:spacing w:line="360" w:lineRule="auto"/>
      <w:ind w:left="1134" w:hanging="567"/>
      <w:jc w:val="both"/>
    </w:pPr>
    <w:rPr>
      <w:sz w:val="28"/>
      <w:szCs w:val="28"/>
    </w:rPr>
  </w:style>
  <w:style w:type="paragraph" w:customStyle="1" w:styleId="affffffc">
    <w:name w:val="Словарная статья"/>
    <w:basedOn w:val="a3"/>
    <w:next w:val="a3"/>
    <w:uiPriority w:val="99"/>
    <w:semiHidden/>
    <w:rsid w:val="003A5705"/>
    <w:pPr>
      <w:autoSpaceDE w:val="0"/>
      <w:autoSpaceDN w:val="0"/>
      <w:adjustRightInd w:val="0"/>
      <w:ind w:right="118"/>
      <w:jc w:val="both"/>
    </w:pPr>
    <w:rPr>
      <w:rFonts w:ascii="Arial" w:hAnsi="Arial" w:cs="Arial"/>
      <w:sz w:val="20"/>
      <w:szCs w:val="20"/>
    </w:rPr>
  </w:style>
  <w:style w:type="character" w:customStyle="1" w:styleId="affffffd">
    <w:name w:val="Дефис Знак"/>
    <w:link w:val="a0"/>
    <w:uiPriority w:val="99"/>
    <w:locked/>
    <w:rsid w:val="003A5705"/>
    <w:rPr>
      <w:sz w:val="24"/>
      <w:szCs w:val="24"/>
      <w:lang w:eastAsia="en-US"/>
    </w:rPr>
  </w:style>
  <w:style w:type="paragraph" w:customStyle="1" w:styleId="a0">
    <w:name w:val="Дефис"/>
    <w:basedOn w:val="1b"/>
    <w:link w:val="affffffd"/>
    <w:uiPriority w:val="99"/>
    <w:rsid w:val="003A5705"/>
    <w:pPr>
      <w:numPr>
        <w:numId w:val="17"/>
      </w:numPr>
      <w:jc w:val="left"/>
    </w:pPr>
    <w:rPr>
      <w:rFonts w:ascii="Times New Roman" w:hAnsi="Times New Roman"/>
      <w:sz w:val="24"/>
      <w:szCs w:val="24"/>
    </w:rPr>
  </w:style>
  <w:style w:type="character" w:customStyle="1" w:styleId="4a">
    <w:name w:val="Стиль4 Знак"/>
    <w:link w:val="4b"/>
    <w:uiPriority w:val="99"/>
    <w:locked/>
    <w:rsid w:val="003A5705"/>
    <w:rPr>
      <w:lang w:eastAsia="en-US"/>
    </w:rPr>
  </w:style>
  <w:style w:type="paragraph" w:customStyle="1" w:styleId="4b">
    <w:name w:val="Стиль4"/>
    <w:basedOn w:val="a0"/>
    <w:link w:val="4a"/>
    <w:uiPriority w:val="99"/>
    <w:rsid w:val="003A5705"/>
    <w:rPr>
      <w:sz w:val="20"/>
      <w:szCs w:val="20"/>
    </w:rPr>
  </w:style>
  <w:style w:type="character" w:customStyle="1" w:styleId="ConsNonformat0">
    <w:name w:val="ConsNonformat Знак"/>
    <w:link w:val="ConsNonformat"/>
    <w:locked/>
    <w:rsid w:val="003A5705"/>
    <w:rPr>
      <w:rFonts w:ascii="Courier New" w:hAnsi="Courier New" w:cs="Courier New"/>
    </w:rPr>
  </w:style>
  <w:style w:type="paragraph" w:customStyle="1" w:styleId="ConsPlusTitle">
    <w:name w:val="ConsPlusTitle"/>
    <w:uiPriority w:val="99"/>
    <w:rsid w:val="003A5705"/>
    <w:pPr>
      <w:widowControl w:val="0"/>
      <w:autoSpaceDE w:val="0"/>
      <w:autoSpaceDN w:val="0"/>
      <w:adjustRightInd w:val="0"/>
    </w:pPr>
    <w:rPr>
      <w:rFonts w:ascii="Calibri" w:hAnsi="Calibri" w:cs="Calibri"/>
      <w:b/>
      <w:bCs/>
      <w:sz w:val="22"/>
      <w:szCs w:val="22"/>
    </w:rPr>
  </w:style>
  <w:style w:type="paragraph" w:customStyle="1" w:styleId="200">
    <w:name w:val="20"/>
    <w:basedOn w:val="a3"/>
    <w:uiPriority w:val="99"/>
    <w:rsid w:val="003A5705"/>
    <w:pPr>
      <w:suppressAutoHyphens/>
      <w:spacing w:before="104" w:after="104"/>
      <w:ind w:left="104" w:right="104"/>
    </w:pPr>
    <w:rPr>
      <w:lang w:eastAsia="ar-SA"/>
    </w:rPr>
  </w:style>
  <w:style w:type="paragraph" w:customStyle="1" w:styleId="affffffe">
    <w:name w:val="Таблица"/>
    <w:basedOn w:val="a3"/>
    <w:uiPriority w:val="99"/>
    <w:rsid w:val="003A5705"/>
    <w:pPr>
      <w:suppressAutoHyphens/>
      <w:spacing w:before="60" w:after="60"/>
    </w:pPr>
    <w:rPr>
      <w:rFonts w:eastAsia="Arial"/>
      <w:szCs w:val="20"/>
    </w:rPr>
  </w:style>
  <w:style w:type="paragraph" w:customStyle="1" w:styleId="1ff0">
    <w:name w:val="заголовок 1"/>
    <w:basedOn w:val="a3"/>
    <w:next w:val="a3"/>
    <w:uiPriority w:val="99"/>
    <w:rsid w:val="003A5705"/>
    <w:pPr>
      <w:keepNext/>
      <w:widowControl w:val="0"/>
      <w:jc w:val="center"/>
    </w:pPr>
    <w:rPr>
      <w:rFonts w:ascii="Arial" w:hAnsi="Arial"/>
      <w:b/>
      <w:sz w:val="22"/>
      <w:szCs w:val="20"/>
    </w:rPr>
  </w:style>
  <w:style w:type="paragraph" w:customStyle="1" w:styleId="Normal0">
    <w:name w:val="Normal_0"/>
    <w:uiPriority w:val="99"/>
    <w:qFormat/>
    <w:rsid w:val="003A5705"/>
    <w:rPr>
      <w:sz w:val="24"/>
      <w:szCs w:val="24"/>
    </w:rPr>
  </w:style>
  <w:style w:type="paragraph" w:customStyle="1" w:styleId="imported-">
    <w:name w:val="imported-Обычный"/>
    <w:uiPriority w:val="99"/>
    <w:rsid w:val="003A5705"/>
    <w:rPr>
      <w:rFonts w:eastAsia="Arial Unicode MS"/>
      <w:color w:val="000000"/>
      <w:sz w:val="24"/>
    </w:rPr>
  </w:style>
  <w:style w:type="paragraph" w:customStyle="1" w:styleId="imported-0">
    <w:name w:val="imported-Абзац списка"/>
    <w:uiPriority w:val="99"/>
    <w:rsid w:val="003A5705"/>
    <w:pPr>
      <w:ind w:left="720"/>
    </w:pPr>
    <w:rPr>
      <w:rFonts w:eastAsia="Arial Unicode MS"/>
      <w:color w:val="000000"/>
      <w:sz w:val="24"/>
    </w:rPr>
  </w:style>
  <w:style w:type="paragraph" w:customStyle="1" w:styleId="Style30">
    <w:name w:val="Style30"/>
    <w:basedOn w:val="a3"/>
    <w:uiPriority w:val="99"/>
    <w:rsid w:val="003A5705"/>
    <w:pPr>
      <w:widowControl w:val="0"/>
      <w:suppressAutoHyphens/>
      <w:autoSpaceDE w:val="0"/>
      <w:spacing w:line="274" w:lineRule="exact"/>
      <w:ind w:firstLine="682"/>
    </w:pPr>
    <w:rPr>
      <w:lang w:eastAsia="ar-SA"/>
    </w:rPr>
  </w:style>
  <w:style w:type="paragraph" w:customStyle="1" w:styleId="1ff1">
    <w:name w:val="Знак1 Знак Знак"/>
    <w:basedOn w:val="a3"/>
    <w:uiPriority w:val="99"/>
    <w:rsid w:val="003A5705"/>
    <w:pPr>
      <w:spacing w:before="100" w:beforeAutospacing="1" w:after="100" w:afterAutospacing="1"/>
    </w:pPr>
    <w:rPr>
      <w:rFonts w:ascii="Tahoma" w:hAnsi="Tahoma"/>
      <w:sz w:val="20"/>
      <w:szCs w:val="20"/>
      <w:lang w:val="en-US" w:eastAsia="en-US"/>
    </w:rPr>
  </w:style>
  <w:style w:type="paragraph" w:customStyle="1" w:styleId="310">
    <w:name w:val="Основной текст с отступом 31"/>
    <w:basedOn w:val="a3"/>
    <w:uiPriority w:val="99"/>
    <w:rsid w:val="003A5705"/>
    <w:pPr>
      <w:overflowPunct w:val="0"/>
      <w:autoSpaceDE w:val="0"/>
      <w:autoSpaceDN w:val="0"/>
      <w:adjustRightInd w:val="0"/>
      <w:ind w:firstLine="762"/>
      <w:jc w:val="both"/>
    </w:pPr>
    <w:rPr>
      <w:szCs w:val="20"/>
    </w:rPr>
  </w:style>
  <w:style w:type="character" w:customStyle="1" w:styleId="61">
    <w:name w:val="Основной текст (6)_"/>
    <w:link w:val="62"/>
    <w:uiPriority w:val="99"/>
    <w:locked/>
    <w:rsid w:val="003A5705"/>
    <w:rPr>
      <w:b/>
      <w:bCs/>
      <w:sz w:val="12"/>
      <w:szCs w:val="12"/>
      <w:shd w:val="clear" w:color="auto" w:fill="FFFFFF"/>
    </w:rPr>
  </w:style>
  <w:style w:type="paragraph" w:customStyle="1" w:styleId="62">
    <w:name w:val="Основной текст (6)"/>
    <w:basedOn w:val="a3"/>
    <w:link w:val="61"/>
    <w:uiPriority w:val="99"/>
    <w:rsid w:val="003A5705"/>
    <w:pPr>
      <w:widowControl w:val="0"/>
      <w:shd w:val="clear" w:color="auto" w:fill="FFFFFF"/>
      <w:spacing w:line="173" w:lineRule="exact"/>
      <w:jc w:val="both"/>
    </w:pPr>
    <w:rPr>
      <w:b/>
      <w:bCs/>
      <w:sz w:val="12"/>
      <w:szCs w:val="12"/>
    </w:rPr>
  </w:style>
  <w:style w:type="paragraph" w:customStyle="1" w:styleId="afffffff">
    <w:name w:val="???????"/>
    <w:uiPriority w:val="99"/>
    <w:rsid w:val="003A5705"/>
    <w:pPr>
      <w:widowControl w:val="0"/>
      <w:ind w:firstLine="720"/>
      <w:jc w:val="both"/>
    </w:pPr>
    <w:rPr>
      <w:sz w:val="24"/>
      <w:lang w:eastAsia="en-US"/>
    </w:rPr>
  </w:style>
  <w:style w:type="paragraph" w:customStyle="1" w:styleId="72">
    <w:name w:val="????????? 7"/>
    <w:basedOn w:val="afffffff"/>
    <w:next w:val="afffffff"/>
    <w:uiPriority w:val="99"/>
    <w:rsid w:val="003A5705"/>
    <w:pPr>
      <w:spacing w:before="240" w:after="60"/>
      <w:ind w:firstLine="0"/>
    </w:pPr>
    <w:rPr>
      <w:rFonts w:ascii="Arial Black" w:hAnsi="Arial Black"/>
      <w:sz w:val="20"/>
    </w:rPr>
  </w:style>
  <w:style w:type="character" w:customStyle="1" w:styleId="Heading8">
    <w:name w:val="Heading #8_"/>
    <w:link w:val="Heading80"/>
    <w:locked/>
    <w:rsid w:val="003A5705"/>
    <w:rPr>
      <w:b/>
      <w:bCs/>
      <w:spacing w:val="-2"/>
      <w:sz w:val="21"/>
      <w:szCs w:val="21"/>
      <w:shd w:val="clear" w:color="auto" w:fill="FFFFFF"/>
    </w:rPr>
  </w:style>
  <w:style w:type="paragraph" w:customStyle="1" w:styleId="Heading80">
    <w:name w:val="Heading #8"/>
    <w:basedOn w:val="a3"/>
    <w:link w:val="Heading8"/>
    <w:rsid w:val="003A5705"/>
    <w:pPr>
      <w:widowControl w:val="0"/>
      <w:shd w:val="clear" w:color="auto" w:fill="FFFFFF"/>
      <w:spacing w:before="240" w:after="240" w:line="240" w:lineRule="atLeast"/>
      <w:jc w:val="center"/>
      <w:outlineLvl w:val="7"/>
    </w:pPr>
    <w:rPr>
      <w:b/>
      <w:bCs/>
      <w:spacing w:val="-2"/>
      <w:sz w:val="21"/>
      <w:szCs w:val="21"/>
    </w:rPr>
  </w:style>
  <w:style w:type="paragraph" w:customStyle="1" w:styleId="afffffff0">
    <w:name w:val="Перечисление"/>
    <w:basedOn w:val="a3"/>
    <w:uiPriority w:val="99"/>
    <w:rsid w:val="003A5705"/>
    <w:pPr>
      <w:tabs>
        <w:tab w:val="num" w:pos="360"/>
      </w:tabs>
      <w:ind w:left="360" w:hanging="360"/>
      <w:jc w:val="both"/>
    </w:pPr>
    <w:rPr>
      <w:sz w:val="28"/>
      <w:szCs w:val="28"/>
    </w:rPr>
  </w:style>
  <w:style w:type="character" w:customStyle="1" w:styleId="710">
    <w:name w:val="Заголовок 7 Знак1"/>
    <w:semiHidden/>
    <w:rsid w:val="003A5705"/>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3A5705"/>
    <w:rPr>
      <w:rFonts w:ascii="Cambria" w:eastAsia="Times New Roman" w:hAnsi="Cambria" w:cs="Times New Roman"/>
      <w:color w:val="404040"/>
      <w:lang w:eastAsia="ar-SA"/>
    </w:rPr>
  </w:style>
  <w:style w:type="character" w:customStyle="1" w:styleId="910">
    <w:name w:val="Заголовок 9 Знак1"/>
    <w:semiHidden/>
    <w:rsid w:val="003A5705"/>
    <w:rPr>
      <w:rFonts w:ascii="Cambria" w:eastAsia="Times New Roman" w:hAnsi="Cambria" w:cs="Times New Roman"/>
      <w:i/>
      <w:iCs/>
      <w:color w:val="404040"/>
      <w:lang w:eastAsia="ar-SA"/>
    </w:rPr>
  </w:style>
  <w:style w:type="character" w:customStyle="1" w:styleId="1ff2">
    <w:name w:val="Нижний колонтитул Знак1"/>
    <w:semiHidden/>
    <w:rsid w:val="003A5705"/>
    <w:rPr>
      <w:sz w:val="24"/>
      <w:szCs w:val="24"/>
      <w:lang w:eastAsia="ar-SA"/>
    </w:rPr>
  </w:style>
  <w:style w:type="character" w:customStyle="1" w:styleId="1ff3">
    <w:name w:val="Верхний колонтитул Знак1"/>
    <w:uiPriority w:val="99"/>
    <w:semiHidden/>
    <w:rsid w:val="003A5705"/>
    <w:rPr>
      <w:sz w:val="24"/>
      <w:szCs w:val="24"/>
      <w:lang w:eastAsia="ar-SA"/>
    </w:rPr>
  </w:style>
  <w:style w:type="character" w:customStyle="1" w:styleId="1ff4">
    <w:name w:val="Красная строка Знак1"/>
    <w:semiHidden/>
    <w:rsid w:val="003A5705"/>
  </w:style>
  <w:style w:type="character" w:customStyle="1" w:styleId="1ff5">
    <w:name w:val="Дата Знак1"/>
    <w:semiHidden/>
    <w:rsid w:val="003A5705"/>
    <w:rPr>
      <w:sz w:val="24"/>
      <w:szCs w:val="24"/>
      <w:lang w:eastAsia="ar-SA"/>
    </w:rPr>
  </w:style>
  <w:style w:type="character" w:customStyle="1" w:styleId="1ff6">
    <w:name w:val="Схема документа Знак1"/>
    <w:semiHidden/>
    <w:rsid w:val="003A5705"/>
    <w:rPr>
      <w:rFonts w:ascii="Tahoma" w:hAnsi="Tahoma" w:cs="Tahoma"/>
      <w:sz w:val="16"/>
      <w:szCs w:val="16"/>
      <w:lang w:eastAsia="ar-SA"/>
    </w:rPr>
  </w:style>
  <w:style w:type="character" w:customStyle="1" w:styleId="bold1">
    <w:name w:val="bold1"/>
    <w:rsid w:val="003A5705"/>
    <w:rPr>
      <w:b/>
      <w:bCs/>
      <w:shd w:val="clear" w:color="auto" w:fill="FFFFFF"/>
    </w:rPr>
  </w:style>
  <w:style w:type="character" w:customStyle="1" w:styleId="1ff7">
    <w:name w:val="Тема примечания Знак1"/>
    <w:semiHidden/>
    <w:rsid w:val="003A5705"/>
    <w:rPr>
      <w:b/>
      <w:bCs/>
      <w:lang w:eastAsia="ar-SA"/>
    </w:rPr>
  </w:style>
  <w:style w:type="character" w:customStyle="1" w:styleId="311">
    <w:name w:val="Основной текст с отступом 3 Знак1"/>
    <w:uiPriority w:val="99"/>
    <w:semiHidden/>
    <w:rsid w:val="003A5705"/>
    <w:rPr>
      <w:sz w:val="16"/>
      <w:szCs w:val="16"/>
      <w:lang w:eastAsia="ar-SA"/>
    </w:rPr>
  </w:style>
  <w:style w:type="character" w:customStyle="1" w:styleId="312">
    <w:name w:val="Основной текст 3 Знак1"/>
    <w:semiHidden/>
    <w:rsid w:val="003A5705"/>
    <w:rPr>
      <w:sz w:val="16"/>
      <w:szCs w:val="16"/>
      <w:lang w:eastAsia="ar-SA"/>
    </w:rPr>
  </w:style>
  <w:style w:type="character" w:customStyle="1" w:styleId="1ff8">
    <w:name w:val="Прощание Знак1"/>
    <w:semiHidden/>
    <w:rsid w:val="003A5705"/>
    <w:rPr>
      <w:sz w:val="24"/>
      <w:szCs w:val="24"/>
      <w:lang w:eastAsia="ar-SA"/>
    </w:rPr>
  </w:style>
  <w:style w:type="character" w:customStyle="1" w:styleId="1ff9">
    <w:name w:val="Подпись Знак1"/>
    <w:semiHidden/>
    <w:rsid w:val="003A5705"/>
    <w:rPr>
      <w:sz w:val="24"/>
      <w:szCs w:val="24"/>
      <w:lang w:eastAsia="ar-SA"/>
    </w:rPr>
  </w:style>
  <w:style w:type="character" w:customStyle="1" w:styleId="1ffa">
    <w:name w:val="Шапка Знак1"/>
    <w:semiHidden/>
    <w:rsid w:val="003A5705"/>
    <w:rPr>
      <w:rFonts w:ascii="Cambria" w:eastAsia="Times New Roman" w:hAnsi="Cambria" w:cs="Times New Roman"/>
      <w:sz w:val="24"/>
      <w:szCs w:val="24"/>
      <w:shd w:val="pct20" w:color="auto" w:fill="auto"/>
      <w:lang w:eastAsia="ar-SA"/>
    </w:rPr>
  </w:style>
  <w:style w:type="character" w:customStyle="1" w:styleId="1ffb">
    <w:name w:val="Приветствие Знак1"/>
    <w:semiHidden/>
    <w:rsid w:val="003A5705"/>
    <w:rPr>
      <w:sz w:val="24"/>
      <w:szCs w:val="24"/>
      <w:lang w:eastAsia="ar-SA"/>
    </w:rPr>
  </w:style>
  <w:style w:type="character" w:customStyle="1" w:styleId="2fa">
    <w:name w:val="Основной текст с отступом Знак2"/>
    <w:uiPriority w:val="99"/>
    <w:semiHidden/>
    <w:rsid w:val="003A5705"/>
    <w:rPr>
      <w:sz w:val="24"/>
      <w:szCs w:val="24"/>
      <w:lang w:eastAsia="ar-SA"/>
    </w:rPr>
  </w:style>
  <w:style w:type="character" w:customStyle="1" w:styleId="3f3">
    <w:name w:val="Основной текст с отступом Знак3"/>
    <w:uiPriority w:val="99"/>
    <w:semiHidden/>
    <w:rsid w:val="003A5705"/>
    <w:rPr>
      <w:sz w:val="24"/>
      <w:szCs w:val="24"/>
      <w:lang w:eastAsia="ar-SA"/>
    </w:rPr>
  </w:style>
  <w:style w:type="character" w:customStyle="1" w:styleId="1ffc">
    <w:name w:val="Текст Знак1"/>
    <w:semiHidden/>
    <w:rsid w:val="003A5705"/>
    <w:rPr>
      <w:rFonts w:ascii="Courier New" w:hAnsi="Courier New" w:cs="Courier New"/>
      <w:lang w:eastAsia="ar-SA"/>
    </w:rPr>
  </w:style>
  <w:style w:type="character" w:customStyle="1" w:styleId="1ffd">
    <w:name w:val="Электронная подпись Знак1"/>
    <w:semiHidden/>
    <w:rsid w:val="003A5705"/>
    <w:rPr>
      <w:sz w:val="24"/>
      <w:szCs w:val="24"/>
      <w:lang w:eastAsia="ar-SA"/>
    </w:rPr>
  </w:style>
  <w:style w:type="character" w:customStyle="1" w:styleId="1ffe">
    <w:name w:val="Замещающий текст1"/>
    <w:semiHidden/>
    <w:rsid w:val="003A5705"/>
    <w:rPr>
      <w:rFonts w:ascii="Times New Roman" w:hAnsi="Times New Roman" w:cs="Times New Roman" w:hint="default"/>
      <w:color w:val="808080"/>
    </w:rPr>
  </w:style>
  <w:style w:type="character" w:customStyle="1" w:styleId="skypepnhtextspan">
    <w:name w:val="skype_pnh_text_span"/>
    <w:rsid w:val="003A5705"/>
    <w:rPr>
      <w:rFonts w:ascii="Times New Roman" w:hAnsi="Times New Roman" w:cs="Times New Roman" w:hint="default"/>
    </w:rPr>
  </w:style>
  <w:style w:type="character" w:customStyle="1" w:styleId="1fff">
    <w:name w:val="Текст концевой сноски Знак1"/>
    <w:rsid w:val="003A5705"/>
    <w:rPr>
      <w:lang w:eastAsia="ar-SA"/>
    </w:rPr>
  </w:style>
  <w:style w:type="character" w:customStyle="1" w:styleId="FontStyle12">
    <w:name w:val="Font Style12"/>
    <w:uiPriority w:val="99"/>
    <w:rsid w:val="003A5705"/>
    <w:rPr>
      <w:rFonts w:ascii="Times New Roman" w:hAnsi="Times New Roman" w:cs="Times New Roman" w:hint="default"/>
      <w:sz w:val="22"/>
      <w:szCs w:val="22"/>
    </w:rPr>
  </w:style>
  <w:style w:type="character" w:customStyle="1" w:styleId="FontStyle11">
    <w:name w:val="Font Style11"/>
    <w:uiPriority w:val="99"/>
    <w:rsid w:val="003A5705"/>
    <w:rPr>
      <w:rFonts w:ascii="Times New Roman" w:hAnsi="Times New Roman" w:cs="Times New Roman" w:hint="default"/>
      <w:b/>
      <w:bCs/>
      <w:sz w:val="22"/>
      <w:szCs w:val="22"/>
    </w:rPr>
  </w:style>
  <w:style w:type="character" w:customStyle="1" w:styleId="37">
    <w:name w:val="Стиль3 Знак Знак Знак"/>
    <w:link w:val="36"/>
    <w:locked/>
    <w:rsid w:val="003A5705"/>
    <w:rPr>
      <w:sz w:val="24"/>
    </w:rPr>
  </w:style>
  <w:style w:type="character" w:customStyle="1" w:styleId="nobr">
    <w:name w:val="nobr"/>
    <w:rsid w:val="003A5705"/>
  </w:style>
  <w:style w:type="character" w:customStyle="1" w:styleId="iceouttxt6">
    <w:name w:val="iceouttxt6"/>
    <w:rsid w:val="003A5705"/>
    <w:rPr>
      <w:rFonts w:ascii="Arial" w:hAnsi="Arial" w:cs="Arial" w:hint="default"/>
      <w:color w:val="666666"/>
      <w:sz w:val="15"/>
      <w:szCs w:val="15"/>
    </w:rPr>
  </w:style>
  <w:style w:type="character" w:customStyle="1" w:styleId="FontStyle76">
    <w:name w:val="Font Style76"/>
    <w:rsid w:val="003A5705"/>
    <w:rPr>
      <w:rFonts w:ascii="Times New Roman" w:hAnsi="Times New Roman" w:cs="Times New Roman" w:hint="default"/>
      <w:sz w:val="22"/>
      <w:szCs w:val="22"/>
    </w:rPr>
  </w:style>
  <w:style w:type="character" w:customStyle="1" w:styleId="1fff0">
    <w:name w:val="Основной текст Знак1"/>
    <w:qFormat/>
    <w:rsid w:val="003A5705"/>
    <w:rPr>
      <w:rFonts w:ascii="Times New Roman" w:eastAsia="Times New Roman" w:hAnsi="Times New Roman" w:cs="Times New Roman" w:hint="default"/>
      <w:sz w:val="24"/>
      <w:szCs w:val="24"/>
      <w:lang w:eastAsia="ar-SA"/>
    </w:rPr>
  </w:style>
  <w:style w:type="character" w:customStyle="1" w:styleId="printable1">
    <w:name w:val="printable1"/>
    <w:rsid w:val="003A5705"/>
    <w:rPr>
      <w:b/>
      <w:bCs/>
    </w:rPr>
  </w:style>
  <w:style w:type="character" w:customStyle="1" w:styleId="enumerated">
    <w:name w:val="enumerated"/>
    <w:rsid w:val="003A5705"/>
  </w:style>
  <w:style w:type="character" w:customStyle="1" w:styleId="4c">
    <w:name w:val="Основной текст4"/>
    <w:rsid w:val="003A5705"/>
    <w:rPr>
      <w:rFonts w:ascii="Times New Roman" w:hAnsi="Times New Roman" w:cs="Times New Roman" w:hint="default"/>
      <w:color w:val="000000"/>
      <w:spacing w:val="-3"/>
      <w:w w:val="100"/>
      <w:position w:val="0"/>
      <w:u w:val="single"/>
      <w:shd w:val="clear" w:color="auto" w:fill="FFFFFF"/>
      <w:lang w:val="ru-RU" w:eastAsia="ru-RU" w:bidi="ar-SA"/>
    </w:rPr>
  </w:style>
  <w:style w:type="table" w:customStyle="1" w:styleId="1fff1">
    <w:name w:val="Сетка таблицы1"/>
    <w:basedOn w:val="a5"/>
    <w:uiPriority w:val="59"/>
    <w:rsid w:val="003A57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d">
    <w:name w:val="toc 4"/>
    <w:basedOn w:val="a3"/>
    <w:next w:val="a3"/>
    <w:autoRedefine/>
    <w:unhideWhenUsed/>
    <w:rsid w:val="003A5705"/>
    <w:pPr>
      <w:suppressAutoHyphens/>
      <w:spacing w:after="100"/>
      <w:ind w:left="720"/>
    </w:pPr>
    <w:rPr>
      <w:lang w:eastAsia="ar-SA"/>
    </w:rPr>
  </w:style>
  <w:style w:type="character" w:customStyle="1" w:styleId="FontStyle25">
    <w:name w:val="Font Style25"/>
    <w:rsid w:val="003A5705"/>
    <w:rPr>
      <w:rFonts w:ascii="Times New Roman" w:hAnsi="Times New Roman" w:cs="Times New Roman" w:hint="default"/>
      <w:sz w:val="20"/>
      <w:szCs w:val="20"/>
    </w:rPr>
  </w:style>
  <w:style w:type="paragraph" w:customStyle="1" w:styleId="-6">
    <w:name w:val="Пункт-6"/>
    <w:basedOn w:val="a3"/>
    <w:rsid w:val="003A5705"/>
    <w:pPr>
      <w:tabs>
        <w:tab w:val="left" w:pos="2034"/>
      </w:tabs>
      <w:suppressAutoHyphens/>
      <w:spacing w:line="288" w:lineRule="auto"/>
      <w:ind w:left="333" w:firstLine="567"/>
      <w:jc w:val="both"/>
    </w:pPr>
    <w:rPr>
      <w:rFonts w:eastAsia="Calibri" w:cs="Calibri"/>
      <w:sz w:val="28"/>
      <w:lang w:eastAsia="zh-CN"/>
    </w:rPr>
  </w:style>
  <w:style w:type="table" w:styleId="84">
    <w:name w:val="Table Grid 8"/>
    <w:basedOn w:val="a5"/>
    <w:uiPriority w:val="99"/>
    <w:rsid w:val="003A5705"/>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2">
    <w:name w:val="Знак1 Знак Знак Знак Знак Знак Знак"/>
    <w:basedOn w:val="a3"/>
    <w:rsid w:val="003A5705"/>
    <w:pPr>
      <w:spacing w:after="160" w:line="240" w:lineRule="exact"/>
    </w:pPr>
    <w:rPr>
      <w:rFonts w:ascii="Verdana" w:hAnsi="Verdana"/>
      <w:lang w:val="en-US" w:eastAsia="en-US"/>
    </w:rPr>
  </w:style>
  <w:style w:type="paragraph" w:styleId="3f4">
    <w:name w:val="toc 3"/>
    <w:basedOn w:val="a3"/>
    <w:next w:val="a3"/>
    <w:autoRedefine/>
    <w:rsid w:val="003A5705"/>
    <w:pPr>
      <w:ind w:left="480"/>
    </w:pPr>
    <w:rPr>
      <w:sz w:val="20"/>
      <w:szCs w:val="20"/>
    </w:rPr>
  </w:style>
  <w:style w:type="paragraph" w:customStyle="1" w:styleId="233">
    <w:name w:val="Знак Знак23 Знак Знак Знак"/>
    <w:basedOn w:val="a3"/>
    <w:uiPriority w:val="99"/>
    <w:rsid w:val="003A5705"/>
    <w:pPr>
      <w:spacing w:after="160" w:line="240" w:lineRule="exact"/>
    </w:pPr>
    <w:rPr>
      <w:rFonts w:eastAsia="Calibri"/>
      <w:sz w:val="20"/>
      <w:szCs w:val="20"/>
      <w:lang w:eastAsia="zh-CN"/>
    </w:rPr>
  </w:style>
  <w:style w:type="paragraph" w:customStyle="1" w:styleId="234">
    <w:name w:val="Знак Знак23 Знак Знак Знак Знак"/>
    <w:basedOn w:val="a3"/>
    <w:uiPriority w:val="99"/>
    <w:rsid w:val="003A5705"/>
    <w:pPr>
      <w:spacing w:after="160" w:line="240" w:lineRule="exact"/>
    </w:pPr>
    <w:rPr>
      <w:rFonts w:eastAsia="Calibri"/>
      <w:sz w:val="20"/>
      <w:szCs w:val="20"/>
      <w:lang w:eastAsia="zh-CN"/>
    </w:rPr>
  </w:style>
  <w:style w:type="paragraph" w:customStyle="1" w:styleId="afffffff1">
    <w:name w:val="Знак Знак Знак Знак Знак Знак Знак"/>
    <w:basedOn w:val="a3"/>
    <w:uiPriority w:val="99"/>
    <w:rsid w:val="003A5705"/>
    <w:pPr>
      <w:spacing w:after="160" w:line="240" w:lineRule="exact"/>
    </w:pPr>
    <w:rPr>
      <w:rFonts w:eastAsia="Calibri"/>
      <w:sz w:val="20"/>
      <w:szCs w:val="20"/>
      <w:lang w:eastAsia="zh-CN"/>
    </w:rPr>
  </w:style>
  <w:style w:type="paragraph" w:styleId="59">
    <w:name w:val="toc 5"/>
    <w:basedOn w:val="a3"/>
    <w:next w:val="a3"/>
    <w:autoRedefine/>
    <w:rsid w:val="003A5705"/>
    <w:pPr>
      <w:ind w:left="960"/>
    </w:pPr>
    <w:rPr>
      <w:sz w:val="20"/>
      <w:szCs w:val="20"/>
    </w:rPr>
  </w:style>
  <w:style w:type="paragraph" w:styleId="63">
    <w:name w:val="toc 6"/>
    <w:basedOn w:val="a3"/>
    <w:next w:val="a3"/>
    <w:autoRedefine/>
    <w:rsid w:val="003A5705"/>
    <w:pPr>
      <w:ind w:left="1200"/>
    </w:pPr>
    <w:rPr>
      <w:sz w:val="20"/>
      <w:szCs w:val="20"/>
    </w:rPr>
  </w:style>
  <w:style w:type="paragraph" w:styleId="73">
    <w:name w:val="toc 7"/>
    <w:basedOn w:val="a3"/>
    <w:next w:val="a3"/>
    <w:autoRedefine/>
    <w:rsid w:val="003A5705"/>
    <w:pPr>
      <w:ind w:left="1440"/>
    </w:pPr>
    <w:rPr>
      <w:sz w:val="20"/>
      <w:szCs w:val="20"/>
    </w:rPr>
  </w:style>
  <w:style w:type="paragraph" w:styleId="85">
    <w:name w:val="toc 8"/>
    <w:basedOn w:val="a3"/>
    <w:next w:val="a3"/>
    <w:autoRedefine/>
    <w:rsid w:val="003A5705"/>
    <w:pPr>
      <w:ind w:left="1680"/>
    </w:pPr>
    <w:rPr>
      <w:sz w:val="20"/>
      <w:szCs w:val="20"/>
    </w:rPr>
  </w:style>
  <w:style w:type="paragraph" w:styleId="92">
    <w:name w:val="toc 9"/>
    <w:basedOn w:val="a3"/>
    <w:next w:val="a3"/>
    <w:autoRedefine/>
    <w:rsid w:val="003A5705"/>
    <w:pPr>
      <w:ind w:left="1920"/>
    </w:pPr>
    <w:rPr>
      <w:sz w:val="20"/>
      <w:szCs w:val="20"/>
    </w:rPr>
  </w:style>
  <w:style w:type="character" w:customStyle="1" w:styleId="291">
    <w:name w:val="Знак Знак29"/>
    <w:locked/>
    <w:rsid w:val="003A5705"/>
    <w:rPr>
      <w:rFonts w:ascii="Cambria" w:eastAsia="Calibri" w:hAnsi="Cambria"/>
      <w:b/>
      <w:bCs/>
      <w:sz w:val="26"/>
      <w:szCs w:val="26"/>
      <w:lang w:val="ru-RU" w:eastAsia="en-US" w:bidi="ar-SA"/>
    </w:rPr>
  </w:style>
  <w:style w:type="character" w:customStyle="1" w:styleId="281">
    <w:name w:val="Знак Знак28"/>
    <w:locked/>
    <w:rsid w:val="003A5705"/>
    <w:rPr>
      <w:rFonts w:ascii="Arial" w:eastAsia="Calibri" w:hAnsi="Arial" w:cs="Arial"/>
      <w:sz w:val="24"/>
      <w:szCs w:val="24"/>
      <w:lang w:val="ru-RU" w:eastAsia="ru-RU" w:bidi="ar-SA"/>
    </w:rPr>
  </w:style>
  <w:style w:type="character" w:customStyle="1" w:styleId="271">
    <w:name w:val="Знак Знак27"/>
    <w:locked/>
    <w:rsid w:val="003A5705"/>
    <w:rPr>
      <w:rFonts w:eastAsia="Calibri"/>
      <w:sz w:val="22"/>
      <w:szCs w:val="22"/>
      <w:lang w:val="ru-RU" w:eastAsia="ru-RU" w:bidi="ar-SA"/>
    </w:rPr>
  </w:style>
  <w:style w:type="character" w:customStyle="1" w:styleId="261">
    <w:name w:val="Знак Знак26"/>
    <w:locked/>
    <w:rsid w:val="003A5705"/>
    <w:rPr>
      <w:rFonts w:eastAsia="Calibri"/>
      <w:i/>
      <w:iCs/>
      <w:sz w:val="22"/>
      <w:szCs w:val="22"/>
      <w:lang w:val="ru-RU" w:eastAsia="ru-RU" w:bidi="ar-SA"/>
    </w:rPr>
  </w:style>
  <w:style w:type="character" w:customStyle="1" w:styleId="251">
    <w:name w:val="Знак Знак25"/>
    <w:locked/>
    <w:rsid w:val="003A5705"/>
    <w:rPr>
      <w:rFonts w:ascii="Arial" w:eastAsia="Calibri" w:hAnsi="Arial" w:cs="Arial"/>
      <w:lang w:val="ru-RU" w:eastAsia="ru-RU" w:bidi="ar-SA"/>
    </w:rPr>
  </w:style>
  <w:style w:type="character" w:customStyle="1" w:styleId="241">
    <w:name w:val="Знак Знак24"/>
    <w:locked/>
    <w:rsid w:val="003A5705"/>
    <w:rPr>
      <w:rFonts w:ascii="Arial" w:eastAsia="Calibri" w:hAnsi="Arial" w:cs="Arial"/>
      <w:i/>
      <w:iCs/>
      <w:lang w:val="ru-RU" w:eastAsia="ru-RU" w:bidi="ar-SA"/>
    </w:rPr>
  </w:style>
  <w:style w:type="character" w:customStyle="1" w:styleId="235">
    <w:name w:val="Знак Знак23"/>
    <w:locked/>
    <w:rsid w:val="003A5705"/>
    <w:rPr>
      <w:rFonts w:ascii="Arial" w:eastAsia="Calibri" w:hAnsi="Arial" w:cs="Arial"/>
      <w:b/>
      <w:bCs/>
      <w:i/>
      <w:iCs/>
      <w:sz w:val="18"/>
      <w:szCs w:val="18"/>
      <w:lang w:val="ru-RU" w:eastAsia="ru-RU" w:bidi="ar-SA"/>
    </w:rPr>
  </w:style>
  <w:style w:type="character" w:customStyle="1" w:styleId="171">
    <w:name w:val="Знак Знак17"/>
    <w:locked/>
    <w:rsid w:val="003A5705"/>
    <w:rPr>
      <w:rFonts w:ascii="Cambria" w:eastAsia="Calibri" w:hAnsi="Cambria"/>
      <w:b/>
      <w:bCs/>
      <w:kern w:val="28"/>
      <w:sz w:val="32"/>
      <w:szCs w:val="32"/>
      <w:lang w:val="ru-RU" w:eastAsia="zh-CN" w:bidi="ar-SA"/>
    </w:rPr>
  </w:style>
  <w:style w:type="character" w:customStyle="1" w:styleId="112">
    <w:name w:val="Знак Знак11"/>
    <w:locked/>
    <w:rsid w:val="003A5705"/>
    <w:rPr>
      <w:rFonts w:ascii="Arial" w:eastAsia="Calibri" w:hAnsi="Arial"/>
      <w:sz w:val="24"/>
      <w:szCs w:val="24"/>
      <w:lang w:val="ru-RU" w:eastAsia="ru-RU" w:bidi="ar-SA"/>
    </w:rPr>
  </w:style>
  <w:style w:type="character" w:customStyle="1" w:styleId="93">
    <w:name w:val="Знак Знак9"/>
    <w:locked/>
    <w:rsid w:val="003A5705"/>
    <w:rPr>
      <w:rFonts w:eastAsia="Calibri"/>
      <w:sz w:val="24"/>
      <w:szCs w:val="24"/>
      <w:lang w:val="ru-RU" w:eastAsia="ru-RU" w:bidi="ar-SA"/>
    </w:rPr>
  </w:style>
  <w:style w:type="character" w:customStyle="1" w:styleId="5a">
    <w:name w:val="Знак Знак5"/>
    <w:locked/>
    <w:rsid w:val="003A5705"/>
    <w:rPr>
      <w:rFonts w:eastAsia="Calibri"/>
      <w:sz w:val="24"/>
      <w:szCs w:val="24"/>
      <w:lang w:val="ru-RU" w:eastAsia="ru-RU" w:bidi="ar-SA"/>
    </w:rPr>
  </w:style>
  <w:style w:type="paragraph" w:customStyle="1" w:styleId="afffffff2">
    <w:name w:val="Знак Знак Знак Знак"/>
    <w:basedOn w:val="a3"/>
    <w:uiPriority w:val="99"/>
    <w:rsid w:val="003A5705"/>
    <w:pPr>
      <w:spacing w:after="160" w:line="240" w:lineRule="exact"/>
    </w:pPr>
    <w:rPr>
      <w:rFonts w:eastAsia="Calibri"/>
      <w:sz w:val="20"/>
      <w:szCs w:val="20"/>
      <w:lang w:eastAsia="zh-CN"/>
    </w:rPr>
  </w:style>
  <w:style w:type="paragraph" w:customStyle="1" w:styleId="afffffff3">
    <w:name w:val="Знак Знак Знак Знак Знак Знак"/>
    <w:basedOn w:val="a3"/>
    <w:uiPriority w:val="99"/>
    <w:rsid w:val="003A5705"/>
    <w:pPr>
      <w:spacing w:after="160" w:line="240" w:lineRule="exact"/>
    </w:pPr>
    <w:rPr>
      <w:rFonts w:eastAsia="Calibri"/>
      <w:sz w:val="20"/>
      <w:szCs w:val="20"/>
      <w:lang w:eastAsia="zh-CN"/>
    </w:rPr>
  </w:style>
  <w:style w:type="paragraph" w:customStyle="1" w:styleId="3f5">
    <w:name w:val="Стиль3 Знак"/>
    <w:basedOn w:val="23"/>
    <w:rsid w:val="003A5705"/>
    <w:pPr>
      <w:widowControl w:val="0"/>
      <w:tabs>
        <w:tab w:val="num" w:pos="360"/>
      </w:tabs>
      <w:adjustRightInd w:val="0"/>
      <w:spacing w:after="0" w:line="240" w:lineRule="auto"/>
      <w:jc w:val="both"/>
      <w:textAlignment w:val="baseline"/>
    </w:pPr>
  </w:style>
  <w:style w:type="character" w:customStyle="1" w:styleId="2e">
    <w:name w:val="Стиль2 Знак"/>
    <w:link w:val="20"/>
    <w:rsid w:val="003A5705"/>
    <w:rPr>
      <w:b/>
      <w:sz w:val="24"/>
    </w:rPr>
  </w:style>
  <w:style w:type="character" w:customStyle="1" w:styleId="Char">
    <w:name w:val="Знак Char"/>
    <w:aliases w:val="Знак2 Char"/>
    <w:locked/>
    <w:rsid w:val="003A5705"/>
    <w:rPr>
      <w:lang w:val="ru-RU" w:eastAsia="ru-RU" w:bidi="ar-SA"/>
    </w:rPr>
  </w:style>
  <w:style w:type="character" w:customStyle="1" w:styleId="313">
    <w:name w:val="Стиль3 Знак Знак Знак1"/>
    <w:uiPriority w:val="99"/>
    <w:rsid w:val="003A5705"/>
    <w:rPr>
      <w:sz w:val="24"/>
      <w:szCs w:val="24"/>
      <w:lang w:val="ru-RU" w:eastAsia="ru-RU" w:bidi="ar-SA"/>
    </w:rPr>
  </w:style>
  <w:style w:type="character" w:customStyle="1" w:styleId="u">
    <w:name w:val="u"/>
    <w:rsid w:val="003A5705"/>
  </w:style>
  <w:style w:type="paragraph" w:customStyle="1" w:styleId="a">
    <w:name w:val="Пункты"/>
    <w:basedOn w:val="21"/>
    <w:link w:val="afffffff4"/>
    <w:qFormat/>
    <w:rsid w:val="003A5705"/>
    <w:pPr>
      <w:numPr>
        <w:ilvl w:val="1"/>
        <w:numId w:val="18"/>
      </w:numPr>
      <w:tabs>
        <w:tab w:val="clear" w:pos="924"/>
        <w:tab w:val="clear" w:pos="8256"/>
        <w:tab w:val="left" w:pos="1134"/>
      </w:tabs>
      <w:spacing w:before="120" w:line="240" w:lineRule="auto"/>
      <w:jc w:val="both"/>
    </w:pPr>
    <w:rPr>
      <w:b w:val="0"/>
      <w:bCs/>
      <w:sz w:val="24"/>
      <w:szCs w:val="28"/>
    </w:rPr>
  </w:style>
  <w:style w:type="character" w:customStyle="1" w:styleId="afffffff4">
    <w:name w:val="Пункты Знак"/>
    <w:link w:val="a"/>
    <w:rsid w:val="003A5705"/>
    <w:rPr>
      <w:bCs/>
      <w:iCs/>
      <w:color w:val="000000"/>
      <w:sz w:val="24"/>
      <w:szCs w:val="28"/>
    </w:rPr>
  </w:style>
  <w:style w:type="character" w:customStyle="1" w:styleId="epm">
    <w:name w:val="epm"/>
    <w:rsid w:val="003A5705"/>
  </w:style>
  <w:style w:type="character" w:customStyle="1" w:styleId="220">
    <w:name w:val="Знак Знак22"/>
    <w:uiPriority w:val="99"/>
    <w:rsid w:val="003A5705"/>
    <w:rPr>
      <w:sz w:val="24"/>
      <w:lang w:val="ru-RU" w:eastAsia="ru-RU"/>
    </w:rPr>
  </w:style>
  <w:style w:type="paragraph" w:customStyle="1" w:styleId="215">
    <w:name w:val="Основной текст с отступом 21"/>
    <w:basedOn w:val="a3"/>
    <w:qFormat/>
    <w:rsid w:val="003A5705"/>
    <w:pPr>
      <w:suppressAutoHyphens/>
      <w:overflowPunct w:val="0"/>
      <w:autoSpaceDE w:val="0"/>
      <w:ind w:left="360"/>
      <w:jc w:val="both"/>
    </w:pPr>
    <w:rPr>
      <w:lang w:eastAsia="ar-SA"/>
    </w:rPr>
  </w:style>
  <w:style w:type="character" w:customStyle="1" w:styleId="Normal2">
    <w:name w:val="Normal Знак Знак Знак"/>
    <w:link w:val="Normal3"/>
    <w:uiPriority w:val="99"/>
    <w:locked/>
    <w:rsid w:val="003A5705"/>
    <w:rPr>
      <w:sz w:val="24"/>
    </w:rPr>
  </w:style>
  <w:style w:type="paragraph" w:customStyle="1" w:styleId="Normal3">
    <w:name w:val="Normal Знак Знак"/>
    <w:link w:val="Normal2"/>
    <w:uiPriority w:val="99"/>
    <w:rsid w:val="003A5705"/>
    <w:pPr>
      <w:widowControl w:val="0"/>
      <w:adjustRightInd w:val="0"/>
      <w:snapToGrid w:val="0"/>
      <w:spacing w:before="100" w:after="100" w:line="360" w:lineRule="atLeast"/>
      <w:jc w:val="both"/>
    </w:pPr>
    <w:rPr>
      <w:sz w:val="24"/>
    </w:rPr>
  </w:style>
  <w:style w:type="paragraph" w:customStyle="1" w:styleId="FR2">
    <w:name w:val="FR2"/>
    <w:uiPriority w:val="99"/>
    <w:rsid w:val="003A5705"/>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ffffff5">
    <w:name w:val="Текстовка"/>
    <w:basedOn w:val="a3"/>
    <w:uiPriority w:val="99"/>
    <w:rsid w:val="003A5705"/>
    <w:pPr>
      <w:suppressAutoHyphens/>
      <w:ind w:firstLine="567"/>
      <w:jc w:val="both"/>
    </w:pPr>
    <w:rPr>
      <w:rFonts w:ascii="Arial" w:hAnsi="Arial"/>
      <w:sz w:val="18"/>
      <w:szCs w:val="20"/>
    </w:rPr>
  </w:style>
  <w:style w:type="paragraph" w:customStyle="1" w:styleId="Number">
    <w:name w:val="Number"/>
    <w:basedOn w:val="a3"/>
    <w:autoRedefine/>
    <w:uiPriority w:val="99"/>
    <w:rsid w:val="003A5705"/>
    <w:pPr>
      <w:keepNext/>
      <w:keepLines/>
      <w:widowControl w:val="0"/>
      <w:ind w:firstLine="709"/>
      <w:jc w:val="both"/>
    </w:pPr>
    <w:rPr>
      <w:bCs/>
    </w:rPr>
  </w:style>
  <w:style w:type="paragraph" w:customStyle="1" w:styleId="1fff3">
    <w:name w:val="Знак1 Знак Знак Знак Знак Знак Знак"/>
    <w:basedOn w:val="a3"/>
    <w:uiPriority w:val="99"/>
    <w:rsid w:val="003A5705"/>
    <w:pPr>
      <w:spacing w:after="160" w:line="240" w:lineRule="exact"/>
    </w:pPr>
    <w:rPr>
      <w:rFonts w:ascii="Verdana" w:hAnsi="Verdana"/>
      <w:lang w:val="en-US" w:eastAsia="en-US"/>
    </w:rPr>
  </w:style>
  <w:style w:type="paragraph" w:customStyle="1" w:styleId="afffffff6">
    <w:name w:val="Часть"/>
    <w:basedOn w:val="a3"/>
    <w:uiPriority w:val="99"/>
    <w:semiHidden/>
    <w:rsid w:val="003A5705"/>
    <w:pPr>
      <w:spacing w:after="60"/>
      <w:jc w:val="center"/>
    </w:pPr>
    <w:rPr>
      <w:rFonts w:ascii="Arial" w:hAnsi="Arial" w:cs="Arial"/>
      <w:b/>
      <w:bCs/>
      <w:caps/>
      <w:sz w:val="32"/>
      <w:szCs w:val="32"/>
    </w:rPr>
  </w:style>
  <w:style w:type="paragraph" w:customStyle="1" w:styleId="Instruction">
    <w:name w:val="Instruction"/>
    <w:basedOn w:val="26"/>
    <w:uiPriority w:val="99"/>
    <w:semiHidden/>
    <w:rsid w:val="003A5705"/>
    <w:pPr>
      <w:tabs>
        <w:tab w:val="num" w:pos="360"/>
      </w:tabs>
      <w:spacing w:before="180" w:after="60" w:line="240" w:lineRule="auto"/>
      <w:ind w:left="360" w:hanging="360"/>
      <w:jc w:val="both"/>
    </w:pPr>
    <w:rPr>
      <w:b/>
      <w:bCs/>
    </w:rPr>
  </w:style>
  <w:style w:type="paragraph" w:customStyle="1" w:styleId="afffffff7">
    <w:name w:val="Íîðìàëüíûé"/>
    <w:uiPriority w:val="99"/>
    <w:semiHidden/>
    <w:rsid w:val="003A5705"/>
    <w:rPr>
      <w:rFonts w:ascii="Courier" w:hAnsi="Courier" w:cs="Courier"/>
      <w:sz w:val="24"/>
      <w:szCs w:val="24"/>
      <w:lang w:val="en-GB"/>
    </w:rPr>
  </w:style>
  <w:style w:type="character" w:customStyle="1" w:styleId="afffffff8">
    <w:name w:val="Основной шрифт"/>
    <w:uiPriority w:val="99"/>
    <w:semiHidden/>
    <w:rsid w:val="003A5705"/>
  </w:style>
  <w:style w:type="character" w:styleId="HTML3">
    <w:name w:val="HTML Acronym"/>
    <w:basedOn w:val="a4"/>
    <w:uiPriority w:val="99"/>
    <w:rsid w:val="003A5705"/>
  </w:style>
  <w:style w:type="table" w:styleId="-1">
    <w:name w:val="Table Web 1"/>
    <w:basedOn w:val="a5"/>
    <w:uiPriority w:val="99"/>
    <w:rsid w:val="003A5705"/>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5"/>
    <w:uiPriority w:val="99"/>
    <w:rsid w:val="003A5705"/>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5"/>
    <w:uiPriority w:val="99"/>
    <w:rsid w:val="003A5705"/>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f9">
    <w:name w:val="Table Elegant"/>
    <w:basedOn w:val="a5"/>
    <w:uiPriority w:val="99"/>
    <w:rsid w:val="003A5705"/>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4">
    <w:name w:val="Table Subtle 1"/>
    <w:basedOn w:val="a5"/>
    <w:uiPriority w:val="99"/>
    <w:rsid w:val="003A5705"/>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5"/>
    <w:uiPriority w:val="99"/>
    <w:rsid w:val="003A5705"/>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uiPriority w:val="99"/>
    <w:rsid w:val="003A5705"/>
    <w:rPr>
      <w:rFonts w:ascii="Courier New" w:hAnsi="Courier New" w:cs="Courier New"/>
      <w:sz w:val="20"/>
      <w:szCs w:val="20"/>
    </w:rPr>
  </w:style>
  <w:style w:type="table" w:styleId="1fff5">
    <w:name w:val="Table Classic 1"/>
    <w:basedOn w:val="a5"/>
    <w:uiPriority w:val="99"/>
    <w:rsid w:val="003A5705"/>
    <w:pPr>
      <w:spacing w:after="60"/>
      <w:jc w:val="both"/>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5"/>
    <w:uiPriority w:val="99"/>
    <w:rsid w:val="003A5705"/>
    <w:pPr>
      <w:spacing w:after="60"/>
      <w:jc w:val="both"/>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6">
    <w:name w:val="Table Classic 3"/>
    <w:basedOn w:val="a5"/>
    <w:uiPriority w:val="99"/>
    <w:rsid w:val="003A5705"/>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5"/>
    <w:uiPriority w:val="99"/>
    <w:rsid w:val="003A5705"/>
    <w:pPr>
      <w:spacing w:after="60"/>
      <w:jc w:val="both"/>
    </w:p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uiPriority w:val="99"/>
    <w:rsid w:val="003A5705"/>
    <w:rPr>
      <w:rFonts w:ascii="Courier New" w:hAnsi="Courier New" w:cs="Courier New"/>
      <w:sz w:val="20"/>
      <w:szCs w:val="20"/>
    </w:rPr>
  </w:style>
  <w:style w:type="character" w:styleId="HTML6">
    <w:name w:val="HTML Sample"/>
    <w:uiPriority w:val="99"/>
    <w:rsid w:val="003A5705"/>
    <w:rPr>
      <w:rFonts w:ascii="Courier New" w:hAnsi="Courier New" w:cs="Courier New"/>
    </w:rPr>
  </w:style>
  <w:style w:type="table" w:styleId="1fff6">
    <w:name w:val="Table 3D effects 1"/>
    <w:basedOn w:val="a5"/>
    <w:uiPriority w:val="99"/>
    <w:rsid w:val="003A5705"/>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5"/>
    <w:uiPriority w:val="99"/>
    <w:rsid w:val="003A5705"/>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7">
    <w:name w:val="Table 3D effects 3"/>
    <w:basedOn w:val="a5"/>
    <w:uiPriority w:val="99"/>
    <w:rsid w:val="003A5705"/>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Definition"/>
    <w:uiPriority w:val="99"/>
    <w:rsid w:val="003A5705"/>
    <w:rPr>
      <w:i/>
      <w:iCs/>
    </w:rPr>
  </w:style>
  <w:style w:type="character" w:styleId="HTML8">
    <w:name w:val="HTML Variable"/>
    <w:uiPriority w:val="99"/>
    <w:rsid w:val="003A5705"/>
    <w:rPr>
      <w:i/>
      <w:iCs/>
    </w:rPr>
  </w:style>
  <w:style w:type="character" w:styleId="HTML9">
    <w:name w:val="HTML Typewriter"/>
    <w:uiPriority w:val="99"/>
    <w:rsid w:val="003A5705"/>
    <w:rPr>
      <w:rFonts w:ascii="Courier New" w:hAnsi="Courier New" w:cs="Courier New"/>
      <w:sz w:val="20"/>
      <w:szCs w:val="20"/>
    </w:rPr>
  </w:style>
  <w:style w:type="table" w:styleId="1fff7">
    <w:name w:val="Table Simple 1"/>
    <w:basedOn w:val="a5"/>
    <w:uiPriority w:val="99"/>
    <w:rsid w:val="003A5705"/>
    <w:pPr>
      <w:spacing w:after="60"/>
      <w:jc w:val="both"/>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5"/>
    <w:uiPriority w:val="99"/>
    <w:rsid w:val="003A5705"/>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8">
    <w:name w:val="Table Simple 3"/>
    <w:basedOn w:val="a5"/>
    <w:uiPriority w:val="99"/>
    <w:rsid w:val="003A5705"/>
    <w:pPr>
      <w:spacing w:after="60"/>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ff8">
    <w:name w:val="Table Grid 1"/>
    <w:basedOn w:val="a5"/>
    <w:uiPriority w:val="99"/>
    <w:rsid w:val="003A570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5"/>
    <w:uiPriority w:val="99"/>
    <w:rsid w:val="003A5705"/>
    <w:pPr>
      <w:spacing w:after="60"/>
      <w:jc w:val="both"/>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5"/>
    <w:uiPriority w:val="99"/>
    <w:rsid w:val="003A5705"/>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5"/>
    <w:uiPriority w:val="99"/>
    <w:rsid w:val="003A5705"/>
    <w:pPr>
      <w:spacing w:after="60"/>
      <w:jc w:val="both"/>
    </w:p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b">
    <w:name w:val="Table Grid 5"/>
    <w:basedOn w:val="a5"/>
    <w:uiPriority w:val="99"/>
    <w:rsid w:val="003A570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5"/>
    <w:uiPriority w:val="99"/>
    <w:rsid w:val="003A5705"/>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5"/>
    <w:uiPriority w:val="99"/>
    <w:rsid w:val="003A5705"/>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fffffffa">
    <w:name w:val="Table Contemporary"/>
    <w:basedOn w:val="a5"/>
    <w:uiPriority w:val="99"/>
    <w:rsid w:val="003A5705"/>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b">
    <w:name w:val="Table Professional"/>
    <w:basedOn w:val="a5"/>
    <w:uiPriority w:val="99"/>
    <w:rsid w:val="003A570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f9">
    <w:name w:val="Table Columns 1"/>
    <w:basedOn w:val="a5"/>
    <w:uiPriority w:val="99"/>
    <w:rsid w:val="003A5705"/>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5"/>
    <w:uiPriority w:val="99"/>
    <w:rsid w:val="003A5705"/>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a">
    <w:name w:val="Table Columns 3"/>
    <w:basedOn w:val="a5"/>
    <w:uiPriority w:val="99"/>
    <w:rsid w:val="003A5705"/>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5"/>
    <w:uiPriority w:val="99"/>
    <w:rsid w:val="003A5705"/>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c">
    <w:name w:val="Table Columns 5"/>
    <w:basedOn w:val="a5"/>
    <w:uiPriority w:val="99"/>
    <w:rsid w:val="003A5705"/>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5"/>
    <w:uiPriority w:val="99"/>
    <w:rsid w:val="003A5705"/>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uiPriority w:val="99"/>
    <w:rsid w:val="003A5705"/>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uiPriority w:val="99"/>
    <w:rsid w:val="003A5705"/>
    <w:pPr>
      <w:spacing w:after="6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uiPriority w:val="99"/>
    <w:rsid w:val="003A570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uiPriority w:val="99"/>
    <w:rsid w:val="003A570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5"/>
    <w:uiPriority w:val="99"/>
    <w:rsid w:val="003A5705"/>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iPriority w:val="99"/>
    <w:rsid w:val="003A5705"/>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iPriority w:val="99"/>
    <w:rsid w:val="003A5705"/>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c">
    <w:name w:val="Table Theme"/>
    <w:basedOn w:val="a5"/>
    <w:uiPriority w:val="99"/>
    <w:rsid w:val="003A570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a">
    <w:name w:val="Table Colorful 1"/>
    <w:basedOn w:val="a5"/>
    <w:uiPriority w:val="99"/>
    <w:rsid w:val="003A5705"/>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5"/>
    <w:uiPriority w:val="99"/>
    <w:rsid w:val="003A5705"/>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b">
    <w:name w:val="Table Colorful 3"/>
    <w:basedOn w:val="a5"/>
    <w:uiPriority w:val="99"/>
    <w:rsid w:val="003A5705"/>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uiPriority w:val="99"/>
    <w:rsid w:val="003A5705"/>
    <w:rPr>
      <w:i/>
      <w:iCs/>
    </w:rPr>
  </w:style>
  <w:style w:type="paragraph" w:customStyle="1" w:styleId="2-1">
    <w:name w:val="содержание2-1"/>
    <w:basedOn w:val="31"/>
    <w:next w:val="a3"/>
    <w:uiPriority w:val="99"/>
    <w:rsid w:val="003A5705"/>
    <w:pPr>
      <w:tabs>
        <w:tab w:val="num" w:pos="720"/>
      </w:tabs>
      <w:ind w:left="720" w:hanging="720"/>
      <w:jc w:val="both"/>
    </w:pPr>
    <w:rPr>
      <w:sz w:val="24"/>
      <w:szCs w:val="24"/>
    </w:rPr>
  </w:style>
  <w:style w:type="paragraph" w:customStyle="1" w:styleId="216">
    <w:name w:val="Заголовок 2.1"/>
    <w:basedOn w:val="11"/>
    <w:uiPriority w:val="99"/>
    <w:rsid w:val="003A5705"/>
    <w:pPr>
      <w:keepLines/>
      <w:widowControl w:val="0"/>
      <w:suppressLineNumbers/>
      <w:suppressAutoHyphens/>
      <w:jc w:val="center"/>
    </w:pPr>
    <w:rPr>
      <w:rFonts w:ascii="Times New Roman" w:hAnsi="Times New Roman"/>
      <w:caps/>
      <w:kern w:val="28"/>
      <w:sz w:val="36"/>
      <w:szCs w:val="36"/>
    </w:rPr>
  </w:style>
  <w:style w:type="paragraph" w:customStyle="1" w:styleId="afffffffd">
    <w:name w:val="Таблица заголовок"/>
    <w:basedOn w:val="a3"/>
    <w:uiPriority w:val="99"/>
    <w:rsid w:val="003A5705"/>
    <w:pPr>
      <w:spacing w:before="120" w:after="120" w:line="360" w:lineRule="auto"/>
      <w:jc w:val="right"/>
    </w:pPr>
    <w:rPr>
      <w:b/>
      <w:bCs/>
      <w:sz w:val="28"/>
      <w:szCs w:val="28"/>
    </w:rPr>
  </w:style>
  <w:style w:type="paragraph" w:customStyle="1" w:styleId="afffffffe">
    <w:name w:val="текст таблицы"/>
    <w:basedOn w:val="a3"/>
    <w:uiPriority w:val="99"/>
    <w:rsid w:val="003A5705"/>
    <w:pPr>
      <w:spacing w:before="120"/>
      <w:ind w:right="-102"/>
    </w:pPr>
  </w:style>
  <w:style w:type="paragraph" w:customStyle="1" w:styleId="BodyTextIndent21">
    <w:name w:val="Body Text Indent 21"/>
    <w:basedOn w:val="a3"/>
    <w:uiPriority w:val="99"/>
    <w:rsid w:val="003A5705"/>
    <w:pPr>
      <w:overflowPunct w:val="0"/>
      <w:autoSpaceDE w:val="0"/>
      <w:autoSpaceDN w:val="0"/>
      <w:adjustRightInd w:val="0"/>
      <w:ind w:left="360"/>
      <w:jc w:val="both"/>
      <w:textAlignment w:val="baseline"/>
    </w:pPr>
  </w:style>
  <w:style w:type="paragraph" w:customStyle="1" w:styleId="affffffff">
    <w:name w:val="Готовый"/>
    <w:basedOn w:val="a3"/>
    <w:uiPriority w:val="99"/>
    <w:rsid w:val="003A57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affffffff0">
    <w:name w:val="текст сноски"/>
    <w:basedOn w:val="a3"/>
    <w:uiPriority w:val="99"/>
    <w:rsid w:val="003A5705"/>
    <w:pPr>
      <w:widowControl w:val="0"/>
    </w:pPr>
    <w:rPr>
      <w:rFonts w:ascii="Gelvetsky 12pt" w:hAnsi="Gelvetsky 12pt" w:cs="Gelvetsky 12pt"/>
      <w:lang w:val="en-US"/>
    </w:rPr>
  </w:style>
  <w:style w:type="paragraph" w:customStyle="1" w:styleId="113">
    <w:name w:val="заголовок 11"/>
    <w:basedOn w:val="a3"/>
    <w:next w:val="a3"/>
    <w:uiPriority w:val="99"/>
    <w:rsid w:val="003A5705"/>
    <w:pPr>
      <w:keepNext/>
      <w:jc w:val="center"/>
    </w:pPr>
  </w:style>
  <w:style w:type="paragraph" w:customStyle="1" w:styleId="BodyText21">
    <w:name w:val="Body Text 21"/>
    <w:basedOn w:val="a3"/>
    <w:uiPriority w:val="99"/>
    <w:rsid w:val="003A5705"/>
    <w:pPr>
      <w:widowControl w:val="0"/>
      <w:spacing w:before="480"/>
      <w:jc w:val="both"/>
    </w:pPr>
  </w:style>
  <w:style w:type="paragraph" w:customStyle="1" w:styleId="1fffb">
    <w:name w:val="Знак1 Знак Знак Знак Знак Знак Знак Знак Знак Знак Знак Знак Знак"/>
    <w:basedOn w:val="a3"/>
    <w:uiPriority w:val="99"/>
    <w:rsid w:val="003A5705"/>
    <w:pPr>
      <w:spacing w:after="160" w:line="240" w:lineRule="exact"/>
    </w:pPr>
    <w:rPr>
      <w:rFonts w:ascii="Verdana" w:hAnsi="Verdana" w:cs="Verdana"/>
      <w:lang w:val="en-US" w:eastAsia="en-US"/>
    </w:rPr>
  </w:style>
  <w:style w:type="paragraph" w:customStyle="1" w:styleId="affffffff1">
    <w:name w:val="Таблицы (моноширинный)"/>
    <w:basedOn w:val="a3"/>
    <w:next w:val="a3"/>
    <w:uiPriority w:val="99"/>
    <w:rsid w:val="003A5705"/>
    <w:pPr>
      <w:widowControl w:val="0"/>
      <w:autoSpaceDE w:val="0"/>
      <w:autoSpaceDN w:val="0"/>
      <w:adjustRightInd w:val="0"/>
      <w:jc w:val="both"/>
    </w:pPr>
    <w:rPr>
      <w:rFonts w:ascii="Courier New" w:hAnsi="Courier New" w:cs="Courier New"/>
    </w:rPr>
  </w:style>
  <w:style w:type="paragraph" w:customStyle="1" w:styleId="1fffc">
    <w:name w:val="Заголовок 1а"/>
    <w:basedOn w:val="a3"/>
    <w:autoRedefine/>
    <w:uiPriority w:val="99"/>
    <w:rsid w:val="003A5705"/>
    <w:pPr>
      <w:suppressAutoHyphens/>
      <w:jc w:val="center"/>
    </w:pPr>
    <w:rPr>
      <w:b/>
      <w:bCs/>
    </w:rPr>
  </w:style>
  <w:style w:type="numbering" w:styleId="111111">
    <w:name w:val="Outline List 2"/>
    <w:basedOn w:val="a6"/>
    <w:uiPriority w:val="99"/>
    <w:unhideWhenUsed/>
    <w:rsid w:val="003A5705"/>
    <w:pPr>
      <w:numPr>
        <w:numId w:val="19"/>
      </w:numPr>
    </w:pPr>
  </w:style>
  <w:style w:type="numbering" w:customStyle="1" w:styleId="1">
    <w:name w:val="Текущий список1"/>
    <w:rsid w:val="003A5705"/>
    <w:pPr>
      <w:numPr>
        <w:numId w:val="22"/>
      </w:numPr>
    </w:pPr>
  </w:style>
  <w:style w:type="numbering" w:styleId="a1">
    <w:name w:val="Outline List 3"/>
    <w:basedOn w:val="a6"/>
    <w:uiPriority w:val="99"/>
    <w:unhideWhenUsed/>
    <w:rsid w:val="003A5705"/>
    <w:pPr>
      <w:numPr>
        <w:numId w:val="21"/>
      </w:numPr>
    </w:pPr>
  </w:style>
  <w:style w:type="numbering" w:customStyle="1" w:styleId="2">
    <w:name w:val="Текущий список2"/>
    <w:rsid w:val="003A5705"/>
    <w:pPr>
      <w:numPr>
        <w:numId w:val="23"/>
      </w:numPr>
    </w:pPr>
  </w:style>
  <w:style w:type="numbering" w:styleId="1ai">
    <w:name w:val="Outline List 1"/>
    <w:basedOn w:val="a6"/>
    <w:uiPriority w:val="99"/>
    <w:unhideWhenUsed/>
    <w:rsid w:val="003A5705"/>
    <w:pPr>
      <w:numPr>
        <w:numId w:val="20"/>
      </w:numPr>
    </w:pPr>
  </w:style>
  <w:style w:type="character" w:customStyle="1" w:styleId="TimesNewRoman1">
    <w:name w:val="Основной текст + Times New Roman1"/>
    <w:aliases w:val="13,5 pt1"/>
    <w:rsid w:val="003A5705"/>
    <w:rPr>
      <w:rFonts w:ascii="Times New Roman" w:hAnsi="Times New Roman" w:cs="Times New Roman"/>
      <w:b/>
      <w:bCs/>
      <w:sz w:val="27"/>
      <w:szCs w:val="27"/>
      <w:shd w:val="clear" w:color="auto" w:fill="FFFFFF"/>
    </w:rPr>
  </w:style>
  <w:style w:type="paragraph" w:customStyle="1" w:styleId="1fffd">
    <w:name w:val="Знак Знак1 Знак Знак Знак Знак Знак Знак Знак Знак"/>
    <w:basedOn w:val="a3"/>
    <w:rsid w:val="003A5705"/>
    <w:rPr>
      <w:rFonts w:ascii="Verdana" w:hAnsi="Verdana" w:cs="Verdana"/>
      <w:sz w:val="20"/>
      <w:szCs w:val="20"/>
      <w:lang w:val="en-US" w:eastAsia="en-US"/>
    </w:rPr>
  </w:style>
  <w:style w:type="character" w:customStyle="1" w:styleId="WW8Num2z1">
    <w:name w:val="WW8Num2z1"/>
    <w:rsid w:val="003A5705"/>
    <w:rPr>
      <w:rFonts w:ascii="OpenSymbol" w:hAnsi="OpenSymbol" w:cs="OpenSymbol"/>
    </w:rPr>
  </w:style>
  <w:style w:type="character" w:customStyle="1" w:styleId="b-serp-urlitem1">
    <w:name w:val="b-serp-url__item1"/>
    <w:rsid w:val="003A5705"/>
    <w:rPr>
      <w:vanish w:val="0"/>
      <w:webHidden w:val="0"/>
      <w:specVanish w:val="0"/>
    </w:rPr>
  </w:style>
  <w:style w:type="paragraph" w:customStyle="1" w:styleId="Heading4">
    <w:name w:val="Heading4"/>
    <w:basedOn w:val="a3"/>
    <w:rsid w:val="003A5705"/>
    <w:pPr>
      <w:tabs>
        <w:tab w:val="num" w:pos="1492"/>
      </w:tabs>
      <w:suppressAutoHyphens/>
      <w:spacing w:before="60"/>
      <w:ind w:left="1492" w:hanging="360"/>
      <w:outlineLvl w:val="1"/>
    </w:pPr>
    <w:rPr>
      <w:rFonts w:eastAsia="Calibri"/>
      <w:sz w:val="22"/>
      <w:szCs w:val="20"/>
      <w:lang w:eastAsia="ar-SA"/>
    </w:rPr>
  </w:style>
  <w:style w:type="character" w:customStyle="1" w:styleId="pseudolink">
    <w:name w:val="pseudo_link"/>
    <w:basedOn w:val="a4"/>
    <w:rsid w:val="003A5705"/>
  </w:style>
  <w:style w:type="paragraph" w:customStyle="1" w:styleId="p2">
    <w:name w:val="p2"/>
    <w:basedOn w:val="a3"/>
    <w:rsid w:val="003A5705"/>
    <w:pPr>
      <w:spacing w:before="100" w:beforeAutospacing="1" w:after="100" w:afterAutospacing="1"/>
    </w:pPr>
  </w:style>
  <w:style w:type="character" w:customStyle="1" w:styleId="411">
    <w:name w:val="Основной текст (4) + Не полужирный1"/>
    <w:rsid w:val="003A5705"/>
    <w:rPr>
      <w:rFonts w:ascii="Times New Roman" w:hAnsi="Times New Roman" w:cs="Times New Roman"/>
      <w:b/>
      <w:bCs/>
      <w:spacing w:val="0"/>
      <w:sz w:val="21"/>
      <w:szCs w:val="21"/>
    </w:rPr>
  </w:style>
  <w:style w:type="paragraph" w:customStyle="1" w:styleId="p3">
    <w:name w:val="p3"/>
    <w:basedOn w:val="a3"/>
    <w:uiPriority w:val="99"/>
    <w:qFormat/>
    <w:rsid w:val="003A5705"/>
    <w:pPr>
      <w:spacing w:before="100" w:beforeAutospacing="1" w:after="100" w:afterAutospacing="1"/>
    </w:pPr>
  </w:style>
  <w:style w:type="table" w:customStyle="1" w:styleId="2ff2">
    <w:name w:val="Сетка таблицы2"/>
    <w:basedOn w:val="a5"/>
    <w:next w:val="afd"/>
    <w:rsid w:val="00B16DA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c">
    <w:name w:val="Сетка таблицы3"/>
    <w:basedOn w:val="a5"/>
    <w:next w:val="afd"/>
    <w:uiPriority w:val="59"/>
    <w:rsid w:val="00B16DA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e">
    <w:name w:val="Нет списка1"/>
    <w:next w:val="a6"/>
    <w:uiPriority w:val="99"/>
    <w:semiHidden/>
    <w:unhideWhenUsed/>
    <w:rsid w:val="009E2C3F"/>
  </w:style>
  <w:style w:type="table" w:customStyle="1" w:styleId="4f1">
    <w:name w:val="Сетка таблицы4"/>
    <w:basedOn w:val="a5"/>
    <w:next w:val="afd"/>
    <w:uiPriority w:val="59"/>
    <w:rsid w:val="009E2C3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3">
    <w:name w:val="Нет списка2"/>
    <w:next w:val="a6"/>
    <w:uiPriority w:val="99"/>
    <w:semiHidden/>
    <w:unhideWhenUsed/>
    <w:rsid w:val="009E2C3F"/>
  </w:style>
  <w:style w:type="table" w:customStyle="1" w:styleId="5d">
    <w:name w:val="Сетка таблицы5"/>
    <w:basedOn w:val="a5"/>
    <w:next w:val="afd"/>
    <w:uiPriority w:val="59"/>
    <w:rsid w:val="009E2C3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d">
    <w:name w:val="Нет списка3"/>
    <w:next w:val="a6"/>
    <w:uiPriority w:val="99"/>
    <w:semiHidden/>
    <w:unhideWhenUsed/>
    <w:rsid w:val="007668C9"/>
  </w:style>
  <w:style w:type="table" w:customStyle="1" w:styleId="65">
    <w:name w:val="Сетка таблицы6"/>
    <w:basedOn w:val="a5"/>
    <w:next w:val="afd"/>
    <w:uiPriority w:val="59"/>
    <w:rsid w:val="007668C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
    <w:name w:val="Знак Знак Знак Знак1 Знак Знак"/>
    <w:basedOn w:val="a3"/>
    <w:rsid w:val="00FA0BE5"/>
    <w:pPr>
      <w:spacing w:after="160" w:line="240" w:lineRule="exact"/>
    </w:pPr>
    <w:rPr>
      <w:rFonts w:eastAsia="Calibri"/>
      <w:sz w:val="20"/>
      <w:szCs w:val="20"/>
      <w:lang w:eastAsia="zh-CN"/>
    </w:rPr>
  </w:style>
  <w:style w:type="paragraph" w:customStyle="1" w:styleId="NormalWeb1">
    <w:name w:val="Normal (Web)1"/>
    <w:basedOn w:val="a3"/>
    <w:rsid w:val="00841D57"/>
    <w:pPr>
      <w:spacing w:before="280" w:after="119"/>
    </w:pPr>
    <w:rPr>
      <w:kern w:val="1"/>
      <w:lang w:eastAsia="ar-SA"/>
    </w:rPr>
  </w:style>
  <w:style w:type="character" w:customStyle="1" w:styleId="29pt">
    <w:name w:val="Основной текст (2) + 9 pt;Полужирный"/>
    <w:rsid w:val="00057F54"/>
    <w:rPr>
      <w:b/>
      <w:bCs/>
      <w:color w:val="000000"/>
      <w:spacing w:val="0"/>
      <w:w w:val="100"/>
      <w:position w:val="0"/>
      <w:sz w:val="18"/>
      <w:szCs w:val="18"/>
      <w:shd w:val="clear" w:color="auto" w:fill="FFFFFF"/>
      <w:lang w:val="ru-RU" w:eastAsia="ru-RU" w:bidi="ru-RU"/>
    </w:rPr>
  </w:style>
  <w:style w:type="character" w:customStyle="1" w:styleId="458pt100">
    <w:name w:val="Заголовок №4 (5) + 8 pt;Не полужирный;Масштаб 100%"/>
    <w:rsid w:val="00057F54"/>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630">
    <w:name w:val="Основной текст (63)_"/>
    <w:link w:val="631"/>
    <w:rsid w:val="00057F54"/>
    <w:rPr>
      <w:rFonts w:ascii="Arial Narrow" w:eastAsia="Arial Narrow" w:hAnsi="Arial Narrow" w:cs="Arial Narrow"/>
      <w:b/>
      <w:bCs/>
      <w:sz w:val="19"/>
      <w:szCs w:val="19"/>
      <w:shd w:val="clear" w:color="auto" w:fill="FFFFFF"/>
    </w:rPr>
  </w:style>
  <w:style w:type="paragraph" w:customStyle="1" w:styleId="631">
    <w:name w:val="Основной текст (63)"/>
    <w:basedOn w:val="a3"/>
    <w:link w:val="630"/>
    <w:rsid w:val="00057F54"/>
    <w:pPr>
      <w:widowControl w:val="0"/>
      <w:shd w:val="clear" w:color="auto" w:fill="FFFFFF"/>
      <w:spacing w:line="218" w:lineRule="exact"/>
      <w:jc w:val="both"/>
    </w:pPr>
    <w:rPr>
      <w:rFonts w:ascii="Arial Narrow" w:eastAsia="Arial Narrow" w:hAnsi="Arial Narrow" w:cs="Arial Narrow"/>
      <w:b/>
      <w:bCs/>
      <w:sz w:val="19"/>
      <w:szCs w:val="19"/>
    </w:rPr>
  </w:style>
  <w:style w:type="paragraph" w:customStyle="1" w:styleId="xl65">
    <w:name w:val="xl65"/>
    <w:basedOn w:val="a3"/>
    <w:rsid w:val="0039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66">
    <w:name w:val="xl66"/>
    <w:basedOn w:val="a3"/>
    <w:rsid w:val="0039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7">
    <w:name w:val="xl67"/>
    <w:basedOn w:val="a3"/>
    <w:rsid w:val="0039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68">
    <w:name w:val="xl68"/>
    <w:basedOn w:val="a3"/>
    <w:rsid w:val="0039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69">
    <w:name w:val="xl69"/>
    <w:basedOn w:val="a3"/>
    <w:rsid w:val="0039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3"/>
    <w:rsid w:val="0039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3"/>
    <w:rsid w:val="0039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3"/>
    <w:rsid w:val="0039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3"/>
    <w:rsid w:val="0039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4">
    <w:name w:val="xl74"/>
    <w:basedOn w:val="a3"/>
    <w:rsid w:val="0039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5">
    <w:name w:val="xl75"/>
    <w:basedOn w:val="a3"/>
    <w:rsid w:val="0039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3"/>
    <w:rsid w:val="00397781"/>
    <w:pPr>
      <w:shd w:val="clear" w:color="000000" w:fill="FFFFFF"/>
      <w:spacing w:before="100" w:beforeAutospacing="1" w:after="100" w:afterAutospacing="1"/>
    </w:pPr>
  </w:style>
  <w:style w:type="paragraph" w:customStyle="1" w:styleId="xl77">
    <w:name w:val="xl77"/>
    <w:basedOn w:val="a3"/>
    <w:rsid w:val="00397781"/>
    <w:pPr>
      <w:shd w:val="clear" w:color="000000" w:fill="FFFFFF"/>
      <w:spacing w:before="100" w:beforeAutospacing="1" w:after="100" w:afterAutospacing="1"/>
      <w:jc w:val="center"/>
    </w:pPr>
  </w:style>
  <w:style w:type="paragraph" w:customStyle="1" w:styleId="xl78">
    <w:name w:val="xl78"/>
    <w:basedOn w:val="a3"/>
    <w:rsid w:val="00397781"/>
    <w:pPr>
      <w:shd w:val="clear" w:color="000000" w:fill="FFFFFF"/>
      <w:spacing w:before="100" w:beforeAutospacing="1" w:after="100" w:afterAutospacing="1"/>
    </w:pPr>
  </w:style>
  <w:style w:type="paragraph" w:customStyle="1" w:styleId="xl79">
    <w:name w:val="xl79"/>
    <w:basedOn w:val="a3"/>
    <w:rsid w:val="00397781"/>
    <w:pPr>
      <w:shd w:val="clear" w:color="000000" w:fill="FFFFFF"/>
      <w:spacing w:before="100" w:beforeAutospacing="1" w:after="100" w:afterAutospacing="1"/>
      <w:jc w:val="center"/>
      <w:textAlignment w:val="center"/>
    </w:pPr>
  </w:style>
  <w:style w:type="paragraph" w:customStyle="1" w:styleId="xl80">
    <w:name w:val="xl80"/>
    <w:basedOn w:val="a3"/>
    <w:rsid w:val="0039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1">
    <w:name w:val="xl81"/>
    <w:basedOn w:val="a3"/>
    <w:rsid w:val="0039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3"/>
    <w:rsid w:val="0039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3"/>
    <w:rsid w:val="00397781"/>
    <w:pPr>
      <w:shd w:val="clear" w:color="000000" w:fill="FFFFFF"/>
      <w:spacing w:before="100" w:beforeAutospacing="1" w:after="100" w:afterAutospacing="1"/>
    </w:pPr>
  </w:style>
  <w:style w:type="paragraph" w:customStyle="1" w:styleId="xl84">
    <w:name w:val="xl84"/>
    <w:basedOn w:val="a3"/>
    <w:rsid w:val="0039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3"/>
    <w:rsid w:val="0039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
    <w:name w:val="xl86"/>
    <w:basedOn w:val="a3"/>
    <w:rsid w:val="0039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7">
    <w:name w:val="xl87"/>
    <w:basedOn w:val="a3"/>
    <w:rsid w:val="0039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8">
    <w:name w:val="xl88"/>
    <w:basedOn w:val="a3"/>
    <w:rsid w:val="00397781"/>
    <w:pPr>
      <w:shd w:val="clear" w:color="000000" w:fill="FFFF00"/>
      <w:spacing w:before="100" w:beforeAutospacing="1" w:after="100" w:afterAutospacing="1"/>
    </w:pPr>
  </w:style>
  <w:style w:type="paragraph" w:customStyle="1" w:styleId="xl89">
    <w:name w:val="xl89"/>
    <w:basedOn w:val="a3"/>
    <w:rsid w:val="00397781"/>
    <w:pPr>
      <w:shd w:val="clear" w:color="000000" w:fill="FFFF00"/>
      <w:spacing w:before="100" w:beforeAutospacing="1" w:after="100" w:afterAutospacing="1"/>
    </w:pPr>
  </w:style>
  <w:style w:type="paragraph" w:customStyle="1" w:styleId="xl90">
    <w:name w:val="xl90"/>
    <w:basedOn w:val="a3"/>
    <w:rsid w:val="003977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1">
    <w:name w:val="xl91"/>
    <w:basedOn w:val="a3"/>
    <w:rsid w:val="003977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92">
    <w:name w:val="xl92"/>
    <w:basedOn w:val="a3"/>
    <w:rsid w:val="003977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93">
    <w:name w:val="xl93"/>
    <w:basedOn w:val="a3"/>
    <w:rsid w:val="003977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94">
    <w:name w:val="xl94"/>
    <w:basedOn w:val="a3"/>
    <w:rsid w:val="003977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95">
    <w:name w:val="xl95"/>
    <w:basedOn w:val="a3"/>
    <w:rsid w:val="003977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96">
    <w:name w:val="xl96"/>
    <w:basedOn w:val="a3"/>
    <w:rsid w:val="003977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97">
    <w:name w:val="xl97"/>
    <w:basedOn w:val="a3"/>
    <w:rsid w:val="003977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98">
    <w:name w:val="xl98"/>
    <w:basedOn w:val="a3"/>
    <w:rsid w:val="003977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99">
    <w:name w:val="xl99"/>
    <w:basedOn w:val="a3"/>
    <w:rsid w:val="003977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00">
    <w:name w:val="xl100"/>
    <w:basedOn w:val="a3"/>
    <w:rsid w:val="003977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01">
    <w:name w:val="xl101"/>
    <w:basedOn w:val="a3"/>
    <w:rsid w:val="003977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02">
    <w:name w:val="xl102"/>
    <w:basedOn w:val="a3"/>
    <w:rsid w:val="003977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03">
    <w:name w:val="xl103"/>
    <w:basedOn w:val="a3"/>
    <w:rsid w:val="003977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04">
    <w:name w:val="xl104"/>
    <w:basedOn w:val="a3"/>
    <w:rsid w:val="003977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05">
    <w:name w:val="xl105"/>
    <w:basedOn w:val="a3"/>
    <w:rsid w:val="0039778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style>
  <w:style w:type="paragraph" w:customStyle="1" w:styleId="xl106">
    <w:name w:val="xl106"/>
    <w:basedOn w:val="a3"/>
    <w:rsid w:val="0039778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color w:val="000000"/>
    </w:rPr>
  </w:style>
  <w:style w:type="paragraph" w:customStyle="1" w:styleId="xl107">
    <w:name w:val="xl107"/>
    <w:basedOn w:val="a3"/>
    <w:rsid w:val="0039778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color w:val="000000"/>
    </w:rPr>
  </w:style>
  <w:style w:type="paragraph" w:customStyle="1" w:styleId="xl108">
    <w:name w:val="xl108"/>
    <w:basedOn w:val="a3"/>
    <w:rsid w:val="0039778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color w:val="000000"/>
    </w:rPr>
  </w:style>
  <w:style w:type="paragraph" w:customStyle="1" w:styleId="xl109">
    <w:name w:val="xl109"/>
    <w:basedOn w:val="a3"/>
    <w:rsid w:val="0039778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color w:val="000000"/>
    </w:rPr>
  </w:style>
  <w:style w:type="paragraph" w:customStyle="1" w:styleId="xl110">
    <w:name w:val="xl110"/>
    <w:basedOn w:val="a3"/>
    <w:rsid w:val="0039778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color w:val="000000"/>
    </w:rPr>
  </w:style>
  <w:style w:type="paragraph" w:customStyle="1" w:styleId="xl111">
    <w:name w:val="xl111"/>
    <w:basedOn w:val="a3"/>
    <w:rsid w:val="0039778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style>
  <w:style w:type="paragraph" w:customStyle="1" w:styleId="xl112">
    <w:name w:val="xl112"/>
    <w:basedOn w:val="a3"/>
    <w:rsid w:val="0039778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color w:val="000000"/>
    </w:rPr>
  </w:style>
  <w:style w:type="paragraph" w:customStyle="1" w:styleId="xl113">
    <w:name w:val="xl113"/>
    <w:basedOn w:val="a3"/>
    <w:rsid w:val="0039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14">
    <w:name w:val="xl114"/>
    <w:basedOn w:val="a3"/>
    <w:rsid w:val="0039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15">
    <w:name w:val="xl115"/>
    <w:basedOn w:val="a3"/>
    <w:rsid w:val="0039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16">
    <w:name w:val="xl116"/>
    <w:basedOn w:val="a3"/>
    <w:rsid w:val="0039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7">
    <w:name w:val="xl117"/>
    <w:basedOn w:val="a3"/>
    <w:rsid w:val="0039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18">
    <w:name w:val="xl118"/>
    <w:basedOn w:val="a3"/>
    <w:rsid w:val="0039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table" w:customStyle="1" w:styleId="TableNormal1">
    <w:name w:val="Table Normal1"/>
    <w:semiHidden/>
    <w:rsid w:val="00785174"/>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3"/>
    <w:qFormat/>
    <w:rsid w:val="00785174"/>
    <w:pPr>
      <w:widowControl w:val="0"/>
      <w:autoSpaceDE w:val="0"/>
      <w:autoSpaceDN w:val="0"/>
      <w:ind w:left="107"/>
    </w:pPr>
    <w:rPr>
      <w:rFonts w:eastAsia="Calibri"/>
      <w:sz w:val="22"/>
      <w:szCs w:val="22"/>
      <w:lang w:val="en-US" w:eastAsia="en-US"/>
    </w:rPr>
  </w:style>
  <w:style w:type="character" w:customStyle="1" w:styleId="1ffff0">
    <w:name w:val="Текст сноски Знак1"/>
    <w:rsid w:val="00785174"/>
    <w:rPr>
      <w:rFonts w:eastAsia="Calibri"/>
      <w:kern w:val="0"/>
      <w:sz w:val="20"/>
      <w:szCs w:val="20"/>
      <w:lang w:val="en-US"/>
    </w:rPr>
  </w:style>
  <w:style w:type="paragraph" w:customStyle="1" w:styleId="5e">
    <w:name w:val="Основной текст5"/>
    <w:basedOn w:val="a3"/>
    <w:qFormat/>
    <w:rsid w:val="00785174"/>
    <w:pPr>
      <w:shd w:val="clear" w:color="auto" w:fill="FFFFFF"/>
      <w:spacing w:line="0" w:lineRule="atLeast"/>
      <w:jc w:val="right"/>
    </w:pPr>
    <w:rPr>
      <w:rFonts w:ascii="Calibri" w:eastAsia="Calibri" w:hAnsi="Calibri"/>
      <w:sz w:val="19"/>
      <w:szCs w:val="19"/>
      <w:lang w:eastAsia="en-US"/>
    </w:rPr>
  </w:style>
  <w:style w:type="paragraph" w:customStyle="1" w:styleId="4f2">
    <w:name w:val="Основной текст (4)"/>
    <w:basedOn w:val="a3"/>
    <w:qFormat/>
    <w:rsid w:val="00785174"/>
    <w:pPr>
      <w:shd w:val="clear" w:color="auto" w:fill="FFFFFF"/>
      <w:spacing w:after="120" w:line="278" w:lineRule="exact"/>
      <w:ind w:hanging="340"/>
      <w:jc w:val="center"/>
    </w:pPr>
    <w:rPr>
      <w:rFonts w:eastAsia="Calibri"/>
      <w:sz w:val="20"/>
      <w:szCs w:val="20"/>
      <w:lang w:val="x-none" w:eastAsia="x-none"/>
    </w:rPr>
  </w:style>
  <w:style w:type="paragraph" w:customStyle="1" w:styleId="xl24">
    <w:name w:val="xl24"/>
    <w:basedOn w:val="a3"/>
    <w:qFormat/>
    <w:rsid w:val="00785174"/>
    <w:pPr>
      <w:spacing w:before="100" w:after="100"/>
      <w:jc w:val="center"/>
    </w:pPr>
    <w:rPr>
      <w:szCs w:val="20"/>
    </w:rPr>
  </w:style>
  <w:style w:type="table" w:customStyle="1" w:styleId="TableNormal">
    <w:name w:val="Table Normal"/>
    <w:uiPriority w:val="2"/>
    <w:semiHidden/>
    <w:unhideWhenUsed/>
    <w:qFormat/>
    <w:rsid w:val="0078517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f2">
    <w:name w:val="амир"/>
    <w:basedOn w:val="a3"/>
    <w:link w:val="affffffff3"/>
    <w:qFormat/>
    <w:rsid w:val="00785174"/>
    <w:pPr>
      <w:suppressAutoHyphens/>
      <w:spacing w:after="200" w:line="276" w:lineRule="auto"/>
    </w:pPr>
    <w:rPr>
      <w:rFonts w:ascii="Calibri" w:hAnsi="Calibri"/>
      <w:kern w:val="1"/>
      <w:sz w:val="22"/>
      <w:szCs w:val="22"/>
      <w:lang w:val="en-US" w:eastAsia="ar-SA"/>
    </w:rPr>
  </w:style>
  <w:style w:type="character" w:customStyle="1" w:styleId="affffffff3">
    <w:name w:val="амир Знак"/>
    <w:link w:val="affffffff2"/>
    <w:rsid w:val="00785174"/>
    <w:rPr>
      <w:rFonts w:ascii="Calibri" w:hAnsi="Calibri"/>
      <w:kern w:val="1"/>
      <w:sz w:val="22"/>
      <w:szCs w:val="22"/>
      <w:lang w:val="en-US" w:eastAsia="ar-SA"/>
    </w:rPr>
  </w:style>
  <w:style w:type="character" w:customStyle="1" w:styleId="r-toplineuser-mail">
    <w:name w:val="r-topline__user-mail"/>
    <w:qFormat/>
    <w:rsid w:val="00785174"/>
  </w:style>
  <w:style w:type="character" w:customStyle="1" w:styleId="-0">
    <w:name w:val="Интернет-ссылка"/>
    <w:uiPriority w:val="99"/>
    <w:unhideWhenUsed/>
    <w:rsid w:val="00785174"/>
    <w:rPr>
      <w:color w:val="0000FF"/>
      <w:u w:val="single"/>
    </w:rPr>
  </w:style>
  <w:style w:type="character" w:customStyle="1" w:styleId="WW8Num4z0">
    <w:name w:val="WW8Num4z0"/>
    <w:qFormat/>
    <w:rsid w:val="00785174"/>
    <w:rPr>
      <w:sz w:val="24"/>
      <w:szCs w:val="24"/>
    </w:rPr>
  </w:style>
  <w:style w:type="character" w:customStyle="1" w:styleId="WW8Num6z0">
    <w:name w:val="WW8Num6z0"/>
    <w:qFormat/>
    <w:rsid w:val="00785174"/>
    <w:rPr>
      <w:rFonts w:ascii="Courier New" w:hAnsi="Courier New" w:cs="Courier New"/>
    </w:rPr>
  </w:style>
  <w:style w:type="character" w:customStyle="1" w:styleId="FontStyle35">
    <w:name w:val="Font Style35"/>
    <w:qFormat/>
    <w:rsid w:val="00785174"/>
    <w:rPr>
      <w:rFonts w:ascii="Times New Roman" w:hAnsi="Times New Roman" w:cs="Times New Roman"/>
      <w:sz w:val="24"/>
      <w:szCs w:val="24"/>
    </w:rPr>
  </w:style>
  <w:style w:type="character" w:customStyle="1" w:styleId="f1">
    <w:name w:val="f1"/>
    <w:qFormat/>
    <w:rsid w:val="00785174"/>
  </w:style>
  <w:style w:type="character" w:customStyle="1" w:styleId="f2">
    <w:name w:val="f2"/>
    <w:qFormat/>
    <w:rsid w:val="00785174"/>
  </w:style>
  <w:style w:type="character" w:customStyle="1" w:styleId="okpdspan">
    <w:name w:val="okpd_span"/>
    <w:qFormat/>
    <w:rsid w:val="00785174"/>
  </w:style>
  <w:style w:type="character" w:customStyle="1" w:styleId="FontStyle116">
    <w:name w:val="Font Style116"/>
    <w:qFormat/>
    <w:rsid w:val="00785174"/>
    <w:rPr>
      <w:rFonts w:ascii="Georgia" w:hAnsi="Georgia" w:cs="Georgia"/>
      <w:sz w:val="18"/>
      <w:szCs w:val="18"/>
    </w:rPr>
  </w:style>
  <w:style w:type="character" w:customStyle="1" w:styleId="WW8Num1z1">
    <w:name w:val="WW8Num1z1"/>
    <w:qFormat/>
    <w:rsid w:val="00785174"/>
  </w:style>
  <w:style w:type="character" w:customStyle="1" w:styleId="ListLabel1">
    <w:name w:val="ListLabel 1"/>
    <w:qFormat/>
    <w:rsid w:val="00785174"/>
    <w:rPr>
      <w:b/>
    </w:rPr>
  </w:style>
  <w:style w:type="character" w:customStyle="1" w:styleId="ListLabel2">
    <w:name w:val="ListLabel 2"/>
    <w:qFormat/>
    <w:rsid w:val="00785174"/>
    <w:rPr>
      <w:color w:val="00000A"/>
    </w:rPr>
  </w:style>
  <w:style w:type="character" w:customStyle="1" w:styleId="ListLabel3">
    <w:name w:val="ListLabel 3"/>
    <w:qFormat/>
    <w:rsid w:val="00785174"/>
    <w:rPr>
      <w:rFonts w:cs="Times New Roman"/>
    </w:rPr>
  </w:style>
  <w:style w:type="character" w:customStyle="1" w:styleId="ListLabel4">
    <w:name w:val="ListLabel 4"/>
    <w:qFormat/>
    <w:rsid w:val="00785174"/>
    <w:rPr>
      <w:rFonts w:cs="Times New Roman"/>
    </w:rPr>
  </w:style>
  <w:style w:type="character" w:customStyle="1" w:styleId="ListLabel5">
    <w:name w:val="ListLabel 5"/>
    <w:qFormat/>
    <w:rsid w:val="00785174"/>
    <w:rPr>
      <w:rFonts w:cs="Times New Roman"/>
    </w:rPr>
  </w:style>
  <w:style w:type="character" w:customStyle="1" w:styleId="ListLabel6">
    <w:name w:val="ListLabel 6"/>
    <w:qFormat/>
    <w:rsid w:val="00785174"/>
    <w:rPr>
      <w:b w:val="0"/>
      <w:bCs w:val="0"/>
      <w:sz w:val="19"/>
      <w:szCs w:val="19"/>
    </w:rPr>
  </w:style>
  <w:style w:type="character" w:customStyle="1" w:styleId="ListLabel7">
    <w:name w:val="ListLabel 7"/>
    <w:qFormat/>
    <w:rsid w:val="00785174"/>
    <w:rPr>
      <w:rFonts w:cs="Times New Roman"/>
      <w:sz w:val="20"/>
      <w:szCs w:val="20"/>
    </w:rPr>
  </w:style>
  <w:style w:type="character" w:customStyle="1" w:styleId="ListLabel8">
    <w:name w:val="ListLabel 8"/>
    <w:qFormat/>
    <w:rsid w:val="00785174"/>
    <w:rPr>
      <w:b/>
    </w:rPr>
  </w:style>
  <w:style w:type="character" w:customStyle="1" w:styleId="ListLabel9">
    <w:name w:val="ListLabel 9"/>
    <w:qFormat/>
    <w:rsid w:val="00785174"/>
    <w:rPr>
      <w:b w:val="0"/>
      <w:sz w:val="24"/>
      <w:szCs w:val="24"/>
    </w:rPr>
  </w:style>
  <w:style w:type="character" w:customStyle="1" w:styleId="ListLabel10">
    <w:name w:val="ListLabel 10"/>
    <w:qFormat/>
    <w:rsid w:val="00785174"/>
    <w:rPr>
      <w:color w:val="00000A"/>
    </w:rPr>
  </w:style>
  <w:style w:type="character" w:customStyle="1" w:styleId="ListLabel11">
    <w:name w:val="ListLabel 11"/>
    <w:qFormat/>
    <w:rsid w:val="00785174"/>
    <w:rPr>
      <w:color w:val="00000A"/>
    </w:rPr>
  </w:style>
  <w:style w:type="character" w:customStyle="1" w:styleId="ListLabel12">
    <w:name w:val="ListLabel 12"/>
    <w:qFormat/>
    <w:rsid w:val="00785174"/>
    <w:rPr>
      <w:color w:val="00000A"/>
    </w:rPr>
  </w:style>
  <w:style w:type="character" w:customStyle="1" w:styleId="ListLabel13">
    <w:name w:val="ListLabel 13"/>
    <w:qFormat/>
    <w:rsid w:val="00785174"/>
    <w:rPr>
      <w:color w:val="00000A"/>
    </w:rPr>
  </w:style>
  <w:style w:type="character" w:customStyle="1" w:styleId="ListLabel14">
    <w:name w:val="ListLabel 14"/>
    <w:qFormat/>
    <w:rsid w:val="00785174"/>
    <w:rPr>
      <w:color w:val="00000A"/>
    </w:rPr>
  </w:style>
  <w:style w:type="character" w:customStyle="1" w:styleId="ListLabel15">
    <w:name w:val="ListLabel 15"/>
    <w:qFormat/>
    <w:rsid w:val="00785174"/>
    <w:rPr>
      <w:color w:val="00000A"/>
    </w:rPr>
  </w:style>
  <w:style w:type="character" w:customStyle="1" w:styleId="ListLabel16">
    <w:name w:val="ListLabel 16"/>
    <w:qFormat/>
    <w:rsid w:val="00785174"/>
    <w:rPr>
      <w:color w:val="00000A"/>
    </w:rPr>
  </w:style>
  <w:style w:type="character" w:customStyle="1" w:styleId="ListLabel17">
    <w:name w:val="ListLabel 17"/>
    <w:qFormat/>
    <w:rsid w:val="00785174"/>
    <w:rPr>
      <w:color w:val="00000A"/>
    </w:rPr>
  </w:style>
  <w:style w:type="character" w:customStyle="1" w:styleId="ListLabel18">
    <w:name w:val="ListLabel 18"/>
    <w:qFormat/>
    <w:rsid w:val="00785174"/>
    <w:rPr>
      <w:color w:val="00000A"/>
    </w:rPr>
  </w:style>
  <w:style w:type="paragraph" w:styleId="1ffff1">
    <w:name w:val="index 1"/>
    <w:basedOn w:val="a3"/>
    <w:next w:val="a3"/>
    <w:autoRedefine/>
    <w:uiPriority w:val="99"/>
    <w:unhideWhenUsed/>
    <w:rsid w:val="00785174"/>
    <w:pPr>
      <w:widowControl w:val="0"/>
      <w:autoSpaceDE w:val="0"/>
      <w:autoSpaceDN w:val="0"/>
      <w:ind w:left="220" w:hanging="220"/>
    </w:pPr>
    <w:rPr>
      <w:sz w:val="22"/>
      <w:szCs w:val="22"/>
      <w:lang w:val="en-US" w:eastAsia="en-US"/>
    </w:rPr>
  </w:style>
  <w:style w:type="paragraph" w:styleId="affffffff4">
    <w:name w:val="index heading"/>
    <w:basedOn w:val="a3"/>
    <w:qFormat/>
    <w:rsid w:val="00785174"/>
    <w:pPr>
      <w:suppressLineNumbers/>
      <w:spacing w:after="200" w:line="276" w:lineRule="auto"/>
    </w:pPr>
    <w:rPr>
      <w:rFonts w:ascii="Calibri" w:eastAsia="Calibri" w:hAnsi="Calibri" w:cs="Mangal"/>
      <w:sz w:val="22"/>
      <w:szCs w:val="22"/>
      <w:lang w:eastAsia="en-US"/>
    </w:rPr>
  </w:style>
  <w:style w:type="paragraph" w:customStyle="1" w:styleId="affffffff5">
    <w:name w:val="Информация о версии"/>
    <w:basedOn w:val="affa"/>
    <w:uiPriority w:val="99"/>
    <w:qFormat/>
    <w:rsid w:val="00785174"/>
    <w:pPr>
      <w:autoSpaceDE/>
      <w:autoSpaceDN/>
      <w:adjustRightInd/>
      <w:spacing w:before="0" w:after="200" w:line="276" w:lineRule="auto"/>
      <w:ind w:left="0"/>
      <w:jc w:val="left"/>
    </w:pPr>
    <w:rPr>
      <w:i/>
      <w:iCs/>
      <w:sz w:val="26"/>
      <w:szCs w:val="26"/>
    </w:rPr>
  </w:style>
  <w:style w:type="paragraph" w:customStyle="1" w:styleId="affffffff6">
    <w:name w:val="Заголовок_контр"/>
    <w:basedOn w:val="a3"/>
    <w:qFormat/>
    <w:rsid w:val="00785174"/>
    <w:pPr>
      <w:tabs>
        <w:tab w:val="left" w:pos="2779"/>
      </w:tabs>
      <w:suppressAutoHyphens/>
      <w:spacing w:before="60"/>
      <w:ind w:left="397"/>
      <w:jc w:val="center"/>
      <w:outlineLvl w:val="0"/>
    </w:pPr>
    <w:rPr>
      <w:b/>
      <w:bCs/>
      <w:sz w:val="20"/>
      <w:szCs w:val="20"/>
      <w:lang w:eastAsia="ar-SA"/>
    </w:rPr>
  </w:style>
  <w:style w:type="paragraph" w:customStyle="1" w:styleId="affffffff7">
    <w:name w:val="Нумер_контр"/>
    <w:basedOn w:val="a3"/>
    <w:qFormat/>
    <w:rsid w:val="00785174"/>
    <w:pPr>
      <w:tabs>
        <w:tab w:val="left" w:pos="284"/>
      </w:tabs>
      <w:suppressAutoHyphens/>
      <w:ind w:firstLine="426"/>
      <w:jc w:val="both"/>
    </w:pPr>
    <w:rPr>
      <w:sz w:val="20"/>
      <w:szCs w:val="20"/>
      <w:lang w:eastAsia="ar-SA"/>
    </w:rPr>
  </w:style>
  <w:style w:type="paragraph" w:customStyle="1" w:styleId="160">
    <w:name w:val="Стиль полужирный по центру Междустр.интервал:  точно 16 пт"/>
    <w:basedOn w:val="a3"/>
    <w:qFormat/>
    <w:rsid w:val="00785174"/>
    <w:pPr>
      <w:suppressAutoHyphens/>
      <w:spacing w:line="320" w:lineRule="exact"/>
      <w:jc w:val="center"/>
    </w:pPr>
    <w:rPr>
      <w:b/>
      <w:bCs/>
      <w:sz w:val="20"/>
      <w:szCs w:val="20"/>
      <w:lang w:eastAsia="ar-SA"/>
    </w:rPr>
  </w:style>
  <w:style w:type="paragraph" w:customStyle="1" w:styleId="1ffff2">
    <w:name w:val="Текст1"/>
    <w:basedOn w:val="a3"/>
    <w:qFormat/>
    <w:rsid w:val="00785174"/>
    <w:pPr>
      <w:suppressAutoHyphens/>
    </w:pPr>
    <w:rPr>
      <w:rFonts w:ascii="Consolas" w:eastAsia="Calibri" w:hAnsi="Consolas" w:cs="Consolas"/>
      <w:sz w:val="21"/>
      <w:szCs w:val="21"/>
      <w:lang w:eastAsia="ar-SA"/>
    </w:rPr>
  </w:style>
  <w:style w:type="paragraph" w:customStyle="1" w:styleId="affffffff8">
    <w:name w:val="Нормальный"/>
    <w:uiPriority w:val="99"/>
    <w:rsid w:val="00785174"/>
    <w:pPr>
      <w:widowControl w:val="0"/>
      <w:spacing w:after="200" w:line="276" w:lineRule="auto"/>
    </w:pPr>
    <w:rPr>
      <w:color w:val="000000"/>
      <w:sz w:val="24"/>
      <w:szCs w:val="24"/>
    </w:rPr>
  </w:style>
  <w:style w:type="paragraph" w:customStyle="1" w:styleId="pj">
    <w:name w:val="pj"/>
    <w:basedOn w:val="a3"/>
    <w:rsid w:val="00785174"/>
    <w:pPr>
      <w:spacing w:before="100" w:beforeAutospacing="1" w:after="100" w:afterAutospacing="1"/>
    </w:pPr>
  </w:style>
  <w:style w:type="paragraph" w:customStyle="1" w:styleId="1ffff3">
    <w:name w:val="Нумерованный список1"/>
    <w:basedOn w:val="a3"/>
    <w:rsid w:val="00785174"/>
    <w:pPr>
      <w:tabs>
        <w:tab w:val="left" w:pos="360"/>
      </w:tabs>
      <w:suppressAutoHyphens/>
      <w:spacing w:line="100" w:lineRule="atLeast"/>
    </w:pPr>
    <w:rPr>
      <w:lang w:eastAsia="ar-SA"/>
    </w:rPr>
  </w:style>
  <w:style w:type="character" w:customStyle="1" w:styleId="okpdspan1">
    <w:name w:val="okpd_span1"/>
    <w:rsid w:val="00785174"/>
    <w:rPr>
      <w:b/>
      <w:bCs/>
    </w:rPr>
  </w:style>
  <w:style w:type="character" w:customStyle="1" w:styleId="4f3">
    <w:name w:val="Основной текст (4) + Не курсив"/>
    <w:rsid w:val="00785174"/>
    <w:rPr>
      <w:i/>
      <w:iCs/>
      <w:color w:val="000000"/>
      <w:spacing w:val="0"/>
      <w:w w:val="100"/>
      <w:position w:val="0"/>
      <w:sz w:val="28"/>
      <w:szCs w:val="28"/>
      <w:shd w:val="clear" w:color="auto" w:fill="FFFFFF"/>
      <w:lang w:val="ru-RU" w:eastAsia="ru-RU" w:bidi="ru-RU"/>
    </w:rPr>
  </w:style>
  <w:style w:type="character" w:customStyle="1" w:styleId="blk1">
    <w:name w:val="blk1"/>
    <w:rsid w:val="00785174"/>
    <w:rPr>
      <w:vanish w:val="0"/>
      <w:webHidden w:val="0"/>
      <w:specVanish w:val="0"/>
    </w:rPr>
  </w:style>
  <w:style w:type="numbering" w:customStyle="1" w:styleId="114">
    <w:name w:val="Нет списка11"/>
    <w:next w:val="a6"/>
    <w:uiPriority w:val="99"/>
    <w:semiHidden/>
    <w:unhideWhenUsed/>
    <w:rsid w:val="00785174"/>
  </w:style>
  <w:style w:type="table" w:customStyle="1" w:styleId="115">
    <w:name w:val="Сетка таблицы11"/>
    <w:basedOn w:val="a5"/>
    <w:next w:val="afd"/>
    <w:uiPriority w:val="59"/>
    <w:rsid w:val="007851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4">
    <w:name w:val="Без интервала2"/>
    <w:rsid w:val="00785174"/>
    <w:pPr>
      <w:widowControl w:val="0"/>
      <w:autoSpaceDE w:val="0"/>
      <w:autoSpaceDN w:val="0"/>
    </w:pPr>
    <w:rPr>
      <w:rFonts w:eastAsia="Calibri"/>
      <w:sz w:val="22"/>
      <w:szCs w:val="22"/>
      <w:lang w:val="en-US" w:eastAsia="en-US"/>
    </w:rPr>
  </w:style>
  <w:style w:type="table" w:customStyle="1" w:styleId="TableNormal11">
    <w:name w:val="Table Normal11"/>
    <w:semiHidden/>
    <w:rsid w:val="00785174"/>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8517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20">
    <w:name w:val="Сетка таблицы12"/>
    <w:basedOn w:val="a5"/>
    <w:uiPriority w:val="59"/>
    <w:rsid w:val="0078517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Сетка таблицы21"/>
    <w:basedOn w:val="a5"/>
    <w:next w:val="afd"/>
    <w:rsid w:val="00785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5"/>
    <w:next w:val="afd"/>
    <w:uiPriority w:val="59"/>
    <w:rsid w:val="007851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90513">
      <w:marLeft w:val="0"/>
      <w:marRight w:val="0"/>
      <w:marTop w:val="0"/>
      <w:marBottom w:val="0"/>
      <w:divBdr>
        <w:top w:val="none" w:sz="0" w:space="0" w:color="auto"/>
        <w:left w:val="none" w:sz="0" w:space="0" w:color="auto"/>
        <w:bottom w:val="none" w:sz="0" w:space="0" w:color="auto"/>
        <w:right w:val="none" w:sz="0" w:space="0" w:color="auto"/>
      </w:divBdr>
    </w:div>
    <w:div w:id="164590516">
      <w:marLeft w:val="0"/>
      <w:marRight w:val="0"/>
      <w:marTop w:val="0"/>
      <w:marBottom w:val="0"/>
      <w:divBdr>
        <w:top w:val="none" w:sz="0" w:space="0" w:color="auto"/>
        <w:left w:val="none" w:sz="0" w:space="0" w:color="auto"/>
        <w:bottom w:val="none" w:sz="0" w:space="0" w:color="auto"/>
        <w:right w:val="none" w:sz="0" w:space="0" w:color="auto"/>
      </w:divBdr>
    </w:div>
    <w:div w:id="164590521">
      <w:marLeft w:val="0"/>
      <w:marRight w:val="0"/>
      <w:marTop w:val="0"/>
      <w:marBottom w:val="0"/>
      <w:divBdr>
        <w:top w:val="none" w:sz="0" w:space="0" w:color="auto"/>
        <w:left w:val="none" w:sz="0" w:space="0" w:color="auto"/>
        <w:bottom w:val="none" w:sz="0" w:space="0" w:color="auto"/>
        <w:right w:val="none" w:sz="0" w:space="0" w:color="auto"/>
      </w:divBdr>
      <w:divsChild>
        <w:div w:id="164590515">
          <w:marLeft w:val="420"/>
          <w:marRight w:val="420"/>
          <w:marTop w:val="300"/>
          <w:marBottom w:val="1200"/>
          <w:divBdr>
            <w:top w:val="none" w:sz="0" w:space="0" w:color="auto"/>
            <w:left w:val="none" w:sz="0" w:space="0" w:color="auto"/>
            <w:bottom w:val="none" w:sz="0" w:space="0" w:color="auto"/>
            <w:right w:val="none" w:sz="0" w:space="0" w:color="auto"/>
          </w:divBdr>
          <w:divsChild>
            <w:div w:id="164590517">
              <w:marLeft w:val="0"/>
              <w:marRight w:val="0"/>
              <w:marTop w:val="0"/>
              <w:marBottom w:val="0"/>
              <w:divBdr>
                <w:top w:val="none" w:sz="0" w:space="0" w:color="auto"/>
                <w:left w:val="none" w:sz="0" w:space="0" w:color="auto"/>
                <w:bottom w:val="none" w:sz="0" w:space="0" w:color="auto"/>
                <w:right w:val="none" w:sz="0" w:space="0" w:color="auto"/>
              </w:divBdr>
              <w:divsChild>
                <w:div w:id="164590518">
                  <w:marLeft w:val="0"/>
                  <w:marRight w:val="0"/>
                  <w:marTop w:val="150"/>
                  <w:marBottom w:val="150"/>
                  <w:divBdr>
                    <w:top w:val="none" w:sz="0" w:space="0" w:color="auto"/>
                    <w:left w:val="none" w:sz="0" w:space="0" w:color="auto"/>
                    <w:bottom w:val="none" w:sz="0" w:space="0" w:color="auto"/>
                    <w:right w:val="none" w:sz="0" w:space="0" w:color="auto"/>
                  </w:divBdr>
                  <w:divsChild>
                    <w:div w:id="164590520">
                      <w:marLeft w:val="0"/>
                      <w:marRight w:val="0"/>
                      <w:marTop w:val="0"/>
                      <w:marBottom w:val="0"/>
                      <w:divBdr>
                        <w:top w:val="none" w:sz="0" w:space="0" w:color="auto"/>
                        <w:left w:val="none" w:sz="0" w:space="0" w:color="auto"/>
                        <w:bottom w:val="none" w:sz="0" w:space="0" w:color="auto"/>
                        <w:right w:val="none" w:sz="0" w:space="0" w:color="auto"/>
                      </w:divBdr>
                      <w:divsChild>
                        <w:div w:id="1645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90519">
              <w:marLeft w:val="0"/>
              <w:marRight w:val="0"/>
              <w:marTop w:val="450"/>
              <w:marBottom w:val="300"/>
              <w:divBdr>
                <w:top w:val="none" w:sz="0" w:space="0" w:color="auto"/>
                <w:left w:val="none" w:sz="0" w:space="0" w:color="auto"/>
                <w:bottom w:val="none" w:sz="0" w:space="0" w:color="auto"/>
                <w:right w:val="none" w:sz="0" w:space="0" w:color="auto"/>
              </w:divBdr>
            </w:div>
          </w:divsChild>
        </w:div>
      </w:divsChild>
    </w:div>
    <w:div w:id="164590522">
      <w:marLeft w:val="0"/>
      <w:marRight w:val="0"/>
      <w:marTop w:val="0"/>
      <w:marBottom w:val="0"/>
      <w:divBdr>
        <w:top w:val="none" w:sz="0" w:space="0" w:color="auto"/>
        <w:left w:val="none" w:sz="0" w:space="0" w:color="auto"/>
        <w:bottom w:val="none" w:sz="0" w:space="0" w:color="auto"/>
        <w:right w:val="none" w:sz="0" w:space="0" w:color="auto"/>
      </w:divBdr>
    </w:div>
    <w:div w:id="164590523">
      <w:marLeft w:val="0"/>
      <w:marRight w:val="0"/>
      <w:marTop w:val="0"/>
      <w:marBottom w:val="0"/>
      <w:divBdr>
        <w:top w:val="none" w:sz="0" w:space="0" w:color="auto"/>
        <w:left w:val="none" w:sz="0" w:space="0" w:color="auto"/>
        <w:bottom w:val="none" w:sz="0" w:space="0" w:color="auto"/>
        <w:right w:val="none" w:sz="0" w:space="0" w:color="auto"/>
      </w:divBdr>
    </w:div>
    <w:div w:id="164590524">
      <w:marLeft w:val="0"/>
      <w:marRight w:val="0"/>
      <w:marTop w:val="0"/>
      <w:marBottom w:val="0"/>
      <w:divBdr>
        <w:top w:val="none" w:sz="0" w:space="0" w:color="auto"/>
        <w:left w:val="none" w:sz="0" w:space="0" w:color="auto"/>
        <w:bottom w:val="none" w:sz="0" w:space="0" w:color="auto"/>
        <w:right w:val="none" w:sz="0" w:space="0" w:color="auto"/>
      </w:divBdr>
    </w:div>
    <w:div w:id="164590527">
      <w:marLeft w:val="0"/>
      <w:marRight w:val="0"/>
      <w:marTop w:val="0"/>
      <w:marBottom w:val="0"/>
      <w:divBdr>
        <w:top w:val="none" w:sz="0" w:space="0" w:color="auto"/>
        <w:left w:val="none" w:sz="0" w:space="0" w:color="auto"/>
        <w:bottom w:val="none" w:sz="0" w:space="0" w:color="auto"/>
        <w:right w:val="none" w:sz="0" w:space="0" w:color="auto"/>
      </w:divBdr>
    </w:div>
    <w:div w:id="164590528">
      <w:marLeft w:val="0"/>
      <w:marRight w:val="0"/>
      <w:marTop w:val="0"/>
      <w:marBottom w:val="0"/>
      <w:divBdr>
        <w:top w:val="none" w:sz="0" w:space="0" w:color="auto"/>
        <w:left w:val="none" w:sz="0" w:space="0" w:color="auto"/>
        <w:bottom w:val="none" w:sz="0" w:space="0" w:color="auto"/>
        <w:right w:val="none" w:sz="0" w:space="0" w:color="auto"/>
      </w:divBdr>
    </w:div>
    <w:div w:id="164590529">
      <w:marLeft w:val="0"/>
      <w:marRight w:val="0"/>
      <w:marTop w:val="0"/>
      <w:marBottom w:val="0"/>
      <w:divBdr>
        <w:top w:val="none" w:sz="0" w:space="0" w:color="auto"/>
        <w:left w:val="none" w:sz="0" w:space="0" w:color="auto"/>
        <w:bottom w:val="none" w:sz="0" w:space="0" w:color="auto"/>
        <w:right w:val="none" w:sz="0" w:space="0" w:color="auto"/>
      </w:divBdr>
    </w:div>
    <w:div w:id="164590530">
      <w:marLeft w:val="0"/>
      <w:marRight w:val="0"/>
      <w:marTop w:val="0"/>
      <w:marBottom w:val="0"/>
      <w:divBdr>
        <w:top w:val="none" w:sz="0" w:space="0" w:color="auto"/>
        <w:left w:val="none" w:sz="0" w:space="0" w:color="auto"/>
        <w:bottom w:val="none" w:sz="0" w:space="0" w:color="auto"/>
        <w:right w:val="none" w:sz="0" w:space="0" w:color="auto"/>
      </w:divBdr>
    </w:div>
    <w:div w:id="164590531">
      <w:marLeft w:val="0"/>
      <w:marRight w:val="0"/>
      <w:marTop w:val="0"/>
      <w:marBottom w:val="0"/>
      <w:divBdr>
        <w:top w:val="none" w:sz="0" w:space="0" w:color="auto"/>
        <w:left w:val="none" w:sz="0" w:space="0" w:color="auto"/>
        <w:bottom w:val="none" w:sz="0" w:space="0" w:color="auto"/>
        <w:right w:val="none" w:sz="0" w:space="0" w:color="auto"/>
      </w:divBdr>
    </w:div>
    <w:div w:id="164590532">
      <w:marLeft w:val="0"/>
      <w:marRight w:val="0"/>
      <w:marTop w:val="0"/>
      <w:marBottom w:val="0"/>
      <w:divBdr>
        <w:top w:val="none" w:sz="0" w:space="0" w:color="auto"/>
        <w:left w:val="none" w:sz="0" w:space="0" w:color="auto"/>
        <w:bottom w:val="none" w:sz="0" w:space="0" w:color="auto"/>
        <w:right w:val="none" w:sz="0" w:space="0" w:color="auto"/>
      </w:divBdr>
      <w:divsChild>
        <w:div w:id="164590526">
          <w:marLeft w:val="0"/>
          <w:marRight w:val="0"/>
          <w:marTop w:val="0"/>
          <w:marBottom w:val="0"/>
          <w:divBdr>
            <w:top w:val="none" w:sz="0" w:space="0" w:color="auto"/>
            <w:left w:val="none" w:sz="0" w:space="0" w:color="auto"/>
            <w:bottom w:val="none" w:sz="0" w:space="0" w:color="auto"/>
            <w:right w:val="none" w:sz="0" w:space="0" w:color="auto"/>
          </w:divBdr>
          <w:divsChild>
            <w:div w:id="164590547">
              <w:marLeft w:val="415"/>
              <w:marRight w:val="0"/>
              <w:marTop w:val="0"/>
              <w:marBottom w:val="0"/>
              <w:divBdr>
                <w:top w:val="none" w:sz="0" w:space="0" w:color="auto"/>
                <w:left w:val="none" w:sz="0" w:space="0" w:color="auto"/>
                <w:bottom w:val="none" w:sz="0" w:space="0" w:color="auto"/>
                <w:right w:val="none" w:sz="0" w:space="0" w:color="auto"/>
              </w:divBdr>
              <w:divsChild>
                <w:div w:id="164590541">
                  <w:marLeft w:val="0"/>
                  <w:marRight w:val="0"/>
                  <w:marTop w:val="0"/>
                  <w:marBottom w:val="0"/>
                  <w:divBdr>
                    <w:top w:val="none" w:sz="0" w:space="0" w:color="auto"/>
                    <w:left w:val="none" w:sz="0" w:space="0" w:color="auto"/>
                    <w:bottom w:val="none" w:sz="0" w:space="0" w:color="auto"/>
                    <w:right w:val="none" w:sz="0" w:space="0" w:color="auto"/>
                  </w:divBdr>
                  <w:divsChild>
                    <w:div w:id="164590525">
                      <w:marLeft w:val="0"/>
                      <w:marRight w:val="0"/>
                      <w:marTop w:val="0"/>
                      <w:marBottom w:val="0"/>
                      <w:divBdr>
                        <w:top w:val="none" w:sz="0" w:space="0" w:color="auto"/>
                        <w:left w:val="none" w:sz="0" w:space="0" w:color="auto"/>
                        <w:bottom w:val="none" w:sz="0" w:space="0" w:color="auto"/>
                        <w:right w:val="none" w:sz="0" w:space="0" w:color="auto"/>
                      </w:divBdr>
                    </w:div>
                    <w:div w:id="1645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90551">
          <w:marLeft w:val="0"/>
          <w:marRight w:val="0"/>
          <w:marTop w:val="0"/>
          <w:marBottom w:val="0"/>
          <w:divBdr>
            <w:top w:val="none" w:sz="0" w:space="0" w:color="auto"/>
            <w:left w:val="none" w:sz="0" w:space="0" w:color="auto"/>
            <w:bottom w:val="none" w:sz="0" w:space="0" w:color="auto"/>
            <w:right w:val="none" w:sz="0" w:space="0" w:color="auto"/>
          </w:divBdr>
        </w:div>
      </w:divsChild>
    </w:div>
    <w:div w:id="164590534">
      <w:marLeft w:val="0"/>
      <w:marRight w:val="0"/>
      <w:marTop w:val="0"/>
      <w:marBottom w:val="0"/>
      <w:divBdr>
        <w:top w:val="none" w:sz="0" w:space="0" w:color="auto"/>
        <w:left w:val="none" w:sz="0" w:space="0" w:color="auto"/>
        <w:bottom w:val="none" w:sz="0" w:space="0" w:color="auto"/>
        <w:right w:val="none" w:sz="0" w:space="0" w:color="auto"/>
      </w:divBdr>
    </w:div>
    <w:div w:id="164590535">
      <w:marLeft w:val="0"/>
      <w:marRight w:val="0"/>
      <w:marTop w:val="0"/>
      <w:marBottom w:val="0"/>
      <w:divBdr>
        <w:top w:val="none" w:sz="0" w:space="0" w:color="auto"/>
        <w:left w:val="none" w:sz="0" w:space="0" w:color="auto"/>
        <w:bottom w:val="none" w:sz="0" w:space="0" w:color="auto"/>
        <w:right w:val="none" w:sz="0" w:space="0" w:color="auto"/>
      </w:divBdr>
    </w:div>
    <w:div w:id="164590536">
      <w:marLeft w:val="0"/>
      <w:marRight w:val="0"/>
      <w:marTop w:val="0"/>
      <w:marBottom w:val="0"/>
      <w:divBdr>
        <w:top w:val="none" w:sz="0" w:space="0" w:color="auto"/>
        <w:left w:val="none" w:sz="0" w:space="0" w:color="auto"/>
        <w:bottom w:val="none" w:sz="0" w:space="0" w:color="auto"/>
        <w:right w:val="none" w:sz="0" w:space="0" w:color="auto"/>
      </w:divBdr>
    </w:div>
    <w:div w:id="164590537">
      <w:marLeft w:val="0"/>
      <w:marRight w:val="0"/>
      <w:marTop w:val="0"/>
      <w:marBottom w:val="0"/>
      <w:divBdr>
        <w:top w:val="none" w:sz="0" w:space="0" w:color="auto"/>
        <w:left w:val="none" w:sz="0" w:space="0" w:color="auto"/>
        <w:bottom w:val="none" w:sz="0" w:space="0" w:color="auto"/>
        <w:right w:val="none" w:sz="0" w:space="0" w:color="auto"/>
      </w:divBdr>
    </w:div>
    <w:div w:id="164590538">
      <w:marLeft w:val="0"/>
      <w:marRight w:val="0"/>
      <w:marTop w:val="0"/>
      <w:marBottom w:val="0"/>
      <w:divBdr>
        <w:top w:val="none" w:sz="0" w:space="0" w:color="auto"/>
        <w:left w:val="none" w:sz="0" w:space="0" w:color="auto"/>
        <w:bottom w:val="none" w:sz="0" w:space="0" w:color="auto"/>
        <w:right w:val="none" w:sz="0" w:space="0" w:color="auto"/>
      </w:divBdr>
    </w:div>
    <w:div w:id="164590539">
      <w:marLeft w:val="0"/>
      <w:marRight w:val="0"/>
      <w:marTop w:val="0"/>
      <w:marBottom w:val="0"/>
      <w:divBdr>
        <w:top w:val="none" w:sz="0" w:space="0" w:color="auto"/>
        <w:left w:val="none" w:sz="0" w:space="0" w:color="auto"/>
        <w:bottom w:val="none" w:sz="0" w:space="0" w:color="auto"/>
        <w:right w:val="none" w:sz="0" w:space="0" w:color="auto"/>
      </w:divBdr>
    </w:div>
    <w:div w:id="164590540">
      <w:marLeft w:val="0"/>
      <w:marRight w:val="0"/>
      <w:marTop w:val="0"/>
      <w:marBottom w:val="0"/>
      <w:divBdr>
        <w:top w:val="none" w:sz="0" w:space="0" w:color="auto"/>
        <w:left w:val="none" w:sz="0" w:space="0" w:color="auto"/>
        <w:bottom w:val="none" w:sz="0" w:space="0" w:color="auto"/>
        <w:right w:val="none" w:sz="0" w:space="0" w:color="auto"/>
      </w:divBdr>
    </w:div>
    <w:div w:id="164590542">
      <w:marLeft w:val="0"/>
      <w:marRight w:val="0"/>
      <w:marTop w:val="0"/>
      <w:marBottom w:val="0"/>
      <w:divBdr>
        <w:top w:val="none" w:sz="0" w:space="0" w:color="auto"/>
        <w:left w:val="none" w:sz="0" w:space="0" w:color="auto"/>
        <w:bottom w:val="none" w:sz="0" w:space="0" w:color="auto"/>
        <w:right w:val="none" w:sz="0" w:space="0" w:color="auto"/>
      </w:divBdr>
    </w:div>
    <w:div w:id="164590543">
      <w:marLeft w:val="0"/>
      <w:marRight w:val="0"/>
      <w:marTop w:val="0"/>
      <w:marBottom w:val="0"/>
      <w:divBdr>
        <w:top w:val="none" w:sz="0" w:space="0" w:color="auto"/>
        <w:left w:val="none" w:sz="0" w:space="0" w:color="auto"/>
        <w:bottom w:val="none" w:sz="0" w:space="0" w:color="auto"/>
        <w:right w:val="none" w:sz="0" w:space="0" w:color="auto"/>
      </w:divBdr>
    </w:div>
    <w:div w:id="164590544">
      <w:marLeft w:val="0"/>
      <w:marRight w:val="0"/>
      <w:marTop w:val="0"/>
      <w:marBottom w:val="0"/>
      <w:divBdr>
        <w:top w:val="none" w:sz="0" w:space="0" w:color="auto"/>
        <w:left w:val="none" w:sz="0" w:space="0" w:color="auto"/>
        <w:bottom w:val="none" w:sz="0" w:space="0" w:color="auto"/>
        <w:right w:val="none" w:sz="0" w:space="0" w:color="auto"/>
      </w:divBdr>
    </w:div>
    <w:div w:id="164590545">
      <w:marLeft w:val="0"/>
      <w:marRight w:val="0"/>
      <w:marTop w:val="0"/>
      <w:marBottom w:val="0"/>
      <w:divBdr>
        <w:top w:val="none" w:sz="0" w:space="0" w:color="auto"/>
        <w:left w:val="none" w:sz="0" w:space="0" w:color="auto"/>
        <w:bottom w:val="none" w:sz="0" w:space="0" w:color="auto"/>
        <w:right w:val="none" w:sz="0" w:space="0" w:color="auto"/>
      </w:divBdr>
    </w:div>
    <w:div w:id="164590546">
      <w:marLeft w:val="0"/>
      <w:marRight w:val="0"/>
      <w:marTop w:val="0"/>
      <w:marBottom w:val="0"/>
      <w:divBdr>
        <w:top w:val="none" w:sz="0" w:space="0" w:color="auto"/>
        <w:left w:val="none" w:sz="0" w:space="0" w:color="auto"/>
        <w:bottom w:val="none" w:sz="0" w:space="0" w:color="auto"/>
        <w:right w:val="none" w:sz="0" w:space="0" w:color="auto"/>
      </w:divBdr>
    </w:div>
    <w:div w:id="164590548">
      <w:marLeft w:val="0"/>
      <w:marRight w:val="0"/>
      <w:marTop w:val="0"/>
      <w:marBottom w:val="0"/>
      <w:divBdr>
        <w:top w:val="none" w:sz="0" w:space="0" w:color="auto"/>
        <w:left w:val="none" w:sz="0" w:space="0" w:color="auto"/>
        <w:bottom w:val="none" w:sz="0" w:space="0" w:color="auto"/>
        <w:right w:val="none" w:sz="0" w:space="0" w:color="auto"/>
      </w:divBdr>
    </w:div>
    <w:div w:id="164590549">
      <w:marLeft w:val="0"/>
      <w:marRight w:val="0"/>
      <w:marTop w:val="0"/>
      <w:marBottom w:val="0"/>
      <w:divBdr>
        <w:top w:val="none" w:sz="0" w:space="0" w:color="auto"/>
        <w:left w:val="none" w:sz="0" w:space="0" w:color="auto"/>
        <w:bottom w:val="none" w:sz="0" w:space="0" w:color="auto"/>
        <w:right w:val="none" w:sz="0" w:space="0" w:color="auto"/>
      </w:divBdr>
    </w:div>
    <w:div w:id="164590550">
      <w:marLeft w:val="0"/>
      <w:marRight w:val="0"/>
      <w:marTop w:val="0"/>
      <w:marBottom w:val="0"/>
      <w:divBdr>
        <w:top w:val="none" w:sz="0" w:space="0" w:color="auto"/>
        <w:left w:val="none" w:sz="0" w:space="0" w:color="auto"/>
        <w:bottom w:val="none" w:sz="0" w:space="0" w:color="auto"/>
        <w:right w:val="none" w:sz="0" w:space="0" w:color="auto"/>
      </w:divBdr>
    </w:div>
    <w:div w:id="164590552">
      <w:marLeft w:val="0"/>
      <w:marRight w:val="0"/>
      <w:marTop w:val="0"/>
      <w:marBottom w:val="0"/>
      <w:divBdr>
        <w:top w:val="none" w:sz="0" w:space="0" w:color="auto"/>
        <w:left w:val="none" w:sz="0" w:space="0" w:color="auto"/>
        <w:bottom w:val="none" w:sz="0" w:space="0" w:color="auto"/>
        <w:right w:val="none" w:sz="0" w:space="0" w:color="auto"/>
      </w:divBdr>
    </w:div>
    <w:div w:id="164590553">
      <w:marLeft w:val="0"/>
      <w:marRight w:val="0"/>
      <w:marTop w:val="0"/>
      <w:marBottom w:val="0"/>
      <w:divBdr>
        <w:top w:val="none" w:sz="0" w:space="0" w:color="auto"/>
        <w:left w:val="none" w:sz="0" w:space="0" w:color="auto"/>
        <w:bottom w:val="none" w:sz="0" w:space="0" w:color="auto"/>
        <w:right w:val="none" w:sz="0" w:space="0" w:color="auto"/>
      </w:divBdr>
    </w:div>
    <w:div w:id="164590554">
      <w:marLeft w:val="0"/>
      <w:marRight w:val="0"/>
      <w:marTop w:val="0"/>
      <w:marBottom w:val="0"/>
      <w:divBdr>
        <w:top w:val="none" w:sz="0" w:space="0" w:color="auto"/>
        <w:left w:val="none" w:sz="0" w:space="0" w:color="auto"/>
        <w:bottom w:val="none" w:sz="0" w:space="0" w:color="auto"/>
        <w:right w:val="none" w:sz="0" w:space="0" w:color="auto"/>
      </w:divBdr>
    </w:div>
    <w:div w:id="164590555">
      <w:marLeft w:val="0"/>
      <w:marRight w:val="0"/>
      <w:marTop w:val="0"/>
      <w:marBottom w:val="0"/>
      <w:divBdr>
        <w:top w:val="none" w:sz="0" w:space="0" w:color="auto"/>
        <w:left w:val="none" w:sz="0" w:space="0" w:color="auto"/>
        <w:bottom w:val="none" w:sz="0" w:space="0" w:color="auto"/>
        <w:right w:val="none" w:sz="0" w:space="0" w:color="auto"/>
      </w:divBdr>
    </w:div>
    <w:div w:id="164590556">
      <w:marLeft w:val="0"/>
      <w:marRight w:val="0"/>
      <w:marTop w:val="0"/>
      <w:marBottom w:val="0"/>
      <w:divBdr>
        <w:top w:val="none" w:sz="0" w:space="0" w:color="auto"/>
        <w:left w:val="none" w:sz="0" w:space="0" w:color="auto"/>
        <w:bottom w:val="none" w:sz="0" w:space="0" w:color="auto"/>
        <w:right w:val="none" w:sz="0" w:space="0" w:color="auto"/>
      </w:divBdr>
    </w:div>
    <w:div w:id="164590557">
      <w:marLeft w:val="0"/>
      <w:marRight w:val="0"/>
      <w:marTop w:val="0"/>
      <w:marBottom w:val="0"/>
      <w:divBdr>
        <w:top w:val="none" w:sz="0" w:space="0" w:color="auto"/>
        <w:left w:val="none" w:sz="0" w:space="0" w:color="auto"/>
        <w:bottom w:val="none" w:sz="0" w:space="0" w:color="auto"/>
        <w:right w:val="none" w:sz="0" w:space="0" w:color="auto"/>
      </w:divBdr>
    </w:div>
    <w:div w:id="164590567">
      <w:marLeft w:val="0"/>
      <w:marRight w:val="0"/>
      <w:marTop w:val="0"/>
      <w:marBottom w:val="0"/>
      <w:divBdr>
        <w:top w:val="none" w:sz="0" w:space="0" w:color="auto"/>
        <w:left w:val="none" w:sz="0" w:space="0" w:color="auto"/>
        <w:bottom w:val="none" w:sz="0" w:space="0" w:color="auto"/>
        <w:right w:val="none" w:sz="0" w:space="0" w:color="auto"/>
      </w:divBdr>
      <w:divsChild>
        <w:div w:id="164590512">
          <w:marLeft w:val="0"/>
          <w:marRight w:val="0"/>
          <w:marTop w:val="0"/>
          <w:marBottom w:val="0"/>
          <w:divBdr>
            <w:top w:val="none" w:sz="0" w:space="0" w:color="auto"/>
            <w:left w:val="none" w:sz="0" w:space="0" w:color="auto"/>
            <w:bottom w:val="none" w:sz="0" w:space="0" w:color="auto"/>
            <w:right w:val="none" w:sz="0" w:space="0" w:color="auto"/>
          </w:divBdr>
          <w:divsChild>
            <w:div w:id="164590565">
              <w:marLeft w:val="0"/>
              <w:marRight w:val="0"/>
              <w:marTop w:val="0"/>
              <w:marBottom w:val="0"/>
              <w:divBdr>
                <w:top w:val="none" w:sz="0" w:space="0" w:color="auto"/>
                <w:left w:val="none" w:sz="0" w:space="0" w:color="auto"/>
                <w:bottom w:val="none" w:sz="0" w:space="0" w:color="auto"/>
                <w:right w:val="none" w:sz="0" w:space="0" w:color="auto"/>
              </w:divBdr>
              <w:divsChild>
                <w:div w:id="164590569">
                  <w:marLeft w:val="0"/>
                  <w:marRight w:val="0"/>
                  <w:marTop w:val="218"/>
                  <w:marBottom w:val="218"/>
                  <w:divBdr>
                    <w:top w:val="none" w:sz="0" w:space="0" w:color="auto"/>
                    <w:left w:val="none" w:sz="0" w:space="0" w:color="auto"/>
                    <w:bottom w:val="none" w:sz="0" w:space="0" w:color="auto"/>
                    <w:right w:val="none" w:sz="0" w:space="0" w:color="auto"/>
                  </w:divBdr>
                  <w:divsChild>
                    <w:div w:id="164590564">
                      <w:marLeft w:val="0"/>
                      <w:marRight w:val="0"/>
                      <w:marTop w:val="0"/>
                      <w:marBottom w:val="0"/>
                      <w:divBdr>
                        <w:top w:val="none" w:sz="0" w:space="0" w:color="auto"/>
                        <w:left w:val="none" w:sz="0" w:space="0" w:color="auto"/>
                        <w:bottom w:val="none" w:sz="0" w:space="0" w:color="auto"/>
                        <w:right w:val="none" w:sz="0" w:space="0" w:color="auto"/>
                      </w:divBdr>
                      <w:divsChild>
                        <w:div w:id="164590562">
                          <w:marLeft w:val="0"/>
                          <w:marRight w:val="0"/>
                          <w:marTop w:val="335"/>
                          <w:marBottom w:val="0"/>
                          <w:divBdr>
                            <w:top w:val="none" w:sz="0" w:space="0" w:color="auto"/>
                            <w:left w:val="none" w:sz="0" w:space="0" w:color="auto"/>
                            <w:bottom w:val="none" w:sz="0" w:space="0" w:color="auto"/>
                            <w:right w:val="none" w:sz="0" w:space="0" w:color="auto"/>
                          </w:divBdr>
                          <w:divsChild>
                            <w:div w:id="164590568">
                              <w:marLeft w:val="0"/>
                              <w:marRight w:val="0"/>
                              <w:marTop w:val="0"/>
                              <w:marBottom w:val="0"/>
                              <w:divBdr>
                                <w:top w:val="none" w:sz="0" w:space="0" w:color="auto"/>
                                <w:left w:val="none" w:sz="0" w:space="0" w:color="auto"/>
                                <w:bottom w:val="none" w:sz="0" w:space="0" w:color="auto"/>
                                <w:right w:val="none" w:sz="0" w:space="0" w:color="auto"/>
                              </w:divBdr>
                              <w:divsChild>
                                <w:div w:id="1645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90570">
      <w:marLeft w:val="0"/>
      <w:marRight w:val="0"/>
      <w:marTop w:val="0"/>
      <w:marBottom w:val="0"/>
      <w:divBdr>
        <w:top w:val="none" w:sz="0" w:space="0" w:color="auto"/>
        <w:left w:val="none" w:sz="0" w:space="0" w:color="auto"/>
        <w:bottom w:val="none" w:sz="0" w:space="0" w:color="auto"/>
        <w:right w:val="none" w:sz="0" w:space="0" w:color="auto"/>
      </w:divBdr>
      <w:divsChild>
        <w:div w:id="164590511">
          <w:marLeft w:val="0"/>
          <w:marRight w:val="0"/>
          <w:marTop w:val="0"/>
          <w:marBottom w:val="0"/>
          <w:divBdr>
            <w:top w:val="none" w:sz="0" w:space="0" w:color="auto"/>
            <w:left w:val="none" w:sz="0" w:space="0" w:color="auto"/>
            <w:bottom w:val="none" w:sz="0" w:space="0" w:color="auto"/>
            <w:right w:val="none" w:sz="0" w:space="0" w:color="auto"/>
          </w:divBdr>
          <w:divsChild>
            <w:div w:id="164590566">
              <w:marLeft w:val="0"/>
              <w:marRight w:val="0"/>
              <w:marTop w:val="0"/>
              <w:marBottom w:val="0"/>
              <w:divBdr>
                <w:top w:val="none" w:sz="0" w:space="0" w:color="auto"/>
                <w:left w:val="none" w:sz="0" w:space="0" w:color="auto"/>
                <w:bottom w:val="none" w:sz="0" w:space="0" w:color="auto"/>
                <w:right w:val="none" w:sz="0" w:space="0" w:color="auto"/>
              </w:divBdr>
              <w:divsChild>
                <w:div w:id="164590510">
                  <w:marLeft w:val="0"/>
                  <w:marRight w:val="0"/>
                  <w:marTop w:val="218"/>
                  <w:marBottom w:val="218"/>
                  <w:divBdr>
                    <w:top w:val="none" w:sz="0" w:space="0" w:color="auto"/>
                    <w:left w:val="none" w:sz="0" w:space="0" w:color="auto"/>
                    <w:bottom w:val="none" w:sz="0" w:space="0" w:color="auto"/>
                    <w:right w:val="none" w:sz="0" w:space="0" w:color="auto"/>
                  </w:divBdr>
                  <w:divsChild>
                    <w:div w:id="164590560">
                      <w:marLeft w:val="0"/>
                      <w:marRight w:val="0"/>
                      <w:marTop w:val="0"/>
                      <w:marBottom w:val="0"/>
                      <w:divBdr>
                        <w:top w:val="none" w:sz="0" w:space="0" w:color="auto"/>
                        <w:left w:val="none" w:sz="0" w:space="0" w:color="auto"/>
                        <w:bottom w:val="none" w:sz="0" w:space="0" w:color="auto"/>
                        <w:right w:val="none" w:sz="0" w:space="0" w:color="auto"/>
                      </w:divBdr>
                      <w:divsChild>
                        <w:div w:id="164590559">
                          <w:marLeft w:val="0"/>
                          <w:marRight w:val="0"/>
                          <w:marTop w:val="335"/>
                          <w:marBottom w:val="0"/>
                          <w:divBdr>
                            <w:top w:val="none" w:sz="0" w:space="0" w:color="auto"/>
                            <w:left w:val="none" w:sz="0" w:space="0" w:color="auto"/>
                            <w:bottom w:val="none" w:sz="0" w:space="0" w:color="auto"/>
                            <w:right w:val="none" w:sz="0" w:space="0" w:color="auto"/>
                          </w:divBdr>
                          <w:divsChild>
                            <w:div w:id="164590558">
                              <w:marLeft w:val="0"/>
                              <w:marRight w:val="0"/>
                              <w:marTop w:val="0"/>
                              <w:marBottom w:val="0"/>
                              <w:divBdr>
                                <w:top w:val="none" w:sz="0" w:space="0" w:color="auto"/>
                                <w:left w:val="none" w:sz="0" w:space="0" w:color="auto"/>
                                <w:bottom w:val="none" w:sz="0" w:space="0" w:color="auto"/>
                                <w:right w:val="none" w:sz="0" w:space="0" w:color="auto"/>
                              </w:divBdr>
                              <w:divsChild>
                                <w:div w:id="1645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804613">
      <w:bodyDiv w:val="1"/>
      <w:marLeft w:val="0"/>
      <w:marRight w:val="0"/>
      <w:marTop w:val="0"/>
      <w:marBottom w:val="0"/>
      <w:divBdr>
        <w:top w:val="none" w:sz="0" w:space="0" w:color="auto"/>
        <w:left w:val="none" w:sz="0" w:space="0" w:color="auto"/>
        <w:bottom w:val="none" w:sz="0" w:space="0" w:color="auto"/>
        <w:right w:val="none" w:sz="0" w:space="0" w:color="auto"/>
      </w:divBdr>
    </w:div>
    <w:div w:id="705831543">
      <w:bodyDiv w:val="1"/>
      <w:marLeft w:val="0"/>
      <w:marRight w:val="0"/>
      <w:marTop w:val="0"/>
      <w:marBottom w:val="0"/>
      <w:divBdr>
        <w:top w:val="none" w:sz="0" w:space="0" w:color="auto"/>
        <w:left w:val="none" w:sz="0" w:space="0" w:color="auto"/>
        <w:bottom w:val="none" w:sz="0" w:space="0" w:color="auto"/>
        <w:right w:val="none" w:sz="0" w:space="0" w:color="auto"/>
      </w:divBdr>
    </w:div>
    <w:div w:id="744300937">
      <w:bodyDiv w:val="1"/>
      <w:marLeft w:val="0"/>
      <w:marRight w:val="0"/>
      <w:marTop w:val="0"/>
      <w:marBottom w:val="0"/>
      <w:divBdr>
        <w:top w:val="none" w:sz="0" w:space="0" w:color="auto"/>
        <w:left w:val="none" w:sz="0" w:space="0" w:color="auto"/>
        <w:bottom w:val="none" w:sz="0" w:space="0" w:color="auto"/>
        <w:right w:val="none" w:sz="0" w:space="0" w:color="auto"/>
      </w:divBdr>
    </w:div>
    <w:div w:id="19020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0A514-71F5-49D9-BEE4-EA7640EEF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24</Pages>
  <Words>6552</Words>
  <Characters>37347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dc:creator>
  <cp:lastModifiedBy>ARM-01</cp:lastModifiedBy>
  <cp:revision>52</cp:revision>
  <cp:lastPrinted>2023-06-08T07:19:00Z</cp:lastPrinted>
  <dcterms:created xsi:type="dcterms:W3CDTF">2023-04-11T05:13:00Z</dcterms:created>
  <dcterms:modified xsi:type="dcterms:W3CDTF">2023-06-21T11:27:00Z</dcterms:modified>
</cp:coreProperties>
</file>